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53B38" w14:textId="77777777" w:rsidR="002D2BAE" w:rsidRPr="00996BAF" w:rsidRDefault="00B5210F" w:rsidP="00996BAF">
      <w:pPr>
        <w:spacing w:after="0" w:line="240" w:lineRule="auto"/>
        <w:jc w:val="center"/>
        <w:rPr>
          <w:rFonts w:ascii="Times New Roman" w:eastAsia="Times New Roman" w:hAnsi="Times New Roman" w:cs="Times New Roman"/>
          <w:b/>
          <w:caps/>
          <w:sz w:val="18"/>
          <w:szCs w:val="18"/>
          <w:lang w:eastAsia="ru-RU"/>
        </w:rPr>
      </w:pPr>
      <w:r w:rsidRPr="00996BAF">
        <w:rPr>
          <w:rFonts w:ascii="Times New Roman" w:eastAsia="Times New Roman" w:hAnsi="Times New Roman" w:cs="Times New Roman"/>
          <w:b/>
          <w:caps/>
          <w:sz w:val="18"/>
          <w:szCs w:val="18"/>
          <w:lang w:eastAsia="ru-RU"/>
        </w:rPr>
        <w:t xml:space="preserve">ТЕНДЕРНА </w:t>
      </w:r>
      <w:r w:rsidR="000B3C67" w:rsidRPr="00996BAF">
        <w:rPr>
          <w:rFonts w:ascii="Times New Roman" w:eastAsia="Times New Roman" w:hAnsi="Times New Roman" w:cs="Times New Roman"/>
          <w:b/>
          <w:caps/>
          <w:sz w:val="18"/>
          <w:szCs w:val="18"/>
          <w:lang w:eastAsia="ru-RU"/>
        </w:rPr>
        <w:t>ДОКУМЕНТАЦІЯ</w:t>
      </w:r>
      <w:r w:rsidR="004B3E8B" w:rsidRPr="00996BAF">
        <w:rPr>
          <w:rFonts w:ascii="Times New Roman" w:eastAsia="Times New Roman" w:hAnsi="Times New Roman" w:cs="Times New Roman"/>
          <w:b/>
          <w:caps/>
          <w:sz w:val="18"/>
          <w:szCs w:val="18"/>
          <w:lang w:eastAsia="ru-RU"/>
        </w:rPr>
        <w:t xml:space="preserve"> </w:t>
      </w:r>
      <w:r w:rsidR="00C41BFB" w:rsidRPr="00996BAF">
        <w:rPr>
          <w:rFonts w:ascii="Times New Roman" w:eastAsia="Times New Roman" w:hAnsi="Times New Roman" w:cs="Times New Roman"/>
          <w:b/>
          <w:caps/>
          <w:sz w:val="18"/>
          <w:szCs w:val="18"/>
          <w:lang w:eastAsia="ru-RU"/>
        </w:rPr>
        <w:t>«Відкритий Тендер на закупівлю»</w:t>
      </w:r>
    </w:p>
    <w:p w14:paraId="6B1DCF1F" w14:textId="77777777" w:rsidR="004B3E8B" w:rsidRPr="00996BAF" w:rsidRDefault="004B3E8B" w:rsidP="000B3C67">
      <w:pPr>
        <w:spacing w:after="0" w:line="240" w:lineRule="auto"/>
        <w:jc w:val="center"/>
        <w:rPr>
          <w:rFonts w:ascii="Times New Roman" w:eastAsia="Times New Roman" w:hAnsi="Times New Roman" w:cs="Times New Roman"/>
          <w:b/>
          <w:caps/>
          <w:sz w:val="18"/>
          <w:szCs w:val="18"/>
          <w:lang w:eastAsia="ru-RU"/>
        </w:rPr>
      </w:pPr>
    </w:p>
    <w:p w14:paraId="719FDB29" w14:textId="77777777" w:rsidR="00655616" w:rsidRPr="00996BAF" w:rsidRDefault="00655616" w:rsidP="000B3C67">
      <w:pPr>
        <w:spacing w:after="0" w:line="240" w:lineRule="auto"/>
        <w:jc w:val="center"/>
        <w:rPr>
          <w:rFonts w:ascii="Times New Roman" w:eastAsia="Times New Roman" w:hAnsi="Times New Roman" w:cs="Times New Roman"/>
          <w:b/>
          <w:caps/>
          <w:sz w:val="18"/>
          <w:szCs w:val="18"/>
          <w:lang w:eastAsia="ru-RU"/>
        </w:rPr>
      </w:pPr>
    </w:p>
    <w:p w14:paraId="1CA79A53" w14:textId="77777777" w:rsidR="00655616" w:rsidRPr="00996BAF" w:rsidRDefault="00655616" w:rsidP="000B3C67">
      <w:pPr>
        <w:spacing w:after="0" w:line="240" w:lineRule="auto"/>
        <w:jc w:val="center"/>
        <w:rPr>
          <w:rFonts w:ascii="Times New Roman" w:eastAsia="Times New Roman" w:hAnsi="Times New Roman" w:cs="Times New Roman"/>
          <w:b/>
          <w:caps/>
          <w:sz w:val="18"/>
          <w:szCs w:val="18"/>
          <w:lang w:eastAsia="ru-RU"/>
        </w:rPr>
      </w:pPr>
    </w:p>
    <w:p w14:paraId="64D82151" w14:textId="77777777" w:rsidR="00655616" w:rsidRPr="00996BAF" w:rsidRDefault="00655616" w:rsidP="000B3C67">
      <w:pPr>
        <w:spacing w:after="0" w:line="240" w:lineRule="auto"/>
        <w:jc w:val="center"/>
        <w:rPr>
          <w:rFonts w:ascii="Times New Roman" w:eastAsia="Times New Roman" w:hAnsi="Times New Roman" w:cs="Times New Roman"/>
          <w:b/>
          <w:caps/>
          <w:sz w:val="18"/>
          <w:szCs w:val="18"/>
          <w:lang w:eastAsia="ru-RU"/>
        </w:rPr>
      </w:pPr>
    </w:p>
    <w:tbl>
      <w:tblPr>
        <w:tblpPr w:leftFromText="180" w:rightFromText="180" w:vertAnchor="page" w:horzAnchor="margin" w:tblpY="1041"/>
        <w:tblOverlap w:val="never"/>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6925"/>
      </w:tblGrid>
      <w:tr w:rsidR="00FA4579" w:rsidRPr="00996BAF" w14:paraId="73837B2A" w14:textId="77777777" w:rsidTr="00B07EC5">
        <w:trPr>
          <w:trHeight w:val="545"/>
        </w:trPr>
        <w:tc>
          <w:tcPr>
            <w:tcW w:w="1577" w:type="pct"/>
            <w:shd w:val="clear" w:color="auto" w:fill="auto"/>
            <w:vAlign w:val="center"/>
            <w:hideMark/>
          </w:tcPr>
          <w:p w14:paraId="2A5471F0" w14:textId="77777777" w:rsidR="00FA4579" w:rsidRPr="00996BAF" w:rsidRDefault="00FA4579" w:rsidP="00B07EC5">
            <w:pPr>
              <w:spacing w:after="0"/>
              <w:rPr>
                <w:rFonts w:ascii="Times New Roman" w:hAnsi="Times New Roman" w:cs="Times New Roman"/>
                <w:bCs/>
                <w:sz w:val="18"/>
                <w:szCs w:val="18"/>
              </w:rPr>
            </w:pPr>
            <w:r w:rsidRPr="00996BAF">
              <w:rPr>
                <w:rFonts w:ascii="Times New Roman" w:hAnsi="Times New Roman" w:cs="Times New Roman"/>
                <w:bCs/>
                <w:sz w:val="18"/>
                <w:szCs w:val="18"/>
              </w:rPr>
              <w:t>Найменування та місцезнаходження Замовника</w:t>
            </w:r>
          </w:p>
        </w:tc>
        <w:tc>
          <w:tcPr>
            <w:tcW w:w="3423" w:type="pct"/>
            <w:shd w:val="clear" w:color="auto" w:fill="auto"/>
            <w:vAlign w:val="center"/>
            <w:hideMark/>
          </w:tcPr>
          <w:p w14:paraId="04A3C2C2" w14:textId="77777777" w:rsidR="00FA4579" w:rsidRPr="00996BAF" w:rsidRDefault="00FA4579" w:rsidP="00B07EC5">
            <w:pPr>
              <w:tabs>
                <w:tab w:val="num" w:pos="-2127"/>
              </w:tabs>
              <w:spacing w:after="0"/>
              <w:rPr>
                <w:rFonts w:ascii="Times New Roman" w:hAnsi="Times New Roman" w:cs="Times New Roman"/>
                <w:b/>
                <w:sz w:val="18"/>
                <w:szCs w:val="18"/>
              </w:rPr>
            </w:pPr>
            <w:r w:rsidRPr="00996BAF">
              <w:rPr>
                <w:rFonts w:ascii="Times New Roman" w:hAnsi="Times New Roman" w:cs="Times New Roman"/>
                <w:b/>
                <w:sz w:val="18"/>
                <w:szCs w:val="18"/>
              </w:rPr>
              <w:t>ПРАТ «ДТЕК КИЇВСЬКІ ЕЛЕКТРОМЕРЕЖІ»</w:t>
            </w:r>
          </w:p>
          <w:p w14:paraId="1973334B" w14:textId="77777777" w:rsidR="00FA4579" w:rsidRPr="00996BAF" w:rsidRDefault="00FA4579" w:rsidP="00B07EC5">
            <w:pPr>
              <w:tabs>
                <w:tab w:val="num" w:pos="-2127"/>
              </w:tabs>
              <w:spacing w:after="0"/>
              <w:rPr>
                <w:rFonts w:ascii="Times New Roman" w:hAnsi="Times New Roman" w:cs="Times New Roman"/>
                <w:b/>
                <w:bCs/>
                <w:sz w:val="18"/>
                <w:szCs w:val="18"/>
              </w:rPr>
            </w:pPr>
            <w:r w:rsidRPr="00996BAF">
              <w:rPr>
                <w:rFonts w:ascii="Times New Roman" w:hAnsi="Times New Roman" w:cs="Times New Roman"/>
                <w:sz w:val="18"/>
                <w:szCs w:val="18"/>
              </w:rPr>
              <w:t>04080, м. Київ, вул. Новоконстантинівська, буд. 20</w:t>
            </w:r>
          </w:p>
        </w:tc>
      </w:tr>
      <w:tr w:rsidR="00FA4579" w:rsidRPr="00996BAF" w14:paraId="3E78838B" w14:textId="77777777" w:rsidTr="00B07EC5">
        <w:trPr>
          <w:trHeight w:val="631"/>
        </w:trPr>
        <w:tc>
          <w:tcPr>
            <w:tcW w:w="1577" w:type="pct"/>
            <w:shd w:val="clear" w:color="auto" w:fill="auto"/>
            <w:vAlign w:val="bottom"/>
            <w:hideMark/>
          </w:tcPr>
          <w:p w14:paraId="1618FFEF" w14:textId="77777777" w:rsidR="00FA4579" w:rsidRPr="00996BAF" w:rsidRDefault="00FA4579" w:rsidP="00B07EC5">
            <w:pPr>
              <w:keepNext/>
              <w:keepLines/>
              <w:suppressAutoHyphens/>
              <w:spacing w:after="0"/>
              <w:outlineLvl w:val="0"/>
              <w:rPr>
                <w:rFonts w:ascii="Times New Roman" w:hAnsi="Times New Roman" w:cs="Times New Roman"/>
                <w:bCs/>
                <w:sz w:val="18"/>
                <w:szCs w:val="18"/>
              </w:rPr>
            </w:pPr>
            <w:r w:rsidRPr="00996BAF">
              <w:rPr>
                <w:rFonts w:ascii="Times New Roman" w:hAnsi="Times New Roman" w:cs="Times New Roman"/>
                <w:sz w:val="18"/>
                <w:szCs w:val="18"/>
              </w:rPr>
              <w:t>Адреса веб-сайту, на якому розміщується інформація про закупівлю</w:t>
            </w:r>
          </w:p>
        </w:tc>
        <w:tc>
          <w:tcPr>
            <w:tcW w:w="3423" w:type="pct"/>
            <w:shd w:val="clear" w:color="auto" w:fill="auto"/>
            <w:vAlign w:val="center"/>
            <w:hideMark/>
          </w:tcPr>
          <w:p w14:paraId="581F2919" w14:textId="77777777" w:rsidR="00FA4579" w:rsidRPr="00996BAF" w:rsidRDefault="00000000" w:rsidP="00B07EC5">
            <w:pPr>
              <w:spacing w:after="0"/>
              <w:rPr>
                <w:rFonts w:ascii="Times New Roman" w:hAnsi="Times New Roman" w:cs="Times New Roman"/>
                <w:sz w:val="18"/>
                <w:szCs w:val="18"/>
              </w:rPr>
            </w:pPr>
            <w:hyperlink r:id="rId11" w:history="1">
              <w:r w:rsidR="00FA4579" w:rsidRPr="00996BAF">
                <w:rPr>
                  <w:rStyle w:val="ab"/>
                  <w:rFonts w:ascii="Times New Roman" w:hAnsi="Times New Roman" w:cs="Times New Roman"/>
                  <w:sz w:val="18"/>
                  <w:szCs w:val="18"/>
                </w:rPr>
                <w:t>https://s.smarttender.biz</w:t>
              </w:r>
            </w:hyperlink>
          </w:p>
        </w:tc>
      </w:tr>
      <w:tr w:rsidR="00FA4579" w:rsidRPr="00996BAF" w14:paraId="01C7906C" w14:textId="77777777" w:rsidTr="00B07EC5">
        <w:trPr>
          <w:trHeight w:val="631"/>
        </w:trPr>
        <w:tc>
          <w:tcPr>
            <w:tcW w:w="1577" w:type="pct"/>
            <w:shd w:val="clear" w:color="auto" w:fill="auto"/>
            <w:vAlign w:val="bottom"/>
          </w:tcPr>
          <w:p w14:paraId="305B2EB5" w14:textId="77777777" w:rsidR="00FA4579" w:rsidRPr="00996BAF" w:rsidRDefault="00FA4579" w:rsidP="00B07EC5">
            <w:pPr>
              <w:keepNext/>
              <w:keepLines/>
              <w:suppressAutoHyphens/>
              <w:spacing w:after="0"/>
              <w:outlineLvl w:val="0"/>
              <w:rPr>
                <w:rFonts w:ascii="Times New Roman" w:hAnsi="Times New Roman" w:cs="Times New Roman"/>
                <w:sz w:val="18"/>
                <w:szCs w:val="18"/>
              </w:rPr>
            </w:pPr>
            <w:r w:rsidRPr="00996BAF">
              <w:rPr>
                <w:rFonts w:ascii="Times New Roman" w:hAnsi="Times New Roman" w:cs="Times New Roman"/>
                <w:sz w:val="18"/>
                <w:szCs w:val="18"/>
              </w:rPr>
              <w:t>Вид тендеру</w:t>
            </w:r>
          </w:p>
        </w:tc>
        <w:tc>
          <w:tcPr>
            <w:tcW w:w="3423" w:type="pct"/>
            <w:shd w:val="clear" w:color="auto" w:fill="auto"/>
            <w:vAlign w:val="center"/>
          </w:tcPr>
          <w:p w14:paraId="351BACF9" w14:textId="77777777" w:rsidR="00FA4579" w:rsidRPr="00996BAF" w:rsidRDefault="00FA4579" w:rsidP="00B07EC5">
            <w:pPr>
              <w:spacing w:after="0"/>
              <w:rPr>
                <w:rFonts w:ascii="Times New Roman" w:hAnsi="Times New Roman" w:cs="Times New Roman"/>
                <w:sz w:val="18"/>
                <w:szCs w:val="18"/>
              </w:rPr>
            </w:pPr>
            <w:r w:rsidRPr="00996BAF">
              <w:rPr>
                <w:rFonts w:ascii="Times New Roman" w:hAnsi="Times New Roman" w:cs="Times New Roman"/>
                <w:sz w:val="18"/>
                <w:szCs w:val="18"/>
              </w:rPr>
              <w:t>ВІДКРИТИЙ ТЕНДЕР НА ЗАКУПІВЛЮ</w:t>
            </w:r>
          </w:p>
        </w:tc>
      </w:tr>
      <w:tr w:rsidR="00FA4579" w:rsidRPr="00996BAF" w14:paraId="6BB8774B" w14:textId="77777777" w:rsidTr="00B07EC5">
        <w:trPr>
          <w:trHeight w:val="594"/>
        </w:trPr>
        <w:tc>
          <w:tcPr>
            <w:tcW w:w="1577" w:type="pct"/>
            <w:shd w:val="clear" w:color="auto" w:fill="auto"/>
            <w:vAlign w:val="center"/>
            <w:hideMark/>
          </w:tcPr>
          <w:p w14:paraId="5FFC290B" w14:textId="77777777" w:rsidR="00FA4579" w:rsidRPr="00996BAF" w:rsidRDefault="00FA4579" w:rsidP="00B07EC5">
            <w:pPr>
              <w:keepNext/>
              <w:keepLines/>
              <w:suppressAutoHyphens/>
              <w:spacing w:after="0"/>
              <w:outlineLvl w:val="0"/>
              <w:rPr>
                <w:rFonts w:ascii="Times New Roman" w:hAnsi="Times New Roman" w:cs="Times New Roman"/>
                <w:bCs/>
                <w:sz w:val="18"/>
                <w:szCs w:val="18"/>
              </w:rPr>
            </w:pPr>
            <w:r w:rsidRPr="00996BAF">
              <w:rPr>
                <w:rFonts w:ascii="Times New Roman" w:hAnsi="Times New Roman" w:cs="Times New Roman"/>
                <w:sz w:val="18"/>
                <w:szCs w:val="18"/>
              </w:rPr>
              <w:t>Найменування предмета закупівлі</w:t>
            </w:r>
          </w:p>
        </w:tc>
        <w:tc>
          <w:tcPr>
            <w:tcW w:w="3423" w:type="pct"/>
            <w:shd w:val="clear" w:color="auto" w:fill="auto"/>
            <w:vAlign w:val="center"/>
            <w:hideMark/>
          </w:tcPr>
          <w:p w14:paraId="369776E1" w14:textId="68820FA3" w:rsidR="00FA4579" w:rsidRPr="00996BAF" w:rsidRDefault="00996BAF" w:rsidP="00B07EC5">
            <w:pPr>
              <w:spacing w:after="0"/>
              <w:rPr>
                <w:rFonts w:ascii="Times New Roman" w:hAnsi="Times New Roman" w:cs="Times New Roman"/>
                <w:sz w:val="18"/>
                <w:szCs w:val="18"/>
              </w:rPr>
            </w:pPr>
            <w:r w:rsidRPr="00996BAF">
              <w:rPr>
                <w:rFonts w:ascii="Times New Roman" w:hAnsi="Times New Roman" w:cs="Times New Roman"/>
                <w:b/>
                <w:iCs/>
                <w:sz w:val="18"/>
                <w:szCs w:val="18"/>
              </w:rPr>
              <w:t>Будівельні роботи з організації приєднання об’єкта до електричних мереж (нестандартне приєднання): за адресою: вул. Євгена Маланюка, 101 (вул. Сагайдака Степана, 101) у Дніпровському районі м. Києва, електропостачання житлових будинків з об’єктами соціально -культурного призначення та підземними паркінгами (І етап). (НП5-577-17)</w:t>
            </w:r>
          </w:p>
        </w:tc>
      </w:tr>
      <w:tr w:rsidR="00FA4579" w:rsidRPr="00996BAF" w14:paraId="501B2857" w14:textId="77777777" w:rsidTr="00B07EC5">
        <w:trPr>
          <w:trHeight w:val="594"/>
        </w:trPr>
        <w:tc>
          <w:tcPr>
            <w:tcW w:w="1577" w:type="pct"/>
            <w:shd w:val="clear" w:color="auto" w:fill="auto"/>
            <w:vAlign w:val="center"/>
          </w:tcPr>
          <w:p w14:paraId="60385528" w14:textId="61DD110A" w:rsidR="00FA4579" w:rsidRPr="00996BAF" w:rsidRDefault="00FA4579" w:rsidP="00B07EC5">
            <w:pPr>
              <w:keepNext/>
              <w:keepLines/>
              <w:suppressAutoHyphens/>
              <w:spacing w:after="0"/>
              <w:outlineLvl w:val="0"/>
              <w:rPr>
                <w:rFonts w:ascii="Times New Roman" w:hAnsi="Times New Roman" w:cs="Times New Roman"/>
                <w:sz w:val="18"/>
                <w:szCs w:val="18"/>
              </w:rPr>
            </w:pPr>
            <w:r w:rsidRPr="00996BAF">
              <w:rPr>
                <w:rFonts w:ascii="Times New Roman" w:hAnsi="Times New Roman" w:cs="Times New Roman"/>
                <w:sz w:val="18"/>
                <w:szCs w:val="18"/>
              </w:rPr>
              <w:t>Бюджет закупівлі</w:t>
            </w:r>
          </w:p>
        </w:tc>
        <w:tc>
          <w:tcPr>
            <w:tcW w:w="3423" w:type="pct"/>
            <w:shd w:val="clear" w:color="auto" w:fill="auto"/>
            <w:vAlign w:val="center"/>
          </w:tcPr>
          <w:p w14:paraId="6C27DB76" w14:textId="030CEFC4" w:rsidR="00FA4579" w:rsidRPr="00996BAF" w:rsidRDefault="00996BAF" w:rsidP="00996BAF">
            <w:pPr>
              <w:spacing w:after="0" w:line="240" w:lineRule="auto"/>
              <w:rPr>
                <w:rFonts w:ascii="Times New Roman" w:eastAsia="Times New Roman" w:hAnsi="Times New Roman" w:cs="Times New Roman"/>
                <w:b/>
                <w:bCs/>
                <w:sz w:val="18"/>
                <w:szCs w:val="18"/>
              </w:rPr>
            </w:pPr>
            <w:r w:rsidRPr="00996BAF">
              <w:rPr>
                <w:rFonts w:ascii="Times New Roman" w:eastAsia="Times New Roman" w:hAnsi="Times New Roman" w:cs="Times New Roman"/>
                <w:b/>
                <w:bCs/>
                <w:sz w:val="18"/>
                <w:szCs w:val="18"/>
              </w:rPr>
              <w:t>41</w:t>
            </w:r>
            <w:r>
              <w:rPr>
                <w:rFonts w:ascii="Times New Roman" w:eastAsia="Times New Roman" w:hAnsi="Times New Roman" w:cs="Times New Roman"/>
                <w:b/>
                <w:bCs/>
                <w:sz w:val="18"/>
                <w:szCs w:val="18"/>
              </w:rPr>
              <w:t> </w:t>
            </w:r>
            <w:r w:rsidRPr="00996BAF">
              <w:rPr>
                <w:rFonts w:ascii="Times New Roman" w:eastAsia="Times New Roman" w:hAnsi="Times New Roman" w:cs="Times New Roman"/>
                <w:b/>
                <w:bCs/>
                <w:sz w:val="18"/>
                <w:szCs w:val="18"/>
              </w:rPr>
              <w:t>158 787 грн без ПДВ</w:t>
            </w:r>
          </w:p>
        </w:tc>
      </w:tr>
      <w:tr w:rsidR="00FA4579" w:rsidRPr="00996BAF" w14:paraId="42A62E3F" w14:textId="77777777" w:rsidTr="00B07EC5">
        <w:trPr>
          <w:trHeight w:val="565"/>
        </w:trPr>
        <w:tc>
          <w:tcPr>
            <w:tcW w:w="1577" w:type="pct"/>
            <w:shd w:val="clear" w:color="auto" w:fill="auto"/>
            <w:vAlign w:val="center"/>
            <w:hideMark/>
          </w:tcPr>
          <w:p w14:paraId="1EC5651F" w14:textId="77777777" w:rsidR="00FA4579" w:rsidRPr="00996BAF" w:rsidRDefault="00FA4579" w:rsidP="00B07EC5">
            <w:pPr>
              <w:keepNext/>
              <w:keepLines/>
              <w:suppressAutoHyphens/>
              <w:spacing w:after="0"/>
              <w:outlineLvl w:val="0"/>
              <w:rPr>
                <w:rFonts w:ascii="Times New Roman" w:hAnsi="Times New Roman" w:cs="Times New Roman"/>
                <w:bCs/>
                <w:sz w:val="18"/>
                <w:szCs w:val="18"/>
              </w:rPr>
            </w:pPr>
            <w:r w:rsidRPr="00996BAF">
              <w:rPr>
                <w:rFonts w:ascii="Times New Roman" w:hAnsi="Times New Roman" w:cs="Times New Roman"/>
                <w:sz w:val="18"/>
                <w:szCs w:val="18"/>
              </w:rPr>
              <w:t>Обсяг і місце виконання робіт/надання послуг</w:t>
            </w:r>
          </w:p>
        </w:tc>
        <w:tc>
          <w:tcPr>
            <w:tcW w:w="3423" w:type="pct"/>
            <w:shd w:val="clear" w:color="auto" w:fill="auto"/>
            <w:vAlign w:val="center"/>
          </w:tcPr>
          <w:p w14:paraId="15C506E5" w14:textId="77777777" w:rsidR="00FA4579" w:rsidRPr="00996BAF" w:rsidRDefault="00FA4579" w:rsidP="00B07EC5">
            <w:pPr>
              <w:spacing w:after="0" w:line="240" w:lineRule="auto"/>
              <w:jc w:val="both"/>
              <w:rPr>
                <w:rFonts w:ascii="Times New Roman" w:eastAsia="Calibri" w:hAnsi="Times New Roman" w:cs="Times New Roman"/>
                <w:b/>
                <w:bCs/>
                <w:sz w:val="18"/>
                <w:szCs w:val="18"/>
                <w:lang w:eastAsia="ru-RU"/>
              </w:rPr>
            </w:pPr>
            <w:r w:rsidRPr="00996BAF">
              <w:rPr>
                <w:rFonts w:ascii="Times New Roman" w:eastAsia="Calibri" w:hAnsi="Times New Roman" w:cs="Times New Roman"/>
                <w:b/>
                <w:bCs/>
                <w:sz w:val="18"/>
                <w:szCs w:val="18"/>
                <w:lang w:eastAsia="ru-RU"/>
              </w:rPr>
              <w:t>Згідно ТЗ, Додаток 6.</w:t>
            </w:r>
          </w:p>
        </w:tc>
      </w:tr>
      <w:tr w:rsidR="00FA4579" w:rsidRPr="00996BAF" w14:paraId="7F5C5520" w14:textId="77777777" w:rsidTr="00B07EC5">
        <w:trPr>
          <w:trHeight w:val="428"/>
        </w:trPr>
        <w:tc>
          <w:tcPr>
            <w:tcW w:w="1577" w:type="pct"/>
            <w:shd w:val="clear" w:color="auto" w:fill="auto"/>
            <w:vAlign w:val="center"/>
            <w:hideMark/>
          </w:tcPr>
          <w:p w14:paraId="7C49036B" w14:textId="77777777" w:rsidR="00FA4579" w:rsidRPr="00996BAF" w:rsidRDefault="00FA4579" w:rsidP="00B07EC5">
            <w:pPr>
              <w:keepNext/>
              <w:keepLines/>
              <w:suppressAutoHyphens/>
              <w:spacing w:after="0"/>
              <w:outlineLvl w:val="0"/>
              <w:rPr>
                <w:rFonts w:ascii="Times New Roman" w:hAnsi="Times New Roman" w:cs="Times New Roman"/>
                <w:bCs/>
                <w:sz w:val="18"/>
                <w:szCs w:val="18"/>
              </w:rPr>
            </w:pPr>
            <w:r w:rsidRPr="00996BAF">
              <w:rPr>
                <w:rFonts w:ascii="Times New Roman" w:hAnsi="Times New Roman" w:cs="Times New Roman"/>
                <w:sz w:val="18"/>
                <w:szCs w:val="18"/>
              </w:rPr>
              <w:t>Строк  виконання робіт/надання послуг</w:t>
            </w:r>
          </w:p>
        </w:tc>
        <w:tc>
          <w:tcPr>
            <w:tcW w:w="3423" w:type="pct"/>
            <w:shd w:val="clear" w:color="auto" w:fill="auto"/>
            <w:vAlign w:val="center"/>
            <w:hideMark/>
          </w:tcPr>
          <w:p w14:paraId="18152C97" w14:textId="77777777" w:rsidR="00FA4579" w:rsidRPr="00996BAF" w:rsidRDefault="00FA4579" w:rsidP="00B07EC5">
            <w:pPr>
              <w:keepNext/>
              <w:keepLines/>
              <w:suppressAutoHyphens/>
              <w:spacing w:after="0"/>
              <w:jc w:val="both"/>
              <w:outlineLvl w:val="0"/>
              <w:rPr>
                <w:rFonts w:ascii="Times New Roman" w:hAnsi="Times New Roman" w:cs="Times New Roman"/>
                <w:b/>
                <w:sz w:val="18"/>
                <w:szCs w:val="18"/>
              </w:rPr>
            </w:pPr>
            <w:r w:rsidRPr="00996BAF">
              <w:rPr>
                <w:rFonts w:ascii="Times New Roman" w:hAnsi="Times New Roman" w:cs="Times New Roman"/>
                <w:b/>
                <w:sz w:val="18"/>
                <w:szCs w:val="18"/>
              </w:rPr>
              <w:t>Згідно ТЗ, Додаток 6</w:t>
            </w:r>
          </w:p>
        </w:tc>
      </w:tr>
      <w:tr w:rsidR="00FA4579" w:rsidRPr="00996BAF" w14:paraId="76E601FA" w14:textId="77777777" w:rsidTr="00B07EC5">
        <w:trPr>
          <w:trHeight w:val="378"/>
        </w:trPr>
        <w:tc>
          <w:tcPr>
            <w:tcW w:w="1577" w:type="pct"/>
            <w:shd w:val="clear" w:color="auto" w:fill="auto"/>
            <w:vAlign w:val="center"/>
            <w:hideMark/>
          </w:tcPr>
          <w:p w14:paraId="143A9647" w14:textId="77777777" w:rsidR="00FA4579" w:rsidRPr="00996BAF" w:rsidRDefault="00FA4579" w:rsidP="00B07EC5">
            <w:pPr>
              <w:keepNext/>
              <w:keepLines/>
              <w:suppressAutoHyphens/>
              <w:spacing w:after="0"/>
              <w:outlineLvl w:val="0"/>
              <w:rPr>
                <w:rFonts w:ascii="Times New Roman" w:hAnsi="Times New Roman" w:cs="Times New Roman"/>
                <w:bCs/>
                <w:sz w:val="18"/>
                <w:szCs w:val="18"/>
              </w:rPr>
            </w:pPr>
            <w:r w:rsidRPr="00996BAF">
              <w:rPr>
                <w:rFonts w:ascii="Times New Roman" w:hAnsi="Times New Roman" w:cs="Times New Roman"/>
                <w:sz w:val="18"/>
                <w:szCs w:val="18"/>
              </w:rPr>
              <w:t>Спосіб отримання тендерної документації</w:t>
            </w:r>
          </w:p>
        </w:tc>
        <w:tc>
          <w:tcPr>
            <w:tcW w:w="3423" w:type="pct"/>
            <w:shd w:val="clear" w:color="auto" w:fill="auto"/>
            <w:vAlign w:val="center"/>
          </w:tcPr>
          <w:p w14:paraId="26A3D9C4" w14:textId="77777777" w:rsidR="00FA4579" w:rsidRPr="00996BAF" w:rsidRDefault="00FA4579" w:rsidP="00B07EC5">
            <w:pPr>
              <w:keepNext/>
              <w:keepLines/>
              <w:suppressAutoHyphens/>
              <w:spacing w:after="0"/>
              <w:jc w:val="both"/>
              <w:outlineLvl w:val="0"/>
              <w:rPr>
                <w:rFonts w:ascii="Times New Roman" w:hAnsi="Times New Roman" w:cs="Times New Roman"/>
                <w:sz w:val="18"/>
                <w:szCs w:val="18"/>
              </w:rPr>
            </w:pPr>
            <w:r w:rsidRPr="00996BAF">
              <w:rPr>
                <w:rFonts w:ascii="Times New Roman" w:hAnsi="Times New Roman" w:cs="Times New Roman"/>
                <w:sz w:val="18"/>
                <w:szCs w:val="18"/>
              </w:rPr>
              <w:t>Тендерну документацію Ви можете завантажити на сайті ЕТМ (</w:t>
            </w:r>
            <w:hyperlink r:id="rId12" w:history="1">
              <w:r w:rsidRPr="00996BAF">
                <w:rPr>
                  <w:rStyle w:val="ab"/>
                  <w:rFonts w:ascii="Times New Roman" w:hAnsi="Times New Roman" w:cs="Times New Roman"/>
                  <w:sz w:val="18"/>
                  <w:szCs w:val="18"/>
                </w:rPr>
                <w:t>https://s.smarttender.biz</w:t>
              </w:r>
            </w:hyperlink>
            <w:r w:rsidRPr="00996BAF">
              <w:rPr>
                <w:rFonts w:ascii="Times New Roman" w:hAnsi="Times New Roman" w:cs="Times New Roman"/>
                <w:sz w:val="18"/>
                <w:szCs w:val="18"/>
              </w:rPr>
              <w:t>)</w:t>
            </w:r>
          </w:p>
        </w:tc>
      </w:tr>
      <w:tr w:rsidR="00FA4579" w:rsidRPr="00996BAF" w14:paraId="67B9891D" w14:textId="77777777" w:rsidTr="00FA4579">
        <w:trPr>
          <w:trHeight w:val="557"/>
        </w:trPr>
        <w:tc>
          <w:tcPr>
            <w:tcW w:w="1577" w:type="pct"/>
            <w:shd w:val="clear" w:color="auto" w:fill="auto"/>
            <w:vAlign w:val="center"/>
          </w:tcPr>
          <w:p w14:paraId="70E6C27D" w14:textId="77777777" w:rsidR="00FA4579" w:rsidRPr="00996BAF" w:rsidRDefault="00FA4579" w:rsidP="00B07EC5">
            <w:pPr>
              <w:keepNext/>
              <w:keepLines/>
              <w:suppressAutoHyphens/>
              <w:spacing w:after="0"/>
              <w:outlineLvl w:val="0"/>
              <w:rPr>
                <w:rFonts w:ascii="Times New Roman" w:hAnsi="Times New Roman" w:cs="Times New Roman"/>
                <w:sz w:val="18"/>
                <w:szCs w:val="18"/>
              </w:rPr>
            </w:pPr>
            <w:r w:rsidRPr="00996BAF">
              <w:rPr>
                <w:rFonts w:ascii="Times New Roman" w:hAnsi="Times New Roman" w:cs="Times New Roman"/>
                <w:sz w:val="18"/>
                <w:szCs w:val="18"/>
              </w:rPr>
              <w:t>Спосіб подання тендерної пропозиції</w:t>
            </w:r>
          </w:p>
        </w:tc>
        <w:tc>
          <w:tcPr>
            <w:tcW w:w="3423" w:type="pct"/>
            <w:shd w:val="clear" w:color="auto" w:fill="auto"/>
            <w:vAlign w:val="center"/>
          </w:tcPr>
          <w:p w14:paraId="5FC01A30" w14:textId="77777777" w:rsidR="00FA4579" w:rsidRPr="00996BAF" w:rsidRDefault="00FA4579" w:rsidP="00B07EC5">
            <w:pPr>
              <w:keepNext/>
              <w:keepLines/>
              <w:suppressAutoHyphens/>
              <w:spacing w:after="0"/>
              <w:jc w:val="both"/>
              <w:outlineLvl w:val="0"/>
              <w:rPr>
                <w:rFonts w:ascii="Times New Roman" w:hAnsi="Times New Roman" w:cs="Times New Roman"/>
                <w:b/>
                <w:sz w:val="18"/>
                <w:szCs w:val="18"/>
              </w:rPr>
            </w:pPr>
            <w:r w:rsidRPr="00996BAF">
              <w:rPr>
                <w:rFonts w:ascii="Times New Roman" w:hAnsi="Times New Roman" w:cs="Times New Roman"/>
                <w:sz w:val="18"/>
                <w:szCs w:val="18"/>
              </w:rPr>
              <w:t>Подача тендерних пропозицій здійснюється виключно в електронному вигляді на ЕТМ (</w:t>
            </w:r>
            <w:hyperlink r:id="rId13" w:history="1">
              <w:r w:rsidRPr="00996BAF">
                <w:rPr>
                  <w:rStyle w:val="ab"/>
                  <w:rFonts w:ascii="Times New Roman" w:hAnsi="Times New Roman" w:cs="Times New Roman"/>
                  <w:sz w:val="18"/>
                  <w:szCs w:val="18"/>
                </w:rPr>
                <w:t>https://s.smarttender.biz</w:t>
              </w:r>
            </w:hyperlink>
            <w:r w:rsidRPr="00996BAF">
              <w:rPr>
                <w:rFonts w:ascii="Times New Roman" w:hAnsi="Times New Roman" w:cs="Times New Roman"/>
                <w:sz w:val="18"/>
                <w:szCs w:val="18"/>
              </w:rPr>
              <w:t>)</w:t>
            </w:r>
          </w:p>
        </w:tc>
      </w:tr>
      <w:tr w:rsidR="00FA4579" w:rsidRPr="00996BAF" w14:paraId="654AA606" w14:textId="77777777" w:rsidTr="00B07EC5">
        <w:trPr>
          <w:trHeight w:val="368"/>
        </w:trPr>
        <w:tc>
          <w:tcPr>
            <w:tcW w:w="1577" w:type="pct"/>
            <w:shd w:val="clear" w:color="auto" w:fill="auto"/>
            <w:vAlign w:val="center"/>
          </w:tcPr>
          <w:p w14:paraId="53CE0A08" w14:textId="77777777" w:rsidR="00FA4579" w:rsidRPr="00996BAF" w:rsidRDefault="00FA4579" w:rsidP="00B07EC5">
            <w:pPr>
              <w:keepNext/>
              <w:keepLines/>
              <w:suppressAutoHyphens/>
              <w:spacing w:after="0"/>
              <w:outlineLvl w:val="0"/>
              <w:rPr>
                <w:rFonts w:ascii="Times New Roman" w:hAnsi="Times New Roman" w:cs="Times New Roman"/>
                <w:sz w:val="18"/>
                <w:szCs w:val="18"/>
              </w:rPr>
            </w:pPr>
            <w:r w:rsidRPr="00996BAF">
              <w:rPr>
                <w:rFonts w:ascii="Times New Roman" w:hAnsi="Times New Roman" w:cs="Times New Roman"/>
                <w:sz w:val="18"/>
                <w:szCs w:val="18"/>
              </w:rPr>
              <w:t>Розкриття тендерної пропозиції</w:t>
            </w:r>
          </w:p>
        </w:tc>
        <w:bookmarkStart w:id="0" w:name="w1_12"/>
        <w:tc>
          <w:tcPr>
            <w:tcW w:w="3423" w:type="pct"/>
            <w:shd w:val="clear" w:color="auto" w:fill="auto"/>
            <w:vAlign w:val="center"/>
          </w:tcPr>
          <w:p w14:paraId="2263AF59" w14:textId="3E529D45" w:rsidR="00FA4579" w:rsidRPr="00996BAF" w:rsidRDefault="00FA4579" w:rsidP="00B07EC5">
            <w:pPr>
              <w:keepNext/>
              <w:keepLines/>
              <w:suppressAutoHyphens/>
              <w:spacing w:after="0"/>
              <w:jc w:val="both"/>
              <w:outlineLvl w:val="0"/>
              <w:rPr>
                <w:rFonts w:ascii="Times New Roman" w:hAnsi="Times New Roman" w:cs="Times New Roman"/>
                <w:sz w:val="18"/>
                <w:szCs w:val="18"/>
              </w:rPr>
            </w:pPr>
            <w:r w:rsidRPr="00996BAF">
              <w:rPr>
                <w:rFonts w:ascii="Times New Roman" w:hAnsi="Times New Roman" w:cs="Times New Roman"/>
                <w:sz w:val="18"/>
                <w:szCs w:val="18"/>
              </w:rPr>
              <w:fldChar w:fldCharType="begin"/>
            </w:r>
            <w:r w:rsidRPr="00996BAF">
              <w:rPr>
                <w:rFonts w:ascii="Times New Roman" w:hAnsi="Times New Roman" w:cs="Times New Roman"/>
                <w:sz w:val="18"/>
                <w:szCs w:val="18"/>
              </w:rPr>
              <w:instrText xml:space="preserve"> HYPERLINK "https://zakon.rada.gov.ua/laws/show/922-19?find=1&amp;text=%D1%80%D0%BE%D0%B7%D0%BA%D1%80%D0%B8%D1%82%D1%82%D1%8F" \l "w1_13" </w:instrText>
            </w:r>
            <w:r w:rsidRPr="00996BAF">
              <w:rPr>
                <w:rFonts w:ascii="Times New Roman" w:hAnsi="Times New Roman" w:cs="Times New Roman"/>
                <w:sz w:val="18"/>
                <w:szCs w:val="18"/>
              </w:rPr>
            </w:r>
            <w:r w:rsidRPr="00996BAF">
              <w:rPr>
                <w:rFonts w:ascii="Times New Roman" w:hAnsi="Times New Roman" w:cs="Times New Roman"/>
                <w:sz w:val="18"/>
                <w:szCs w:val="18"/>
              </w:rPr>
              <w:fldChar w:fldCharType="separate"/>
            </w:r>
            <w:r w:rsidRPr="00996BAF">
              <w:rPr>
                <w:rFonts w:ascii="Times New Roman" w:hAnsi="Times New Roman" w:cs="Times New Roman"/>
                <w:sz w:val="18"/>
                <w:szCs w:val="18"/>
              </w:rPr>
              <w:t>Розкриття</w:t>
            </w:r>
            <w:r w:rsidRPr="00996BAF">
              <w:rPr>
                <w:rFonts w:ascii="Times New Roman" w:hAnsi="Times New Roman" w:cs="Times New Roman"/>
                <w:sz w:val="18"/>
                <w:szCs w:val="18"/>
              </w:rPr>
              <w:fldChar w:fldCharType="end"/>
            </w:r>
            <w:bookmarkEnd w:id="0"/>
            <w:r w:rsidRPr="00996BAF">
              <w:rPr>
                <w:rFonts w:ascii="Times New Roman" w:hAnsi="Times New Roman" w:cs="Times New Roman"/>
                <w:sz w:val="18"/>
                <w:szCs w:val="18"/>
              </w:rPr>
              <w:t xml:space="preserve">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 та розкривається вся інформація, зазначена в тендерних пропозиціях учасників, одразу після завершення строку подання пропозицій з урахуванням часу автопродовження.</w:t>
            </w:r>
          </w:p>
        </w:tc>
      </w:tr>
      <w:tr w:rsidR="00FA4579" w:rsidRPr="00996BAF" w14:paraId="236B8C96" w14:textId="77777777" w:rsidTr="00B07EC5">
        <w:trPr>
          <w:trHeight w:val="378"/>
        </w:trPr>
        <w:tc>
          <w:tcPr>
            <w:tcW w:w="1577" w:type="pct"/>
            <w:shd w:val="clear" w:color="auto" w:fill="auto"/>
            <w:vAlign w:val="center"/>
            <w:hideMark/>
          </w:tcPr>
          <w:p w14:paraId="7BD012F6" w14:textId="77777777" w:rsidR="00FA4579" w:rsidRPr="00996BAF" w:rsidRDefault="00FA4579" w:rsidP="00B07EC5">
            <w:pPr>
              <w:keepNext/>
              <w:keepLines/>
              <w:suppressAutoHyphens/>
              <w:spacing w:after="0"/>
              <w:outlineLvl w:val="0"/>
              <w:rPr>
                <w:rFonts w:ascii="Times New Roman" w:hAnsi="Times New Roman" w:cs="Times New Roman"/>
                <w:bCs/>
                <w:sz w:val="18"/>
                <w:szCs w:val="18"/>
              </w:rPr>
            </w:pPr>
            <w:r w:rsidRPr="00996BAF">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423" w:type="pct"/>
            <w:shd w:val="clear" w:color="auto" w:fill="auto"/>
            <w:vAlign w:val="center"/>
            <w:hideMark/>
          </w:tcPr>
          <w:p w14:paraId="78745EF3" w14:textId="77777777" w:rsidR="00FA4579" w:rsidRPr="00996BAF" w:rsidRDefault="00FA4579" w:rsidP="00B07EC5">
            <w:pPr>
              <w:tabs>
                <w:tab w:val="num" w:pos="-2127"/>
              </w:tabs>
              <w:spacing w:after="0"/>
              <w:jc w:val="both"/>
              <w:rPr>
                <w:rFonts w:ascii="Times New Roman" w:hAnsi="Times New Roman" w:cs="Times New Roman"/>
                <w:b/>
                <w:sz w:val="18"/>
                <w:szCs w:val="18"/>
              </w:rPr>
            </w:pPr>
            <w:r w:rsidRPr="00996BAF">
              <w:rPr>
                <w:rFonts w:ascii="Times New Roman" w:hAnsi="Times New Roman" w:cs="Times New Roman"/>
                <w:sz w:val="18"/>
                <w:szCs w:val="18"/>
              </w:rPr>
              <w:t>не вимагається</w:t>
            </w:r>
          </w:p>
        </w:tc>
      </w:tr>
      <w:tr w:rsidR="00FA4579" w:rsidRPr="00996BAF" w14:paraId="51CD10DF" w14:textId="77777777" w:rsidTr="00B07EC5">
        <w:trPr>
          <w:trHeight w:val="378"/>
        </w:trPr>
        <w:tc>
          <w:tcPr>
            <w:tcW w:w="1577" w:type="pct"/>
            <w:shd w:val="clear" w:color="auto" w:fill="auto"/>
            <w:vAlign w:val="center"/>
          </w:tcPr>
          <w:p w14:paraId="6FFD1727" w14:textId="77777777" w:rsidR="00FA4579" w:rsidRPr="00996BAF" w:rsidRDefault="00FA4579" w:rsidP="00B07EC5">
            <w:pPr>
              <w:spacing w:after="0" w:line="240" w:lineRule="auto"/>
              <w:ind w:right="-46"/>
              <w:rPr>
                <w:rFonts w:ascii="Times New Roman" w:hAnsi="Times New Roman" w:cs="Times New Roman"/>
                <w:sz w:val="18"/>
                <w:szCs w:val="18"/>
              </w:rPr>
            </w:pPr>
            <w:r w:rsidRPr="00996BAF">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5B6E2A01" w14:textId="77777777" w:rsidR="00FA4579" w:rsidRPr="00996BAF" w:rsidRDefault="00FA4579" w:rsidP="00B07EC5">
            <w:pPr>
              <w:keepNext/>
              <w:keepLines/>
              <w:suppressAutoHyphens/>
              <w:spacing w:after="0"/>
              <w:outlineLvl w:val="0"/>
              <w:rPr>
                <w:rFonts w:ascii="Times New Roman" w:hAnsi="Times New Roman" w:cs="Times New Roman"/>
                <w:sz w:val="18"/>
                <w:szCs w:val="18"/>
              </w:rPr>
            </w:pPr>
            <w:r w:rsidRPr="00996BAF">
              <w:rPr>
                <w:rFonts w:ascii="Times New Roman" w:hAnsi="Times New Roman" w:cs="Times New Roman"/>
                <w:sz w:val="18"/>
                <w:szCs w:val="18"/>
              </w:rPr>
              <w:t>по договору (за необхідності):</w:t>
            </w:r>
          </w:p>
        </w:tc>
        <w:tc>
          <w:tcPr>
            <w:tcW w:w="3423" w:type="pct"/>
            <w:shd w:val="clear" w:color="auto" w:fill="auto"/>
            <w:vAlign w:val="center"/>
          </w:tcPr>
          <w:p w14:paraId="2C4E4580" w14:textId="77777777" w:rsidR="00FA4579" w:rsidRPr="00996BAF" w:rsidRDefault="00FA4579" w:rsidP="00B07EC5">
            <w:pPr>
              <w:tabs>
                <w:tab w:val="num" w:pos="-2127"/>
              </w:tabs>
              <w:spacing w:after="0"/>
              <w:jc w:val="both"/>
              <w:rPr>
                <w:rFonts w:ascii="Times New Roman" w:hAnsi="Times New Roman" w:cs="Times New Roman"/>
                <w:sz w:val="18"/>
                <w:szCs w:val="18"/>
              </w:rPr>
            </w:pPr>
            <w:r w:rsidRPr="00996BAF">
              <w:rPr>
                <w:rFonts w:ascii="Times New Roman" w:hAnsi="Times New Roman" w:cs="Times New Roman"/>
                <w:sz w:val="18"/>
                <w:szCs w:val="18"/>
              </w:rPr>
              <w:t>не вимагається</w:t>
            </w:r>
          </w:p>
        </w:tc>
      </w:tr>
      <w:tr w:rsidR="00FA4579" w:rsidRPr="00996BAF" w14:paraId="11D6C61F" w14:textId="77777777" w:rsidTr="00FA4579">
        <w:trPr>
          <w:trHeight w:val="1336"/>
        </w:trPr>
        <w:tc>
          <w:tcPr>
            <w:tcW w:w="1577" w:type="pct"/>
            <w:shd w:val="clear" w:color="auto" w:fill="auto"/>
            <w:vAlign w:val="center"/>
            <w:hideMark/>
          </w:tcPr>
          <w:p w14:paraId="430D1EE4" w14:textId="77777777" w:rsidR="00FA4579" w:rsidRPr="00996BAF" w:rsidRDefault="00FA4579" w:rsidP="00B07EC5">
            <w:pPr>
              <w:keepNext/>
              <w:keepLines/>
              <w:suppressAutoHyphens/>
              <w:spacing w:after="0"/>
              <w:outlineLvl w:val="0"/>
              <w:rPr>
                <w:rFonts w:ascii="Times New Roman" w:hAnsi="Times New Roman" w:cs="Times New Roman"/>
                <w:bCs/>
                <w:sz w:val="18"/>
                <w:szCs w:val="18"/>
              </w:rPr>
            </w:pPr>
            <w:r w:rsidRPr="00996BAF">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423" w:type="pct"/>
            <w:shd w:val="clear" w:color="auto" w:fill="auto"/>
            <w:vAlign w:val="center"/>
            <w:hideMark/>
          </w:tcPr>
          <w:p w14:paraId="05834567" w14:textId="77777777" w:rsidR="00B2213F" w:rsidRPr="005377BD" w:rsidRDefault="00B2213F" w:rsidP="00B2213F">
            <w:pPr>
              <w:spacing w:after="0" w:line="240" w:lineRule="auto"/>
              <w:rPr>
                <w:rFonts w:ascii="Times New Roman" w:hAnsi="Times New Roman" w:cs="Times New Roman"/>
                <w:bCs/>
                <w:i/>
                <w:sz w:val="18"/>
                <w:szCs w:val="18"/>
              </w:rPr>
            </w:pPr>
            <w:r w:rsidRPr="005377BD">
              <w:rPr>
                <w:rFonts w:ascii="Times New Roman" w:hAnsi="Times New Roman" w:cs="Times New Roman"/>
                <w:bCs/>
                <w:i/>
                <w:sz w:val="18"/>
                <w:szCs w:val="18"/>
              </w:rPr>
              <w:t xml:space="preserve">З технічних питань: </w:t>
            </w:r>
          </w:p>
          <w:p w14:paraId="180A2210" w14:textId="27184D82" w:rsidR="00B2213F" w:rsidRPr="00B2213F" w:rsidRDefault="00B2213F" w:rsidP="00B2213F">
            <w:pPr>
              <w:pStyle w:val="af7"/>
              <w:numPr>
                <w:ilvl w:val="0"/>
                <w:numId w:val="19"/>
              </w:numPr>
              <w:spacing w:after="0" w:line="240" w:lineRule="auto"/>
              <w:ind w:left="272" w:hanging="272"/>
              <w:rPr>
                <w:rFonts w:ascii="Times New Roman" w:hAnsi="Times New Roman" w:cs="Times New Roman"/>
                <w:bCs/>
                <w:sz w:val="18"/>
                <w:szCs w:val="18"/>
              </w:rPr>
            </w:pPr>
            <w:proofErr w:type="spellStart"/>
            <w:r w:rsidRPr="005377BD">
              <w:rPr>
                <w:rFonts w:ascii="Times New Roman" w:hAnsi="Times New Roman" w:cs="Times New Roman"/>
                <w:bCs/>
                <w:sz w:val="18"/>
                <w:szCs w:val="18"/>
              </w:rPr>
              <w:t>Манчак</w:t>
            </w:r>
            <w:proofErr w:type="spellEnd"/>
            <w:r w:rsidRPr="005377BD">
              <w:rPr>
                <w:rFonts w:ascii="Times New Roman" w:hAnsi="Times New Roman" w:cs="Times New Roman"/>
                <w:bCs/>
                <w:sz w:val="18"/>
                <w:szCs w:val="18"/>
              </w:rPr>
              <w:t xml:space="preserve"> Валентин Миколайович, менеджер, </w:t>
            </w:r>
            <w:proofErr w:type="spellStart"/>
            <w:r w:rsidRPr="005377BD">
              <w:rPr>
                <w:rFonts w:ascii="Times New Roman" w:hAnsi="Times New Roman" w:cs="Times New Roman"/>
                <w:bCs/>
                <w:sz w:val="18"/>
                <w:szCs w:val="18"/>
              </w:rPr>
              <w:t>тел</w:t>
            </w:r>
            <w:proofErr w:type="spellEnd"/>
            <w:r w:rsidRPr="005377BD">
              <w:rPr>
                <w:rFonts w:ascii="Times New Roman" w:hAnsi="Times New Roman" w:cs="Times New Roman"/>
                <w:bCs/>
                <w:sz w:val="18"/>
                <w:szCs w:val="18"/>
              </w:rPr>
              <w:t xml:space="preserve">. (050) 359-94-60, </w:t>
            </w:r>
            <w:proofErr w:type="spellStart"/>
            <w:r w:rsidRPr="005377BD">
              <w:rPr>
                <w:rFonts w:ascii="Times New Roman" w:hAnsi="Times New Roman" w:cs="Times New Roman"/>
                <w:bCs/>
                <w:sz w:val="18"/>
                <w:szCs w:val="18"/>
              </w:rPr>
              <w:t>ел</w:t>
            </w:r>
            <w:r>
              <w:rPr>
                <w:rFonts w:ascii="Times New Roman" w:hAnsi="Times New Roman" w:cs="Times New Roman"/>
                <w:bCs/>
                <w:sz w:val="18"/>
                <w:szCs w:val="18"/>
              </w:rPr>
              <w:t>.</w:t>
            </w:r>
            <w:r w:rsidRPr="005377BD">
              <w:rPr>
                <w:rFonts w:ascii="Times New Roman" w:hAnsi="Times New Roman" w:cs="Times New Roman"/>
                <w:bCs/>
                <w:sz w:val="18"/>
                <w:szCs w:val="18"/>
              </w:rPr>
              <w:t>адреса</w:t>
            </w:r>
            <w:proofErr w:type="spellEnd"/>
            <w:r>
              <w:rPr>
                <w:rFonts w:ascii="Times New Roman" w:hAnsi="Times New Roman" w:cs="Times New Roman"/>
                <w:bCs/>
                <w:sz w:val="18"/>
                <w:szCs w:val="18"/>
              </w:rPr>
              <w:t>:</w:t>
            </w:r>
            <w:r w:rsidRPr="00B2213F">
              <w:rPr>
                <w:rFonts w:ascii="Times New Roman" w:hAnsi="Times New Roman" w:cs="Times New Roman"/>
                <w:bCs/>
                <w:sz w:val="18"/>
                <w:szCs w:val="18"/>
              </w:rPr>
              <w:t xml:space="preserve"> </w:t>
            </w:r>
            <w:hyperlink r:id="rId14" w:history="1">
              <w:r w:rsidRPr="00B2213F">
                <w:rPr>
                  <w:rStyle w:val="ab"/>
                  <w:rFonts w:ascii="Times New Roman" w:hAnsi="Times New Roman" w:cs="Times New Roman"/>
                  <w:bCs/>
                  <w:sz w:val="18"/>
                  <w:szCs w:val="18"/>
                </w:rPr>
                <w:t>ManchakVN@dtek.com</w:t>
              </w:r>
            </w:hyperlink>
            <w:r w:rsidRPr="00B2213F">
              <w:rPr>
                <w:rFonts w:ascii="Times New Roman" w:hAnsi="Times New Roman" w:cs="Times New Roman"/>
                <w:bCs/>
                <w:sz w:val="18"/>
                <w:szCs w:val="18"/>
              </w:rPr>
              <w:t>;</w:t>
            </w:r>
          </w:p>
          <w:p w14:paraId="3C07369C" w14:textId="6A6231BE" w:rsidR="00B2213F" w:rsidRPr="00B2213F" w:rsidRDefault="00B2213F" w:rsidP="00B2213F">
            <w:pPr>
              <w:pStyle w:val="af7"/>
              <w:numPr>
                <w:ilvl w:val="0"/>
                <w:numId w:val="19"/>
              </w:numPr>
              <w:spacing w:after="0" w:line="240" w:lineRule="auto"/>
              <w:ind w:left="272" w:hanging="272"/>
              <w:rPr>
                <w:rFonts w:ascii="Times New Roman" w:hAnsi="Times New Roman" w:cs="Times New Roman"/>
                <w:bCs/>
                <w:sz w:val="18"/>
                <w:szCs w:val="18"/>
              </w:rPr>
            </w:pPr>
            <w:r w:rsidRPr="00B2213F">
              <w:rPr>
                <w:rFonts w:ascii="Times New Roman" w:hAnsi="Times New Roman" w:cs="Times New Roman"/>
                <w:sz w:val="18"/>
                <w:szCs w:val="18"/>
              </w:rPr>
              <w:t>Лисенко Віктор Васильович</w:t>
            </w:r>
            <w:r>
              <w:rPr>
                <w:rFonts w:ascii="Times New Roman" w:hAnsi="Times New Roman" w:cs="Times New Roman"/>
                <w:sz w:val="18"/>
                <w:szCs w:val="18"/>
              </w:rPr>
              <w:t>, провідний інженер,</w:t>
            </w:r>
            <w:r w:rsidRPr="00B2213F">
              <w:rPr>
                <w:rFonts w:ascii="Times New Roman" w:hAnsi="Times New Roman" w:cs="Times New Roman"/>
                <w:sz w:val="18"/>
                <w:szCs w:val="18"/>
              </w:rPr>
              <w:t xml:space="preserve"> </w:t>
            </w:r>
            <w:proofErr w:type="spellStart"/>
            <w:r w:rsidRPr="00B2213F">
              <w:rPr>
                <w:rFonts w:ascii="Times New Roman" w:hAnsi="Times New Roman" w:cs="Times New Roman"/>
                <w:sz w:val="18"/>
                <w:szCs w:val="18"/>
              </w:rPr>
              <w:t>тел</w:t>
            </w:r>
            <w:proofErr w:type="spellEnd"/>
            <w:r w:rsidRPr="00B2213F">
              <w:rPr>
                <w:rFonts w:ascii="Times New Roman" w:hAnsi="Times New Roman" w:cs="Times New Roman"/>
                <w:sz w:val="18"/>
                <w:szCs w:val="18"/>
              </w:rPr>
              <w:t xml:space="preserve">. 050-382-0153, </w:t>
            </w:r>
            <w:proofErr w:type="spellStart"/>
            <w:r w:rsidRPr="005377BD">
              <w:rPr>
                <w:rFonts w:ascii="Times New Roman" w:hAnsi="Times New Roman" w:cs="Times New Roman"/>
                <w:bCs/>
                <w:sz w:val="18"/>
                <w:szCs w:val="18"/>
              </w:rPr>
              <w:t>ел</w:t>
            </w:r>
            <w:r>
              <w:rPr>
                <w:rFonts w:ascii="Times New Roman" w:hAnsi="Times New Roman" w:cs="Times New Roman"/>
                <w:bCs/>
                <w:sz w:val="18"/>
                <w:szCs w:val="18"/>
              </w:rPr>
              <w:t>.</w:t>
            </w:r>
            <w:r w:rsidRPr="005377BD">
              <w:rPr>
                <w:rFonts w:ascii="Times New Roman" w:hAnsi="Times New Roman" w:cs="Times New Roman"/>
                <w:bCs/>
                <w:sz w:val="18"/>
                <w:szCs w:val="18"/>
              </w:rPr>
              <w:t>адреса</w:t>
            </w:r>
            <w:proofErr w:type="spellEnd"/>
            <w:r>
              <w:rPr>
                <w:rFonts w:ascii="Times New Roman" w:hAnsi="Times New Roman" w:cs="Times New Roman"/>
                <w:bCs/>
                <w:sz w:val="18"/>
                <w:szCs w:val="18"/>
              </w:rPr>
              <w:t>:</w:t>
            </w:r>
            <w:r w:rsidRPr="00B2213F">
              <w:rPr>
                <w:rFonts w:ascii="Times New Roman" w:hAnsi="Times New Roman" w:cs="Times New Roman"/>
                <w:bCs/>
                <w:sz w:val="18"/>
                <w:szCs w:val="18"/>
              </w:rPr>
              <w:t xml:space="preserve"> </w:t>
            </w:r>
            <w:hyperlink r:id="rId15" w:history="1">
              <w:r w:rsidRPr="00B2213F">
                <w:rPr>
                  <w:rStyle w:val="ab"/>
                  <w:rFonts w:ascii="Times New Roman" w:hAnsi="Times New Roman" w:cs="Times New Roman"/>
                  <w:sz w:val="18"/>
                  <w:szCs w:val="18"/>
                </w:rPr>
                <w:t>LysenkoVV@dtek.com</w:t>
              </w:r>
            </w:hyperlink>
            <w:r w:rsidRPr="00B2213F">
              <w:rPr>
                <w:rFonts w:ascii="Times New Roman" w:hAnsi="Times New Roman" w:cs="Times New Roman"/>
                <w:sz w:val="18"/>
                <w:szCs w:val="18"/>
              </w:rPr>
              <w:t xml:space="preserve">, </w:t>
            </w:r>
          </w:p>
          <w:p w14:paraId="73CB75B1" w14:textId="77777777" w:rsidR="00B2213F" w:rsidRPr="00B2213F" w:rsidRDefault="00B2213F" w:rsidP="00B2213F">
            <w:pPr>
              <w:tabs>
                <w:tab w:val="num" w:pos="-2127"/>
              </w:tabs>
              <w:spacing w:after="0"/>
              <w:rPr>
                <w:rFonts w:ascii="Times New Roman" w:hAnsi="Times New Roman" w:cs="Times New Roman"/>
                <w:bCs/>
                <w:i/>
                <w:sz w:val="10"/>
                <w:szCs w:val="10"/>
              </w:rPr>
            </w:pPr>
          </w:p>
          <w:p w14:paraId="4BBBFA6F" w14:textId="6DDF359A" w:rsidR="00B2213F" w:rsidRPr="00B2213F" w:rsidRDefault="00B2213F" w:rsidP="00B2213F">
            <w:pPr>
              <w:tabs>
                <w:tab w:val="num" w:pos="-2127"/>
              </w:tabs>
              <w:spacing w:after="0"/>
              <w:rPr>
                <w:rStyle w:val="ab"/>
                <w:rFonts w:ascii="Times New Roman" w:hAnsi="Times New Roman" w:cs="Times New Roman"/>
                <w:color w:val="auto"/>
                <w:sz w:val="18"/>
                <w:szCs w:val="18"/>
              </w:rPr>
            </w:pPr>
            <w:r w:rsidRPr="005377BD">
              <w:rPr>
                <w:rFonts w:ascii="Times New Roman" w:hAnsi="Times New Roman" w:cs="Times New Roman"/>
                <w:bCs/>
                <w:i/>
                <w:sz w:val="18"/>
                <w:szCs w:val="18"/>
              </w:rPr>
              <w:t>З питань кошторисної документації:</w:t>
            </w:r>
            <w:r w:rsidRPr="005377BD">
              <w:rPr>
                <w:rFonts w:ascii="Times New Roman" w:hAnsi="Times New Roman" w:cs="Times New Roman"/>
                <w:bCs/>
                <w:sz w:val="18"/>
                <w:szCs w:val="18"/>
              </w:rPr>
              <w:t xml:space="preserve"> Бабічева Лідія Вікторівна, провідний фахівець, </w:t>
            </w:r>
            <w:proofErr w:type="spellStart"/>
            <w:r w:rsidRPr="005377BD">
              <w:rPr>
                <w:rFonts w:ascii="Times New Roman" w:hAnsi="Times New Roman" w:cs="Times New Roman"/>
                <w:bCs/>
                <w:sz w:val="18"/>
                <w:szCs w:val="18"/>
              </w:rPr>
              <w:t>тел</w:t>
            </w:r>
            <w:proofErr w:type="spellEnd"/>
            <w:r w:rsidRPr="005377BD">
              <w:rPr>
                <w:rFonts w:ascii="Times New Roman" w:hAnsi="Times New Roman" w:cs="Times New Roman"/>
                <w:bCs/>
                <w:sz w:val="18"/>
                <w:szCs w:val="18"/>
              </w:rPr>
              <w:t xml:space="preserve">. (044) 523-46-08, </w:t>
            </w:r>
            <w:proofErr w:type="spellStart"/>
            <w:r w:rsidRPr="005377BD">
              <w:rPr>
                <w:rFonts w:ascii="Times New Roman" w:hAnsi="Times New Roman" w:cs="Times New Roman"/>
                <w:bCs/>
                <w:sz w:val="18"/>
                <w:szCs w:val="18"/>
              </w:rPr>
              <w:t>ел</w:t>
            </w:r>
            <w:r>
              <w:rPr>
                <w:rFonts w:ascii="Times New Roman" w:hAnsi="Times New Roman" w:cs="Times New Roman"/>
                <w:bCs/>
                <w:sz w:val="18"/>
                <w:szCs w:val="18"/>
              </w:rPr>
              <w:t>.</w:t>
            </w:r>
            <w:r w:rsidRPr="005377BD">
              <w:rPr>
                <w:rFonts w:ascii="Times New Roman" w:hAnsi="Times New Roman" w:cs="Times New Roman"/>
                <w:bCs/>
                <w:sz w:val="18"/>
                <w:szCs w:val="18"/>
              </w:rPr>
              <w:t>адреса</w:t>
            </w:r>
            <w:proofErr w:type="spellEnd"/>
            <w:r w:rsidRPr="005377BD">
              <w:rPr>
                <w:rFonts w:ascii="Times New Roman" w:hAnsi="Times New Roman" w:cs="Times New Roman"/>
                <w:bCs/>
                <w:sz w:val="18"/>
                <w:szCs w:val="18"/>
              </w:rPr>
              <w:t xml:space="preserve">: </w:t>
            </w:r>
            <w:hyperlink r:id="rId16" w:history="1">
              <w:r w:rsidRPr="005377BD">
                <w:rPr>
                  <w:rStyle w:val="ab"/>
                  <w:rFonts w:ascii="Times New Roman" w:hAnsi="Times New Roman" w:cs="Times New Roman"/>
                  <w:sz w:val="18"/>
                  <w:szCs w:val="18"/>
                </w:rPr>
                <w:t>BabichevaLiV@dtek.com</w:t>
              </w:r>
            </w:hyperlink>
          </w:p>
          <w:p w14:paraId="139B4B32" w14:textId="77777777" w:rsidR="00B2213F" w:rsidRPr="00B2213F" w:rsidRDefault="00B2213F" w:rsidP="00B2213F">
            <w:pPr>
              <w:tabs>
                <w:tab w:val="num" w:pos="-2127"/>
              </w:tabs>
              <w:spacing w:after="0"/>
              <w:rPr>
                <w:rFonts w:ascii="Times New Roman" w:hAnsi="Times New Roman" w:cs="Times New Roman"/>
                <w:bCs/>
                <w:i/>
                <w:sz w:val="10"/>
                <w:szCs w:val="10"/>
              </w:rPr>
            </w:pPr>
          </w:p>
          <w:p w14:paraId="1A006358" w14:textId="305D0A8D" w:rsidR="00FA4579" w:rsidRPr="00B2213F" w:rsidRDefault="00B2213F" w:rsidP="00B2213F">
            <w:pPr>
              <w:tabs>
                <w:tab w:val="num" w:pos="-2127"/>
              </w:tabs>
              <w:spacing w:after="0"/>
              <w:rPr>
                <w:rFonts w:ascii="Times New Roman" w:hAnsi="Times New Roman" w:cs="Times New Roman"/>
                <w:bCs/>
                <w:iCs/>
                <w:sz w:val="18"/>
                <w:szCs w:val="18"/>
              </w:rPr>
            </w:pPr>
            <w:r w:rsidRPr="005377BD">
              <w:rPr>
                <w:rFonts w:ascii="Times New Roman" w:hAnsi="Times New Roman" w:cs="Times New Roman"/>
                <w:bCs/>
                <w:i/>
                <w:sz w:val="18"/>
                <w:szCs w:val="18"/>
              </w:rPr>
              <w:t>З процедурних питань:</w:t>
            </w:r>
            <w:r w:rsidRPr="00B2213F">
              <w:rPr>
                <w:rFonts w:ascii="Times New Roman" w:hAnsi="Times New Roman" w:cs="Times New Roman"/>
                <w:bCs/>
                <w:i/>
                <w:sz w:val="18"/>
                <w:szCs w:val="18"/>
                <w:lang w:val="ru-RU"/>
              </w:rPr>
              <w:t xml:space="preserve"> </w:t>
            </w:r>
            <w:proofErr w:type="spellStart"/>
            <w:r w:rsidR="00FA4579" w:rsidRPr="00B2213F">
              <w:rPr>
                <w:rFonts w:ascii="Times New Roman" w:hAnsi="Times New Roman" w:cs="Times New Roman"/>
                <w:bCs/>
                <w:iCs/>
                <w:sz w:val="18"/>
                <w:szCs w:val="18"/>
              </w:rPr>
              <w:t>Кіриєнко</w:t>
            </w:r>
            <w:proofErr w:type="spellEnd"/>
            <w:r w:rsidR="00FA4579" w:rsidRPr="00B2213F">
              <w:rPr>
                <w:rFonts w:ascii="Times New Roman" w:hAnsi="Times New Roman" w:cs="Times New Roman"/>
                <w:bCs/>
                <w:iCs/>
                <w:sz w:val="18"/>
                <w:szCs w:val="18"/>
              </w:rPr>
              <w:t xml:space="preserve"> Людмила, провідний фахівець, тел. (097) 695-04-23, </w:t>
            </w:r>
            <w:proofErr w:type="spellStart"/>
            <w:r w:rsidRPr="00B2213F">
              <w:rPr>
                <w:rFonts w:ascii="Times New Roman" w:hAnsi="Times New Roman" w:cs="Times New Roman"/>
                <w:bCs/>
                <w:iCs/>
                <w:sz w:val="18"/>
                <w:szCs w:val="18"/>
              </w:rPr>
              <w:t>ел.адреса</w:t>
            </w:r>
            <w:proofErr w:type="spellEnd"/>
            <w:r w:rsidR="00FA4579" w:rsidRPr="00B2213F">
              <w:rPr>
                <w:rFonts w:ascii="Times New Roman" w:hAnsi="Times New Roman" w:cs="Times New Roman"/>
                <w:bCs/>
                <w:iCs/>
                <w:sz w:val="18"/>
                <w:szCs w:val="18"/>
              </w:rPr>
              <w:t xml:space="preserve">: </w:t>
            </w:r>
            <w:hyperlink r:id="rId17" w:history="1">
              <w:r w:rsidR="00FA4579" w:rsidRPr="00B2213F">
                <w:rPr>
                  <w:rStyle w:val="ab"/>
                  <w:rFonts w:ascii="Times New Roman" w:hAnsi="Times New Roman" w:cs="Times New Roman"/>
                  <w:iCs/>
                  <w:sz w:val="18"/>
                  <w:szCs w:val="18"/>
                </w:rPr>
                <w:t>KiriienkoLO@dtek.com</w:t>
              </w:r>
            </w:hyperlink>
            <w:r w:rsidR="00FA4579" w:rsidRPr="00B2213F">
              <w:rPr>
                <w:rFonts w:ascii="Times New Roman" w:hAnsi="Times New Roman" w:cs="Times New Roman"/>
                <w:bCs/>
                <w:iCs/>
                <w:sz w:val="18"/>
                <w:szCs w:val="18"/>
              </w:rPr>
              <w:t xml:space="preserve"> </w:t>
            </w:r>
          </w:p>
          <w:p w14:paraId="0B04C026" w14:textId="77777777" w:rsidR="00B2213F" w:rsidRPr="00B2213F" w:rsidRDefault="00B2213F" w:rsidP="00B2213F">
            <w:pPr>
              <w:tabs>
                <w:tab w:val="num" w:pos="-2127"/>
              </w:tabs>
              <w:spacing w:after="0"/>
              <w:rPr>
                <w:rFonts w:ascii="Times New Roman" w:hAnsi="Times New Roman" w:cs="Times New Roman"/>
                <w:sz w:val="10"/>
                <w:szCs w:val="10"/>
                <w:u w:val="single"/>
              </w:rPr>
            </w:pPr>
          </w:p>
          <w:p w14:paraId="7F58EF06" w14:textId="77777777" w:rsidR="00FA4579" w:rsidRPr="00996BAF" w:rsidRDefault="00FA4579" w:rsidP="00B07EC5">
            <w:pPr>
              <w:tabs>
                <w:tab w:val="num" w:pos="-2127"/>
              </w:tabs>
              <w:spacing w:after="0"/>
              <w:rPr>
                <w:rFonts w:ascii="Times New Roman" w:hAnsi="Times New Roman" w:cs="Times New Roman"/>
                <w:bCs/>
                <w:i/>
                <w:sz w:val="18"/>
                <w:szCs w:val="18"/>
              </w:rPr>
            </w:pPr>
            <w:r w:rsidRPr="00996BAF">
              <w:rPr>
                <w:rFonts w:ascii="Times New Roman" w:eastAsia="Times New Roman" w:hAnsi="Times New Roman" w:cs="Times New Roman"/>
                <w:noProof/>
                <w:sz w:val="18"/>
                <w:szCs w:val="18"/>
                <w:lang w:eastAsia="ru-RU"/>
              </w:rPr>
              <w:t>Фізична/юридична особа має право не пізніше ніж за 3 робочих дні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 (пункт 2.1 ТД)</w:t>
            </w:r>
          </w:p>
        </w:tc>
      </w:tr>
    </w:tbl>
    <w:p w14:paraId="271D3EC4" w14:textId="77777777" w:rsidR="00655616" w:rsidRPr="00996BAF" w:rsidRDefault="00655616" w:rsidP="000B3C67">
      <w:pPr>
        <w:spacing w:after="0" w:line="240" w:lineRule="auto"/>
        <w:jc w:val="center"/>
        <w:rPr>
          <w:rFonts w:ascii="Times New Roman" w:eastAsia="Times New Roman" w:hAnsi="Times New Roman" w:cs="Times New Roman"/>
          <w:b/>
          <w:caps/>
          <w:sz w:val="18"/>
          <w:szCs w:val="18"/>
          <w:lang w:eastAsia="ru-RU"/>
        </w:rPr>
      </w:pPr>
    </w:p>
    <w:p w14:paraId="27FDBD5C" w14:textId="77777777" w:rsidR="00447DD5" w:rsidRPr="00996BAF" w:rsidRDefault="00447DD5" w:rsidP="000B3C67">
      <w:pPr>
        <w:spacing w:after="0" w:line="240" w:lineRule="auto"/>
        <w:jc w:val="center"/>
        <w:rPr>
          <w:rFonts w:ascii="Times New Roman" w:eastAsia="Times New Roman" w:hAnsi="Times New Roman" w:cs="Times New Roman"/>
          <w:b/>
          <w:caps/>
          <w:sz w:val="18"/>
          <w:szCs w:val="18"/>
          <w:lang w:eastAsia="ru-RU"/>
        </w:rPr>
      </w:pPr>
    </w:p>
    <w:p w14:paraId="4C562D94" w14:textId="193BD1A8" w:rsidR="00FA4579" w:rsidRPr="00996BAF" w:rsidRDefault="00FA4579" w:rsidP="000B3C67">
      <w:pPr>
        <w:spacing w:after="0" w:line="240" w:lineRule="auto"/>
        <w:jc w:val="center"/>
        <w:rPr>
          <w:rFonts w:ascii="Times New Roman" w:eastAsia="Times New Roman" w:hAnsi="Times New Roman" w:cs="Times New Roman"/>
          <w:b/>
          <w:caps/>
          <w:sz w:val="18"/>
          <w:szCs w:val="18"/>
          <w:lang w:eastAsia="ru-RU"/>
        </w:rPr>
      </w:pPr>
      <w:r w:rsidRPr="00996BAF">
        <w:rPr>
          <w:rFonts w:ascii="Times New Roman" w:eastAsia="Times New Roman" w:hAnsi="Times New Roman" w:cs="Times New Roman"/>
          <w:b/>
          <w:caps/>
          <w:sz w:val="18"/>
          <w:szCs w:val="18"/>
          <w:lang w:eastAsia="ru-RU"/>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080"/>
      </w:tblGrid>
      <w:tr w:rsidR="007114C6" w:rsidRPr="00996BAF" w14:paraId="0CBE4B33" w14:textId="77777777" w:rsidTr="00FA4579">
        <w:trPr>
          <w:trHeight w:val="20"/>
        </w:trPr>
        <w:tc>
          <w:tcPr>
            <w:tcW w:w="1729" w:type="dxa"/>
            <w:vMerge w:val="restart"/>
            <w:tcBorders>
              <w:right w:val="single" w:sz="4" w:space="0" w:color="auto"/>
            </w:tcBorders>
            <w:shd w:val="clear" w:color="auto" w:fill="auto"/>
            <w:vAlign w:val="center"/>
          </w:tcPr>
          <w:p w14:paraId="5F68CF50"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996BAF">
              <w:rPr>
                <w:rFonts w:ascii="Times New Roman" w:eastAsia="Times New Roman" w:hAnsi="Times New Roman" w:cs="Times New Roman"/>
                <w:b/>
                <w:bCs/>
                <w:sz w:val="18"/>
                <w:szCs w:val="18"/>
                <w:lang w:eastAsia="ru-RU"/>
              </w:rPr>
              <w:lastRenderedPageBreak/>
              <w:t xml:space="preserve">1. Загальні положення </w:t>
            </w:r>
            <w:r w:rsidRPr="00996BAF">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single" w:sz="4" w:space="0" w:color="auto"/>
              <w:right w:val="single" w:sz="4" w:space="0" w:color="auto"/>
            </w:tcBorders>
          </w:tcPr>
          <w:p w14:paraId="52E60C26"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1.1.</w:t>
            </w:r>
          </w:p>
          <w:p w14:paraId="5E6CF0B5"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45B46F8" w14:textId="77777777" w:rsidR="007114C6" w:rsidRPr="00996BAF"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996BAF">
              <w:rPr>
                <w:rFonts w:ascii="Times New Roman" w:eastAsia="Times New Roman" w:hAnsi="Times New Roman" w:cs="Times New Roman"/>
                <w:sz w:val="18"/>
                <w:szCs w:val="18"/>
                <w:lang w:eastAsia="ru-RU"/>
              </w:rPr>
              <w:t xml:space="preserve">Під час проведення процедури закупівлі </w:t>
            </w:r>
            <w:r w:rsidR="00C955FD" w:rsidRPr="00996BAF">
              <w:rPr>
                <w:rFonts w:ascii="Times New Roman" w:eastAsia="Times New Roman" w:hAnsi="Times New Roman" w:cs="Times New Roman"/>
                <w:sz w:val="18"/>
                <w:szCs w:val="18"/>
                <w:lang w:eastAsia="ru-RU"/>
              </w:rPr>
              <w:t>Тендерні</w:t>
            </w:r>
            <w:r w:rsidRPr="00996BAF">
              <w:rPr>
                <w:rFonts w:ascii="Times New Roman" w:eastAsia="Times New Roman" w:hAnsi="Times New Roman" w:cs="Times New Roman"/>
                <w:sz w:val="18"/>
                <w:szCs w:val="18"/>
                <w:lang w:eastAsia="ru-RU"/>
              </w:rPr>
              <w:t xml:space="preserve"> пропозиції (далі - </w:t>
            </w:r>
            <w:r w:rsidR="00C955FD"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996BAF" w14:paraId="6E43D4A2" w14:textId="77777777" w:rsidTr="00FA4579">
        <w:trPr>
          <w:trHeight w:val="20"/>
        </w:trPr>
        <w:tc>
          <w:tcPr>
            <w:tcW w:w="1729" w:type="dxa"/>
            <w:vMerge/>
            <w:tcBorders>
              <w:right w:val="single" w:sz="4" w:space="0" w:color="auto"/>
            </w:tcBorders>
            <w:shd w:val="clear" w:color="auto" w:fill="auto"/>
            <w:vAlign w:val="center"/>
          </w:tcPr>
          <w:p w14:paraId="7B57925B"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9969B0D"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1.2.</w:t>
            </w:r>
          </w:p>
          <w:p w14:paraId="51C73470"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2338A0C" w14:textId="77777777" w:rsidR="007114C6" w:rsidRPr="00996BAF"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996BAF">
              <w:rPr>
                <w:rFonts w:ascii="Times New Roman" w:hAnsi="Times New Roman" w:cs="Times New Roman"/>
                <w:sz w:val="18"/>
                <w:szCs w:val="18"/>
              </w:rPr>
              <w:t>. </w:t>
            </w:r>
          </w:p>
        </w:tc>
      </w:tr>
      <w:tr w:rsidR="007114C6" w:rsidRPr="00996BAF" w14:paraId="79117EBC" w14:textId="77777777" w:rsidTr="00FA4579">
        <w:trPr>
          <w:trHeight w:val="20"/>
        </w:trPr>
        <w:tc>
          <w:tcPr>
            <w:tcW w:w="1729" w:type="dxa"/>
            <w:vMerge/>
            <w:tcBorders>
              <w:right w:val="single" w:sz="4" w:space="0" w:color="auto"/>
            </w:tcBorders>
            <w:shd w:val="clear" w:color="auto" w:fill="auto"/>
            <w:vAlign w:val="center"/>
          </w:tcPr>
          <w:p w14:paraId="3B4148BB"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2900DC4"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1.3.</w:t>
            </w:r>
          </w:p>
          <w:p w14:paraId="7B6CFE41"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1F62EC97"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11B22C4" w14:textId="77777777" w:rsidR="007114C6" w:rsidRPr="00996BAF"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996BAF">
              <w:rPr>
                <w:rFonts w:ascii="Times New Roman" w:eastAsia="Times New Roman" w:hAnsi="Times New Roman" w:cs="Times New Roman"/>
                <w:noProof/>
                <w:sz w:val="18"/>
                <w:szCs w:val="18"/>
                <w:lang w:eastAsia="ru-RU"/>
              </w:rPr>
              <w:t>Т</w:t>
            </w:r>
            <w:r w:rsidRPr="00996BAF">
              <w:rPr>
                <w:rFonts w:ascii="Times New Roman" w:eastAsia="Times New Roman" w:hAnsi="Times New Roman" w:cs="Times New Roman"/>
                <w:noProof/>
                <w:sz w:val="18"/>
                <w:szCs w:val="18"/>
                <w:lang w:eastAsia="ru-RU"/>
              </w:rPr>
              <w:t>П для участі в процед</w:t>
            </w:r>
            <w:r w:rsidR="002520D7" w:rsidRPr="00996BAF">
              <w:rPr>
                <w:rFonts w:ascii="Times New Roman" w:eastAsia="Times New Roman" w:hAnsi="Times New Roman" w:cs="Times New Roman"/>
                <w:noProof/>
                <w:sz w:val="18"/>
                <w:szCs w:val="18"/>
                <w:lang w:eastAsia="ru-RU"/>
              </w:rPr>
              <w:t>урі закупівель виключно на ЕТМ</w:t>
            </w:r>
            <w:r w:rsidRPr="00996BAF">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одної (цінової) </w:t>
            </w:r>
            <w:r w:rsidR="00A13F75" w:rsidRPr="00996BAF">
              <w:rPr>
                <w:rFonts w:ascii="Times New Roman" w:eastAsia="Times New Roman" w:hAnsi="Times New Roman" w:cs="Times New Roman"/>
                <w:noProof/>
                <w:sz w:val="18"/>
                <w:szCs w:val="18"/>
                <w:lang w:eastAsia="ru-RU"/>
              </w:rPr>
              <w:t>Т</w:t>
            </w:r>
            <w:r w:rsidRPr="00996BAF">
              <w:rPr>
                <w:rFonts w:ascii="Times New Roman" w:eastAsia="Times New Roman" w:hAnsi="Times New Roman" w:cs="Times New Roman"/>
                <w:noProof/>
                <w:sz w:val="18"/>
                <w:szCs w:val="18"/>
                <w:lang w:eastAsia="ru-RU"/>
              </w:rPr>
              <w:t>П.</w:t>
            </w:r>
          </w:p>
        </w:tc>
      </w:tr>
      <w:tr w:rsidR="007114C6" w:rsidRPr="00996BAF" w14:paraId="62B93492" w14:textId="77777777" w:rsidTr="00FA4579">
        <w:trPr>
          <w:trHeight w:val="113"/>
        </w:trPr>
        <w:tc>
          <w:tcPr>
            <w:tcW w:w="1729" w:type="dxa"/>
            <w:vMerge/>
            <w:tcBorders>
              <w:right w:val="single" w:sz="4" w:space="0" w:color="auto"/>
            </w:tcBorders>
            <w:shd w:val="clear" w:color="auto" w:fill="auto"/>
            <w:vAlign w:val="center"/>
          </w:tcPr>
          <w:p w14:paraId="2F37E1B7"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DDB0738" w14:textId="77777777" w:rsidR="007114C6" w:rsidRPr="00996BAF"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w:t>
            </w:r>
            <w:r w:rsidR="00A13F75" w:rsidRPr="00996BAF">
              <w:rPr>
                <w:rFonts w:ascii="Times New Roman" w:eastAsia="Times New Roman" w:hAnsi="Times New Roman" w:cs="Times New Roman"/>
                <w:sz w:val="18"/>
                <w:szCs w:val="18"/>
                <w:lang w:eastAsia="ru-RU"/>
              </w:rPr>
              <w:t>4</w:t>
            </w:r>
            <w:r w:rsidRPr="00996BAF">
              <w:rPr>
                <w:rFonts w:ascii="Times New Roman" w:eastAsia="Times New Roman" w:hAnsi="Times New Roman" w:cs="Times New Roman"/>
                <w:sz w:val="18"/>
                <w:szCs w:val="18"/>
                <w:lang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6B0ABBD" w14:textId="77777777" w:rsidR="007114C6" w:rsidRPr="00996BAF" w:rsidRDefault="007114C6" w:rsidP="007114C6">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 xml:space="preserve">Термін дії </w:t>
            </w:r>
            <w:r w:rsidR="00A13F75" w:rsidRPr="00996BAF">
              <w:rPr>
                <w:rFonts w:ascii="Times New Roman" w:hAnsi="Times New Roman" w:cs="Times New Roman"/>
                <w:sz w:val="18"/>
                <w:szCs w:val="18"/>
                <w:lang w:val="uk-UA"/>
              </w:rPr>
              <w:t>Т</w:t>
            </w:r>
            <w:r w:rsidRPr="00996BAF">
              <w:rPr>
                <w:rFonts w:ascii="Times New Roman" w:hAnsi="Times New Roman" w:cs="Times New Roman"/>
                <w:sz w:val="18"/>
                <w:szCs w:val="18"/>
                <w:lang w:val="uk-UA"/>
              </w:rPr>
              <w:t xml:space="preserve">П повинен становити не менше 60 к/д з </w:t>
            </w:r>
            <w:r w:rsidR="00A13F75" w:rsidRPr="00996BAF">
              <w:rPr>
                <w:rFonts w:ascii="Times New Roman" w:hAnsi="Times New Roman" w:cs="Times New Roman"/>
                <w:sz w:val="18"/>
                <w:szCs w:val="18"/>
                <w:lang w:val="uk-UA"/>
              </w:rPr>
              <w:t>кінцевого терміну подання тендерних пропозицій.</w:t>
            </w:r>
          </w:p>
        </w:tc>
      </w:tr>
      <w:tr w:rsidR="007114C6" w:rsidRPr="00996BAF" w14:paraId="0ABCE329" w14:textId="77777777" w:rsidTr="00FA4579">
        <w:trPr>
          <w:trHeight w:val="431"/>
        </w:trPr>
        <w:tc>
          <w:tcPr>
            <w:tcW w:w="1729" w:type="dxa"/>
            <w:vMerge/>
            <w:tcBorders>
              <w:right w:val="single" w:sz="4" w:space="0" w:color="auto"/>
            </w:tcBorders>
            <w:shd w:val="clear" w:color="auto" w:fill="auto"/>
            <w:vAlign w:val="center"/>
          </w:tcPr>
          <w:p w14:paraId="7622A6BE" w14:textId="77777777" w:rsidR="007114C6" w:rsidRPr="00996BAF"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A63C1D5" w14:textId="77777777" w:rsidR="007114C6" w:rsidRPr="00996BAF"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w:t>
            </w:r>
            <w:r w:rsidR="00A13F75" w:rsidRPr="00996BAF">
              <w:rPr>
                <w:rFonts w:ascii="Times New Roman" w:eastAsia="Times New Roman" w:hAnsi="Times New Roman" w:cs="Times New Roman"/>
                <w:sz w:val="18"/>
                <w:szCs w:val="18"/>
                <w:lang w:eastAsia="ru-RU"/>
              </w:rPr>
              <w:t>5</w:t>
            </w:r>
            <w:r w:rsidRPr="00996BAF">
              <w:rPr>
                <w:rFonts w:ascii="Times New Roman" w:eastAsia="Times New Roman" w:hAnsi="Times New Roman" w:cs="Times New Roman"/>
                <w:sz w:val="18"/>
                <w:szCs w:val="18"/>
                <w:lang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00FD721" w14:textId="0A1FF351" w:rsidR="007114C6" w:rsidRPr="00996BAF" w:rsidRDefault="00480F51" w:rsidP="00A13F75">
            <w:pPr>
              <w:pStyle w:val="aff"/>
              <w:rPr>
                <w:rFonts w:ascii="Times New Roman" w:eastAsia="Times New Roman" w:hAnsi="Times New Roman" w:cs="Times New Roman"/>
                <w:sz w:val="18"/>
                <w:szCs w:val="18"/>
                <w:lang w:val="uk-UA" w:eastAsia="ru-RU"/>
              </w:rPr>
            </w:pPr>
            <w:r w:rsidRPr="00996BAF">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r w:rsidR="00996BAF" w:rsidRPr="00996BAF">
              <w:rPr>
                <w:rFonts w:ascii="Times New Roman" w:hAnsi="Times New Roman" w:cs="Times New Roman"/>
                <w:sz w:val="18"/>
                <w:szCs w:val="18"/>
                <w:lang w:val="uk-UA"/>
              </w:rPr>
              <w:t>повернення</w:t>
            </w:r>
            <w:r w:rsidR="00A13F75" w:rsidRPr="00996BAF">
              <w:rPr>
                <w:rFonts w:ascii="Times New Roman" w:hAnsi="Times New Roman" w:cs="Times New Roman"/>
                <w:sz w:val="18"/>
                <w:szCs w:val="18"/>
                <w:lang w:val="uk-UA"/>
              </w:rPr>
              <w:t xml:space="preserve"> на етап «Прийом пропозицій»</w:t>
            </w:r>
            <w:r w:rsidR="009B281F" w:rsidRPr="00996BAF">
              <w:rPr>
                <w:rFonts w:ascii="Times New Roman" w:hAnsi="Times New Roman" w:cs="Times New Roman"/>
                <w:noProof/>
                <w:sz w:val="18"/>
                <w:szCs w:val="18"/>
                <w:lang w:val="uk-UA"/>
              </w:rPr>
              <w:t xml:space="preserve">. </w:t>
            </w:r>
          </w:p>
        </w:tc>
      </w:tr>
      <w:tr w:rsidR="00675534" w:rsidRPr="00996BAF" w14:paraId="644968B9" w14:textId="77777777" w:rsidTr="00FA4579">
        <w:trPr>
          <w:trHeight w:val="20"/>
        </w:trPr>
        <w:tc>
          <w:tcPr>
            <w:tcW w:w="1729" w:type="dxa"/>
            <w:vMerge/>
            <w:tcBorders>
              <w:right w:val="single" w:sz="4" w:space="0" w:color="auto"/>
            </w:tcBorders>
            <w:shd w:val="clear" w:color="auto" w:fill="auto"/>
            <w:vAlign w:val="center"/>
          </w:tcPr>
          <w:p w14:paraId="0B634B07" w14:textId="77777777" w:rsidR="00675534" w:rsidRPr="00996BAF"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B4208AE" w14:textId="77777777" w:rsidR="00675534" w:rsidRPr="00996BAF"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w:t>
            </w:r>
            <w:r w:rsidR="00A13F75" w:rsidRPr="00996BAF">
              <w:rPr>
                <w:rFonts w:ascii="Times New Roman" w:eastAsia="Times New Roman" w:hAnsi="Times New Roman" w:cs="Times New Roman"/>
                <w:sz w:val="18"/>
                <w:szCs w:val="18"/>
                <w:lang w:eastAsia="ru-RU"/>
              </w:rPr>
              <w:t>6</w:t>
            </w:r>
            <w:r w:rsidRPr="00996BAF">
              <w:rPr>
                <w:rFonts w:ascii="Times New Roman" w:eastAsia="Times New Roman" w:hAnsi="Times New Roman" w:cs="Times New Roman"/>
                <w:sz w:val="18"/>
                <w:szCs w:val="18"/>
                <w:lang w:eastAsia="ru-RU"/>
              </w:rPr>
              <w:t>.</w:t>
            </w:r>
          </w:p>
          <w:p w14:paraId="2F5403CE" w14:textId="77777777" w:rsidR="00675534" w:rsidRPr="00996BAF"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522D4C5" w14:textId="77777777" w:rsidR="00675534" w:rsidRPr="00996BAF" w:rsidRDefault="00974873" w:rsidP="0002732B">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 xml:space="preserve">П, а також припинити проведення процедури закупівель і відмовитися від усіх </w:t>
            </w:r>
            <w:r w:rsidR="00A13F75"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996BAF">
              <w:rPr>
                <w:rFonts w:ascii="Times New Roman" w:eastAsia="Times New Roman" w:hAnsi="Times New Roman" w:cs="Times New Roman"/>
                <w:sz w:val="18"/>
                <w:szCs w:val="18"/>
                <w:lang w:eastAsia="ru-RU"/>
              </w:rPr>
              <w:t>жодних</w:t>
            </w:r>
            <w:r w:rsidRPr="00996BAF">
              <w:rPr>
                <w:rFonts w:ascii="Times New Roman" w:eastAsia="Times New Roman" w:hAnsi="Times New Roman" w:cs="Times New Roman"/>
                <w:sz w:val="18"/>
                <w:szCs w:val="18"/>
                <w:lang w:eastAsia="ru-RU"/>
              </w:rPr>
              <w:t xml:space="preserve"> зобов'язань перед Учасниками</w:t>
            </w:r>
            <w:r w:rsidR="0002732B" w:rsidRPr="00996BAF">
              <w:rPr>
                <w:rFonts w:ascii="Times New Roman" w:eastAsia="Times New Roman" w:hAnsi="Times New Roman" w:cs="Times New Roman"/>
                <w:sz w:val="18"/>
                <w:szCs w:val="18"/>
                <w:lang w:eastAsia="ru-RU"/>
              </w:rPr>
              <w:t>.</w:t>
            </w:r>
          </w:p>
        </w:tc>
      </w:tr>
      <w:tr w:rsidR="00675534" w:rsidRPr="00996BAF" w14:paraId="3ED909CE" w14:textId="77777777" w:rsidTr="00FA4579">
        <w:trPr>
          <w:trHeight w:val="20"/>
        </w:trPr>
        <w:tc>
          <w:tcPr>
            <w:tcW w:w="1729" w:type="dxa"/>
            <w:vMerge/>
            <w:tcBorders>
              <w:right w:val="single" w:sz="4" w:space="0" w:color="auto"/>
            </w:tcBorders>
            <w:shd w:val="clear" w:color="auto" w:fill="auto"/>
            <w:vAlign w:val="center"/>
          </w:tcPr>
          <w:p w14:paraId="6F437545" w14:textId="77777777" w:rsidR="00675534" w:rsidRPr="00996BAF"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9F6BFC5" w14:textId="77777777" w:rsidR="00675534" w:rsidRPr="00996BAF"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w:t>
            </w:r>
            <w:r w:rsidR="00A13F75" w:rsidRPr="00996BAF">
              <w:rPr>
                <w:rFonts w:ascii="Times New Roman" w:eastAsia="Times New Roman" w:hAnsi="Times New Roman" w:cs="Times New Roman"/>
                <w:sz w:val="18"/>
                <w:szCs w:val="18"/>
                <w:lang w:eastAsia="ru-RU"/>
              </w:rPr>
              <w:t>7</w:t>
            </w:r>
            <w:r w:rsidRPr="00996BAF">
              <w:rPr>
                <w:rFonts w:ascii="Times New Roman" w:eastAsia="Times New Roman" w:hAnsi="Times New Roman" w:cs="Times New Roman"/>
                <w:sz w:val="18"/>
                <w:szCs w:val="18"/>
                <w:lang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A27AB07" w14:textId="77777777" w:rsidR="00675534" w:rsidRPr="00996BAF"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w:t>
            </w:r>
            <w:r w:rsidR="00C41BFB" w:rsidRPr="00996BAF">
              <w:rPr>
                <w:rFonts w:ascii="Times New Roman" w:eastAsia="Times New Roman" w:hAnsi="Times New Roman" w:cs="Times New Roman"/>
                <w:sz w:val="18"/>
                <w:szCs w:val="18"/>
                <w:lang w:eastAsia="ru-RU"/>
              </w:rPr>
              <w:t xml:space="preserve"> про закупівлю</w:t>
            </w:r>
            <w:r w:rsidRPr="00996BAF">
              <w:rPr>
                <w:rFonts w:ascii="Times New Roman" w:eastAsia="Times New Roman" w:hAnsi="Times New Roman" w:cs="Times New Roman"/>
                <w:sz w:val="18"/>
                <w:szCs w:val="18"/>
                <w:lang w:eastAsia="ru-RU"/>
              </w:rPr>
              <w:t>.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996BAF" w14:paraId="13A64594" w14:textId="77777777" w:rsidTr="00FA4579">
        <w:trPr>
          <w:trHeight w:val="20"/>
        </w:trPr>
        <w:tc>
          <w:tcPr>
            <w:tcW w:w="1729" w:type="dxa"/>
            <w:vMerge w:val="restart"/>
            <w:tcBorders>
              <w:right w:val="single" w:sz="4" w:space="0" w:color="auto"/>
            </w:tcBorders>
            <w:shd w:val="clear" w:color="auto" w:fill="auto"/>
            <w:vAlign w:val="center"/>
          </w:tcPr>
          <w:p w14:paraId="2759EAA5" w14:textId="77777777" w:rsidR="00092A3E" w:rsidRPr="00996BAF" w:rsidRDefault="00092A3E" w:rsidP="00B0488F">
            <w:pPr>
              <w:spacing w:after="0" w:line="240" w:lineRule="auto"/>
              <w:jc w:val="center"/>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2. Надання роз'яснень та внесення змін до</w:t>
            </w:r>
            <w:r w:rsidR="00B26B3F" w:rsidRPr="00996BAF">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3F8B885E" w14:textId="77777777" w:rsidR="00092A3E" w:rsidRPr="00996BAF"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2.1.</w:t>
            </w:r>
          </w:p>
          <w:p w14:paraId="66FB627A" w14:textId="77777777" w:rsidR="00092A3E" w:rsidRPr="00996BAF"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080" w:type="dxa"/>
            <w:tcBorders>
              <w:top w:val="single" w:sz="4" w:space="0" w:color="auto"/>
              <w:left w:val="single" w:sz="6" w:space="0" w:color="auto"/>
              <w:right w:val="single" w:sz="4" w:space="0" w:color="auto"/>
            </w:tcBorders>
            <w:shd w:val="clear" w:color="auto" w:fill="auto"/>
            <w:vAlign w:val="center"/>
          </w:tcPr>
          <w:p w14:paraId="54FDC47A" w14:textId="77777777" w:rsidR="00092A3E" w:rsidRPr="00996BAF" w:rsidRDefault="00A13F75" w:rsidP="00766D1E">
            <w:pPr>
              <w:spacing w:after="0" w:line="240" w:lineRule="auto"/>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Фізична/юридична особа має право не пізніше ніж за 3 робочи</w:t>
            </w:r>
            <w:r w:rsidR="00BD6364" w:rsidRPr="00996BAF">
              <w:rPr>
                <w:rFonts w:ascii="Times New Roman" w:eastAsia="Times New Roman" w:hAnsi="Times New Roman" w:cs="Times New Roman"/>
                <w:noProof/>
                <w:sz w:val="18"/>
                <w:szCs w:val="18"/>
                <w:lang w:eastAsia="ru-RU"/>
              </w:rPr>
              <w:t>х</w:t>
            </w:r>
            <w:r w:rsidRPr="00996BAF">
              <w:rPr>
                <w:rFonts w:ascii="Times New Roman" w:eastAsia="Times New Roman" w:hAnsi="Times New Roman" w:cs="Times New Roman"/>
                <w:noProof/>
                <w:sz w:val="18"/>
                <w:szCs w:val="18"/>
                <w:lang w:eastAsia="ru-RU"/>
              </w:rPr>
              <w:t xml:space="preserve"> дні до закінчення строку подання тендерної пропозиції звернутися через </w:t>
            </w:r>
            <w:r w:rsidR="00491545" w:rsidRPr="00996BAF">
              <w:rPr>
                <w:rFonts w:ascii="Times New Roman" w:eastAsia="Times New Roman" w:hAnsi="Times New Roman" w:cs="Times New Roman"/>
                <w:noProof/>
                <w:sz w:val="18"/>
                <w:szCs w:val="18"/>
                <w:lang w:eastAsia="ru-RU"/>
              </w:rPr>
              <w:t>ЕТМ</w:t>
            </w:r>
            <w:r w:rsidR="006224FB" w:rsidRPr="00996BAF">
              <w:rPr>
                <w:rFonts w:ascii="Times New Roman" w:eastAsia="Times New Roman" w:hAnsi="Times New Roman" w:cs="Times New Roman"/>
                <w:noProof/>
                <w:sz w:val="18"/>
                <w:szCs w:val="18"/>
                <w:lang w:eastAsia="ru-RU"/>
              </w:rPr>
              <w:t xml:space="preserve"> </w:t>
            </w:r>
            <w:r w:rsidRPr="00996BAF">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996BAF">
              <w:rPr>
                <w:rFonts w:ascii="Times New Roman" w:eastAsia="Times New Roman" w:hAnsi="Times New Roman" w:cs="Times New Roman"/>
                <w:noProof/>
                <w:sz w:val="18"/>
                <w:szCs w:val="18"/>
                <w:lang w:eastAsia="ru-RU"/>
              </w:rPr>
              <w:t>. Звернення повинно містити наступну інформацію:</w:t>
            </w:r>
          </w:p>
          <w:p w14:paraId="26675437" w14:textId="77777777" w:rsidR="00092A3E" w:rsidRPr="00996BAF"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зміст запиту:</w:t>
            </w:r>
          </w:p>
          <w:p w14:paraId="651677ED" w14:textId="77777777" w:rsidR="00092A3E" w:rsidRPr="00996BAF"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 xml:space="preserve">- </w:t>
            </w:r>
            <w:r w:rsidRPr="00996BAF">
              <w:rPr>
                <w:rFonts w:ascii="Times New Roman" w:eastAsia="Times New Roman" w:hAnsi="Times New Roman" w:cs="Times New Roman"/>
                <w:b/>
                <w:noProof/>
                <w:sz w:val="18"/>
                <w:szCs w:val="18"/>
                <w:lang w:eastAsia="ru-RU"/>
              </w:rPr>
              <w:t>з технічних питань</w:t>
            </w:r>
            <w:r w:rsidRPr="00996BAF">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2A03B6E9" w14:textId="77777777" w:rsidR="00092A3E" w:rsidRPr="00996BAF"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b/>
                <w:noProof/>
                <w:sz w:val="18"/>
                <w:szCs w:val="18"/>
                <w:lang w:eastAsia="ru-RU"/>
              </w:rPr>
              <w:t>- з організаційних питань</w:t>
            </w:r>
            <w:r w:rsidRPr="00996BAF">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996BAF">
              <w:rPr>
                <w:rFonts w:ascii="Times New Roman" w:eastAsia="Times New Roman" w:hAnsi="Times New Roman" w:cs="Times New Roman"/>
                <w:noProof/>
                <w:sz w:val="18"/>
                <w:szCs w:val="18"/>
                <w:lang w:eastAsia="ru-RU"/>
              </w:rPr>
              <w:t>Тендер</w:t>
            </w:r>
            <w:r w:rsidRPr="00996BAF">
              <w:rPr>
                <w:rFonts w:ascii="Times New Roman" w:eastAsia="Times New Roman" w:hAnsi="Times New Roman" w:cs="Times New Roman"/>
                <w:noProof/>
                <w:sz w:val="18"/>
                <w:szCs w:val="18"/>
                <w:lang w:eastAsia="ru-RU"/>
              </w:rPr>
              <w:t>ної документації</w:t>
            </w:r>
            <w:r w:rsidR="00500248" w:rsidRPr="00996BAF">
              <w:rPr>
                <w:rFonts w:ascii="Times New Roman" w:eastAsia="Times New Roman" w:hAnsi="Times New Roman" w:cs="Times New Roman"/>
                <w:noProof/>
                <w:sz w:val="18"/>
                <w:szCs w:val="18"/>
                <w:lang w:eastAsia="ru-RU"/>
              </w:rPr>
              <w:t>)</w:t>
            </w:r>
            <w:r w:rsidRPr="00996BAF">
              <w:rPr>
                <w:rFonts w:ascii="Times New Roman" w:eastAsia="Times New Roman" w:hAnsi="Times New Roman" w:cs="Times New Roman"/>
                <w:noProof/>
                <w:sz w:val="18"/>
                <w:szCs w:val="18"/>
                <w:lang w:eastAsia="ru-RU"/>
              </w:rPr>
              <w:t>;</w:t>
            </w:r>
          </w:p>
          <w:p w14:paraId="6B8CCD20" w14:textId="77777777" w:rsidR="006224FB" w:rsidRPr="00996BAF" w:rsidRDefault="00092A3E" w:rsidP="00766D1E">
            <w:pPr>
              <w:tabs>
                <w:tab w:val="left" w:pos="426"/>
              </w:tabs>
              <w:spacing w:after="0" w:line="240" w:lineRule="auto"/>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996BAF" w14:paraId="3AD885AB" w14:textId="77777777" w:rsidTr="00FA4579">
        <w:trPr>
          <w:trHeight w:val="20"/>
        </w:trPr>
        <w:tc>
          <w:tcPr>
            <w:tcW w:w="1729" w:type="dxa"/>
            <w:vMerge/>
            <w:tcBorders>
              <w:right w:val="single" w:sz="4" w:space="0" w:color="auto"/>
            </w:tcBorders>
            <w:shd w:val="clear" w:color="auto" w:fill="auto"/>
            <w:vAlign w:val="center"/>
          </w:tcPr>
          <w:p w14:paraId="6CC80977" w14:textId="77777777" w:rsidR="00092A3E" w:rsidRPr="00996BAF"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51201E1B" w14:textId="77777777" w:rsidR="00092A3E" w:rsidRPr="00996BAF"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2.2.</w:t>
            </w:r>
          </w:p>
        </w:tc>
        <w:tc>
          <w:tcPr>
            <w:tcW w:w="8080" w:type="dxa"/>
            <w:tcBorders>
              <w:left w:val="single" w:sz="6" w:space="0" w:color="auto"/>
              <w:right w:val="single" w:sz="4" w:space="0" w:color="auto"/>
            </w:tcBorders>
            <w:shd w:val="clear" w:color="auto" w:fill="auto"/>
            <w:vAlign w:val="center"/>
          </w:tcPr>
          <w:p w14:paraId="582FBFA8" w14:textId="77777777" w:rsidR="00092A3E" w:rsidRPr="00996BAF"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996BAF">
              <w:rPr>
                <w:rFonts w:ascii="Times New Roman" w:eastAsia="Times New Roman" w:hAnsi="Times New Roman" w:cs="Times New Roman"/>
                <w:noProof/>
                <w:sz w:val="18"/>
                <w:szCs w:val="18"/>
                <w:lang w:eastAsia="ru-RU"/>
              </w:rPr>
              <w:t>.</w:t>
            </w:r>
          </w:p>
        </w:tc>
      </w:tr>
      <w:tr w:rsidR="00092A3E" w:rsidRPr="00996BAF" w14:paraId="463D929D" w14:textId="77777777" w:rsidTr="00FA4579">
        <w:trPr>
          <w:trHeight w:val="20"/>
        </w:trPr>
        <w:tc>
          <w:tcPr>
            <w:tcW w:w="1729" w:type="dxa"/>
            <w:vMerge/>
            <w:tcBorders>
              <w:right w:val="single" w:sz="4" w:space="0" w:color="auto"/>
            </w:tcBorders>
            <w:shd w:val="clear" w:color="auto" w:fill="auto"/>
            <w:vAlign w:val="center"/>
          </w:tcPr>
          <w:p w14:paraId="1F8CD1B5" w14:textId="77777777" w:rsidR="00092A3E" w:rsidRPr="00996BAF"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7855C566" w14:textId="77777777" w:rsidR="00092A3E" w:rsidRPr="00996BAF"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2.3.</w:t>
            </w:r>
          </w:p>
        </w:tc>
        <w:tc>
          <w:tcPr>
            <w:tcW w:w="8080" w:type="dxa"/>
            <w:tcBorders>
              <w:left w:val="single" w:sz="6" w:space="0" w:color="auto"/>
              <w:right w:val="single" w:sz="4" w:space="0" w:color="auto"/>
            </w:tcBorders>
            <w:shd w:val="clear" w:color="auto" w:fill="auto"/>
            <w:vAlign w:val="center"/>
          </w:tcPr>
          <w:p w14:paraId="0D82C02F" w14:textId="77777777" w:rsidR="00D51332" w:rsidRPr="00996BAF"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6C1394BA" w14:textId="77777777" w:rsidR="00092A3E" w:rsidRPr="00996BAF"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1" w:name="n1440"/>
            <w:bookmarkEnd w:id="1"/>
            <w:r w:rsidRPr="00996BAF">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996BAF" w14:paraId="4A03A640" w14:textId="77777777" w:rsidTr="00FA4579">
        <w:trPr>
          <w:trHeight w:val="20"/>
        </w:trPr>
        <w:tc>
          <w:tcPr>
            <w:tcW w:w="1729" w:type="dxa"/>
            <w:vMerge/>
            <w:tcBorders>
              <w:right w:val="single" w:sz="4" w:space="0" w:color="auto"/>
            </w:tcBorders>
            <w:shd w:val="clear" w:color="auto" w:fill="auto"/>
            <w:vAlign w:val="center"/>
          </w:tcPr>
          <w:p w14:paraId="432E725E" w14:textId="77777777" w:rsidR="00092A3E" w:rsidRPr="00996BAF"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7E6581D" w14:textId="77777777" w:rsidR="00092A3E" w:rsidRPr="00996BAF"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2.4.</w:t>
            </w:r>
          </w:p>
        </w:tc>
        <w:tc>
          <w:tcPr>
            <w:tcW w:w="8080" w:type="dxa"/>
            <w:tcBorders>
              <w:left w:val="single" w:sz="6" w:space="0" w:color="auto"/>
              <w:bottom w:val="single" w:sz="4" w:space="0" w:color="auto"/>
              <w:right w:val="single" w:sz="4" w:space="0" w:color="auto"/>
            </w:tcBorders>
            <w:shd w:val="clear" w:color="auto" w:fill="auto"/>
            <w:vAlign w:val="center"/>
          </w:tcPr>
          <w:p w14:paraId="0ACF33D2" w14:textId="77777777" w:rsidR="00092A3E" w:rsidRPr="00996BAF"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Замовник має право організувати збори</w:t>
            </w:r>
            <w:r w:rsidR="00D51332" w:rsidRPr="00996BAF">
              <w:rPr>
                <w:rFonts w:ascii="Times New Roman" w:eastAsia="Times New Roman" w:hAnsi="Times New Roman" w:cs="Times New Roman"/>
                <w:noProof/>
                <w:sz w:val="18"/>
                <w:szCs w:val="18"/>
                <w:lang w:eastAsia="ru-RU"/>
              </w:rPr>
              <w:t>/семінар</w:t>
            </w:r>
            <w:r w:rsidRPr="00996BAF">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996BAF">
              <w:rPr>
                <w:rFonts w:ascii="Times New Roman" w:eastAsia="Times New Roman" w:hAnsi="Times New Roman" w:cs="Times New Roman"/>
                <w:noProof/>
                <w:sz w:val="18"/>
                <w:szCs w:val="18"/>
                <w:lang w:eastAsia="ru-RU"/>
              </w:rPr>
              <w:t>тендер</w:t>
            </w:r>
            <w:r w:rsidRPr="00996BAF">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996BAF">
              <w:rPr>
                <w:rFonts w:ascii="Times New Roman" w:eastAsia="Times New Roman" w:hAnsi="Times New Roman" w:cs="Times New Roman"/>
                <w:noProof/>
                <w:sz w:val="18"/>
                <w:szCs w:val="18"/>
                <w:lang w:eastAsia="ru-RU"/>
              </w:rPr>
              <w:t>ЕТМ.</w:t>
            </w:r>
          </w:p>
        </w:tc>
      </w:tr>
      <w:tr w:rsidR="00AF6396" w:rsidRPr="00996BAF" w14:paraId="51D99E2A" w14:textId="77777777" w:rsidTr="00FA4579">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090DD07A" w14:textId="77777777" w:rsidR="00AF6396" w:rsidRPr="00996BAF" w:rsidRDefault="00AF6396" w:rsidP="003817F6">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3. Забезпечення </w:t>
            </w:r>
            <w:r w:rsidR="00B26B3F" w:rsidRPr="00996BAF">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72038905" w14:textId="77777777" w:rsidR="00AF6396" w:rsidRPr="00996BAF" w:rsidRDefault="00AF6396" w:rsidP="008754B4">
            <w:pPr>
              <w:spacing w:after="0" w:line="240" w:lineRule="auto"/>
              <w:jc w:val="center"/>
              <w:rPr>
                <w:rFonts w:ascii="Times New Roman" w:eastAsia="Times New Roman" w:hAnsi="Times New Roman" w:cs="Times New Roman"/>
                <w:sz w:val="18"/>
                <w:szCs w:val="18"/>
                <w:lang w:eastAsia="ru-RU"/>
              </w:rPr>
            </w:pPr>
          </w:p>
        </w:tc>
        <w:tc>
          <w:tcPr>
            <w:tcW w:w="8080" w:type="dxa"/>
            <w:tcBorders>
              <w:top w:val="single" w:sz="4" w:space="0" w:color="auto"/>
              <w:left w:val="nil"/>
              <w:bottom w:val="single" w:sz="4" w:space="0" w:color="auto"/>
              <w:right w:val="single" w:sz="4" w:space="0" w:color="auto"/>
            </w:tcBorders>
            <w:shd w:val="clear" w:color="auto" w:fill="auto"/>
            <w:vAlign w:val="center"/>
          </w:tcPr>
          <w:p w14:paraId="0CAC8792" w14:textId="77777777" w:rsidR="00AF6396" w:rsidRPr="00996BAF"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Не вимагається.</w:t>
            </w:r>
          </w:p>
        </w:tc>
      </w:tr>
      <w:tr w:rsidR="00822601" w:rsidRPr="00996BAF" w14:paraId="1D5E80D3" w14:textId="77777777" w:rsidTr="00FA4579">
        <w:trPr>
          <w:trHeight w:val="70"/>
        </w:trPr>
        <w:tc>
          <w:tcPr>
            <w:tcW w:w="1729" w:type="dxa"/>
            <w:vMerge w:val="restart"/>
            <w:tcBorders>
              <w:left w:val="single" w:sz="4" w:space="0" w:color="auto"/>
              <w:right w:val="single" w:sz="4" w:space="0" w:color="auto"/>
            </w:tcBorders>
            <w:shd w:val="clear" w:color="auto" w:fill="auto"/>
            <w:vAlign w:val="center"/>
          </w:tcPr>
          <w:p w14:paraId="24959EF4"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r w:rsidRPr="00996BAF">
              <w:rPr>
                <w:rFonts w:ascii="Times New Roman" w:hAnsi="Times New Roman" w:cs="Times New Roman"/>
                <w:b/>
                <w:bCs/>
                <w:sz w:val="18"/>
                <w:szCs w:val="18"/>
              </w:rPr>
              <w:t xml:space="preserve">4. Кваліфікаційні </w:t>
            </w:r>
            <w:r w:rsidRPr="00996BAF">
              <w:rPr>
                <w:rFonts w:ascii="Times New Roman" w:hAnsi="Times New Roman" w:cs="Times New Roman"/>
                <w:b/>
                <w:sz w:val="18"/>
                <w:szCs w:val="18"/>
              </w:rPr>
              <w:t xml:space="preserve">вимоги до Учасників </w:t>
            </w:r>
            <w:r w:rsidR="00B26B3F" w:rsidRPr="00996BAF">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1AFFCD7C"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4.1.</w:t>
            </w:r>
          </w:p>
        </w:tc>
        <w:tc>
          <w:tcPr>
            <w:tcW w:w="8080" w:type="dxa"/>
            <w:tcBorders>
              <w:top w:val="single" w:sz="4" w:space="0" w:color="auto"/>
              <w:left w:val="single" w:sz="6" w:space="0" w:color="auto"/>
              <w:bottom w:val="single" w:sz="6" w:space="0" w:color="auto"/>
              <w:right w:val="single" w:sz="4" w:space="0" w:color="auto"/>
            </w:tcBorders>
            <w:shd w:val="clear" w:color="auto" w:fill="auto"/>
            <w:vAlign w:val="center"/>
          </w:tcPr>
          <w:p w14:paraId="627AD587"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Учасник торгів </w:t>
            </w:r>
            <w:r w:rsidRPr="00996BAF">
              <w:rPr>
                <w:rFonts w:ascii="Times New Roman" w:eastAsia="Times New Roman" w:hAnsi="Times New Roman" w:cs="Times New Roman"/>
                <w:b/>
                <w:bCs/>
                <w:sz w:val="18"/>
                <w:szCs w:val="18"/>
                <w:lang w:eastAsia="ru-RU"/>
              </w:rPr>
              <w:t>повинен обов’язково</w:t>
            </w:r>
            <w:r w:rsidRPr="00996BAF">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996BAF" w14:paraId="384F3793" w14:textId="77777777" w:rsidTr="00FA4579">
        <w:trPr>
          <w:trHeight w:val="70"/>
        </w:trPr>
        <w:tc>
          <w:tcPr>
            <w:tcW w:w="1729" w:type="dxa"/>
            <w:vMerge/>
            <w:tcBorders>
              <w:left w:val="single" w:sz="4" w:space="0" w:color="auto"/>
              <w:right w:val="single" w:sz="4" w:space="0" w:color="auto"/>
            </w:tcBorders>
            <w:shd w:val="clear" w:color="auto" w:fill="auto"/>
            <w:vAlign w:val="center"/>
          </w:tcPr>
          <w:p w14:paraId="4D80DDE4"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3CD595B" w14:textId="77777777" w:rsidR="00822601" w:rsidRPr="00996BAF"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p w14:paraId="57E9D69E"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40DB4E14"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996BAF" w14:paraId="5ACCB170" w14:textId="77777777" w:rsidTr="00FA4579">
        <w:trPr>
          <w:trHeight w:val="70"/>
        </w:trPr>
        <w:tc>
          <w:tcPr>
            <w:tcW w:w="1729" w:type="dxa"/>
            <w:vMerge/>
            <w:tcBorders>
              <w:left w:val="single" w:sz="4" w:space="0" w:color="auto"/>
              <w:right w:val="single" w:sz="4" w:space="0" w:color="auto"/>
            </w:tcBorders>
            <w:shd w:val="clear" w:color="auto" w:fill="auto"/>
            <w:vAlign w:val="center"/>
          </w:tcPr>
          <w:p w14:paraId="5213C1DE"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B0135B7"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5876A60A"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996BAF" w14:paraId="3EBB725D" w14:textId="77777777" w:rsidTr="00FA4579">
        <w:trPr>
          <w:trHeight w:val="70"/>
        </w:trPr>
        <w:tc>
          <w:tcPr>
            <w:tcW w:w="1729" w:type="dxa"/>
            <w:vMerge/>
            <w:tcBorders>
              <w:left w:val="single" w:sz="4" w:space="0" w:color="auto"/>
              <w:right w:val="single" w:sz="4" w:space="0" w:color="auto"/>
            </w:tcBorders>
            <w:shd w:val="clear" w:color="auto" w:fill="auto"/>
            <w:vAlign w:val="center"/>
          </w:tcPr>
          <w:p w14:paraId="79BFED6D"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3046356" w14:textId="77777777" w:rsidR="00822601" w:rsidRPr="00996BAF"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p w14:paraId="6A63B414"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0E005B4E"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996BAF" w14:paraId="40306E21" w14:textId="77777777" w:rsidTr="00FA4579">
        <w:trPr>
          <w:trHeight w:val="70"/>
        </w:trPr>
        <w:tc>
          <w:tcPr>
            <w:tcW w:w="1729" w:type="dxa"/>
            <w:vMerge/>
            <w:tcBorders>
              <w:left w:val="single" w:sz="4" w:space="0" w:color="auto"/>
              <w:right w:val="single" w:sz="4" w:space="0" w:color="auto"/>
            </w:tcBorders>
            <w:shd w:val="clear" w:color="auto" w:fill="auto"/>
            <w:vAlign w:val="center"/>
          </w:tcPr>
          <w:p w14:paraId="381F2803"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E4EC6D8" w14:textId="77777777" w:rsidR="00822601" w:rsidRPr="00996BAF"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p w14:paraId="4F2F1872"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5CC9AE4B"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996BAF" w14:paraId="1F9A1963" w14:textId="77777777" w:rsidTr="00FA4579">
        <w:trPr>
          <w:trHeight w:val="70"/>
        </w:trPr>
        <w:tc>
          <w:tcPr>
            <w:tcW w:w="1729" w:type="dxa"/>
            <w:vMerge/>
            <w:tcBorders>
              <w:left w:val="single" w:sz="4" w:space="0" w:color="auto"/>
              <w:right w:val="single" w:sz="4" w:space="0" w:color="auto"/>
            </w:tcBorders>
            <w:shd w:val="clear" w:color="auto" w:fill="auto"/>
            <w:vAlign w:val="center"/>
          </w:tcPr>
          <w:p w14:paraId="1CFDBDA2" w14:textId="77777777" w:rsidR="00FD2C73" w:rsidRPr="00996BAF"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D60BAEE" w14:textId="77777777" w:rsidR="00FD2C73" w:rsidRPr="00996BAF"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12F01674" w14:textId="77777777" w:rsidR="00FD2C73" w:rsidRPr="00996BAF"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996BAF" w14:paraId="7C296BD7" w14:textId="77777777" w:rsidTr="00FA4579">
        <w:trPr>
          <w:trHeight w:val="70"/>
        </w:trPr>
        <w:tc>
          <w:tcPr>
            <w:tcW w:w="1729" w:type="dxa"/>
            <w:vMerge/>
            <w:tcBorders>
              <w:left w:val="single" w:sz="4" w:space="0" w:color="auto"/>
              <w:right w:val="single" w:sz="4" w:space="0" w:color="auto"/>
            </w:tcBorders>
            <w:shd w:val="clear" w:color="auto" w:fill="auto"/>
            <w:vAlign w:val="center"/>
          </w:tcPr>
          <w:p w14:paraId="75CCBC1C"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A597382"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64B12D72"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996BAF">
              <w:rPr>
                <w:rFonts w:ascii="Times New Roman" w:eastAsia="Times New Roman" w:hAnsi="Times New Roman" w:cs="Times New Roman"/>
                <w:sz w:val="18"/>
                <w:szCs w:val="18"/>
              </w:rPr>
              <w:t>6</w:t>
            </w:r>
            <w:r w:rsidRPr="00996BAF">
              <w:rPr>
                <w:rFonts w:ascii="Times New Roman" w:eastAsia="Times New Roman" w:hAnsi="Times New Roman" w:cs="Times New Roman"/>
                <w:sz w:val="18"/>
                <w:szCs w:val="18"/>
              </w:rPr>
              <w:t>);</w:t>
            </w:r>
          </w:p>
        </w:tc>
      </w:tr>
      <w:tr w:rsidR="00822601" w:rsidRPr="00996BAF" w14:paraId="157078EE" w14:textId="77777777" w:rsidTr="00FA4579">
        <w:trPr>
          <w:trHeight w:val="70"/>
        </w:trPr>
        <w:tc>
          <w:tcPr>
            <w:tcW w:w="1729" w:type="dxa"/>
            <w:vMerge/>
            <w:tcBorders>
              <w:left w:val="single" w:sz="4" w:space="0" w:color="auto"/>
              <w:right w:val="single" w:sz="4" w:space="0" w:color="auto"/>
            </w:tcBorders>
            <w:shd w:val="clear" w:color="auto" w:fill="auto"/>
            <w:vAlign w:val="center"/>
          </w:tcPr>
          <w:p w14:paraId="5C1B19DB"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6BBBF0D"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tc>
        <w:tc>
          <w:tcPr>
            <w:tcW w:w="8080" w:type="dxa"/>
            <w:tcBorders>
              <w:top w:val="single" w:sz="6" w:space="0" w:color="auto"/>
              <w:left w:val="single" w:sz="6" w:space="0" w:color="auto"/>
              <w:bottom w:val="single" w:sz="6" w:space="0" w:color="auto"/>
              <w:right w:val="single" w:sz="4" w:space="0" w:color="auto"/>
            </w:tcBorders>
            <w:shd w:val="clear" w:color="auto" w:fill="auto"/>
            <w:vAlign w:val="center"/>
          </w:tcPr>
          <w:p w14:paraId="3B9D1D0E"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мати досвід виконання аналогічних договорів</w:t>
            </w:r>
            <w:r w:rsidR="00047B25" w:rsidRPr="00996BAF">
              <w:rPr>
                <w:rFonts w:ascii="Times New Roman" w:eastAsia="Times New Roman" w:hAnsi="Times New Roman" w:cs="Times New Roman"/>
                <w:sz w:val="18"/>
                <w:szCs w:val="18"/>
                <w:lang w:eastAsia="ru-RU"/>
              </w:rPr>
              <w:t>;</w:t>
            </w:r>
          </w:p>
        </w:tc>
      </w:tr>
      <w:tr w:rsidR="00822601" w:rsidRPr="00996BAF" w14:paraId="06042F6E" w14:textId="77777777" w:rsidTr="00FA4579">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16DC09F2"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12764755"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w:t>
            </w:r>
          </w:p>
        </w:tc>
        <w:tc>
          <w:tcPr>
            <w:tcW w:w="8080" w:type="dxa"/>
            <w:tcBorders>
              <w:top w:val="single" w:sz="6" w:space="0" w:color="auto"/>
              <w:left w:val="single" w:sz="6" w:space="0" w:color="auto"/>
              <w:bottom w:val="single" w:sz="4" w:space="0" w:color="auto"/>
              <w:right w:val="single" w:sz="4" w:space="0" w:color="auto"/>
            </w:tcBorders>
            <w:shd w:val="clear" w:color="auto" w:fill="auto"/>
            <w:vAlign w:val="center"/>
          </w:tcPr>
          <w:p w14:paraId="5E9B471E" w14:textId="77777777" w:rsidR="00822601" w:rsidRPr="00996BAF"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996BAF" w14:paraId="5F369C61" w14:textId="77777777" w:rsidTr="00FA4579">
        <w:trPr>
          <w:trHeight w:val="20"/>
        </w:trPr>
        <w:tc>
          <w:tcPr>
            <w:tcW w:w="1729" w:type="dxa"/>
            <w:vMerge w:val="restart"/>
            <w:tcBorders>
              <w:right w:val="single" w:sz="4" w:space="0" w:color="auto"/>
            </w:tcBorders>
            <w:shd w:val="clear" w:color="auto" w:fill="auto"/>
            <w:vAlign w:val="center"/>
          </w:tcPr>
          <w:p w14:paraId="699C4728"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5. Склад </w:t>
            </w:r>
            <w:r w:rsidR="00B26B3F" w:rsidRPr="00996BAF">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2AC37"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5.1.</w:t>
            </w:r>
          </w:p>
          <w:p w14:paraId="037575ED"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39C490" w14:textId="77777777" w:rsidR="00FC4F60" w:rsidRPr="00996BAF"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996BAF">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996BAF">
              <w:rPr>
                <w:rFonts w:ascii="Times New Roman" w:eastAsia="Times New Roman" w:hAnsi="Times New Roman" w:cs="Times New Roman"/>
                <w:b/>
                <w:bCs/>
                <w:sz w:val="18"/>
                <w:szCs w:val="18"/>
                <w:u w:val="single"/>
                <w:lang w:eastAsia="ru-RU"/>
              </w:rPr>
              <w:t>Т</w:t>
            </w:r>
            <w:r w:rsidRPr="00996BAF">
              <w:rPr>
                <w:rFonts w:ascii="Times New Roman" w:eastAsia="Times New Roman" w:hAnsi="Times New Roman" w:cs="Times New Roman"/>
                <w:b/>
                <w:bCs/>
                <w:sz w:val="18"/>
                <w:szCs w:val="18"/>
                <w:u w:val="single"/>
                <w:lang w:eastAsia="ru-RU"/>
              </w:rPr>
              <w:t xml:space="preserve">П відповідно до вимог інструкції, форм, кваліфікаційних та технічних вимог встановлених в даній </w:t>
            </w:r>
            <w:r w:rsidR="00D51332" w:rsidRPr="00996BAF">
              <w:rPr>
                <w:rFonts w:ascii="Times New Roman" w:eastAsia="Times New Roman" w:hAnsi="Times New Roman" w:cs="Times New Roman"/>
                <w:b/>
                <w:bCs/>
                <w:sz w:val="18"/>
                <w:szCs w:val="18"/>
                <w:u w:val="single"/>
                <w:lang w:eastAsia="ru-RU"/>
              </w:rPr>
              <w:t>Т</w:t>
            </w:r>
            <w:r w:rsidRPr="00996BAF">
              <w:rPr>
                <w:rFonts w:ascii="Times New Roman" w:eastAsia="Times New Roman" w:hAnsi="Times New Roman" w:cs="Times New Roman"/>
                <w:b/>
                <w:bCs/>
                <w:sz w:val="18"/>
                <w:szCs w:val="18"/>
                <w:u w:val="single"/>
                <w:lang w:eastAsia="ru-RU"/>
              </w:rPr>
              <w:t>Д</w:t>
            </w:r>
            <w:r w:rsidR="00047B25" w:rsidRPr="00996BAF">
              <w:rPr>
                <w:rFonts w:ascii="Times New Roman" w:eastAsia="Times New Roman" w:hAnsi="Times New Roman" w:cs="Times New Roman"/>
                <w:b/>
                <w:bCs/>
                <w:sz w:val="18"/>
                <w:szCs w:val="18"/>
                <w:u w:val="single"/>
                <w:lang w:eastAsia="ru-RU"/>
              </w:rPr>
              <w:t xml:space="preserve"> визначених Додатками 1, 2, </w:t>
            </w:r>
            <w:r w:rsidR="00BD6364" w:rsidRPr="00996BAF">
              <w:rPr>
                <w:rFonts w:ascii="Times New Roman" w:eastAsia="Times New Roman" w:hAnsi="Times New Roman" w:cs="Times New Roman"/>
                <w:b/>
                <w:bCs/>
                <w:sz w:val="18"/>
                <w:szCs w:val="18"/>
                <w:u w:val="single"/>
                <w:lang w:eastAsia="ru-RU"/>
              </w:rPr>
              <w:t>3</w:t>
            </w:r>
            <w:r w:rsidR="00047B25" w:rsidRPr="00996BAF">
              <w:rPr>
                <w:rFonts w:ascii="Times New Roman" w:eastAsia="Times New Roman" w:hAnsi="Times New Roman" w:cs="Times New Roman"/>
                <w:b/>
                <w:bCs/>
                <w:sz w:val="18"/>
                <w:szCs w:val="18"/>
                <w:u w:val="single"/>
                <w:lang w:eastAsia="ru-RU"/>
              </w:rPr>
              <w:t xml:space="preserve">, </w:t>
            </w:r>
            <w:r w:rsidR="00BD6364" w:rsidRPr="00996BAF">
              <w:rPr>
                <w:rFonts w:ascii="Times New Roman" w:eastAsia="Times New Roman" w:hAnsi="Times New Roman" w:cs="Times New Roman"/>
                <w:b/>
                <w:bCs/>
                <w:sz w:val="18"/>
                <w:szCs w:val="18"/>
                <w:u w:val="single"/>
                <w:lang w:eastAsia="ru-RU"/>
              </w:rPr>
              <w:t>4</w:t>
            </w:r>
            <w:r w:rsidR="00047B25" w:rsidRPr="00996BAF">
              <w:rPr>
                <w:rFonts w:ascii="Times New Roman" w:eastAsia="Times New Roman" w:hAnsi="Times New Roman" w:cs="Times New Roman"/>
                <w:b/>
                <w:bCs/>
                <w:sz w:val="18"/>
                <w:szCs w:val="18"/>
                <w:u w:val="single"/>
                <w:lang w:eastAsia="ru-RU"/>
              </w:rPr>
              <w:t xml:space="preserve">, </w:t>
            </w:r>
            <w:r w:rsidR="00BD6364" w:rsidRPr="00996BAF">
              <w:rPr>
                <w:rFonts w:ascii="Times New Roman" w:eastAsia="Times New Roman" w:hAnsi="Times New Roman" w:cs="Times New Roman"/>
                <w:b/>
                <w:bCs/>
                <w:sz w:val="18"/>
                <w:szCs w:val="18"/>
                <w:u w:val="single"/>
                <w:lang w:eastAsia="ru-RU"/>
              </w:rPr>
              <w:t>6</w:t>
            </w:r>
            <w:r w:rsidR="00047B25" w:rsidRPr="00996BAF">
              <w:rPr>
                <w:rFonts w:ascii="Times New Roman" w:eastAsia="Times New Roman" w:hAnsi="Times New Roman" w:cs="Times New Roman"/>
                <w:b/>
                <w:bCs/>
                <w:sz w:val="18"/>
                <w:szCs w:val="18"/>
                <w:u w:val="single"/>
                <w:lang w:eastAsia="ru-RU"/>
              </w:rPr>
              <w:t xml:space="preserve">, </w:t>
            </w:r>
            <w:r w:rsidR="00BD6364" w:rsidRPr="00996BAF">
              <w:rPr>
                <w:rFonts w:ascii="Times New Roman" w:eastAsia="Times New Roman" w:hAnsi="Times New Roman" w:cs="Times New Roman"/>
                <w:b/>
                <w:bCs/>
                <w:sz w:val="18"/>
                <w:szCs w:val="18"/>
                <w:u w:val="single"/>
                <w:lang w:eastAsia="ru-RU"/>
              </w:rPr>
              <w:t>7</w:t>
            </w:r>
            <w:r w:rsidR="00047B25" w:rsidRPr="00996BAF">
              <w:rPr>
                <w:rFonts w:ascii="Times New Roman" w:eastAsia="Times New Roman" w:hAnsi="Times New Roman" w:cs="Times New Roman"/>
                <w:b/>
                <w:bCs/>
                <w:sz w:val="18"/>
                <w:szCs w:val="18"/>
                <w:u w:val="single"/>
                <w:lang w:eastAsia="ru-RU"/>
              </w:rPr>
              <w:t>.</w:t>
            </w:r>
          </w:p>
        </w:tc>
      </w:tr>
      <w:tr w:rsidR="00822601" w:rsidRPr="00996BAF" w14:paraId="592B9A20" w14:textId="77777777" w:rsidTr="00FA4579">
        <w:trPr>
          <w:trHeight w:val="215"/>
        </w:trPr>
        <w:tc>
          <w:tcPr>
            <w:tcW w:w="1729" w:type="dxa"/>
            <w:vMerge/>
            <w:tcBorders>
              <w:right w:val="single" w:sz="4" w:space="0" w:color="auto"/>
            </w:tcBorders>
            <w:shd w:val="clear" w:color="auto" w:fill="auto"/>
            <w:vAlign w:val="center"/>
          </w:tcPr>
          <w:p w14:paraId="4D1A2DCC"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BCEEB"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5.2.</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DBEBF" w14:textId="79F19307" w:rsidR="00822601" w:rsidRPr="00996BAF" w:rsidRDefault="00822601" w:rsidP="00E97C42">
            <w:pPr>
              <w:spacing w:after="0" w:line="240" w:lineRule="auto"/>
              <w:ind w:hanging="28"/>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Електронна форма </w:t>
            </w:r>
            <w:r w:rsidR="00D51332"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П, яка подається Учасником, складається з комерційної, кваліфікаційної (у т.ч. технічної</w:t>
            </w:r>
            <w:r w:rsidR="00AA41ED" w:rsidRPr="00996BAF">
              <w:rPr>
                <w:rFonts w:ascii="Times New Roman" w:eastAsia="Times New Roman" w:hAnsi="Times New Roman" w:cs="Times New Roman"/>
                <w:sz w:val="18"/>
                <w:szCs w:val="18"/>
                <w:lang w:eastAsia="ru-RU"/>
              </w:rPr>
              <w:t>) частини</w:t>
            </w:r>
            <w:r w:rsidR="00A60091" w:rsidRPr="00996BAF">
              <w:rPr>
                <w:rFonts w:ascii="Times New Roman" w:eastAsia="Times New Roman" w:hAnsi="Times New Roman" w:cs="Times New Roman"/>
                <w:sz w:val="18"/>
                <w:szCs w:val="18"/>
                <w:lang w:eastAsia="ru-RU"/>
              </w:rPr>
              <w:t xml:space="preserve"> та містить реєстр з </w:t>
            </w:r>
            <w:r w:rsidR="00996BAF" w:rsidRPr="00996BAF">
              <w:rPr>
                <w:rFonts w:ascii="Times New Roman" w:eastAsia="Times New Roman" w:hAnsi="Times New Roman" w:cs="Times New Roman"/>
                <w:sz w:val="18"/>
                <w:szCs w:val="18"/>
                <w:lang w:eastAsia="ru-RU"/>
              </w:rPr>
              <w:t>переліком</w:t>
            </w:r>
            <w:r w:rsidR="00A60091" w:rsidRPr="00996BAF">
              <w:rPr>
                <w:rFonts w:ascii="Times New Roman" w:eastAsia="Times New Roman" w:hAnsi="Times New Roman" w:cs="Times New Roman"/>
                <w:sz w:val="18"/>
                <w:szCs w:val="18"/>
                <w:lang w:eastAsia="ru-RU"/>
              </w:rPr>
              <w:t xml:space="preserve"> документів, які входять до складу ТП. </w:t>
            </w:r>
          </w:p>
        </w:tc>
      </w:tr>
      <w:tr w:rsidR="00822601" w:rsidRPr="00996BAF" w14:paraId="2611AF74" w14:textId="77777777" w:rsidTr="00FA4579">
        <w:trPr>
          <w:trHeight w:val="177"/>
        </w:trPr>
        <w:tc>
          <w:tcPr>
            <w:tcW w:w="1729" w:type="dxa"/>
            <w:vMerge/>
            <w:tcBorders>
              <w:right w:val="single" w:sz="4" w:space="0" w:color="auto"/>
            </w:tcBorders>
            <w:shd w:val="clear" w:color="auto" w:fill="auto"/>
            <w:vAlign w:val="center"/>
          </w:tcPr>
          <w:p w14:paraId="78C4A5B2"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5A955"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5.2.1</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0DEB88" w14:textId="77777777" w:rsidR="00822601" w:rsidRPr="00996BAF" w:rsidRDefault="00822601" w:rsidP="00822601">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996BAF" w14:paraId="73894B09" w14:textId="77777777" w:rsidTr="00FA4579">
        <w:trPr>
          <w:trHeight w:val="225"/>
        </w:trPr>
        <w:tc>
          <w:tcPr>
            <w:tcW w:w="1729" w:type="dxa"/>
            <w:vMerge/>
            <w:tcBorders>
              <w:right w:val="single" w:sz="4" w:space="0" w:color="auto"/>
            </w:tcBorders>
            <w:shd w:val="clear" w:color="auto" w:fill="auto"/>
            <w:vAlign w:val="center"/>
          </w:tcPr>
          <w:p w14:paraId="0F84B01D"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FA23"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а)</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CF3FE" w14:textId="77777777" w:rsidR="00822601" w:rsidRPr="00996BAF" w:rsidRDefault="00FC4F60" w:rsidP="00822601">
            <w:pPr>
              <w:spacing w:after="0" w:line="240" w:lineRule="auto"/>
              <w:jc w:val="both"/>
              <w:rPr>
                <w:rFonts w:ascii="Times New Roman" w:eastAsia="Times New Roman" w:hAnsi="Times New Roman" w:cs="Times New Roman"/>
                <w:b/>
                <w:sz w:val="18"/>
                <w:szCs w:val="18"/>
                <w:u w:val="single"/>
                <w:lang w:eastAsia="ru-RU"/>
              </w:rPr>
            </w:pPr>
            <w:r w:rsidRPr="00996BAF">
              <w:rPr>
                <w:rFonts w:ascii="Times New Roman" w:eastAsia="Times New Roman" w:hAnsi="Times New Roman" w:cs="Times New Roman"/>
                <w:iCs/>
                <w:sz w:val="18"/>
                <w:szCs w:val="18"/>
                <w:lang w:eastAsia="ru-RU"/>
              </w:rPr>
              <w:t>Тендерну</w:t>
            </w:r>
            <w:r w:rsidR="00822601" w:rsidRPr="00996BAF">
              <w:rPr>
                <w:rFonts w:ascii="Times New Roman" w:eastAsia="Times New Roman" w:hAnsi="Times New Roman" w:cs="Times New Roman"/>
                <w:iCs/>
                <w:sz w:val="18"/>
                <w:szCs w:val="18"/>
                <w:lang w:eastAsia="ru-RU"/>
              </w:rPr>
              <w:t xml:space="preserve"> пропозицію,</w:t>
            </w:r>
            <w:r w:rsidR="00822601" w:rsidRPr="00996BAF">
              <w:rPr>
                <w:rFonts w:ascii="Times New Roman" w:eastAsia="Times New Roman" w:hAnsi="Times New Roman" w:cs="Times New Roman"/>
                <w:sz w:val="18"/>
                <w:szCs w:val="18"/>
                <w:lang w:eastAsia="ru-RU" w:bidi="en-US"/>
              </w:rPr>
              <w:t xml:space="preserve"> заповнена відповідно до форми, зазначеної в </w:t>
            </w:r>
            <w:r w:rsidR="00822601" w:rsidRPr="00996BAF">
              <w:rPr>
                <w:rFonts w:ascii="Times New Roman" w:eastAsia="Times New Roman" w:hAnsi="Times New Roman" w:cs="Times New Roman"/>
                <w:b/>
                <w:bCs/>
                <w:iCs/>
                <w:sz w:val="18"/>
                <w:szCs w:val="18"/>
                <w:lang w:eastAsia="ru-RU"/>
              </w:rPr>
              <w:t>Додатку 1.</w:t>
            </w:r>
          </w:p>
        </w:tc>
      </w:tr>
      <w:tr w:rsidR="00822601" w:rsidRPr="00996BAF" w14:paraId="7730C202" w14:textId="77777777" w:rsidTr="00FA4579">
        <w:trPr>
          <w:trHeight w:val="225"/>
        </w:trPr>
        <w:tc>
          <w:tcPr>
            <w:tcW w:w="1729" w:type="dxa"/>
            <w:vMerge/>
            <w:tcBorders>
              <w:right w:val="single" w:sz="4" w:space="0" w:color="auto"/>
            </w:tcBorders>
            <w:shd w:val="clear" w:color="auto" w:fill="auto"/>
            <w:vAlign w:val="center"/>
          </w:tcPr>
          <w:p w14:paraId="75108A88"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F83C3"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E892A" w14:textId="77777777" w:rsidR="00822601" w:rsidRPr="00996BAF" w:rsidRDefault="00822601" w:rsidP="002520D7">
            <w:pPr>
              <w:spacing w:after="0" w:line="240" w:lineRule="auto"/>
              <w:jc w:val="both"/>
              <w:rPr>
                <w:rFonts w:ascii="Times New Roman" w:eastAsia="Times New Roman" w:hAnsi="Times New Roman" w:cs="Times New Roman"/>
                <w:iCs/>
                <w:sz w:val="18"/>
                <w:szCs w:val="18"/>
                <w:lang w:eastAsia="ru-RU"/>
              </w:rPr>
            </w:pPr>
            <w:r w:rsidRPr="00996BAF">
              <w:rPr>
                <w:rFonts w:ascii="Times New Roman" w:eastAsia="Times New Roman" w:hAnsi="Times New Roman" w:cs="Times New Roman"/>
                <w:sz w:val="18"/>
                <w:szCs w:val="18"/>
                <w:lang w:eastAsia="ru-RU"/>
              </w:rPr>
              <w:t>Договірну ціну / кошторис / калькуляцію на закупівлю робіт,</w:t>
            </w:r>
            <w:r w:rsidR="00FC4F60" w:rsidRPr="00996BAF">
              <w:rPr>
                <w:rFonts w:ascii="Times New Roman" w:eastAsia="Times New Roman" w:hAnsi="Times New Roman" w:cs="Times New Roman"/>
                <w:sz w:val="18"/>
                <w:szCs w:val="18"/>
                <w:lang w:eastAsia="ru-RU"/>
              </w:rPr>
              <w:t xml:space="preserve"> послуг</w:t>
            </w:r>
            <w:r w:rsidRPr="00996BAF">
              <w:rPr>
                <w:rFonts w:ascii="Times New Roman" w:eastAsia="Times New Roman" w:hAnsi="Times New Roman" w:cs="Times New Roman"/>
                <w:sz w:val="18"/>
                <w:szCs w:val="18"/>
                <w:lang w:eastAsia="ru-RU"/>
              </w:rPr>
              <w:t xml:space="preserve"> складені відповідно до вимог технічного завдання Додатку № </w:t>
            </w:r>
            <w:r w:rsidR="00C84033" w:rsidRPr="00996BAF">
              <w:rPr>
                <w:rFonts w:ascii="Times New Roman" w:eastAsia="Times New Roman" w:hAnsi="Times New Roman" w:cs="Times New Roman"/>
                <w:sz w:val="18"/>
                <w:szCs w:val="18"/>
                <w:lang w:eastAsia="ru-RU"/>
              </w:rPr>
              <w:t>6</w:t>
            </w:r>
            <w:r w:rsidRPr="00996BAF">
              <w:rPr>
                <w:rFonts w:ascii="Times New Roman" w:eastAsia="Times New Roman" w:hAnsi="Times New Roman" w:cs="Times New Roman"/>
                <w:sz w:val="18"/>
                <w:szCs w:val="18"/>
                <w:lang w:eastAsia="ru-RU"/>
              </w:rPr>
              <w:t xml:space="preserve">, вимог Додатку до </w:t>
            </w:r>
            <w:r w:rsidR="004E62AA" w:rsidRPr="00996BAF">
              <w:rPr>
                <w:rFonts w:ascii="Times New Roman" w:eastAsia="Times New Roman" w:hAnsi="Times New Roman" w:cs="Times New Roman"/>
                <w:sz w:val="18"/>
                <w:szCs w:val="18"/>
                <w:lang w:eastAsia="ru-RU"/>
              </w:rPr>
              <w:t>Тендер</w:t>
            </w:r>
            <w:r w:rsidRPr="00996BAF">
              <w:rPr>
                <w:rFonts w:ascii="Times New Roman" w:eastAsia="Times New Roman" w:hAnsi="Times New Roman" w:cs="Times New Roman"/>
                <w:sz w:val="18"/>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996BAF">
              <w:rPr>
                <w:rFonts w:ascii="Times New Roman" w:eastAsia="Times New Roman" w:hAnsi="Times New Roman" w:cs="Times New Roman"/>
                <w:sz w:val="18"/>
                <w:szCs w:val="18"/>
                <w:lang w:eastAsia="ru-RU"/>
              </w:rPr>
              <w:t>хнічному завданні / Специфікації</w:t>
            </w:r>
            <w:r w:rsidRPr="00996BAF">
              <w:rPr>
                <w:rFonts w:ascii="Times New Roman" w:eastAsia="Times New Roman" w:hAnsi="Times New Roman" w:cs="Times New Roman"/>
                <w:sz w:val="18"/>
                <w:szCs w:val="18"/>
                <w:lang w:eastAsia="ru-RU"/>
              </w:rPr>
              <w:t>.</w:t>
            </w:r>
          </w:p>
        </w:tc>
      </w:tr>
      <w:tr w:rsidR="006E1D31" w:rsidRPr="00996BAF" w14:paraId="5FC36DE8" w14:textId="77777777" w:rsidTr="00FA4579">
        <w:trPr>
          <w:trHeight w:val="225"/>
        </w:trPr>
        <w:tc>
          <w:tcPr>
            <w:tcW w:w="1729" w:type="dxa"/>
            <w:vMerge/>
            <w:tcBorders>
              <w:right w:val="single" w:sz="4" w:space="0" w:color="auto"/>
            </w:tcBorders>
            <w:shd w:val="clear" w:color="auto" w:fill="auto"/>
            <w:vAlign w:val="center"/>
          </w:tcPr>
          <w:p w14:paraId="248FB7F2" w14:textId="77777777" w:rsidR="006E1D31" w:rsidRPr="00996BAF"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908F9D" w14:textId="77777777" w:rsidR="006E1D31" w:rsidRPr="00996BAF"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5.2.2</w:t>
            </w:r>
          </w:p>
          <w:p w14:paraId="1CE24591" w14:textId="77777777" w:rsidR="006E1D31" w:rsidRPr="00996BAF"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а)      б)</w:t>
            </w:r>
          </w:p>
          <w:p w14:paraId="2F9382C0" w14:textId="77777777" w:rsidR="004E62AA" w:rsidRPr="00996BAF" w:rsidRDefault="004E62AA" w:rsidP="004E62AA">
            <w:pPr>
              <w:tabs>
                <w:tab w:val="left" w:pos="709"/>
              </w:tabs>
              <w:spacing w:after="0" w:line="240" w:lineRule="auto"/>
              <w:jc w:val="center"/>
              <w:rPr>
                <w:rFonts w:ascii="Times New Roman" w:eastAsia="Times New Roman" w:hAnsi="Times New Roman" w:cs="Times New Roman"/>
                <w:noProof/>
                <w:sz w:val="18"/>
                <w:szCs w:val="18"/>
                <w:lang w:eastAsia="ru-RU"/>
              </w:rPr>
            </w:pPr>
          </w:p>
          <w:p w14:paraId="490BC6A2" w14:textId="77777777" w:rsidR="006E1D31" w:rsidRPr="00996BAF"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в)</w:t>
            </w:r>
          </w:p>
          <w:p w14:paraId="63D0083F" w14:textId="77777777" w:rsidR="006E1D31" w:rsidRPr="00996BAF" w:rsidRDefault="006E1D31" w:rsidP="00A60091">
            <w:pPr>
              <w:spacing w:after="0" w:line="240" w:lineRule="auto"/>
              <w:rPr>
                <w:rFonts w:ascii="Times New Roman" w:eastAsia="Times New Roman" w:hAnsi="Times New Roman" w:cs="Times New Roman"/>
                <w:iCs/>
                <w:noProof/>
                <w:sz w:val="18"/>
                <w:szCs w:val="18"/>
                <w:lang w:eastAsia="ru-RU"/>
              </w:rPr>
            </w:pPr>
          </w:p>
          <w:p w14:paraId="3ED93918" w14:textId="77777777" w:rsidR="007022CB" w:rsidRPr="00996BAF" w:rsidRDefault="007022CB" w:rsidP="004E62AA">
            <w:pPr>
              <w:tabs>
                <w:tab w:val="left" w:pos="709"/>
              </w:tabs>
              <w:spacing w:after="0" w:line="240" w:lineRule="auto"/>
              <w:jc w:val="center"/>
              <w:rPr>
                <w:rFonts w:ascii="Times New Roman" w:eastAsia="Times New Roman" w:hAnsi="Times New Roman" w:cs="Times New Roman"/>
                <w:b/>
                <w:bCs/>
                <w:noProof/>
                <w:color w:val="00B050"/>
                <w:sz w:val="18"/>
                <w:szCs w:val="18"/>
                <w:lang w:eastAsia="ru-RU"/>
              </w:rPr>
            </w:pPr>
          </w:p>
          <w:p w14:paraId="20F7DB9F" w14:textId="77777777" w:rsidR="006E1D31" w:rsidRPr="00996BAF" w:rsidRDefault="00A60091" w:rsidP="004E62AA">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lastRenderedPageBreak/>
              <w:t>г</w:t>
            </w:r>
            <w:r w:rsidR="006E1D31" w:rsidRPr="00996BAF">
              <w:rPr>
                <w:rFonts w:ascii="Times New Roman" w:eastAsia="Times New Roman" w:hAnsi="Times New Roman" w:cs="Times New Roman"/>
                <w:noProof/>
                <w:sz w:val="18"/>
                <w:szCs w:val="18"/>
                <w:lang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12A77" w14:textId="77777777" w:rsidR="006E1D31" w:rsidRPr="00996BAF"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996BAF">
              <w:rPr>
                <w:rFonts w:ascii="Times New Roman" w:eastAsia="Times New Roman" w:hAnsi="Times New Roman" w:cs="Times New Roman"/>
                <w:b/>
                <w:noProof/>
                <w:sz w:val="18"/>
                <w:szCs w:val="18"/>
                <w:u w:val="single"/>
                <w:lang w:eastAsia="ru-RU"/>
              </w:rPr>
              <w:lastRenderedPageBreak/>
              <w:t xml:space="preserve">Кваліфікаційна (у т.ч. технічна) частина повинна містити: </w:t>
            </w:r>
            <w:r w:rsidRPr="00996BAF">
              <w:rPr>
                <w:rFonts w:ascii="Times New Roman" w:eastAsia="Times New Roman" w:hAnsi="Times New Roman" w:cs="Times New Roman"/>
                <w:b/>
                <w:strike/>
                <w:noProof/>
                <w:sz w:val="18"/>
                <w:szCs w:val="18"/>
                <w:u w:val="single"/>
                <w:lang w:eastAsia="ru-RU"/>
              </w:rPr>
              <w:t xml:space="preserve"> </w:t>
            </w:r>
          </w:p>
          <w:p w14:paraId="2AB710EA" w14:textId="77777777" w:rsidR="006E1D31" w:rsidRPr="00996BAF" w:rsidRDefault="006E1D31" w:rsidP="006E1D31">
            <w:pPr>
              <w:spacing w:after="0" w:line="240" w:lineRule="auto"/>
              <w:jc w:val="both"/>
              <w:rPr>
                <w:rFonts w:ascii="inherit" w:eastAsia="Times New Roman" w:hAnsi="inherit" w:cs="Courier New"/>
                <w:noProof/>
                <w:sz w:val="18"/>
                <w:szCs w:val="18"/>
                <w:lang w:eastAsia="ru-RU" w:bidi="en-US"/>
              </w:rPr>
            </w:pPr>
            <w:r w:rsidRPr="00996BAF">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996BAF">
              <w:rPr>
                <w:rFonts w:ascii="Times New Roman" w:eastAsia="Times New Roman" w:hAnsi="Times New Roman" w:cs="Times New Roman"/>
                <w:b/>
                <w:bCs/>
                <w:noProof/>
                <w:sz w:val="18"/>
                <w:szCs w:val="18"/>
                <w:lang w:eastAsia="ru-RU" w:bidi="en-US"/>
              </w:rPr>
              <w:t>зазначеної</w:t>
            </w:r>
            <w:r w:rsidRPr="00996BAF">
              <w:rPr>
                <w:rFonts w:ascii="inherit" w:eastAsia="Times New Roman" w:hAnsi="inherit" w:cs="Courier New"/>
                <w:b/>
                <w:bCs/>
                <w:noProof/>
                <w:sz w:val="18"/>
                <w:szCs w:val="18"/>
                <w:lang w:eastAsia="ru-RU" w:bidi="en-US"/>
              </w:rPr>
              <w:t xml:space="preserve"> в Додатку </w:t>
            </w:r>
            <w:r w:rsidR="00C84033" w:rsidRPr="00996BAF">
              <w:rPr>
                <w:rFonts w:ascii="inherit" w:eastAsia="Times New Roman" w:hAnsi="inherit" w:cs="Courier New"/>
                <w:b/>
                <w:bCs/>
                <w:noProof/>
                <w:sz w:val="18"/>
                <w:szCs w:val="18"/>
                <w:lang w:eastAsia="ru-RU" w:bidi="en-US"/>
              </w:rPr>
              <w:t>3</w:t>
            </w:r>
          </w:p>
          <w:p w14:paraId="4C10BA3F" w14:textId="77777777" w:rsidR="006E1D31" w:rsidRPr="00996BAF" w:rsidRDefault="006E1D31" w:rsidP="006E1D31">
            <w:pPr>
              <w:spacing w:after="0" w:line="240" w:lineRule="auto"/>
              <w:jc w:val="both"/>
              <w:rPr>
                <w:rFonts w:ascii="inherit" w:eastAsia="Times New Roman" w:hAnsi="inherit" w:cs="Courier New"/>
                <w:noProof/>
                <w:sz w:val="18"/>
                <w:szCs w:val="18"/>
                <w:lang w:eastAsia="ru-RU" w:bidi="en-US"/>
              </w:rPr>
            </w:pPr>
            <w:r w:rsidRPr="00996BAF">
              <w:rPr>
                <w:rFonts w:ascii="inherit" w:eastAsia="Times New Roman" w:hAnsi="inherit" w:cs="Courier New"/>
                <w:noProof/>
                <w:sz w:val="18"/>
                <w:szCs w:val="18"/>
                <w:lang w:eastAsia="ru-RU" w:bidi="en-US"/>
              </w:rPr>
              <w:t>«Загальні відомості про учасника», заповнені відповідно до форми</w:t>
            </w:r>
            <w:r w:rsidR="004E62AA" w:rsidRPr="00996BAF">
              <w:rPr>
                <w:rFonts w:ascii="inherit" w:eastAsia="Times New Roman" w:hAnsi="inherit" w:cs="Courier New"/>
                <w:noProof/>
                <w:sz w:val="18"/>
                <w:szCs w:val="18"/>
                <w:lang w:eastAsia="ru-RU" w:bidi="en-US"/>
              </w:rPr>
              <w:t xml:space="preserve"> з підтверджуючим пакетом матеріалів</w:t>
            </w:r>
            <w:r w:rsidRPr="00996BAF">
              <w:rPr>
                <w:rFonts w:ascii="inherit" w:eastAsia="Times New Roman" w:hAnsi="inherit" w:cs="Courier New"/>
                <w:noProof/>
                <w:sz w:val="18"/>
                <w:szCs w:val="18"/>
                <w:lang w:eastAsia="ru-RU" w:bidi="en-US"/>
              </w:rPr>
              <w:t xml:space="preserve">, </w:t>
            </w:r>
            <w:r w:rsidRPr="00996BAF">
              <w:rPr>
                <w:rFonts w:ascii="inherit" w:eastAsia="Times New Roman" w:hAnsi="inherit" w:cs="Courier New"/>
                <w:b/>
                <w:bCs/>
                <w:noProof/>
                <w:sz w:val="18"/>
                <w:szCs w:val="18"/>
                <w:lang w:eastAsia="ru-RU" w:bidi="en-US"/>
              </w:rPr>
              <w:t>зазначеної в Додатку №</w:t>
            </w:r>
            <w:r w:rsidR="00C84033" w:rsidRPr="00996BAF">
              <w:rPr>
                <w:rFonts w:ascii="inherit" w:eastAsia="Times New Roman" w:hAnsi="inherit" w:cs="Courier New"/>
                <w:b/>
                <w:bCs/>
                <w:noProof/>
                <w:sz w:val="18"/>
                <w:szCs w:val="18"/>
                <w:lang w:eastAsia="ru-RU" w:bidi="en-US"/>
              </w:rPr>
              <w:t>4</w:t>
            </w:r>
          </w:p>
          <w:p w14:paraId="38C5E98A" w14:textId="77777777" w:rsidR="006E1D31" w:rsidRPr="00996BAF" w:rsidRDefault="006E1D31" w:rsidP="006E1D31">
            <w:pPr>
              <w:spacing w:after="0" w:line="240" w:lineRule="auto"/>
              <w:jc w:val="both"/>
              <w:rPr>
                <w:rFonts w:ascii="Times New Roman" w:eastAsia="Times New Roman" w:hAnsi="Times New Roman" w:cs="Times New Roman"/>
                <w:b/>
                <w:bCs/>
                <w:iCs/>
                <w:noProof/>
                <w:sz w:val="18"/>
                <w:szCs w:val="18"/>
                <w:lang w:eastAsia="ru-RU"/>
              </w:rPr>
            </w:pPr>
            <w:r w:rsidRPr="00996BAF">
              <w:rPr>
                <w:rFonts w:ascii="Times New Roman" w:eastAsia="Times New Roman" w:hAnsi="Times New Roman" w:cs="Times New Roman"/>
                <w:iCs/>
                <w:noProof/>
                <w:sz w:val="18"/>
                <w:szCs w:val="18"/>
                <w:lang w:eastAsia="ru-RU"/>
              </w:rPr>
              <w:t xml:space="preserve">Лист-згода Учасника на підписання Договору закупівлі в редакції Замовника, заповнений по формі, </w:t>
            </w:r>
            <w:r w:rsidRPr="00996BAF">
              <w:rPr>
                <w:rFonts w:ascii="Times New Roman" w:eastAsia="Times New Roman" w:hAnsi="Times New Roman" w:cs="Times New Roman"/>
                <w:b/>
                <w:bCs/>
                <w:iCs/>
                <w:noProof/>
                <w:sz w:val="18"/>
                <w:szCs w:val="18"/>
                <w:lang w:eastAsia="ru-RU"/>
              </w:rPr>
              <w:t>зазначеної в  Додатку 2</w:t>
            </w:r>
          </w:p>
          <w:p w14:paraId="1B9D2721" w14:textId="77777777" w:rsidR="007022CB" w:rsidRPr="00996BAF" w:rsidRDefault="007022CB" w:rsidP="006E1D31">
            <w:pPr>
              <w:spacing w:after="0" w:line="240" w:lineRule="auto"/>
              <w:jc w:val="both"/>
              <w:rPr>
                <w:rFonts w:ascii="Times New Roman" w:eastAsia="Times New Roman" w:hAnsi="Times New Roman" w:cs="Times New Roman"/>
                <w:iCs/>
                <w:noProof/>
                <w:sz w:val="18"/>
                <w:szCs w:val="18"/>
                <w:lang w:eastAsia="ru-RU"/>
              </w:rPr>
            </w:pPr>
            <w:r w:rsidRPr="00996BAF">
              <w:rPr>
                <w:rFonts w:ascii="Times New Roman" w:eastAsia="Times New Roman" w:hAnsi="Times New Roman" w:cs="Times New Roman"/>
                <w:iCs/>
                <w:noProof/>
                <w:sz w:val="18"/>
                <w:szCs w:val="18"/>
                <w:lang w:eastAsia="ru-RU"/>
              </w:rPr>
              <w:lastRenderedPageBreak/>
              <w:t xml:space="preserve">Довідку про відповідність вимогам ПКМУ від 3 березня 2022 р. № 187, </w:t>
            </w:r>
            <w:r w:rsidRPr="00996BAF">
              <w:rPr>
                <w:rFonts w:ascii="Times New Roman" w:eastAsia="Times New Roman" w:hAnsi="Times New Roman" w:cs="Times New Roman"/>
                <w:b/>
                <w:bCs/>
                <w:iCs/>
                <w:noProof/>
                <w:sz w:val="18"/>
                <w:szCs w:val="18"/>
                <w:lang w:eastAsia="ru-RU"/>
              </w:rPr>
              <w:t>зазначеної в Додатку №</w:t>
            </w:r>
            <w:r w:rsidR="00C84033" w:rsidRPr="00996BAF">
              <w:rPr>
                <w:rFonts w:ascii="Times New Roman" w:eastAsia="Times New Roman" w:hAnsi="Times New Roman" w:cs="Times New Roman"/>
                <w:b/>
                <w:bCs/>
                <w:iCs/>
                <w:noProof/>
                <w:sz w:val="18"/>
                <w:szCs w:val="18"/>
                <w:lang w:eastAsia="ru-RU"/>
              </w:rPr>
              <w:t>7</w:t>
            </w:r>
            <w:r w:rsidR="00295350" w:rsidRPr="00996BAF">
              <w:rPr>
                <w:rFonts w:ascii="Times New Roman" w:eastAsia="Times New Roman" w:hAnsi="Times New Roman" w:cs="Times New Roman"/>
                <w:b/>
                <w:bCs/>
                <w:iCs/>
                <w:noProof/>
                <w:sz w:val="18"/>
                <w:szCs w:val="18"/>
                <w:lang w:eastAsia="ru-RU"/>
              </w:rPr>
              <w:t xml:space="preserve"> </w:t>
            </w:r>
            <w:r w:rsidR="00295350" w:rsidRPr="00996BAF">
              <w:rPr>
                <w:rFonts w:ascii="Times New Roman" w:eastAsia="Times New Roman" w:hAnsi="Times New Roman" w:cs="Times New Roman"/>
                <w:iCs/>
                <w:noProof/>
                <w:sz w:val="18"/>
                <w:szCs w:val="18"/>
                <w:lang w:eastAsia="ru-RU"/>
              </w:rPr>
              <w:t>За підписом керівника/уповноваженого представника учасника;</w:t>
            </w:r>
            <w:r w:rsidR="004661ED" w:rsidRPr="00996BAF">
              <w:rPr>
                <w:rFonts w:ascii="Times New Roman" w:eastAsia="Times New Roman" w:hAnsi="Times New Roman" w:cs="Times New Roman"/>
                <w:iCs/>
                <w:noProof/>
                <w:sz w:val="18"/>
                <w:szCs w:val="18"/>
                <w:lang w:eastAsia="ru-RU"/>
              </w:rPr>
              <w:t xml:space="preserve"> </w:t>
            </w:r>
            <w:r w:rsidR="004E62AA" w:rsidRPr="00996BAF">
              <w:rPr>
                <w:rFonts w:ascii="Times New Roman" w:eastAsia="Times New Roman" w:hAnsi="Times New Roman" w:cs="Times New Roman"/>
                <w:iCs/>
                <w:noProof/>
                <w:sz w:val="18"/>
                <w:szCs w:val="18"/>
                <w:lang w:eastAsia="ru-RU"/>
              </w:rPr>
              <w:t>З</w:t>
            </w:r>
            <w:r w:rsidR="004661ED" w:rsidRPr="00996BAF">
              <w:rPr>
                <w:rFonts w:ascii="Times New Roman" w:eastAsia="Times New Roman" w:hAnsi="Times New Roman" w:cs="Times New Roman"/>
                <w:iCs/>
                <w:noProof/>
                <w:sz w:val="18"/>
                <w:szCs w:val="18"/>
                <w:lang w:eastAsia="ru-RU"/>
              </w:rPr>
              <w:t>а достовірність поданої інформації відповідальність несе Учасник.</w:t>
            </w:r>
          </w:p>
          <w:p w14:paraId="76F2E837" w14:textId="77777777" w:rsidR="006E1D31" w:rsidRPr="00996BAF" w:rsidRDefault="006E1D31" w:rsidP="006E1D31">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iCs/>
                <w:noProof/>
                <w:sz w:val="18"/>
                <w:szCs w:val="18"/>
                <w:lang w:eastAsia="ru-RU"/>
              </w:rPr>
              <w:t xml:space="preserve">Забезпечення </w:t>
            </w:r>
            <w:r w:rsidR="00C84033" w:rsidRPr="00996BAF">
              <w:rPr>
                <w:rFonts w:ascii="Times New Roman" w:eastAsia="Times New Roman" w:hAnsi="Times New Roman" w:cs="Times New Roman"/>
                <w:iCs/>
                <w:noProof/>
                <w:sz w:val="18"/>
                <w:szCs w:val="18"/>
                <w:lang w:eastAsia="ru-RU"/>
              </w:rPr>
              <w:t>ТП</w:t>
            </w:r>
            <w:r w:rsidRPr="00996BAF">
              <w:rPr>
                <w:rFonts w:ascii="Times New Roman" w:eastAsia="Times New Roman" w:hAnsi="Times New Roman" w:cs="Times New Roman"/>
                <w:iCs/>
                <w:noProof/>
                <w:sz w:val="18"/>
                <w:szCs w:val="18"/>
                <w:lang w:eastAsia="ru-RU"/>
              </w:rPr>
              <w:t xml:space="preserve"> (якщо Замовник вимагає його надати).</w:t>
            </w:r>
          </w:p>
        </w:tc>
      </w:tr>
      <w:tr w:rsidR="00822601" w:rsidRPr="00996BAF" w14:paraId="25209555" w14:textId="77777777" w:rsidTr="00FA4579">
        <w:trPr>
          <w:trHeight w:val="210"/>
        </w:trPr>
        <w:tc>
          <w:tcPr>
            <w:tcW w:w="1729" w:type="dxa"/>
            <w:vMerge/>
            <w:tcBorders>
              <w:right w:val="single" w:sz="4" w:space="0" w:color="auto"/>
            </w:tcBorders>
            <w:shd w:val="clear" w:color="auto" w:fill="auto"/>
            <w:vAlign w:val="center"/>
          </w:tcPr>
          <w:p w14:paraId="675C34B8"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F7612"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5.2.3.</w:t>
            </w:r>
          </w:p>
          <w:p w14:paraId="04417AB7"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0D80B7" w14:textId="77777777" w:rsidR="00822601" w:rsidRPr="00996BAF"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996BAF">
              <w:rPr>
                <w:rFonts w:ascii="Times New Roman" w:eastAsia="Times New Roman" w:hAnsi="Times New Roman" w:cs="Times New Roman"/>
                <w:b/>
                <w:sz w:val="18"/>
                <w:szCs w:val="18"/>
                <w:u w:val="single"/>
                <w:lang w:eastAsia="ru-RU"/>
              </w:rPr>
              <w:t>Технічна частина повинна містити:</w:t>
            </w:r>
          </w:p>
          <w:p w14:paraId="240FDC33" w14:textId="77777777" w:rsidR="00822601" w:rsidRPr="00996BAF"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996BAF">
              <w:rPr>
                <w:rFonts w:ascii="Times New Roman" w:eastAsia="Times New Roman" w:hAnsi="Times New Roman" w:cs="Times New Roman"/>
                <w:sz w:val="18"/>
                <w:szCs w:val="18"/>
                <w:lang w:eastAsia="uk-UA"/>
              </w:rPr>
              <w:t xml:space="preserve"> - Наявність технічних документів</w:t>
            </w:r>
            <w:r w:rsidR="00CD05D8" w:rsidRPr="00996BAF">
              <w:rPr>
                <w:rFonts w:ascii="Times New Roman" w:eastAsia="Times New Roman" w:hAnsi="Times New Roman" w:cs="Times New Roman"/>
                <w:sz w:val="18"/>
                <w:szCs w:val="18"/>
                <w:lang w:eastAsia="uk-UA"/>
              </w:rPr>
              <w:t>,</w:t>
            </w:r>
            <w:r w:rsidRPr="00996BAF">
              <w:rPr>
                <w:rFonts w:ascii="Times New Roman" w:eastAsia="Times New Roman" w:hAnsi="Times New Roman" w:cs="Times New Roman"/>
                <w:sz w:val="18"/>
                <w:szCs w:val="18"/>
                <w:lang w:eastAsia="uk-UA"/>
              </w:rPr>
              <w:t xml:space="preserve"> </w:t>
            </w:r>
            <w:r w:rsidRPr="00996BAF">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996BAF">
              <w:rPr>
                <w:rFonts w:ascii="Times New Roman" w:eastAsia="Times New Roman" w:hAnsi="Times New Roman" w:cs="Times New Roman"/>
                <w:b/>
                <w:bCs/>
                <w:sz w:val="18"/>
                <w:szCs w:val="18"/>
                <w:lang w:eastAsia="uk-UA"/>
              </w:rPr>
              <w:t>6</w:t>
            </w:r>
            <w:r w:rsidRPr="00996BAF">
              <w:rPr>
                <w:rFonts w:ascii="Times New Roman" w:eastAsia="Times New Roman" w:hAnsi="Times New Roman" w:cs="Times New Roman"/>
                <w:b/>
                <w:bCs/>
                <w:sz w:val="18"/>
                <w:szCs w:val="18"/>
                <w:lang w:eastAsia="uk-UA"/>
              </w:rPr>
              <w:t>).</w:t>
            </w:r>
          </w:p>
          <w:p w14:paraId="0F7F63B3" w14:textId="77777777" w:rsidR="00822601" w:rsidRPr="00996BAF"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996BAF">
              <w:rPr>
                <w:rFonts w:ascii="Times New Roman" w:eastAsia="Times New Roman" w:hAnsi="Times New Roman" w:cs="Times New Roman"/>
                <w:sz w:val="18"/>
                <w:szCs w:val="18"/>
                <w:lang w:eastAsia="ru-RU"/>
              </w:rPr>
              <w:t xml:space="preserve"> - Технічну пропозицію згідно вимог </w:t>
            </w:r>
            <w:r w:rsidRPr="00996BAF">
              <w:rPr>
                <w:rFonts w:ascii="Times New Roman" w:eastAsia="Times New Roman" w:hAnsi="Times New Roman" w:cs="Times New Roman"/>
                <w:b/>
                <w:bCs/>
                <w:sz w:val="18"/>
                <w:szCs w:val="18"/>
                <w:lang w:eastAsia="ru-RU"/>
              </w:rPr>
              <w:t xml:space="preserve">Технічного завдання (Додаток </w:t>
            </w:r>
            <w:r w:rsidR="00B43CF7" w:rsidRPr="00996BAF">
              <w:rPr>
                <w:rFonts w:ascii="Times New Roman" w:eastAsia="Times New Roman" w:hAnsi="Times New Roman" w:cs="Times New Roman"/>
                <w:b/>
                <w:bCs/>
                <w:sz w:val="18"/>
                <w:szCs w:val="18"/>
                <w:lang w:eastAsia="ru-RU"/>
              </w:rPr>
              <w:t>6</w:t>
            </w:r>
            <w:r w:rsidRPr="00996BAF">
              <w:rPr>
                <w:rFonts w:ascii="Times New Roman" w:eastAsia="Times New Roman" w:hAnsi="Times New Roman" w:cs="Times New Roman"/>
                <w:b/>
                <w:bCs/>
                <w:sz w:val="18"/>
                <w:szCs w:val="18"/>
                <w:lang w:eastAsia="ru-RU"/>
              </w:rPr>
              <w:t>).</w:t>
            </w:r>
          </w:p>
        </w:tc>
      </w:tr>
      <w:tr w:rsidR="00822601" w:rsidRPr="00996BAF" w14:paraId="04966793" w14:textId="77777777" w:rsidTr="00FA4579">
        <w:trPr>
          <w:trHeight w:val="125"/>
        </w:trPr>
        <w:tc>
          <w:tcPr>
            <w:tcW w:w="1729" w:type="dxa"/>
            <w:vMerge/>
            <w:tcBorders>
              <w:right w:val="single" w:sz="4" w:space="0" w:color="auto"/>
            </w:tcBorders>
            <w:shd w:val="clear" w:color="auto" w:fill="auto"/>
            <w:vAlign w:val="center"/>
          </w:tcPr>
          <w:p w14:paraId="6E0DA668"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5DD64"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5.3</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B17AE" w14:textId="77777777" w:rsidR="00822601" w:rsidRPr="00996BAF" w:rsidRDefault="00822601" w:rsidP="00822601">
            <w:pPr>
              <w:spacing w:after="0" w:line="240" w:lineRule="auto"/>
              <w:jc w:val="both"/>
              <w:outlineLvl w:val="0"/>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 xml:space="preserve">У разі не надання зазначених документів, </w:t>
            </w:r>
            <w:r w:rsidR="00CD05D8" w:rsidRPr="00996BAF">
              <w:rPr>
                <w:rFonts w:ascii="Times New Roman" w:eastAsia="Times New Roman" w:hAnsi="Times New Roman" w:cs="Times New Roman"/>
                <w:noProof/>
                <w:sz w:val="18"/>
                <w:szCs w:val="18"/>
                <w:lang w:eastAsia="ru-RU"/>
              </w:rPr>
              <w:t>Т</w:t>
            </w:r>
            <w:r w:rsidRPr="00996BAF">
              <w:rPr>
                <w:rFonts w:ascii="Times New Roman" w:eastAsia="Times New Roman" w:hAnsi="Times New Roman" w:cs="Times New Roman"/>
                <w:noProof/>
                <w:sz w:val="18"/>
                <w:szCs w:val="18"/>
                <w:lang w:eastAsia="ru-RU"/>
              </w:rPr>
              <w:t xml:space="preserve">П повинна містити лист-пояснення щодо їх </w:t>
            </w:r>
            <w:r w:rsidR="005F76AD" w:rsidRPr="00996BAF">
              <w:rPr>
                <w:rFonts w:ascii="Times New Roman" w:eastAsia="Times New Roman" w:hAnsi="Times New Roman" w:cs="Times New Roman"/>
                <w:noProof/>
                <w:sz w:val="18"/>
                <w:szCs w:val="18"/>
                <w:lang w:eastAsia="ru-RU"/>
              </w:rPr>
              <w:t>відсутності у складі ТП</w:t>
            </w:r>
            <w:r w:rsidR="00152C8F" w:rsidRPr="00996BAF">
              <w:rPr>
                <w:rFonts w:ascii="Times New Roman" w:eastAsia="Times New Roman" w:hAnsi="Times New Roman" w:cs="Times New Roman"/>
                <w:noProof/>
                <w:sz w:val="18"/>
                <w:szCs w:val="18"/>
                <w:lang w:eastAsia="ru-RU"/>
              </w:rPr>
              <w:t>, в т.ч. в разі визн</w:t>
            </w:r>
            <w:r w:rsidR="00290522" w:rsidRPr="00996BAF">
              <w:rPr>
                <w:rFonts w:ascii="Times New Roman" w:eastAsia="Times New Roman" w:hAnsi="Times New Roman" w:cs="Times New Roman"/>
                <w:noProof/>
                <w:sz w:val="18"/>
                <w:szCs w:val="18"/>
                <w:lang w:eastAsia="ru-RU"/>
              </w:rPr>
              <w:t>ачення</w:t>
            </w:r>
            <w:r w:rsidR="00152C8F" w:rsidRPr="00996BAF">
              <w:rPr>
                <w:rFonts w:ascii="Times New Roman" w:eastAsia="Times New Roman" w:hAnsi="Times New Roman" w:cs="Times New Roman"/>
                <w:noProof/>
                <w:sz w:val="18"/>
                <w:szCs w:val="18"/>
                <w:lang w:eastAsia="ru-RU"/>
              </w:rPr>
              <w:t xml:space="preserve"> Учасником </w:t>
            </w:r>
            <w:r w:rsidR="00290522" w:rsidRPr="00996BAF">
              <w:rPr>
                <w:rFonts w:ascii="Times New Roman" w:eastAsia="Times New Roman" w:hAnsi="Times New Roman" w:cs="Times New Roman"/>
                <w:noProof/>
                <w:sz w:val="18"/>
                <w:szCs w:val="18"/>
                <w:lang w:eastAsia="ru-RU"/>
              </w:rPr>
              <w:t>як</w:t>
            </w:r>
            <w:r w:rsidR="00152C8F" w:rsidRPr="00996BAF">
              <w:rPr>
                <w:rFonts w:ascii="Times New Roman" w:eastAsia="Times New Roman" w:hAnsi="Times New Roman" w:cs="Times New Roman"/>
                <w:noProof/>
                <w:sz w:val="18"/>
                <w:szCs w:val="18"/>
                <w:lang w:eastAsia="ru-RU"/>
              </w:rPr>
              <w:t xml:space="preserve"> конфіденційн</w:t>
            </w:r>
            <w:r w:rsidR="00290522" w:rsidRPr="00996BAF">
              <w:rPr>
                <w:rFonts w:ascii="Times New Roman" w:eastAsia="Times New Roman" w:hAnsi="Times New Roman" w:cs="Times New Roman"/>
                <w:noProof/>
                <w:sz w:val="18"/>
                <w:szCs w:val="18"/>
                <w:lang w:eastAsia="ru-RU"/>
              </w:rPr>
              <w:t>і</w:t>
            </w:r>
            <w:r w:rsidR="00152C8F" w:rsidRPr="00996BAF">
              <w:rPr>
                <w:rFonts w:ascii="Times New Roman" w:eastAsia="Times New Roman" w:hAnsi="Times New Roman" w:cs="Times New Roman"/>
                <w:noProof/>
                <w:sz w:val="18"/>
                <w:szCs w:val="18"/>
                <w:lang w:eastAsia="ru-RU"/>
              </w:rPr>
              <w:t>.</w:t>
            </w:r>
          </w:p>
          <w:bookmarkStart w:id="2" w:name="w1_3"/>
          <w:p w14:paraId="46C8133A" w14:textId="77777777" w:rsidR="00290522" w:rsidRPr="00996BAF" w:rsidRDefault="00290522" w:rsidP="00822601">
            <w:pPr>
              <w:spacing w:after="0" w:line="240" w:lineRule="auto"/>
              <w:jc w:val="both"/>
              <w:outlineLvl w:val="0"/>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fldChar w:fldCharType="begin"/>
            </w:r>
            <w:r w:rsidRPr="00996BAF">
              <w:rPr>
                <w:rFonts w:ascii="Times New Roman" w:eastAsia="Times New Roman" w:hAnsi="Times New Roman" w:cs="Times New Roman"/>
                <w:noProof/>
                <w:sz w:val="18"/>
                <w:szCs w:val="18"/>
                <w:lang w:eastAsia="ru-RU"/>
              </w:rPr>
              <w:instrText xml:space="preserve"> HYPERLINK "https://zakon.rada.gov.ua/laws/show/922-19?find=1&amp;text=%D0%BA%D0%BE%D0%BD%D1%84%D1%96%D0%B4%D0%B5%D0%BD%D1%86" \l "w1_4" </w:instrText>
            </w:r>
            <w:r w:rsidRPr="00996BAF">
              <w:rPr>
                <w:rFonts w:ascii="Times New Roman" w:eastAsia="Times New Roman" w:hAnsi="Times New Roman" w:cs="Times New Roman"/>
                <w:noProof/>
                <w:sz w:val="18"/>
                <w:szCs w:val="18"/>
                <w:lang w:eastAsia="ru-RU"/>
              </w:rPr>
            </w:r>
            <w:r w:rsidRPr="00996BAF">
              <w:rPr>
                <w:rFonts w:ascii="Times New Roman" w:eastAsia="Times New Roman" w:hAnsi="Times New Roman" w:cs="Times New Roman"/>
                <w:noProof/>
                <w:sz w:val="18"/>
                <w:szCs w:val="18"/>
                <w:lang w:eastAsia="ru-RU"/>
              </w:rPr>
              <w:fldChar w:fldCharType="separate"/>
            </w:r>
            <w:r w:rsidRPr="00996BAF">
              <w:rPr>
                <w:rFonts w:ascii="Times New Roman" w:eastAsia="Times New Roman" w:hAnsi="Times New Roman" w:cs="Times New Roman"/>
                <w:noProof/>
                <w:sz w:val="18"/>
                <w:szCs w:val="18"/>
                <w:lang w:eastAsia="ru-RU"/>
              </w:rPr>
              <w:t>Конфіденц</w:t>
            </w:r>
            <w:r w:rsidRPr="00996BAF">
              <w:rPr>
                <w:rFonts w:ascii="Times New Roman" w:eastAsia="Times New Roman" w:hAnsi="Times New Roman" w:cs="Times New Roman"/>
                <w:noProof/>
                <w:sz w:val="18"/>
                <w:szCs w:val="18"/>
                <w:lang w:eastAsia="ru-RU"/>
              </w:rPr>
              <w:fldChar w:fldCharType="end"/>
            </w:r>
            <w:bookmarkEnd w:id="2"/>
            <w:r w:rsidRPr="00996BAF">
              <w:rPr>
                <w:rFonts w:ascii="Times New Roman" w:eastAsia="Times New Roman" w:hAnsi="Times New Roman" w:cs="Times New Roman"/>
                <w:noProof/>
                <w:sz w:val="18"/>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092A3E" w:rsidRPr="00996BAF" w14:paraId="5DE7F3FF" w14:textId="77777777" w:rsidTr="00FA4579">
        <w:trPr>
          <w:trHeight w:val="272"/>
        </w:trPr>
        <w:tc>
          <w:tcPr>
            <w:tcW w:w="1729" w:type="dxa"/>
            <w:vMerge/>
            <w:tcBorders>
              <w:right w:val="single" w:sz="4" w:space="0" w:color="auto"/>
            </w:tcBorders>
            <w:shd w:val="clear" w:color="auto" w:fill="auto"/>
            <w:vAlign w:val="center"/>
          </w:tcPr>
          <w:p w14:paraId="19101B2B" w14:textId="77777777" w:rsidR="00092A3E" w:rsidRPr="00996BAF"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EECE8" w14:textId="77777777" w:rsidR="00092A3E" w:rsidRPr="00996BAF"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5.4.</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3412A" w14:textId="77777777" w:rsidR="00092A3E" w:rsidRPr="00996BAF"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996BAF" w14:paraId="72FE700F" w14:textId="77777777" w:rsidTr="00FA4579">
        <w:trPr>
          <w:trHeight w:val="20"/>
        </w:trPr>
        <w:tc>
          <w:tcPr>
            <w:tcW w:w="1729" w:type="dxa"/>
            <w:vMerge/>
            <w:tcBorders>
              <w:right w:val="single" w:sz="4" w:space="0" w:color="auto"/>
            </w:tcBorders>
            <w:shd w:val="clear" w:color="auto" w:fill="auto"/>
            <w:vAlign w:val="center"/>
          </w:tcPr>
          <w:p w14:paraId="268874B3" w14:textId="77777777" w:rsidR="00092A3E" w:rsidRPr="00996BAF"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F1C28E" w14:textId="77777777" w:rsidR="00092A3E" w:rsidRPr="00996BAF"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5.5.</w:t>
            </w: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9F05" w14:textId="77777777" w:rsidR="00092A3E" w:rsidRPr="00996BAF" w:rsidRDefault="00092A3E" w:rsidP="00092A3E">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996BAF">
              <w:rPr>
                <w:rFonts w:ascii="Times New Roman" w:eastAsia="Times New Roman" w:hAnsi="Times New Roman" w:cs="Times New Roman"/>
                <w:noProof/>
                <w:sz w:val="18"/>
                <w:szCs w:val="18"/>
                <w:lang w:eastAsia="ru-RU"/>
              </w:rPr>
              <w:t>тендер</w:t>
            </w:r>
            <w:r w:rsidRPr="00996BAF">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996BAF">
              <w:rPr>
                <w:rFonts w:ascii="Times New Roman" w:eastAsia="Times New Roman" w:hAnsi="Times New Roman" w:cs="Times New Roman"/>
                <w:noProof/>
                <w:sz w:val="18"/>
                <w:szCs w:val="18"/>
                <w:lang w:eastAsia="ru-RU"/>
              </w:rPr>
              <w:t>тендер</w:t>
            </w:r>
            <w:r w:rsidRPr="00996BAF">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996BAF" w14:paraId="03D51D83" w14:textId="77777777" w:rsidTr="00FA4579">
        <w:trPr>
          <w:trHeight w:val="20"/>
        </w:trPr>
        <w:tc>
          <w:tcPr>
            <w:tcW w:w="1729" w:type="dxa"/>
            <w:vMerge/>
            <w:tcBorders>
              <w:right w:val="single" w:sz="4" w:space="0" w:color="auto"/>
            </w:tcBorders>
            <w:shd w:val="clear" w:color="auto" w:fill="auto"/>
            <w:vAlign w:val="center"/>
          </w:tcPr>
          <w:p w14:paraId="261DE936"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887689"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5.</w:t>
            </w:r>
            <w:r w:rsidR="00092A3E" w:rsidRPr="00996BAF">
              <w:rPr>
                <w:rFonts w:ascii="Times New Roman" w:eastAsia="Times New Roman" w:hAnsi="Times New Roman" w:cs="Times New Roman"/>
                <w:sz w:val="18"/>
                <w:szCs w:val="18"/>
                <w:lang w:eastAsia="ru-RU"/>
              </w:rPr>
              <w:t>6</w:t>
            </w:r>
            <w:r w:rsidRPr="00996BAF">
              <w:rPr>
                <w:rFonts w:ascii="Times New Roman" w:eastAsia="Times New Roman" w:hAnsi="Times New Roman" w:cs="Times New Roman"/>
                <w:sz w:val="18"/>
                <w:szCs w:val="18"/>
                <w:lang w:eastAsia="ru-RU"/>
              </w:rPr>
              <w:t>.</w:t>
            </w:r>
          </w:p>
          <w:p w14:paraId="62384F44"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45DA51" w14:textId="77777777" w:rsidR="00822601" w:rsidRPr="00996BAF" w:rsidRDefault="00822601" w:rsidP="00822601">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Д</w:t>
            </w:r>
            <w:r w:rsidR="00500248" w:rsidRPr="00996BAF">
              <w:rPr>
                <w:rFonts w:ascii="Times New Roman" w:eastAsia="Times New Roman" w:hAnsi="Times New Roman" w:cs="Times New Roman"/>
                <w:sz w:val="18"/>
                <w:szCs w:val="18"/>
                <w:lang w:eastAsia="ru-RU"/>
              </w:rPr>
              <w:t xml:space="preserve"> </w:t>
            </w:r>
            <w:r w:rsidR="00CD05D8" w:rsidRPr="00996BAF">
              <w:rPr>
                <w:rFonts w:ascii="Times New Roman" w:eastAsia="Times New Roman" w:hAnsi="Times New Roman" w:cs="Times New Roman"/>
                <w:sz w:val="18"/>
                <w:szCs w:val="18"/>
                <w:lang w:eastAsia="ru-RU"/>
              </w:rPr>
              <w:t>–</w:t>
            </w:r>
            <w:r w:rsidRPr="00996BAF">
              <w:rPr>
                <w:rFonts w:ascii="Times New Roman" w:eastAsia="Times New Roman" w:hAnsi="Times New Roman" w:cs="Times New Roman"/>
                <w:sz w:val="18"/>
                <w:szCs w:val="18"/>
                <w:lang w:eastAsia="ru-RU"/>
              </w:rPr>
              <w:t xml:space="preserve"> </w:t>
            </w:r>
            <w:r w:rsidR="00CD05D8" w:rsidRPr="00996BAF">
              <w:rPr>
                <w:rFonts w:ascii="Times New Roman" w:eastAsia="Times New Roman" w:hAnsi="Times New Roman" w:cs="Times New Roman"/>
                <w:sz w:val="18"/>
                <w:szCs w:val="18"/>
                <w:lang w:eastAsia="ru-RU"/>
              </w:rPr>
              <w:t>м</w:t>
            </w:r>
            <w:r w:rsidRPr="00996BAF">
              <w:rPr>
                <w:rFonts w:ascii="Times New Roman" w:eastAsia="Times New Roman" w:hAnsi="Times New Roman" w:cs="Times New Roman"/>
                <w:sz w:val="18"/>
                <w:szCs w:val="18"/>
                <w:lang w:eastAsia="ru-RU"/>
              </w:rPr>
              <w:t xml:space="preserve">оже </w:t>
            </w:r>
            <w:r w:rsidR="006A274A" w:rsidRPr="00996BAF">
              <w:rPr>
                <w:rFonts w:ascii="Times New Roman" w:eastAsia="Times New Roman" w:hAnsi="Times New Roman" w:cs="Times New Roman"/>
                <w:sz w:val="18"/>
                <w:szCs w:val="18"/>
                <w:lang w:eastAsia="ru-RU"/>
              </w:rPr>
              <w:t xml:space="preserve">являтись підставою на </w:t>
            </w:r>
            <w:r w:rsidRPr="00996BAF">
              <w:rPr>
                <w:rFonts w:ascii="Times New Roman" w:eastAsia="Times New Roman" w:hAnsi="Times New Roman" w:cs="Times New Roman"/>
                <w:sz w:val="18"/>
                <w:szCs w:val="18"/>
                <w:lang w:eastAsia="ru-RU"/>
              </w:rPr>
              <w:t xml:space="preserve">відхилення його </w:t>
            </w:r>
            <w:r w:rsidR="00CD05D8"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П.</w:t>
            </w:r>
          </w:p>
        </w:tc>
      </w:tr>
      <w:tr w:rsidR="00822601" w:rsidRPr="00996BAF" w14:paraId="4EFCDEC3" w14:textId="77777777" w:rsidTr="00FA4579">
        <w:trPr>
          <w:trHeight w:val="20"/>
        </w:trPr>
        <w:tc>
          <w:tcPr>
            <w:tcW w:w="1729" w:type="dxa"/>
            <w:vMerge w:val="restart"/>
            <w:tcBorders>
              <w:right w:val="single" w:sz="4" w:space="0" w:color="auto"/>
            </w:tcBorders>
            <w:shd w:val="clear" w:color="auto" w:fill="auto"/>
            <w:vAlign w:val="center"/>
          </w:tcPr>
          <w:p w14:paraId="21D9D407"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6. Мова </w:t>
            </w:r>
            <w:r w:rsidR="00B26B3F" w:rsidRPr="00996BAF">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CA7D52E"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6.1.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DAA07E0" w14:textId="77777777" w:rsidR="00822601" w:rsidRPr="00996BAF" w:rsidRDefault="00822601" w:rsidP="00822601">
            <w:pPr>
              <w:spacing w:after="0"/>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996BAF" w14:paraId="53A2201B" w14:textId="77777777" w:rsidTr="00FA4579">
        <w:trPr>
          <w:trHeight w:val="20"/>
        </w:trPr>
        <w:tc>
          <w:tcPr>
            <w:tcW w:w="1729" w:type="dxa"/>
            <w:vMerge/>
            <w:tcBorders>
              <w:right w:val="single" w:sz="4" w:space="0" w:color="auto"/>
            </w:tcBorders>
            <w:shd w:val="clear" w:color="auto" w:fill="auto"/>
            <w:vAlign w:val="center"/>
          </w:tcPr>
          <w:p w14:paraId="55FAB621" w14:textId="77777777" w:rsidR="006B06A0" w:rsidRPr="00996BAF"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E2A0149" w14:textId="77777777" w:rsidR="006B06A0" w:rsidRPr="00996BAF" w:rsidRDefault="006B06A0"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6.2.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C7FF335" w14:textId="77777777" w:rsidR="006B06A0" w:rsidRPr="00996BAF" w:rsidRDefault="00B85BFA" w:rsidP="00E31DBC">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996BAF">
              <w:rPr>
                <w:rFonts w:ascii="Times New Roman" w:eastAsia="Times New Roman" w:hAnsi="Times New Roman" w:cs="Times New Roman"/>
                <w:noProof/>
                <w:sz w:val="18"/>
                <w:szCs w:val="18"/>
                <w:lang w:eastAsia="ru-RU"/>
              </w:rPr>
              <w:t>Т</w:t>
            </w:r>
            <w:r w:rsidRPr="00996BAF">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996BAF" w14:paraId="0A02AEB4" w14:textId="77777777" w:rsidTr="00FA4579">
        <w:trPr>
          <w:trHeight w:val="20"/>
        </w:trPr>
        <w:tc>
          <w:tcPr>
            <w:tcW w:w="1729" w:type="dxa"/>
            <w:vMerge w:val="restart"/>
            <w:tcBorders>
              <w:right w:val="single" w:sz="4" w:space="0" w:color="auto"/>
            </w:tcBorders>
            <w:shd w:val="clear" w:color="auto" w:fill="auto"/>
            <w:vAlign w:val="center"/>
          </w:tcPr>
          <w:p w14:paraId="0DB67C5C"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7. Ціна і валюта </w:t>
            </w:r>
            <w:r w:rsidR="00B26B3F" w:rsidRPr="00996BAF">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CCD9304" w14:textId="77777777" w:rsidR="00822601" w:rsidRPr="00996BAF" w:rsidRDefault="00822601" w:rsidP="00822601">
            <w:pPr>
              <w:spacing w:after="0"/>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58DBFC4" w14:textId="77777777" w:rsidR="00822601" w:rsidRPr="00996BAF" w:rsidRDefault="00822601" w:rsidP="00822601">
            <w:pPr>
              <w:spacing w:after="0"/>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Інформація про ціну </w:t>
            </w:r>
            <w:r w:rsidR="00CD05D8" w:rsidRPr="00996BAF">
              <w:rPr>
                <w:rFonts w:ascii="Times New Roman" w:eastAsia="Times New Roman" w:hAnsi="Times New Roman" w:cs="Times New Roman"/>
                <w:sz w:val="18"/>
                <w:szCs w:val="18"/>
                <w:lang w:eastAsia="ru-RU"/>
              </w:rPr>
              <w:t>тендер</w:t>
            </w:r>
            <w:r w:rsidRPr="00996BAF">
              <w:rPr>
                <w:rFonts w:ascii="Times New Roman" w:eastAsia="Times New Roman" w:hAnsi="Times New Roman" w:cs="Times New Roman"/>
                <w:sz w:val="18"/>
                <w:szCs w:val="18"/>
                <w:lang w:eastAsia="ru-RU"/>
              </w:rPr>
              <w:t xml:space="preserve">ної пропозиції готується та надається Учасником </w:t>
            </w:r>
            <w:r w:rsidRPr="00996BAF">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996BAF">
              <w:rPr>
                <w:rFonts w:ascii="Times New Roman" w:eastAsia="Times New Roman" w:hAnsi="Times New Roman" w:cs="Times New Roman"/>
                <w:b/>
                <w:bCs/>
                <w:sz w:val="18"/>
                <w:szCs w:val="18"/>
                <w:lang w:eastAsia="ru-RU"/>
              </w:rPr>
              <w:t>тендер</w:t>
            </w:r>
            <w:r w:rsidRPr="00996BAF">
              <w:rPr>
                <w:rFonts w:ascii="Times New Roman" w:eastAsia="Times New Roman" w:hAnsi="Times New Roman" w:cs="Times New Roman"/>
                <w:b/>
                <w:bCs/>
                <w:sz w:val="18"/>
                <w:szCs w:val="18"/>
                <w:lang w:eastAsia="ru-RU"/>
              </w:rPr>
              <w:t>ної документації «</w:t>
            </w:r>
            <w:r w:rsidR="00CD05D8" w:rsidRPr="00996BAF">
              <w:rPr>
                <w:rFonts w:ascii="Times New Roman" w:eastAsia="Times New Roman" w:hAnsi="Times New Roman" w:cs="Times New Roman"/>
                <w:b/>
                <w:bCs/>
                <w:sz w:val="18"/>
                <w:szCs w:val="18"/>
                <w:lang w:eastAsia="ru-RU"/>
              </w:rPr>
              <w:t>Тендер</w:t>
            </w:r>
            <w:r w:rsidRPr="00996BAF">
              <w:rPr>
                <w:rFonts w:ascii="Times New Roman" w:eastAsia="Times New Roman" w:hAnsi="Times New Roman" w:cs="Times New Roman"/>
                <w:b/>
                <w:bCs/>
                <w:sz w:val="18"/>
                <w:szCs w:val="18"/>
                <w:lang w:eastAsia="ru-RU"/>
              </w:rPr>
              <w:t>на пропозиція».</w:t>
            </w:r>
          </w:p>
        </w:tc>
      </w:tr>
      <w:tr w:rsidR="00394762" w:rsidRPr="00996BAF" w14:paraId="5A8F9B8F" w14:textId="77777777" w:rsidTr="00FA4579">
        <w:trPr>
          <w:trHeight w:val="20"/>
        </w:trPr>
        <w:tc>
          <w:tcPr>
            <w:tcW w:w="1729" w:type="dxa"/>
            <w:vMerge/>
            <w:tcBorders>
              <w:right w:val="single" w:sz="4" w:space="0" w:color="auto"/>
            </w:tcBorders>
            <w:shd w:val="clear" w:color="auto" w:fill="auto"/>
            <w:vAlign w:val="center"/>
          </w:tcPr>
          <w:p w14:paraId="23F4E378" w14:textId="77777777" w:rsidR="00394762" w:rsidRPr="00996BAF"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C72F4A" w14:textId="77777777" w:rsidR="00394762" w:rsidRPr="00996BAF" w:rsidRDefault="00394762" w:rsidP="00822601">
            <w:pPr>
              <w:spacing w:after="0"/>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7.2.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86DE24D" w14:textId="77777777" w:rsidR="00394762" w:rsidRPr="00996BAF" w:rsidRDefault="00394762" w:rsidP="00E31DBC">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sidRPr="00996BAF">
              <w:rPr>
                <w:rFonts w:ascii="Times New Roman" w:eastAsia="Times New Roman" w:hAnsi="Times New Roman" w:cs="Times New Roman"/>
                <w:sz w:val="18"/>
                <w:szCs w:val="18"/>
                <w:lang w:eastAsia="ru-RU"/>
              </w:rPr>
              <w:t>данням, відповідно до Додатку №</w:t>
            </w:r>
            <w:r w:rsidR="00C20B2D" w:rsidRPr="00996BAF">
              <w:rPr>
                <w:rFonts w:ascii="Times New Roman" w:eastAsia="Times New Roman" w:hAnsi="Times New Roman" w:cs="Times New Roman"/>
                <w:sz w:val="18"/>
                <w:szCs w:val="18"/>
                <w:lang w:eastAsia="ru-RU"/>
              </w:rPr>
              <w:t>6</w:t>
            </w:r>
            <w:r w:rsidRPr="00996BAF">
              <w:rPr>
                <w:rFonts w:ascii="Times New Roman" w:eastAsia="Times New Roman" w:hAnsi="Times New Roman" w:cs="Times New Roman"/>
                <w:sz w:val="18"/>
                <w:szCs w:val="18"/>
                <w:lang w:eastAsia="ru-RU"/>
              </w:rPr>
              <w:t xml:space="preserve"> та вимог Додатку до </w:t>
            </w:r>
            <w:r w:rsidR="00CD05D8" w:rsidRPr="00996BAF">
              <w:rPr>
                <w:rFonts w:ascii="Times New Roman" w:eastAsia="Times New Roman" w:hAnsi="Times New Roman" w:cs="Times New Roman"/>
                <w:sz w:val="18"/>
                <w:szCs w:val="18"/>
                <w:lang w:eastAsia="ru-RU"/>
              </w:rPr>
              <w:t>тендер</w:t>
            </w:r>
            <w:r w:rsidRPr="00996BAF">
              <w:rPr>
                <w:rFonts w:ascii="Times New Roman" w:eastAsia="Times New Roman" w:hAnsi="Times New Roman" w:cs="Times New Roman"/>
                <w:sz w:val="18"/>
                <w:szCs w:val="18"/>
                <w:lang w:eastAsia="ru-RU"/>
              </w:rPr>
              <w:t>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996BAF" w14:paraId="3486B301" w14:textId="77777777" w:rsidTr="00FA4579">
        <w:trPr>
          <w:trHeight w:val="20"/>
        </w:trPr>
        <w:tc>
          <w:tcPr>
            <w:tcW w:w="1729" w:type="dxa"/>
            <w:vMerge/>
            <w:tcBorders>
              <w:right w:val="single" w:sz="4" w:space="0" w:color="auto"/>
            </w:tcBorders>
            <w:shd w:val="clear" w:color="auto" w:fill="auto"/>
            <w:vAlign w:val="center"/>
          </w:tcPr>
          <w:p w14:paraId="524F92E4" w14:textId="77777777" w:rsidR="00394762" w:rsidRPr="00996BAF"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1C31BC7" w14:textId="77777777" w:rsidR="00394762" w:rsidRPr="00996BAF" w:rsidRDefault="00394762" w:rsidP="00822601">
            <w:pPr>
              <w:spacing w:after="0"/>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7.3.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50D9129" w14:textId="77777777" w:rsidR="00394762" w:rsidRPr="00996BAF" w:rsidRDefault="00394762" w:rsidP="00822601">
            <w:pPr>
              <w:spacing w:after="0"/>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996BAF" w14:paraId="29D0C1FA" w14:textId="77777777" w:rsidTr="00FA4579">
        <w:trPr>
          <w:trHeight w:val="20"/>
        </w:trPr>
        <w:tc>
          <w:tcPr>
            <w:tcW w:w="1729" w:type="dxa"/>
            <w:vMerge/>
            <w:tcBorders>
              <w:right w:val="single" w:sz="4" w:space="0" w:color="auto"/>
            </w:tcBorders>
            <w:shd w:val="clear" w:color="auto" w:fill="auto"/>
            <w:vAlign w:val="center"/>
          </w:tcPr>
          <w:p w14:paraId="2E8DF06D" w14:textId="77777777" w:rsidR="00394762" w:rsidRPr="00996BAF"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64D4EE1" w14:textId="77777777" w:rsidR="00394762" w:rsidRPr="00996BAF" w:rsidRDefault="00394762" w:rsidP="00822601">
            <w:pPr>
              <w:spacing w:after="0"/>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7.4.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ED7D9F1" w14:textId="77777777" w:rsidR="00394762" w:rsidRPr="00996BAF" w:rsidRDefault="00394762" w:rsidP="00822601">
            <w:pPr>
              <w:spacing w:after="0"/>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w:t>
            </w:r>
            <w:r w:rsidR="00084E5D" w:rsidRPr="00996BAF">
              <w:rPr>
                <w:rFonts w:ascii="Times New Roman" w:eastAsia="Times New Roman" w:hAnsi="Times New Roman" w:cs="Times New Roman"/>
                <w:sz w:val="18"/>
                <w:szCs w:val="18"/>
                <w:lang w:eastAsia="ru-RU"/>
              </w:rPr>
              <w:t>\поставка Товару</w:t>
            </w:r>
            <w:r w:rsidRPr="00996BAF">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996BAF">
              <w:rPr>
                <w:rFonts w:ascii="Times New Roman" w:eastAsia="Times New Roman" w:hAnsi="Times New Roman" w:cs="Times New Roman"/>
                <w:sz w:val="18"/>
                <w:szCs w:val="18"/>
                <w:lang w:eastAsia="ru-RU"/>
              </w:rPr>
              <w:t>.</w:t>
            </w:r>
          </w:p>
        </w:tc>
      </w:tr>
      <w:tr w:rsidR="00822601" w:rsidRPr="00996BAF" w14:paraId="4B32780C" w14:textId="77777777" w:rsidTr="00FA4579">
        <w:trPr>
          <w:trHeight w:val="20"/>
        </w:trPr>
        <w:tc>
          <w:tcPr>
            <w:tcW w:w="1729" w:type="dxa"/>
            <w:vMerge/>
            <w:tcBorders>
              <w:right w:val="single" w:sz="4" w:space="0" w:color="auto"/>
            </w:tcBorders>
            <w:shd w:val="clear" w:color="auto" w:fill="auto"/>
            <w:vAlign w:val="center"/>
          </w:tcPr>
          <w:p w14:paraId="48AE5BFA"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40B5C96" w14:textId="77777777" w:rsidR="00822601" w:rsidRPr="00996BAF" w:rsidRDefault="00822601" w:rsidP="00822601">
            <w:pPr>
              <w:spacing w:after="0"/>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7.5.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2EBCD5F" w14:textId="77777777" w:rsidR="00822601" w:rsidRPr="00996BAF" w:rsidRDefault="00822601" w:rsidP="00822601">
            <w:pPr>
              <w:spacing w:after="0"/>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Цін</w:t>
            </w:r>
            <w:r w:rsidR="00A11DA7" w:rsidRPr="00996BAF">
              <w:rPr>
                <w:rFonts w:ascii="Times New Roman" w:eastAsia="Times New Roman" w:hAnsi="Times New Roman" w:cs="Times New Roman"/>
                <w:sz w:val="18"/>
                <w:szCs w:val="18"/>
                <w:lang w:eastAsia="ru-RU"/>
              </w:rPr>
              <w:t>а</w:t>
            </w:r>
            <w:r w:rsidRPr="00996BAF">
              <w:rPr>
                <w:rFonts w:ascii="Times New Roman" w:eastAsia="Times New Roman" w:hAnsi="Times New Roman" w:cs="Times New Roman"/>
                <w:sz w:val="18"/>
                <w:szCs w:val="18"/>
                <w:lang w:eastAsia="ru-RU"/>
              </w:rPr>
              <w:t xml:space="preserve"> </w:t>
            </w:r>
            <w:r w:rsidR="00A11DA7" w:rsidRPr="00996BAF">
              <w:rPr>
                <w:rFonts w:ascii="Times New Roman" w:eastAsia="Times New Roman" w:hAnsi="Times New Roman" w:cs="Times New Roman"/>
                <w:sz w:val="18"/>
                <w:szCs w:val="18"/>
                <w:lang w:eastAsia="ru-RU"/>
              </w:rPr>
              <w:t xml:space="preserve">(и) </w:t>
            </w:r>
            <w:r w:rsidRPr="00996BAF">
              <w:rPr>
                <w:rFonts w:ascii="Times New Roman" w:eastAsia="Times New Roman" w:hAnsi="Times New Roman" w:cs="Times New Roman"/>
                <w:sz w:val="18"/>
                <w:szCs w:val="18"/>
                <w:lang w:eastAsia="ru-RU"/>
              </w:rPr>
              <w:t>пропозиці</w:t>
            </w:r>
            <w:r w:rsidR="00A11DA7" w:rsidRPr="00996BAF">
              <w:rPr>
                <w:rFonts w:ascii="Times New Roman" w:eastAsia="Times New Roman" w:hAnsi="Times New Roman" w:cs="Times New Roman"/>
                <w:sz w:val="18"/>
                <w:szCs w:val="18"/>
                <w:lang w:eastAsia="ru-RU"/>
              </w:rPr>
              <w:t>ї</w:t>
            </w:r>
            <w:r w:rsidRPr="00996BAF">
              <w:rPr>
                <w:rFonts w:ascii="Times New Roman" w:eastAsia="Times New Roman" w:hAnsi="Times New Roman" w:cs="Times New Roman"/>
                <w:sz w:val="18"/>
                <w:szCs w:val="18"/>
                <w:lang w:eastAsia="ru-RU"/>
              </w:rPr>
              <w:t xml:space="preserve"> </w:t>
            </w:r>
            <w:r w:rsidR="00A11DA7" w:rsidRPr="00996BAF">
              <w:rPr>
                <w:rFonts w:ascii="Times New Roman" w:eastAsia="Times New Roman" w:hAnsi="Times New Roman" w:cs="Times New Roman"/>
                <w:sz w:val="18"/>
                <w:szCs w:val="18"/>
                <w:lang w:eastAsia="ru-RU"/>
              </w:rPr>
              <w:t xml:space="preserve">- </w:t>
            </w:r>
            <w:r w:rsidRPr="00996BAF">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996BAF" w14:paraId="5722E97E" w14:textId="77777777" w:rsidTr="00FA4579">
        <w:trPr>
          <w:trHeight w:val="20"/>
        </w:trPr>
        <w:tc>
          <w:tcPr>
            <w:tcW w:w="1729" w:type="dxa"/>
            <w:vMerge/>
            <w:tcBorders>
              <w:right w:val="single" w:sz="4" w:space="0" w:color="auto"/>
            </w:tcBorders>
            <w:shd w:val="clear" w:color="auto" w:fill="auto"/>
            <w:vAlign w:val="center"/>
          </w:tcPr>
          <w:p w14:paraId="6A344996"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2F7E88A" w14:textId="77777777" w:rsidR="00822601" w:rsidRPr="00996BAF" w:rsidRDefault="00822601" w:rsidP="00822601">
            <w:pPr>
              <w:spacing w:after="0"/>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7.6.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BA0E94D" w14:textId="77777777" w:rsidR="00822601" w:rsidRPr="00996BAF" w:rsidRDefault="00822601" w:rsidP="00822601">
            <w:pPr>
              <w:spacing w:after="0"/>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996BAF" w14:paraId="101D7040" w14:textId="77777777" w:rsidTr="00FA4579">
        <w:trPr>
          <w:trHeight w:val="20"/>
        </w:trPr>
        <w:tc>
          <w:tcPr>
            <w:tcW w:w="1729" w:type="dxa"/>
            <w:vMerge w:val="restart"/>
            <w:tcBorders>
              <w:right w:val="single" w:sz="4" w:space="0" w:color="auto"/>
            </w:tcBorders>
            <w:shd w:val="clear" w:color="auto" w:fill="auto"/>
            <w:vAlign w:val="center"/>
          </w:tcPr>
          <w:p w14:paraId="71645B4A"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8. Порядок подачі </w:t>
            </w:r>
            <w:r w:rsidR="00B26B3F" w:rsidRPr="00996BAF">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20F21E4" w14:textId="77777777" w:rsidR="00822601" w:rsidRPr="00996BAF"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8.1.</w:t>
            </w:r>
          </w:p>
          <w:p w14:paraId="0993F2FC" w14:textId="77777777" w:rsidR="00822601" w:rsidRPr="00996BAF"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BDD6825" w14:textId="537ED627" w:rsidR="00385A0B" w:rsidRPr="00996BAF" w:rsidRDefault="00385A0B" w:rsidP="00CD05D8">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b/>
                <w:sz w:val="18"/>
                <w:szCs w:val="18"/>
                <w:u w:val="single"/>
                <w:lang w:eastAsia="ru-RU"/>
              </w:rPr>
              <w:t>Комерційну частину «</w:t>
            </w:r>
            <w:r w:rsidR="00CD05D8" w:rsidRPr="00996BAF">
              <w:rPr>
                <w:rFonts w:ascii="Times New Roman" w:eastAsia="Times New Roman" w:hAnsi="Times New Roman" w:cs="Times New Roman"/>
                <w:b/>
                <w:sz w:val="18"/>
                <w:szCs w:val="18"/>
                <w:u w:val="single"/>
                <w:lang w:eastAsia="ru-RU"/>
              </w:rPr>
              <w:t>Тендерн</w:t>
            </w:r>
            <w:r w:rsidRPr="00996BAF">
              <w:rPr>
                <w:rFonts w:ascii="Times New Roman" w:eastAsia="Times New Roman" w:hAnsi="Times New Roman" w:cs="Times New Roman"/>
                <w:b/>
                <w:sz w:val="18"/>
                <w:szCs w:val="18"/>
                <w:u w:val="single"/>
                <w:lang w:eastAsia="ru-RU"/>
              </w:rPr>
              <w:t>ої</w:t>
            </w:r>
            <w:r w:rsidR="00CD05D8" w:rsidRPr="00996BAF">
              <w:rPr>
                <w:rFonts w:ascii="Times New Roman" w:eastAsia="Times New Roman" w:hAnsi="Times New Roman" w:cs="Times New Roman"/>
                <w:b/>
                <w:sz w:val="18"/>
                <w:szCs w:val="18"/>
                <w:u w:val="single"/>
                <w:lang w:eastAsia="ru-RU"/>
              </w:rPr>
              <w:t xml:space="preserve"> пропозиці</w:t>
            </w:r>
            <w:r w:rsidRPr="00996BAF">
              <w:rPr>
                <w:rFonts w:ascii="Times New Roman" w:eastAsia="Times New Roman" w:hAnsi="Times New Roman" w:cs="Times New Roman"/>
                <w:b/>
                <w:sz w:val="18"/>
                <w:szCs w:val="18"/>
                <w:u w:val="single"/>
                <w:lang w:eastAsia="ru-RU"/>
              </w:rPr>
              <w:t>ї»</w:t>
            </w:r>
            <w:r w:rsidR="00CD05D8" w:rsidRPr="00996BAF">
              <w:rPr>
                <w:rFonts w:ascii="Times New Roman" w:eastAsia="Times New Roman" w:hAnsi="Times New Roman" w:cs="Times New Roman"/>
                <w:b/>
                <w:sz w:val="18"/>
                <w:szCs w:val="18"/>
                <w:u w:val="single"/>
                <w:lang w:eastAsia="ru-RU"/>
              </w:rPr>
              <w:t xml:space="preserve"> </w:t>
            </w:r>
            <w:r w:rsidRPr="00996BAF">
              <w:rPr>
                <w:rFonts w:ascii="Times New Roman" w:eastAsia="Times New Roman" w:hAnsi="Times New Roman" w:cs="Times New Roman"/>
                <w:b/>
                <w:sz w:val="18"/>
                <w:szCs w:val="18"/>
                <w:u w:val="single"/>
                <w:lang w:eastAsia="ru-RU"/>
              </w:rPr>
              <w:t xml:space="preserve">Учасник </w:t>
            </w:r>
            <w:r w:rsidR="00CD05D8" w:rsidRPr="00996BAF">
              <w:rPr>
                <w:rFonts w:ascii="Times New Roman" w:eastAsia="Times New Roman" w:hAnsi="Times New Roman" w:cs="Times New Roman"/>
                <w:b/>
                <w:sz w:val="18"/>
                <w:szCs w:val="18"/>
                <w:u w:val="single"/>
                <w:lang w:eastAsia="ru-RU"/>
              </w:rPr>
              <w:t>подає</w:t>
            </w:r>
            <w:r w:rsidR="00CD05D8" w:rsidRPr="00996BAF">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зазначається інформація про ціну, інші критерії оцінки (у разі їх встановлення замовником)</w:t>
            </w:r>
            <w:r w:rsidRPr="00996BAF">
              <w:rPr>
                <w:rFonts w:ascii="Times New Roman" w:eastAsia="Times New Roman" w:hAnsi="Times New Roman" w:cs="Times New Roman"/>
                <w:sz w:val="18"/>
                <w:szCs w:val="18"/>
                <w:lang w:eastAsia="ru-RU"/>
              </w:rPr>
              <w:t xml:space="preserve">. </w:t>
            </w:r>
            <w:r w:rsidR="00C2328A" w:rsidRPr="00996BAF">
              <w:rPr>
                <w:rFonts w:ascii="Times New Roman" w:eastAsia="Times New Roman" w:hAnsi="Times New Roman" w:cs="Times New Roman"/>
                <w:sz w:val="18"/>
                <w:szCs w:val="18"/>
                <w:lang w:eastAsia="ru-RU"/>
              </w:rPr>
              <w:t xml:space="preserve">Числові показники, внесені в </w:t>
            </w:r>
            <w:r w:rsidR="00996BAF" w:rsidRPr="00996BAF">
              <w:rPr>
                <w:rFonts w:ascii="Times New Roman" w:eastAsia="Times New Roman" w:hAnsi="Times New Roman" w:cs="Times New Roman"/>
                <w:sz w:val="18"/>
                <w:szCs w:val="18"/>
                <w:lang w:eastAsia="ru-RU"/>
              </w:rPr>
              <w:t>електронному</w:t>
            </w:r>
            <w:r w:rsidR="00C2328A" w:rsidRPr="00996BAF">
              <w:rPr>
                <w:rFonts w:ascii="Times New Roman" w:eastAsia="Times New Roman" w:hAnsi="Times New Roman" w:cs="Times New Roman"/>
                <w:sz w:val="18"/>
                <w:szCs w:val="18"/>
                <w:lang w:eastAsia="ru-RU"/>
              </w:rPr>
              <w:t xml:space="preserve"> вигляді на ЕТМ, являються визначальними при здійсненні оцінки тендерних пропозицій. </w:t>
            </w:r>
          </w:p>
          <w:p w14:paraId="47F10891" w14:textId="77777777" w:rsidR="00385A0B" w:rsidRPr="00996BAF" w:rsidRDefault="00385A0B" w:rsidP="00CD05D8">
            <w:pPr>
              <w:spacing w:after="0" w:line="240" w:lineRule="auto"/>
              <w:jc w:val="both"/>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996BAF">
              <w:rPr>
                <w:rFonts w:ascii="Times New Roman" w:eastAsia="Times New Roman" w:hAnsi="Times New Roman" w:cs="Times New Roman"/>
                <w:b/>
                <w:bCs/>
                <w:sz w:val="18"/>
                <w:szCs w:val="18"/>
                <w:u w:val="single"/>
                <w:lang w:eastAsia="ru-RU"/>
              </w:rPr>
              <w:t>подає</w:t>
            </w:r>
            <w:r w:rsidR="00FE615B" w:rsidRPr="00996BAF">
              <w:rPr>
                <w:rFonts w:ascii="Times New Roman" w:eastAsia="Times New Roman" w:hAnsi="Times New Roman" w:cs="Times New Roman"/>
                <w:b/>
                <w:bCs/>
                <w:sz w:val="18"/>
                <w:szCs w:val="18"/>
                <w:u w:val="single"/>
                <w:lang w:eastAsia="ru-RU"/>
              </w:rPr>
              <w:t xml:space="preserve">  </w:t>
            </w:r>
            <w:r w:rsidR="00FE615B" w:rsidRPr="00996BAF">
              <w:rPr>
                <w:rFonts w:ascii="Times New Roman" w:eastAsia="Times New Roman" w:hAnsi="Times New Roman" w:cs="Times New Roman"/>
                <w:sz w:val="18"/>
                <w:szCs w:val="18"/>
                <w:lang w:eastAsia="ru-RU"/>
              </w:rPr>
              <w:t xml:space="preserve">на ЕТМ  шляхом  завантаження пакету документів визначених </w:t>
            </w:r>
            <w:r w:rsidR="00FE615B" w:rsidRPr="00996BAF">
              <w:rPr>
                <w:rFonts w:ascii="Times New Roman" w:eastAsia="Times New Roman" w:hAnsi="Times New Roman" w:cs="Times New Roman"/>
                <w:b/>
                <w:bCs/>
                <w:sz w:val="18"/>
                <w:szCs w:val="18"/>
                <w:u w:val="single"/>
                <w:lang w:eastAsia="ru-RU"/>
              </w:rPr>
              <w:t xml:space="preserve">Додатками  2, </w:t>
            </w:r>
            <w:r w:rsidR="00A11DA7" w:rsidRPr="00996BAF">
              <w:rPr>
                <w:rFonts w:ascii="Times New Roman" w:eastAsia="Times New Roman" w:hAnsi="Times New Roman" w:cs="Times New Roman"/>
                <w:b/>
                <w:bCs/>
                <w:sz w:val="18"/>
                <w:szCs w:val="18"/>
                <w:u w:val="single"/>
                <w:lang w:eastAsia="ru-RU"/>
              </w:rPr>
              <w:t>3</w:t>
            </w:r>
            <w:r w:rsidR="00FE615B" w:rsidRPr="00996BAF">
              <w:rPr>
                <w:rFonts w:ascii="Times New Roman" w:eastAsia="Times New Roman" w:hAnsi="Times New Roman" w:cs="Times New Roman"/>
                <w:b/>
                <w:bCs/>
                <w:sz w:val="18"/>
                <w:szCs w:val="18"/>
                <w:u w:val="single"/>
                <w:lang w:eastAsia="ru-RU"/>
              </w:rPr>
              <w:t xml:space="preserve">, </w:t>
            </w:r>
            <w:r w:rsidR="00A11DA7" w:rsidRPr="00996BAF">
              <w:rPr>
                <w:rFonts w:ascii="Times New Roman" w:eastAsia="Times New Roman" w:hAnsi="Times New Roman" w:cs="Times New Roman"/>
                <w:b/>
                <w:bCs/>
                <w:sz w:val="18"/>
                <w:szCs w:val="18"/>
                <w:u w:val="single"/>
                <w:lang w:eastAsia="ru-RU"/>
              </w:rPr>
              <w:t>4</w:t>
            </w:r>
            <w:r w:rsidR="00FE615B" w:rsidRPr="00996BAF">
              <w:rPr>
                <w:rFonts w:ascii="Times New Roman" w:eastAsia="Times New Roman" w:hAnsi="Times New Roman" w:cs="Times New Roman"/>
                <w:b/>
                <w:bCs/>
                <w:sz w:val="18"/>
                <w:szCs w:val="18"/>
                <w:u w:val="single"/>
                <w:lang w:eastAsia="ru-RU"/>
              </w:rPr>
              <w:t xml:space="preserve">, </w:t>
            </w:r>
            <w:r w:rsidR="00A11DA7" w:rsidRPr="00996BAF">
              <w:rPr>
                <w:rFonts w:ascii="Times New Roman" w:eastAsia="Times New Roman" w:hAnsi="Times New Roman" w:cs="Times New Roman"/>
                <w:b/>
                <w:bCs/>
                <w:sz w:val="18"/>
                <w:szCs w:val="18"/>
                <w:u w:val="single"/>
                <w:lang w:eastAsia="ru-RU"/>
              </w:rPr>
              <w:t>6,</w:t>
            </w:r>
            <w:r w:rsidR="00FE615B" w:rsidRPr="00996BAF">
              <w:rPr>
                <w:rFonts w:ascii="Times New Roman" w:eastAsia="Times New Roman" w:hAnsi="Times New Roman" w:cs="Times New Roman"/>
                <w:b/>
                <w:bCs/>
                <w:sz w:val="18"/>
                <w:szCs w:val="18"/>
                <w:u w:val="single"/>
                <w:lang w:eastAsia="ru-RU"/>
              </w:rPr>
              <w:t xml:space="preserve"> </w:t>
            </w:r>
            <w:r w:rsidR="00A11DA7" w:rsidRPr="00996BAF">
              <w:rPr>
                <w:rFonts w:ascii="Times New Roman" w:eastAsia="Times New Roman" w:hAnsi="Times New Roman" w:cs="Times New Roman"/>
                <w:b/>
                <w:bCs/>
                <w:sz w:val="18"/>
                <w:szCs w:val="18"/>
                <w:u w:val="single"/>
                <w:lang w:eastAsia="ru-RU"/>
              </w:rPr>
              <w:t>7</w:t>
            </w:r>
            <w:r w:rsidR="00FE615B" w:rsidRPr="00996BAF">
              <w:rPr>
                <w:rFonts w:ascii="Times New Roman" w:eastAsia="Times New Roman" w:hAnsi="Times New Roman" w:cs="Times New Roman"/>
                <w:b/>
                <w:bCs/>
                <w:sz w:val="18"/>
                <w:szCs w:val="18"/>
                <w:u w:val="single"/>
                <w:lang w:eastAsia="ru-RU"/>
              </w:rPr>
              <w:t>.</w:t>
            </w:r>
          </w:p>
          <w:p w14:paraId="04E27434" w14:textId="77777777" w:rsidR="00FE615B" w:rsidRPr="00996BAF" w:rsidRDefault="00FE615B" w:rsidP="00CD05D8">
            <w:pPr>
              <w:spacing w:after="0" w:line="240" w:lineRule="auto"/>
              <w:jc w:val="both"/>
              <w:rPr>
                <w:rFonts w:ascii="Times New Roman" w:eastAsia="Times New Roman" w:hAnsi="Times New Roman" w:cs="Times New Roman"/>
                <w:sz w:val="18"/>
                <w:szCs w:val="18"/>
                <w:lang w:eastAsia="ru-RU"/>
              </w:rPr>
            </w:pPr>
            <w:bookmarkStart w:id="3" w:name="n1463"/>
            <w:bookmarkEnd w:id="3"/>
            <w:r w:rsidRPr="00996BAF">
              <w:rPr>
                <w:rFonts w:ascii="Times New Roman" w:eastAsia="Times New Roman" w:hAnsi="Times New Roman" w:cs="Times New Roman"/>
                <w:sz w:val="18"/>
                <w:szCs w:val="18"/>
                <w:lang w:eastAsia="ru-RU"/>
              </w:rPr>
              <w:t xml:space="preserve">ЕТМ </w:t>
            </w:r>
            <w:r w:rsidR="00CD05D8" w:rsidRPr="00996BAF">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4C6D6F" w:rsidRPr="00996BAF">
              <w:rPr>
                <w:rFonts w:ascii="Times New Roman" w:eastAsia="Times New Roman" w:hAnsi="Times New Roman" w:cs="Times New Roman"/>
                <w:sz w:val="18"/>
                <w:szCs w:val="18"/>
                <w:lang w:eastAsia="ru-RU"/>
              </w:rPr>
              <w:t xml:space="preserve">тендерної </w:t>
            </w:r>
            <w:r w:rsidR="00CD05D8" w:rsidRPr="00996BAF">
              <w:rPr>
                <w:rFonts w:ascii="Times New Roman" w:eastAsia="Times New Roman" w:hAnsi="Times New Roman" w:cs="Times New Roman"/>
                <w:sz w:val="18"/>
                <w:szCs w:val="18"/>
                <w:lang w:eastAsia="ru-RU"/>
              </w:rPr>
              <w:t xml:space="preserve">пропозиції серед всіх учасників тендеру, які подали </w:t>
            </w:r>
            <w:r w:rsidR="004C6D6F" w:rsidRPr="00996BAF">
              <w:rPr>
                <w:rFonts w:ascii="Times New Roman" w:eastAsia="Times New Roman" w:hAnsi="Times New Roman" w:cs="Times New Roman"/>
                <w:sz w:val="18"/>
                <w:szCs w:val="18"/>
                <w:lang w:eastAsia="ru-RU"/>
              </w:rPr>
              <w:t xml:space="preserve">тендерні </w:t>
            </w:r>
            <w:r w:rsidR="00CD05D8" w:rsidRPr="00996BAF">
              <w:rPr>
                <w:rFonts w:ascii="Times New Roman" w:eastAsia="Times New Roman" w:hAnsi="Times New Roman" w:cs="Times New Roman"/>
                <w:sz w:val="18"/>
                <w:szCs w:val="18"/>
                <w:lang w:eastAsia="ru-RU"/>
              </w:rPr>
              <w:t>пропозиції</w:t>
            </w:r>
            <w:r w:rsidR="00823E3F" w:rsidRPr="00996BAF">
              <w:rPr>
                <w:rFonts w:ascii="Times New Roman" w:eastAsia="Times New Roman" w:hAnsi="Times New Roman" w:cs="Times New Roman"/>
                <w:sz w:val="18"/>
                <w:szCs w:val="18"/>
                <w:lang w:eastAsia="ru-RU"/>
              </w:rPr>
              <w:t>.</w:t>
            </w:r>
            <w:r w:rsidR="00CD05D8" w:rsidRPr="00996BAF">
              <w:rPr>
                <w:rFonts w:ascii="Times New Roman" w:eastAsia="Times New Roman" w:hAnsi="Times New Roman" w:cs="Times New Roman"/>
                <w:sz w:val="18"/>
                <w:szCs w:val="18"/>
                <w:lang w:eastAsia="ru-RU"/>
              </w:rPr>
              <w:t xml:space="preserve"> </w:t>
            </w:r>
          </w:p>
          <w:p w14:paraId="7E9093FA" w14:textId="77777777" w:rsidR="00823E3F" w:rsidRPr="00996BAF" w:rsidRDefault="00FE615B" w:rsidP="00CD05D8">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При цьому, </w:t>
            </w:r>
            <w:r w:rsidR="00823E3F" w:rsidRPr="00996BAF">
              <w:rPr>
                <w:rFonts w:ascii="Times New Roman" w:eastAsia="Times New Roman" w:hAnsi="Times New Roman" w:cs="Times New Roman"/>
                <w:sz w:val="18"/>
                <w:szCs w:val="18"/>
                <w:lang w:eastAsia="ru-RU"/>
              </w:rPr>
              <w:t>Учасник має можливість:</w:t>
            </w:r>
          </w:p>
          <w:p w14:paraId="0B89DAA8" w14:textId="77777777" w:rsidR="00823E3F" w:rsidRPr="00996BAF" w:rsidRDefault="00CD05D8"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 відк</w:t>
            </w:r>
            <w:r w:rsidR="00FE615B" w:rsidRPr="00996BAF">
              <w:rPr>
                <w:rFonts w:ascii="Times New Roman" w:eastAsia="Times New Roman" w:hAnsi="Times New Roman" w:cs="Times New Roman"/>
                <w:sz w:val="18"/>
                <w:szCs w:val="18"/>
                <w:lang w:eastAsia="ru-RU"/>
              </w:rPr>
              <w:t>ори</w:t>
            </w:r>
            <w:r w:rsidRPr="00996BAF">
              <w:rPr>
                <w:rFonts w:ascii="Times New Roman" w:eastAsia="Times New Roman" w:hAnsi="Times New Roman" w:cs="Times New Roman"/>
                <w:sz w:val="18"/>
                <w:szCs w:val="18"/>
                <w:lang w:eastAsia="ru-RU"/>
              </w:rPr>
              <w:t>гувати свою</w:t>
            </w:r>
            <w:r w:rsidR="00823E3F" w:rsidRPr="00996BAF">
              <w:rPr>
                <w:rFonts w:ascii="Times New Roman" w:eastAsia="Times New Roman" w:hAnsi="Times New Roman" w:cs="Times New Roman"/>
                <w:sz w:val="18"/>
                <w:szCs w:val="18"/>
                <w:lang w:eastAsia="ru-RU"/>
              </w:rPr>
              <w:t xml:space="preserve"> </w:t>
            </w:r>
            <w:r w:rsidR="00FE615B" w:rsidRPr="00996BAF">
              <w:rPr>
                <w:rFonts w:ascii="Times New Roman" w:eastAsia="Times New Roman" w:hAnsi="Times New Roman" w:cs="Times New Roman"/>
                <w:sz w:val="18"/>
                <w:szCs w:val="18"/>
                <w:lang w:eastAsia="ru-RU"/>
              </w:rPr>
              <w:t xml:space="preserve">тендерну </w:t>
            </w:r>
            <w:r w:rsidR="00823E3F" w:rsidRPr="00996BAF">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429603D2" w14:textId="77777777" w:rsidR="00CD05D8" w:rsidRPr="00996BAF" w:rsidRDefault="00823E3F"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анулювати свою </w:t>
            </w:r>
            <w:r w:rsidR="004C6D6F" w:rsidRPr="00996BAF">
              <w:rPr>
                <w:rFonts w:ascii="Times New Roman" w:eastAsia="Times New Roman" w:hAnsi="Times New Roman" w:cs="Times New Roman"/>
                <w:sz w:val="18"/>
                <w:szCs w:val="18"/>
                <w:lang w:eastAsia="ru-RU"/>
              </w:rPr>
              <w:t xml:space="preserve">тендерну </w:t>
            </w:r>
            <w:r w:rsidRPr="00996BAF">
              <w:rPr>
                <w:rFonts w:ascii="Times New Roman" w:eastAsia="Times New Roman" w:hAnsi="Times New Roman" w:cs="Times New Roman"/>
                <w:sz w:val="18"/>
                <w:szCs w:val="18"/>
                <w:lang w:eastAsia="ru-RU"/>
              </w:rPr>
              <w:t>пропозицію виключно один раз.</w:t>
            </w:r>
            <w:r w:rsidR="00CD05D8" w:rsidRPr="00996BAF">
              <w:rPr>
                <w:rFonts w:ascii="Times New Roman" w:eastAsia="Times New Roman" w:hAnsi="Times New Roman" w:cs="Times New Roman"/>
                <w:sz w:val="18"/>
                <w:szCs w:val="18"/>
                <w:lang w:eastAsia="ru-RU"/>
              </w:rPr>
              <w:t xml:space="preserve"> </w:t>
            </w:r>
          </w:p>
        </w:tc>
      </w:tr>
      <w:tr w:rsidR="00822601" w:rsidRPr="00996BAF" w14:paraId="5FF355B1" w14:textId="77777777" w:rsidTr="00FA4579">
        <w:trPr>
          <w:trHeight w:val="273"/>
        </w:trPr>
        <w:tc>
          <w:tcPr>
            <w:tcW w:w="1729" w:type="dxa"/>
            <w:vMerge/>
            <w:tcBorders>
              <w:right w:val="single" w:sz="4" w:space="0" w:color="auto"/>
            </w:tcBorders>
            <w:shd w:val="clear" w:color="auto" w:fill="auto"/>
            <w:vAlign w:val="center"/>
          </w:tcPr>
          <w:p w14:paraId="5467FC60"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449C066" w14:textId="77777777" w:rsidR="00822601" w:rsidRPr="00996BAF" w:rsidRDefault="00822601" w:rsidP="00822601">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8.</w:t>
            </w:r>
            <w:r w:rsidR="008D0EC7" w:rsidRPr="00996BAF">
              <w:rPr>
                <w:rFonts w:ascii="Times New Roman" w:eastAsia="Times New Roman" w:hAnsi="Times New Roman" w:cs="Times New Roman"/>
                <w:sz w:val="18"/>
                <w:szCs w:val="18"/>
                <w:lang w:eastAsia="ru-RU"/>
              </w:rPr>
              <w:t>2</w:t>
            </w:r>
            <w:r w:rsidRPr="00996BAF">
              <w:rPr>
                <w:rFonts w:ascii="Times New Roman" w:eastAsia="Times New Roman" w:hAnsi="Times New Roman" w:cs="Times New Roman"/>
                <w:sz w:val="18"/>
                <w:szCs w:val="18"/>
                <w:lang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C66D483" w14:textId="77777777" w:rsidR="00822601" w:rsidRPr="00996BAF" w:rsidRDefault="00822601" w:rsidP="00822601">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996BAF" w14:paraId="07A2231B" w14:textId="77777777" w:rsidTr="00FA4579">
        <w:trPr>
          <w:trHeight w:val="622"/>
        </w:trPr>
        <w:tc>
          <w:tcPr>
            <w:tcW w:w="1729" w:type="dxa"/>
            <w:vMerge/>
            <w:tcBorders>
              <w:bottom w:val="single" w:sz="4" w:space="0" w:color="auto"/>
              <w:right w:val="single" w:sz="4" w:space="0" w:color="auto"/>
            </w:tcBorders>
            <w:shd w:val="clear" w:color="auto" w:fill="auto"/>
            <w:vAlign w:val="center"/>
          </w:tcPr>
          <w:p w14:paraId="152B58AC" w14:textId="77777777" w:rsidR="00822601" w:rsidRPr="00996BAF"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AF56B24" w14:textId="77777777" w:rsidR="00822601" w:rsidRPr="00996BAF"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8.</w:t>
            </w:r>
            <w:r w:rsidR="008D0EC7" w:rsidRPr="00996BAF">
              <w:rPr>
                <w:rFonts w:ascii="Times New Roman" w:eastAsia="Times New Roman" w:hAnsi="Times New Roman" w:cs="Times New Roman"/>
                <w:sz w:val="18"/>
                <w:szCs w:val="18"/>
                <w:lang w:eastAsia="ru-RU"/>
              </w:rPr>
              <w:t>3</w:t>
            </w:r>
            <w:r w:rsidRPr="00996BAF">
              <w:rPr>
                <w:rFonts w:ascii="Times New Roman" w:eastAsia="Times New Roman" w:hAnsi="Times New Roman" w:cs="Times New Roman"/>
                <w:sz w:val="18"/>
                <w:szCs w:val="18"/>
                <w:lang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41C27CE" w14:textId="77777777" w:rsidR="00822601" w:rsidRPr="00996BAF"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Прийняті </w:t>
            </w:r>
            <w:r w:rsidR="008D0EC7"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996BAF">
              <w:rPr>
                <w:rFonts w:ascii="Times New Roman" w:eastAsia="Times New Roman" w:hAnsi="Times New Roman" w:cs="Times New Roman"/>
                <w:sz w:val="18"/>
                <w:szCs w:val="18"/>
                <w:lang w:eastAsia="ru-RU"/>
              </w:rPr>
              <w:t>Т</w:t>
            </w:r>
            <w:r w:rsidRPr="00996BAF">
              <w:rPr>
                <w:rFonts w:ascii="Times New Roman" w:eastAsia="Times New Roman" w:hAnsi="Times New Roman" w:cs="Times New Roman"/>
                <w:sz w:val="18"/>
                <w:szCs w:val="18"/>
                <w:lang w:eastAsia="ru-RU"/>
              </w:rPr>
              <w:t>Д.</w:t>
            </w:r>
          </w:p>
          <w:p w14:paraId="773000F8" w14:textId="77777777" w:rsidR="00822601" w:rsidRPr="00996BAF" w:rsidRDefault="00822601" w:rsidP="00822601">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Доступ Учасника торгів на ЕТМ до </w:t>
            </w:r>
            <w:r w:rsidR="008D0EC7" w:rsidRPr="00996BAF">
              <w:rPr>
                <w:rFonts w:ascii="Times New Roman" w:eastAsia="Times New Roman" w:hAnsi="Times New Roman" w:cs="Times New Roman"/>
                <w:sz w:val="18"/>
                <w:szCs w:val="18"/>
                <w:lang w:eastAsia="ru-RU"/>
              </w:rPr>
              <w:t>Тендер</w:t>
            </w:r>
            <w:r w:rsidRPr="00996BAF">
              <w:rPr>
                <w:rFonts w:ascii="Times New Roman" w:eastAsia="Times New Roman" w:hAnsi="Times New Roman" w:cs="Times New Roman"/>
                <w:sz w:val="18"/>
                <w:szCs w:val="18"/>
                <w:lang w:eastAsia="ru-RU"/>
              </w:rPr>
              <w:t>них пропозицій інших Учасників</w:t>
            </w:r>
            <w:r w:rsidR="004C6D6F" w:rsidRPr="00996BAF">
              <w:rPr>
                <w:rFonts w:ascii="Times New Roman" w:eastAsia="Times New Roman" w:hAnsi="Times New Roman" w:cs="Times New Roman"/>
                <w:sz w:val="18"/>
                <w:szCs w:val="18"/>
                <w:lang w:eastAsia="ru-RU"/>
              </w:rPr>
              <w:t xml:space="preserve"> тендеру – </w:t>
            </w:r>
            <w:r w:rsidRPr="00996BAF">
              <w:rPr>
                <w:rFonts w:ascii="Times New Roman" w:eastAsia="Times New Roman" w:hAnsi="Times New Roman" w:cs="Times New Roman"/>
                <w:sz w:val="18"/>
                <w:szCs w:val="18"/>
                <w:lang w:eastAsia="ru-RU"/>
              </w:rPr>
              <w:t>автоматично заб</w:t>
            </w:r>
            <w:r w:rsidR="008D0EC7" w:rsidRPr="00996BAF">
              <w:rPr>
                <w:rFonts w:ascii="Times New Roman" w:eastAsia="Times New Roman" w:hAnsi="Times New Roman" w:cs="Times New Roman"/>
                <w:sz w:val="18"/>
                <w:szCs w:val="18"/>
                <w:lang w:eastAsia="ru-RU"/>
              </w:rPr>
              <w:t>локова</w:t>
            </w:r>
            <w:r w:rsidRPr="00996BAF">
              <w:rPr>
                <w:rFonts w:ascii="Times New Roman" w:eastAsia="Times New Roman" w:hAnsi="Times New Roman" w:cs="Times New Roman"/>
                <w:sz w:val="18"/>
                <w:szCs w:val="18"/>
                <w:lang w:eastAsia="ru-RU"/>
              </w:rPr>
              <w:t>ний.</w:t>
            </w:r>
          </w:p>
        </w:tc>
      </w:tr>
      <w:tr w:rsidR="00631892" w:rsidRPr="00996BAF" w14:paraId="3029845E" w14:textId="77777777" w:rsidTr="00FA4579">
        <w:trPr>
          <w:trHeight w:val="622"/>
        </w:trPr>
        <w:tc>
          <w:tcPr>
            <w:tcW w:w="1729" w:type="dxa"/>
            <w:vMerge w:val="restart"/>
            <w:tcBorders>
              <w:right w:val="single" w:sz="4" w:space="0" w:color="auto"/>
            </w:tcBorders>
            <w:shd w:val="clear" w:color="auto" w:fill="auto"/>
            <w:vAlign w:val="center"/>
          </w:tcPr>
          <w:p w14:paraId="722983C5" w14:textId="77777777" w:rsidR="00631892" w:rsidRPr="00996BAF" w:rsidRDefault="00631892" w:rsidP="00822601">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9. Роз`яснення </w:t>
            </w:r>
            <w:r w:rsidR="008D0EC7" w:rsidRPr="00996BAF">
              <w:rPr>
                <w:rFonts w:ascii="Times New Roman" w:eastAsia="Times New Roman" w:hAnsi="Times New Roman" w:cs="Times New Roman"/>
                <w:b/>
                <w:sz w:val="18"/>
                <w:szCs w:val="18"/>
                <w:lang w:eastAsia="ru-RU"/>
              </w:rPr>
              <w:t>Тендер</w:t>
            </w:r>
            <w:r w:rsidRPr="00996BAF">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3DB108EA" w14:textId="77777777" w:rsidR="00631892" w:rsidRPr="00996BAF"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9.1.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BAFC5A9" w14:textId="77777777" w:rsidR="008C71B0" w:rsidRPr="00996BAF" w:rsidRDefault="008C71B0" w:rsidP="00B07EC4">
            <w:pPr>
              <w:spacing w:after="0" w:line="240" w:lineRule="auto"/>
              <w:jc w:val="both"/>
              <w:rPr>
                <w:rFonts w:ascii="Times New Roman" w:hAnsi="Times New Roman" w:cs="Times New Roman"/>
                <w:b/>
                <w:bCs/>
                <w:sz w:val="18"/>
                <w:szCs w:val="18"/>
                <w:highlight w:val="cyan"/>
                <w:lang w:eastAsia="ru-RU"/>
              </w:rPr>
            </w:pPr>
            <w:r w:rsidRPr="00996BAF">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996BAF">
              <w:rPr>
                <w:rFonts w:ascii="Times New Roman" w:hAnsi="Times New Roman" w:cs="Times New Roman"/>
                <w:sz w:val="18"/>
                <w:szCs w:val="18"/>
                <w:lang w:eastAsia="ru-RU"/>
              </w:rPr>
              <w:t>тендер</w:t>
            </w:r>
            <w:r w:rsidRPr="00996BAF">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313EB744" w14:textId="77777777" w:rsidR="00B07EC4" w:rsidRPr="00996BAF" w:rsidRDefault="008C71B0" w:rsidP="00B07EC4">
            <w:pPr>
              <w:spacing w:line="240" w:lineRule="auto"/>
              <w:jc w:val="both"/>
              <w:rPr>
                <w:rFonts w:ascii="Times New Roman" w:hAnsi="Times New Roman" w:cs="Times New Roman"/>
                <w:sz w:val="18"/>
                <w:szCs w:val="18"/>
                <w:lang w:eastAsia="ru-RU"/>
              </w:rPr>
            </w:pPr>
            <w:r w:rsidRPr="00996BAF">
              <w:rPr>
                <w:rFonts w:ascii="Times New Roman" w:hAnsi="Times New Roman" w:cs="Times New Roman"/>
                <w:sz w:val="18"/>
                <w:szCs w:val="18"/>
                <w:lang w:eastAsia="ru-RU"/>
              </w:rPr>
              <w:t>Таке роз'яснення м</w:t>
            </w:r>
            <w:r w:rsidR="00FC0FC8" w:rsidRPr="00996BAF">
              <w:rPr>
                <w:rFonts w:ascii="Times New Roman" w:hAnsi="Times New Roman" w:cs="Times New Roman"/>
                <w:sz w:val="18"/>
                <w:szCs w:val="18"/>
                <w:lang w:eastAsia="ru-RU"/>
              </w:rPr>
              <w:t xml:space="preserve">ає місце бути </w:t>
            </w:r>
            <w:r w:rsidRPr="00996BAF">
              <w:rPr>
                <w:rFonts w:ascii="Times New Roman" w:hAnsi="Times New Roman" w:cs="Times New Roman"/>
                <w:sz w:val="18"/>
                <w:szCs w:val="18"/>
                <w:lang w:eastAsia="ru-RU"/>
              </w:rPr>
              <w:t xml:space="preserve">на будь-якій стадії розгляду </w:t>
            </w:r>
            <w:r w:rsidR="00FC0FC8" w:rsidRPr="00996BAF">
              <w:rPr>
                <w:rFonts w:ascii="Times New Roman" w:hAnsi="Times New Roman" w:cs="Times New Roman"/>
                <w:sz w:val="18"/>
                <w:szCs w:val="18"/>
                <w:lang w:eastAsia="ru-RU"/>
              </w:rPr>
              <w:t xml:space="preserve">тендерної </w:t>
            </w:r>
            <w:r w:rsidRPr="00996BAF">
              <w:rPr>
                <w:rFonts w:ascii="Times New Roman" w:hAnsi="Times New Roman" w:cs="Times New Roman"/>
                <w:sz w:val="18"/>
                <w:szCs w:val="18"/>
                <w:lang w:eastAsia="ru-RU"/>
              </w:rPr>
              <w:t xml:space="preserve">пропозиції до </w:t>
            </w:r>
            <w:r w:rsidR="00FC0FC8" w:rsidRPr="00996BAF">
              <w:rPr>
                <w:rFonts w:ascii="Times New Roman" w:hAnsi="Times New Roman" w:cs="Times New Roman"/>
                <w:sz w:val="18"/>
                <w:szCs w:val="18"/>
                <w:lang w:eastAsia="ru-RU"/>
              </w:rPr>
              <w:t xml:space="preserve">прийняття </w:t>
            </w:r>
            <w:r w:rsidRPr="00996BAF">
              <w:rPr>
                <w:rFonts w:ascii="Times New Roman" w:hAnsi="Times New Roman" w:cs="Times New Roman"/>
                <w:sz w:val="18"/>
                <w:szCs w:val="18"/>
                <w:lang w:eastAsia="ru-RU"/>
              </w:rPr>
              <w:t xml:space="preserve">рішення про вибір переможця. Запити Замовника </w:t>
            </w:r>
            <w:r w:rsidR="008F7F4B" w:rsidRPr="00996BAF">
              <w:rPr>
                <w:rFonts w:ascii="Times New Roman" w:hAnsi="Times New Roman" w:cs="Times New Roman"/>
                <w:sz w:val="18"/>
                <w:szCs w:val="18"/>
                <w:lang w:eastAsia="ru-RU"/>
              </w:rPr>
              <w:t>та</w:t>
            </w:r>
            <w:r w:rsidRPr="00996BAF">
              <w:rPr>
                <w:rFonts w:ascii="Times New Roman" w:hAnsi="Times New Roman" w:cs="Times New Roman"/>
                <w:sz w:val="18"/>
                <w:szCs w:val="18"/>
                <w:lang w:eastAsia="ru-RU"/>
              </w:rPr>
              <w:t xml:space="preserve"> відповіді Учасника </w:t>
            </w:r>
            <w:r w:rsidR="004C6D6F" w:rsidRPr="00996BAF">
              <w:rPr>
                <w:rFonts w:ascii="Times New Roman" w:hAnsi="Times New Roman" w:cs="Times New Roman"/>
                <w:sz w:val="18"/>
                <w:szCs w:val="18"/>
                <w:lang w:eastAsia="ru-RU"/>
              </w:rPr>
              <w:t xml:space="preserve">відбуваються </w:t>
            </w:r>
            <w:r w:rsidR="008F7F4B" w:rsidRPr="00996BAF">
              <w:rPr>
                <w:rFonts w:ascii="Times New Roman" w:hAnsi="Times New Roman" w:cs="Times New Roman"/>
                <w:sz w:val="18"/>
                <w:szCs w:val="18"/>
                <w:lang w:eastAsia="ru-RU"/>
              </w:rPr>
              <w:t>за допомогою</w:t>
            </w:r>
            <w:r w:rsidRPr="00996BAF">
              <w:rPr>
                <w:rFonts w:ascii="Times New Roman" w:hAnsi="Times New Roman" w:cs="Times New Roman"/>
                <w:sz w:val="18"/>
                <w:szCs w:val="18"/>
                <w:lang w:eastAsia="ru-RU"/>
              </w:rPr>
              <w:t xml:space="preserve"> </w:t>
            </w:r>
            <w:r w:rsidR="00EE3F97" w:rsidRPr="00996BAF">
              <w:rPr>
                <w:rFonts w:ascii="Times New Roman" w:hAnsi="Times New Roman" w:cs="Times New Roman"/>
                <w:sz w:val="18"/>
                <w:szCs w:val="18"/>
                <w:lang w:eastAsia="ru-RU"/>
              </w:rPr>
              <w:t>ЕТМ</w:t>
            </w:r>
            <w:r w:rsidRPr="00996BAF">
              <w:rPr>
                <w:rFonts w:ascii="Times New Roman" w:hAnsi="Times New Roman" w:cs="Times New Roman"/>
                <w:sz w:val="18"/>
                <w:szCs w:val="18"/>
                <w:lang w:eastAsia="ru-RU"/>
              </w:rPr>
              <w:t>.</w:t>
            </w:r>
          </w:p>
          <w:p w14:paraId="4E09817F" w14:textId="77777777" w:rsidR="00631892" w:rsidRPr="00996BAF" w:rsidRDefault="00631892" w:rsidP="00B07EC4">
            <w:pPr>
              <w:spacing w:line="240" w:lineRule="auto"/>
              <w:jc w:val="both"/>
              <w:rPr>
                <w:rFonts w:ascii="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996BAF">
              <w:rPr>
                <w:rFonts w:ascii="Times New Roman" w:eastAsia="Times New Roman" w:hAnsi="Times New Roman" w:cs="Times New Roman"/>
                <w:sz w:val="18"/>
                <w:szCs w:val="18"/>
                <w:lang w:eastAsia="ru-RU"/>
              </w:rPr>
              <w:t>\товару</w:t>
            </w:r>
            <w:r w:rsidRPr="00996BAF">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996BAF">
              <w:rPr>
                <w:rFonts w:ascii="Times New Roman" w:eastAsia="Times New Roman" w:hAnsi="Times New Roman" w:cs="Times New Roman"/>
                <w:sz w:val="18"/>
                <w:szCs w:val="18"/>
                <w:lang w:eastAsia="ru-RU"/>
              </w:rPr>
              <w:t xml:space="preserve">тендерної </w:t>
            </w:r>
            <w:r w:rsidRPr="00996BAF">
              <w:rPr>
                <w:rFonts w:ascii="Times New Roman" w:eastAsia="Times New Roman" w:hAnsi="Times New Roman" w:cs="Times New Roman"/>
                <w:sz w:val="18"/>
                <w:szCs w:val="18"/>
                <w:lang w:eastAsia="ru-RU"/>
              </w:rPr>
              <w:t>пропозиції</w:t>
            </w:r>
            <w:r w:rsidR="008F7F4B" w:rsidRPr="00996BAF">
              <w:rPr>
                <w:rFonts w:ascii="Times New Roman" w:eastAsia="Times New Roman" w:hAnsi="Times New Roman" w:cs="Times New Roman"/>
                <w:sz w:val="18"/>
                <w:szCs w:val="18"/>
                <w:lang w:eastAsia="ru-RU"/>
              </w:rPr>
              <w:t xml:space="preserve"> тощо</w:t>
            </w:r>
            <w:r w:rsidRPr="00996BAF">
              <w:rPr>
                <w:rFonts w:ascii="Times New Roman" w:eastAsia="Times New Roman" w:hAnsi="Times New Roman" w:cs="Times New Roman"/>
                <w:sz w:val="18"/>
                <w:szCs w:val="18"/>
                <w:lang w:eastAsia="ru-RU"/>
              </w:rPr>
              <w:t xml:space="preserve">, </w:t>
            </w:r>
            <w:r w:rsidR="00FC0FC8" w:rsidRPr="00996BAF">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996BAF">
              <w:rPr>
                <w:rFonts w:ascii="Times New Roman" w:eastAsia="Times New Roman" w:hAnsi="Times New Roman" w:cs="Times New Roman"/>
                <w:sz w:val="18"/>
                <w:szCs w:val="18"/>
                <w:lang w:eastAsia="ru-RU"/>
              </w:rPr>
              <w:t>Учасник т</w:t>
            </w:r>
            <w:r w:rsidR="00FC0FC8" w:rsidRPr="00996BAF">
              <w:rPr>
                <w:rFonts w:ascii="Times New Roman" w:eastAsia="Times New Roman" w:hAnsi="Times New Roman" w:cs="Times New Roman"/>
                <w:sz w:val="18"/>
                <w:szCs w:val="18"/>
                <w:lang w:eastAsia="ru-RU"/>
              </w:rPr>
              <w:t>ендеру</w:t>
            </w:r>
            <w:r w:rsidRPr="00996BAF">
              <w:rPr>
                <w:rFonts w:ascii="Times New Roman" w:eastAsia="Times New Roman" w:hAnsi="Times New Roman" w:cs="Times New Roman"/>
                <w:sz w:val="18"/>
                <w:szCs w:val="18"/>
                <w:lang w:eastAsia="ru-RU"/>
              </w:rPr>
              <w:t xml:space="preserve"> зобов'язаний </w:t>
            </w:r>
            <w:r w:rsidR="008F7F4B" w:rsidRPr="00996BAF">
              <w:rPr>
                <w:rFonts w:ascii="Times New Roman" w:eastAsia="Times New Roman" w:hAnsi="Times New Roman" w:cs="Times New Roman"/>
                <w:sz w:val="18"/>
                <w:szCs w:val="18"/>
                <w:lang w:eastAsia="ru-RU"/>
              </w:rPr>
              <w:t>прийняти/</w:t>
            </w:r>
            <w:r w:rsidRPr="00996BAF">
              <w:rPr>
                <w:rFonts w:ascii="Times New Roman" w:eastAsia="Times New Roman" w:hAnsi="Times New Roman" w:cs="Times New Roman"/>
                <w:sz w:val="18"/>
                <w:szCs w:val="18"/>
                <w:lang w:eastAsia="ru-RU"/>
              </w:rPr>
              <w:t xml:space="preserve">провести відповідне доопрацювання </w:t>
            </w:r>
            <w:r w:rsidR="008F7F4B" w:rsidRPr="00996BAF">
              <w:rPr>
                <w:rFonts w:ascii="Times New Roman" w:eastAsia="Times New Roman" w:hAnsi="Times New Roman" w:cs="Times New Roman"/>
                <w:sz w:val="18"/>
                <w:szCs w:val="18"/>
                <w:lang w:eastAsia="ru-RU"/>
              </w:rPr>
              <w:t>тендер</w:t>
            </w:r>
            <w:r w:rsidRPr="00996BAF">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996BAF">
              <w:rPr>
                <w:rFonts w:ascii="Times New Roman" w:eastAsia="Times New Roman" w:hAnsi="Times New Roman" w:cs="Times New Roman"/>
                <w:sz w:val="18"/>
                <w:szCs w:val="18"/>
                <w:lang w:eastAsia="ru-RU"/>
              </w:rPr>
              <w:t xml:space="preserve"> на ЕТМ.</w:t>
            </w:r>
          </w:p>
          <w:p w14:paraId="5DB9BE26" w14:textId="77777777" w:rsidR="00631892" w:rsidRPr="00996BAF" w:rsidRDefault="00676D5D" w:rsidP="008C71B0">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Я</w:t>
            </w:r>
            <w:r w:rsidR="00631892" w:rsidRPr="00996BAF">
              <w:rPr>
                <w:rFonts w:ascii="Times New Roman" w:eastAsia="Times New Roman" w:hAnsi="Times New Roman" w:cs="Times New Roman"/>
                <w:sz w:val="18"/>
                <w:szCs w:val="18"/>
                <w:lang w:eastAsia="ru-RU"/>
              </w:rPr>
              <w:t>кщо після перевірки об'ємів робіт</w:t>
            </w:r>
            <w:r w:rsidR="000E11E9" w:rsidRPr="00996BAF">
              <w:rPr>
                <w:rFonts w:ascii="Times New Roman" w:eastAsia="Times New Roman" w:hAnsi="Times New Roman" w:cs="Times New Roman"/>
                <w:sz w:val="18"/>
                <w:szCs w:val="18"/>
                <w:lang w:eastAsia="ru-RU"/>
              </w:rPr>
              <w:t>\товару</w:t>
            </w:r>
            <w:r w:rsidR="00631892" w:rsidRPr="00996BAF">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996BAF">
              <w:rPr>
                <w:rFonts w:ascii="Times New Roman" w:eastAsia="Times New Roman" w:hAnsi="Times New Roman" w:cs="Times New Roman"/>
                <w:sz w:val="18"/>
                <w:szCs w:val="18"/>
                <w:lang w:eastAsia="ru-RU"/>
              </w:rPr>
              <w:t>тендер</w:t>
            </w:r>
            <w:r w:rsidR="00631892" w:rsidRPr="00996BAF">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39C0AFEA" w14:textId="77777777" w:rsidR="00631892" w:rsidRPr="00996BAF"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lastRenderedPageBreak/>
              <w:t>У разі не надання Учасником у встановлені терміни бракуюч</w:t>
            </w:r>
            <w:r w:rsidR="00676D5D" w:rsidRPr="00996BAF">
              <w:rPr>
                <w:rFonts w:ascii="Times New Roman" w:eastAsia="Times New Roman" w:hAnsi="Times New Roman" w:cs="Times New Roman"/>
                <w:sz w:val="18"/>
                <w:szCs w:val="18"/>
                <w:lang w:eastAsia="ru-RU"/>
              </w:rPr>
              <w:t>их</w:t>
            </w:r>
            <w:r w:rsidRPr="00996BAF">
              <w:rPr>
                <w:rFonts w:ascii="Times New Roman" w:eastAsia="Times New Roman" w:hAnsi="Times New Roman" w:cs="Times New Roman"/>
                <w:sz w:val="18"/>
                <w:szCs w:val="18"/>
                <w:lang w:eastAsia="ru-RU"/>
              </w:rPr>
              <w:t>/виправлених</w:t>
            </w:r>
            <w:r w:rsidR="00676D5D" w:rsidRPr="00996BAF">
              <w:rPr>
                <w:rFonts w:ascii="Times New Roman" w:eastAsia="Times New Roman" w:hAnsi="Times New Roman" w:cs="Times New Roman"/>
                <w:sz w:val="18"/>
                <w:szCs w:val="18"/>
                <w:lang w:eastAsia="ru-RU"/>
              </w:rPr>
              <w:t>/актуалізованих</w:t>
            </w:r>
            <w:r w:rsidRPr="00996BAF">
              <w:rPr>
                <w:rFonts w:ascii="Times New Roman" w:eastAsia="Times New Roman" w:hAnsi="Times New Roman" w:cs="Times New Roman"/>
                <w:sz w:val="18"/>
                <w:szCs w:val="18"/>
                <w:lang w:eastAsia="ru-RU"/>
              </w:rPr>
              <w:t xml:space="preserve"> документів, або відмов</w:t>
            </w:r>
            <w:r w:rsidR="00676D5D" w:rsidRPr="00996BAF">
              <w:rPr>
                <w:rFonts w:ascii="Times New Roman" w:eastAsia="Times New Roman" w:hAnsi="Times New Roman" w:cs="Times New Roman"/>
                <w:sz w:val="18"/>
                <w:szCs w:val="18"/>
                <w:lang w:eastAsia="ru-RU"/>
              </w:rPr>
              <w:t>и на запропоновані Замовником виправлення</w:t>
            </w:r>
            <w:r w:rsidRPr="00996BAF">
              <w:rPr>
                <w:rFonts w:ascii="Times New Roman" w:eastAsia="Times New Roman" w:hAnsi="Times New Roman" w:cs="Times New Roman"/>
                <w:sz w:val="18"/>
                <w:szCs w:val="18"/>
                <w:lang w:eastAsia="ru-RU"/>
              </w:rPr>
              <w:t xml:space="preserve">, </w:t>
            </w:r>
            <w:r w:rsidR="000E11E9" w:rsidRPr="00996BAF">
              <w:rPr>
                <w:rFonts w:ascii="Times New Roman" w:eastAsia="Times New Roman" w:hAnsi="Times New Roman" w:cs="Times New Roman"/>
                <w:sz w:val="18"/>
                <w:szCs w:val="18"/>
                <w:lang w:eastAsia="ru-RU"/>
              </w:rPr>
              <w:t xml:space="preserve">тендерна </w:t>
            </w:r>
            <w:r w:rsidRPr="00996BAF">
              <w:rPr>
                <w:rFonts w:ascii="Times New Roman" w:eastAsia="Times New Roman" w:hAnsi="Times New Roman" w:cs="Times New Roman"/>
                <w:sz w:val="18"/>
                <w:szCs w:val="18"/>
                <w:lang w:eastAsia="ru-RU"/>
              </w:rPr>
              <w:t>пропозиція Учасника може бути відхилена.</w:t>
            </w:r>
          </w:p>
        </w:tc>
      </w:tr>
      <w:tr w:rsidR="00631892" w:rsidRPr="00996BAF" w14:paraId="641F8CF5" w14:textId="77777777" w:rsidTr="00FA4579">
        <w:trPr>
          <w:trHeight w:val="431"/>
        </w:trPr>
        <w:tc>
          <w:tcPr>
            <w:tcW w:w="1729" w:type="dxa"/>
            <w:vMerge/>
            <w:tcBorders>
              <w:right w:val="single" w:sz="4" w:space="0" w:color="auto"/>
            </w:tcBorders>
            <w:shd w:val="clear" w:color="auto" w:fill="auto"/>
            <w:vAlign w:val="center"/>
          </w:tcPr>
          <w:p w14:paraId="43C7D441" w14:textId="77777777" w:rsidR="00631892" w:rsidRPr="00996BAF"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4268DBD" w14:textId="77777777" w:rsidR="00631892" w:rsidRPr="00996BAF"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9.2.</w:t>
            </w:r>
          </w:p>
        </w:tc>
        <w:tc>
          <w:tcPr>
            <w:tcW w:w="8080" w:type="dxa"/>
            <w:tcBorders>
              <w:top w:val="single" w:sz="4" w:space="0" w:color="auto"/>
              <w:left w:val="single" w:sz="4" w:space="0" w:color="auto"/>
              <w:bottom w:val="single" w:sz="4" w:space="0" w:color="auto"/>
              <w:right w:val="single" w:sz="4" w:space="0" w:color="auto"/>
            </w:tcBorders>
            <w:shd w:val="clear" w:color="auto" w:fill="auto"/>
          </w:tcPr>
          <w:p w14:paraId="36187A7B" w14:textId="77777777" w:rsidR="00631892" w:rsidRPr="00996BAF" w:rsidRDefault="00631892" w:rsidP="007604AE">
            <w:pPr>
              <w:spacing w:after="0" w:line="240" w:lineRule="auto"/>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996BAF">
              <w:rPr>
                <w:rFonts w:ascii="Times New Roman" w:eastAsia="Times New Roman" w:hAnsi="Times New Roman" w:cs="Times New Roman"/>
                <w:sz w:val="18"/>
                <w:szCs w:val="18"/>
                <w:lang w:eastAsia="ru-RU"/>
              </w:rPr>
              <w:t>о – математичних</w:t>
            </w:r>
            <w:r w:rsidR="008F7F4B" w:rsidRPr="00996BAF">
              <w:rPr>
                <w:rFonts w:ascii="Times New Roman" w:eastAsia="Times New Roman" w:hAnsi="Times New Roman" w:cs="Times New Roman"/>
                <w:sz w:val="18"/>
                <w:szCs w:val="18"/>
                <w:lang w:eastAsia="ru-RU"/>
              </w:rPr>
              <w:t>/методологічних</w:t>
            </w:r>
            <w:r w:rsidRPr="00996BAF">
              <w:rPr>
                <w:rFonts w:ascii="Times New Roman" w:eastAsia="Times New Roman" w:hAnsi="Times New Roman" w:cs="Times New Roman"/>
                <w:sz w:val="18"/>
                <w:szCs w:val="18"/>
                <w:lang w:eastAsia="ru-RU"/>
              </w:rPr>
              <w:t xml:space="preserve"> дій, виявлених у поданій </w:t>
            </w:r>
            <w:r w:rsidR="008F7F4B" w:rsidRPr="00996BAF">
              <w:rPr>
                <w:rFonts w:ascii="Times New Roman" w:eastAsia="Times New Roman" w:hAnsi="Times New Roman" w:cs="Times New Roman"/>
                <w:sz w:val="18"/>
                <w:szCs w:val="18"/>
                <w:lang w:eastAsia="ru-RU"/>
              </w:rPr>
              <w:t>тендер</w:t>
            </w:r>
            <w:r w:rsidRPr="00996BAF">
              <w:rPr>
                <w:rFonts w:ascii="Times New Roman" w:eastAsia="Times New Roman" w:hAnsi="Times New Roman" w:cs="Times New Roman"/>
                <w:sz w:val="18"/>
                <w:szCs w:val="18"/>
                <w:lang w:eastAsia="ru-RU"/>
              </w:rPr>
              <w:t>ної пропозиці</w:t>
            </w:r>
            <w:r w:rsidR="007604AE" w:rsidRPr="00996BAF">
              <w:rPr>
                <w:rFonts w:ascii="Times New Roman" w:eastAsia="Times New Roman" w:hAnsi="Times New Roman" w:cs="Times New Roman"/>
                <w:sz w:val="18"/>
                <w:szCs w:val="18"/>
                <w:lang w:eastAsia="ru-RU"/>
              </w:rPr>
              <w:t>ї під час проведення її оцінки</w:t>
            </w:r>
            <w:r w:rsidRPr="00996BAF">
              <w:rPr>
                <w:rFonts w:ascii="Times New Roman" w:eastAsia="Times New Roman" w:hAnsi="Times New Roman" w:cs="Times New Roman"/>
                <w:sz w:val="18"/>
                <w:szCs w:val="18"/>
                <w:lang w:eastAsia="ru-RU"/>
              </w:rPr>
              <w:t>.</w:t>
            </w:r>
          </w:p>
        </w:tc>
      </w:tr>
      <w:tr w:rsidR="00631892" w:rsidRPr="00996BAF" w14:paraId="09551A50" w14:textId="77777777" w:rsidTr="00FA4579">
        <w:trPr>
          <w:trHeight w:val="367"/>
        </w:trPr>
        <w:tc>
          <w:tcPr>
            <w:tcW w:w="1729" w:type="dxa"/>
            <w:vMerge/>
            <w:tcBorders>
              <w:bottom w:val="single" w:sz="4" w:space="0" w:color="auto"/>
              <w:right w:val="single" w:sz="4" w:space="0" w:color="auto"/>
            </w:tcBorders>
            <w:shd w:val="clear" w:color="auto" w:fill="auto"/>
            <w:vAlign w:val="center"/>
          </w:tcPr>
          <w:p w14:paraId="296F8FC3" w14:textId="77777777" w:rsidR="00631892" w:rsidRPr="00996BAF"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7EAEFE0" w14:textId="77777777" w:rsidR="00631892" w:rsidRPr="00996BAF"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9.3.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B013B84" w14:textId="77777777" w:rsidR="00631892" w:rsidRPr="00996BAF" w:rsidRDefault="00631892" w:rsidP="007604AE">
            <w:pPr>
              <w:spacing w:after="0" w:line="240" w:lineRule="auto"/>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Замовник залишає за собою право провести п</w:t>
            </w:r>
            <w:r w:rsidR="00EC1C21" w:rsidRPr="00996BAF">
              <w:rPr>
                <w:rFonts w:ascii="Times New Roman" w:eastAsia="Times New Roman" w:hAnsi="Times New Roman" w:cs="Times New Roman"/>
                <w:sz w:val="18"/>
                <w:szCs w:val="18"/>
                <w:lang w:eastAsia="ru-RU"/>
              </w:rPr>
              <w:t>ереговори</w:t>
            </w:r>
            <w:r w:rsidRPr="00996BAF">
              <w:rPr>
                <w:rFonts w:ascii="Times New Roman" w:eastAsia="Times New Roman" w:hAnsi="Times New Roman" w:cs="Times New Roman"/>
                <w:sz w:val="18"/>
                <w:szCs w:val="18"/>
                <w:lang w:eastAsia="ru-RU"/>
              </w:rPr>
              <w:t xml:space="preserve"> з Учасник</w:t>
            </w:r>
            <w:r w:rsidR="008F7F4B" w:rsidRPr="00996BAF">
              <w:rPr>
                <w:rFonts w:ascii="Times New Roman" w:eastAsia="Times New Roman" w:hAnsi="Times New Roman" w:cs="Times New Roman"/>
                <w:sz w:val="18"/>
                <w:szCs w:val="18"/>
                <w:lang w:eastAsia="ru-RU"/>
              </w:rPr>
              <w:t>ом</w:t>
            </w:r>
            <w:r w:rsidRPr="00996BAF">
              <w:rPr>
                <w:rFonts w:ascii="Times New Roman" w:eastAsia="Times New Roman" w:hAnsi="Times New Roman" w:cs="Times New Roman"/>
                <w:sz w:val="18"/>
                <w:szCs w:val="18"/>
                <w:lang w:eastAsia="ru-RU"/>
              </w:rPr>
              <w:t xml:space="preserve"> </w:t>
            </w:r>
            <w:r w:rsidR="000E11E9" w:rsidRPr="00996BAF">
              <w:rPr>
                <w:rFonts w:ascii="Times New Roman" w:eastAsia="Times New Roman" w:hAnsi="Times New Roman" w:cs="Times New Roman"/>
                <w:sz w:val="18"/>
                <w:szCs w:val="18"/>
                <w:lang w:eastAsia="ru-RU"/>
              </w:rPr>
              <w:t>тендеру</w:t>
            </w:r>
            <w:r w:rsidRPr="00996BAF">
              <w:rPr>
                <w:rFonts w:ascii="Times New Roman" w:eastAsia="Times New Roman" w:hAnsi="Times New Roman" w:cs="Times New Roman"/>
                <w:sz w:val="18"/>
                <w:szCs w:val="18"/>
                <w:lang w:eastAsia="ru-RU"/>
              </w:rPr>
              <w:t xml:space="preserve"> з метою зниження вартості і поліпшення інших умов </w:t>
            </w:r>
            <w:r w:rsidR="008F7F4B" w:rsidRPr="00996BAF">
              <w:rPr>
                <w:rFonts w:ascii="Times New Roman" w:eastAsia="Times New Roman" w:hAnsi="Times New Roman" w:cs="Times New Roman"/>
                <w:sz w:val="18"/>
                <w:szCs w:val="18"/>
                <w:lang w:eastAsia="ru-RU"/>
              </w:rPr>
              <w:t>його</w:t>
            </w:r>
            <w:r w:rsidRPr="00996BAF">
              <w:rPr>
                <w:rFonts w:ascii="Times New Roman" w:eastAsia="Times New Roman" w:hAnsi="Times New Roman" w:cs="Times New Roman"/>
                <w:sz w:val="18"/>
                <w:szCs w:val="18"/>
                <w:lang w:eastAsia="ru-RU"/>
              </w:rPr>
              <w:t xml:space="preserve"> </w:t>
            </w:r>
            <w:r w:rsidR="008F7F4B" w:rsidRPr="00996BAF">
              <w:rPr>
                <w:rFonts w:ascii="Times New Roman" w:eastAsia="Times New Roman" w:hAnsi="Times New Roman" w:cs="Times New Roman"/>
                <w:sz w:val="18"/>
                <w:szCs w:val="18"/>
                <w:lang w:eastAsia="ru-RU"/>
              </w:rPr>
              <w:t>тендер</w:t>
            </w:r>
            <w:r w:rsidRPr="00996BAF">
              <w:rPr>
                <w:rFonts w:ascii="Times New Roman" w:eastAsia="Times New Roman" w:hAnsi="Times New Roman" w:cs="Times New Roman"/>
                <w:sz w:val="18"/>
                <w:szCs w:val="18"/>
                <w:lang w:eastAsia="ru-RU"/>
              </w:rPr>
              <w:t>н</w:t>
            </w:r>
            <w:r w:rsidR="008F7F4B" w:rsidRPr="00996BAF">
              <w:rPr>
                <w:rFonts w:ascii="Times New Roman" w:eastAsia="Times New Roman" w:hAnsi="Times New Roman" w:cs="Times New Roman"/>
                <w:sz w:val="18"/>
                <w:szCs w:val="18"/>
                <w:lang w:eastAsia="ru-RU"/>
              </w:rPr>
              <w:t>ої</w:t>
            </w:r>
            <w:r w:rsidRPr="00996BAF">
              <w:rPr>
                <w:rFonts w:ascii="Times New Roman" w:eastAsia="Times New Roman" w:hAnsi="Times New Roman" w:cs="Times New Roman"/>
                <w:sz w:val="18"/>
                <w:szCs w:val="18"/>
                <w:lang w:eastAsia="ru-RU"/>
              </w:rPr>
              <w:t xml:space="preserve"> пропозиц</w:t>
            </w:r>
            <w:r w:rsidR="008F7F4B" w:rsidRPr="00996BAF">
              <w:rPr>
                <w:rFonts w:ascii="Times New Roman" w:eastAsia="Times New Roman" w:hAnsi="Times New Roman" w:cs="Times New Roman"/>
                <w:sz w:val="18"/>
                <w:szCs w:val="18"/>
                <w:lang w:eastAsia="ru-RU"/>
              </w:rPr>
              <w:t>ії</w:t>
            </w:r>
            <w:r w:rsidRPr="00996BAF">
              <w:rPr>
                <w:rFonts w:ascii="Times New Roman" w:eastAsia="Times New Roman" w:hAnsi="Times New Roman" w:cs="Times New Roman"/>
                <w:sz w:val="18"/>
                <w:szCs w:val="18"/>
                <w:lang w:eastAsia="ru-RU"/>
              </w:rPr>
              <w:t xml:space="preserve">. </w:t>
            </w:r>
            <w:r w:rsidR="008F7F4B" w:rsidRPr="00996BAF">
              <w:rPr>
                <w:rFonts w:ascii="Times New Roman" w:eastAsia="Times New Roman" w:hAnsi="Times New Roman" w:cs="Times New Roman"/>
                <w:sz w:val="18"/>
                <w:szCs w:val="18"/>
                <w:lang w:eastAsia="ru-RU"/>
              </w:rPr>
              <w:t>За результатами</w:t>
            </w:r>
            <w:r w:rsidRPr="00996BAF">
              <w:rPr>
                <w:rFonts w:ascii="Times New Roman" w:eastAsia="Times New Roman" w:hAnsi="Times New Roman" w:cs="Times New Roman"/>
                <w:sz w:val="18"/>
                <w:szCs w:val="18"/>
                <w:lang w:eastAsia="ru-RU"/>
              </w:rPr>
              <w:t xml:space="preserve"> проведення переговорів </w:t>
            </w:r>
            <w:r w:rsidR="00BF1914" w:rsidRPr="00996BAF">
              <w:rPr>
                <w:rFonts w:ascii="Times New Roman" w:eastAsia="Times New Roman" w:hAnsi="Times New Roman" w:cs="Times New Roman"/>
                <w:sz w:val="18"/>
                <w:szCs w:val="18"/>
                <w:lang w:eastAsia="ru-RU"/>
              </w:rPr>
              <w:t xml:space="preserve">на запит від Замовника на ЕТМ </w:t>
            </w:r>
            <w:r w:rsidRPr="00996BAF">
              <w:rPr>
                <w:rFonts w:ascii="Times New Roman" w:eastAsia="Times New Roman" w:hAnsi="Times New Roman" w:cs="Times New Roman"/>
                <w:sz w:val="18"/>
                <w:szCs w:val="18"/>
                <w:lang w:eastAsia="ru-RU"/>
              </w:rPr>
              <w:t xml:space="preserve">Учасник </w:t>
            </w:r>
            <w:r w:rsidR="008F7F4B" w:rsidRPr="00996BAF">
              <w:rPr>
                <w:rFonts w:ascii="Times New Roman" w:eastAsia="Times New Roman" w:hAnsi="Times New Roman" w:cs="Times New Roman"/>
                <w:sz w:val="18"/>
                <w:szCs w:val="18"/>
                <w:lang w:eastAsia="ru-RU"/>
              </w:rPr>
              <w:t>підтверд</w:t>
            </w:r>
            <w:r w:rsidR="00EC1C21" w:rsidRPr="00996BAF">
              <w:rPr>
                <w:rFonts w:ascii="Times New Roman" w:eastAsia="Times New Roman" w:hAnsi="Times New Roman" w:cs="Times New Roman"/>
                <w:sz w:val="18"/>
                <w:szCs w:val="18"/>
                <w:lang w:eastAsia="ru-RU"/>
              </w:rPr>
              <w:t>жує</w:t>
            </w:r>
            <w:r w:rsidR="008F7F4B" w:rsidRPr="00996BAF">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996BAF">
              <w:rPr>
                <w:rFonts w:ascii="Times New Roman" w:eastAsia="Times New Roman" w:hAnsi="Times New Roman" w:cs="Times New Roman"/>
                <w:sz w:val="18"/>
                <w:szCs w:val="18"/>
                <w:lang w:eastAsia="ru-RU"/>
              </w:rPr>
              <w:t>лює</w:t>
            </w:r>
            <w:r w:rsidR="008F7F4B" w:rsidRPr="00996BAF">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996BAF">
              <w:rPr>
                <w:rFonts w:ascii="Times New Roman" w:eastAsia="Times New Roman" w:hAnsi="Times New Roman" w:cs="Times New Roman"/>
                <w:sz w:val="18"/>
                <w:szCs w:val="18"/>
                <w:lang w:eastAsia="ru-RU"/>
              </w:rPr>
              <w:t xml:space="preserve"> </w:t>
            </w:r>
            <w:r w:rsidR="008F7F4B" w:rsidRPr="00996BAF">
              <w:rPr>
                <w:rFonts w:ascii="Times New Roman" w:eastAsia="Times New Roman" w:hAnsi="Times New Roman" w:cs="Times New Roman"/>
                <w:sz w:val="18"/>
                <w:szCs w:val="18"/>
                <w:lang w:eastAsia="ru-RU"/>
              </w:rPr>
              <w:t>Додатку 1 в термін, що не перевищує 1 робочий день</w:t>
            </w:r>
            <w:r w:rsidR="00EC1C21" w:rsidRPr="00996BAF">
              <w:rPr>
                <w:rFonts w:ascii="Times New Roman" w:eastAsia="Times New Roman" w:hAnsi="Times New Roman" w:cs="Times New Roman"/>
                <w:sz w:val="18"/>
                <w:szCs w:val="18"/>
                <w:lang w:eastAsia="ru-RU"/>
              </w:rPr>
              <w:t xml:space="preserve"> з дня проведення переговорів. </w:t>
            </w:r>
          </w:p>
        </w:tc>
      </w:tr>
      <w:tr w:rsidR="004C0EF6" w:rsidRPr="00996BAF" w14:paraId="4933894A" w14:textId="77777777" w:rsidTr="00FA4579">
        <w:trPr>
          <w:trHeight w:val="20"/>
        </w:trPr>
        <w:tc>
          <w:tcPr>
            <w:tcW w:w="1729" w:type="dxa"/>
            <w:vMerge w:val="restart"/>
            <w:tcBorders>
              <w:right w:val="single" w:sz="4" w:space="0" w:color="auto"/>
            </w:tcBorders>
            <w:shd w:val="clear" w:color="auto" w:fill="auto"/>
            <w:vAlign w:val="center"/>
          </w:tcPr>
          <w:p w14:paraId="20DF1CFF"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2A682360" w14:textId="77777777" w:rsidR="004C0EF6" w:rsidRPr="00996BAF"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10.1.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821F150" w14:textId="77777777" w:rsidR="004C0EF6" w:rsidRPr="00996BAF"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996BAF" w14:paraId="1AF73CD3" w14:textId="77777777" w:rsidTr="00FA4579">
        <w:trPr>
          <w:trHeight w:val="20"/>
        </w:trPr>
        <w:tc>
          <w:tcPr>
            <w:tcW w:w="1729" w:type="dxa"/>
            <w:vMerge/>
            <w:tcBorders>
              <w:right w:val="single" w:sz="4" w:space="0" w:color="auto"/>
            </w:tcBorders>
            <w:shd w:val="clear" w:color="auto" w:fill="auto"/>
            <w:vAlign w:val="center"/>
          </w:tcPr>
          <w:p w14:paraId="5926C634"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F8EAF6D" w14:textId="77777777" w:rsidR="004C0EF6" w:rsidRPr="00996BAF"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    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FECD012" w14:textId="77777777" w:rsidR="004C0EF6" w:rsidRPr="00996BAF"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Учасник надав Тендерну пропозицію не по формі</w:t>
            </w:r>
            <w:r w:rsidRPr="00996BAF">
              <w:rPr>
                <w:rFonts w:ascii="Times New Roman" w:eastAsia="Times New Roman" w:hAnsi="Times New Roman" w:cs="Times New Roman"/>
                <w:sz w:val="18"/>
                <w:szCs w:val="18"/>
                <w:lang w:eastAsia="ru-RU" w:bidi="en-US"/>
              </w:rPr>
              <w:t xml:space="preserve">, зазначеної в </w:t>
            </w:r>
            <w:r w:rsidRPr="00996BAF">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p>
        </w:tc>
      </w:tr>
      <w:tr w:rsidR="004C0EF6" w:rsidRPr="00996BAF" w14:paraId="1B29C7AB" w14:textId="77777777" w:rsidTr="00FA4579">
        <w:trPr>
          <w:trHeight w:val="20"/>
        </w:trPr>
        <w:tc>
          <w:tcPr>
            <w:tcW w:w="1729" w:type="dxa"/>
            <w:vMerge/>
            <w:tcBorders>
              <w:right w:val="single" w:sz="4" w:space="0" w:color="auto"/>
            </w:tcBorders>
            <w:shd w:val="clear" w:color="auto" w:fill="auto"/>
            <w:vAlign w:val="center"/>
          </w:tcPr>
          <w:p w14:paraId="19E52EEA"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8458CB2" w14:textId="77777777" w:rsidR="004C0EF6" w:rsidRPr="00996BAF" w:rsidRDefault="004C0EF6" w:rsidP="00631892">
            <w:pPr>
              <w:spacing w:after="0" w:line="240" w:lineRule="auto"/>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F33394A" w14:textId="77777777" w:rsidR="004C0EF6" w:rsidRPr="00996BAF"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Тендерна пропозиція містить «протокол розбіжностей»  до Основних умов Договору/непогодження з основними умовами договору, викладених в Додатку 2.1.</w:t>
            </w:r>
          </w:p>
        </w:tc>
      </w:tr>
      <w:tr w:rsidR="004C0EF6" w:rsidRPr="00996BAF" w14:paraId="353F23E4" w14:textId="77777777" w:rsidTr="00FA4579">
        <w:trPr>
          <w:trHeight w:val="20"/>
        </w:trPr>
        <w:tc>
          <w:tcPr>
            <w:tcW w:w="1729" w:type="dxa"/>
            <w:vMerge/>
            <w:tcBorders>
              <w:right w:val="single" w:sz="4" w:space="0" w:color="auto"/>
            </w:tcBorders>
            <w:shd w:val="clear" w:color="auto" w:fill="auto"/>
            <w:vAlign w:val="center"/>
          </w:tcPr>
          <w:p w14:paraId="2CDDA14C"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D81A099" w14:textId="77777777" w:rsidR="004C0EF6" w:rsidRPr="00996BAF" w:rsidRDefault="004C0EF6" w:rsidP="00631892">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в)</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0FAEC12" w14:textId="77777777" w:rsidR="004C0EF6" w:rsidRPr="00996BAF"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Учасник не надав забезпечення тендерної пропозиції / забезпечення виконання договору, якщо таке забезпечення вимагалося в ТД за рішенням Замовника.</w:t>
            </w:r>
          </w:p>
        </w:tc>
      </w:tr>
      <w:tr w:rsidR="004C0EF6" w:rsidRPr="00996BAF" w14:paraId="66FAC678" w14:textId="77777777" w:rsidTr="00FA4579">
        <w:trPr>
          <w:trHeight w:val="20"/>
        </w:trPr>
        <w:tc>
          <w:tcPr>
            <w:tcW w:w="1729" w:type="dxa"/>
            <w:vMerge/>
            <w:tcBorders>
              <w:right w:val="single" w:sz="4" w:space="0" w:color="auto"/>
            </w:tcBorders>
            <w:shd w:val="clear" w:color="auto" w:fill="auto"/>
            <w:vAlign w:val="center"/>
          </w:tcPr>
          <w:p w14:paraId="5250A1E4"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A5F98C7" w14:textId="77777777" w:rsidR="004C0EF6" w:rsidRPr="00996BAF" w:rsidRDefault="004C0EF6" w:rsidP="00631892">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г)</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07516DC" w14:textId="77777777" w:rsidR="004C0EF6" w:rsidRPr="00996BAF" w:rsidRDefault="004C0EF6" w:rsidP="00631892">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Тендерна пропозиція не відповідає кваліфікаційним критеріям\технічним критеріям, встановленим у ТД, зокрема вимогам Технічного завдання  визначених </w:t>
            </w:r>
            <w:r w:rsidRPr="00996BAF">
              <w:rPr>
                <w:rFonts w:ascii="Times New Roman" w:eastAsia="Times New Roman" w:hAnsi="Times New Roman" w:cs="Times New Roman"/>
                <w:b/>
                <w:bCs/>
                <w:sz w:val="18"/>
                <w:szCs w:val="18"/>
                <w:u w:val="single"/>
                <w:lang w:eastAsia="ru-RU"/>
              </w:rPr>
              <w:t>Додатком 6.</w:t>
            </w:r>
          </w:p>
        </w:tc>
      </w:tr>
      <w:tr w:rsidR="004C0EF6" w:rsidRPr="00996BAF" w14:paraId="08A71025" w14:textId="77777777" w:rsidTr="00FA4579">
        <w:trPr>
          <w:trHeight w:val="20"/>
        </w:trPr>
        <w:tc>
          <w:tcPr>
            <w:tcW w:w="1729" w:type="dxa"/>
            <w:vMerge/>
            <w:tcBorders>
              <w:right w:val="single" w:sz="4" w:space="0" w:color="auto"/>
            </w:tcBorders>
            <w:shd w:val="clear" w:color="auto" w:fill="auto"/>
            <w:vAlign w:val="center"/>
          </w:tcPr>
          <w:p w14:paraId="3D9CCD8C"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386598A" w14:textId="77777777" w:rsidR="004C0EF6" w:rsidRPr="00996BAF"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д)</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425C945" w14:textId="1AC1C432" w:rsidR="004C0EF6" w:rsidRPr="00996BAF" w:rsidRDefault="004C0EF6" w:rsidP="00631892">
            <w:pPr>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 xml:space="preserve">Тендерна </w:t>
            </w:r>
            <w:r w:rsidR="00996BAF" w:rsidRPr="00996BAF">
              <w:rPr>
                <w:rFonts w:ascii="Times New Roman" w:hAnsi="Times New Roman" w:cs="Times New Roman"/>
                <w:sz w:val="18"/>
                <w:szCs w:val="18"/>
              </w:rPr>
              <w:t>пропозиція</w:t>
            </w:r>
            <w:r w:rsidRPr="00996BAF">
              <w:rPr>
                <w:rFonts w:ascii="Times New Roman" w:hAnsi="Times New Roman" w:cs="Times New Roman"/>
                <w:sz w:val="18"/>
                <w:szCs w:val="18"/>
              </w:rPr>
              <w:t xml:space="preserve"> не відповідає  умовам, встановленим ТД, в тому числі з урахуванням отриманих роз'яснень, результатів </w:t>
            </w:r>
            <w:r w:rsidR="00996BAF" w:rsidRPr="00996BAF">
              <w:rPr>
                <w:rFonts w:ascii="Times New Roman" w:hAnsi="Times New Roman" w:cs="Times New Roman"/>
                <w:sz w:val="18"/>
                <w:szCs w:val="18"/>
              </w:rPr>
              <w:t>повернення</w:t>
            </w:r>
            <w:r w:rsidRPr="00996BAF">
              <w:rPr>
                <w:rFonts w:ascii="Times New Roman" w:hAnsi="Times New Roman" w:cs="Times New Roman"/>
                <w:sz w:val="18"/>
                <w:szCs w:val="18"/>
              </w:rPr>
              <w:t xml:space="preserve"> на етап «Прийом </w:t>
            </w:r>
            <w:r w:rsidR="00996BAF" w:rsidRPr="00996BAF">
              <w:rPr>
                <w:rFonts w:ascii="Times New Roman" w:hAnsi="Times New Roman" w:cs="Times New Roman"/>
                <w:sz w:val="18"/>
                <w:szCs w:val="18"/>
              </w:rPr>
              <w:t>пропозицій</w:t>
            </w:r>
            <w:r w:rsidRPr="00996BAF">
              <w:rPr>
                <w:rFonts w:ascii="Times New Roman" w:hAnsi="Times New Roman" w:cs="Times New Roman"/>
                <w:sz w:val="18"/>
                <w:szCs w:val="18"/>
              </w:rPr>
              <w:t>»/Переговорів.</w:t>
            </w:r>
          </w:p>
        </w:tc>
      </w:tr>
      <w:tr w:rsidR="004C0EF6" w:rsidRPr="00996BAF" w14:paraId="5BDFA721" w14:textId="77777777" w:rsidTr="00FA4579">
        <w:trPr>
          <w:trHeight w:val="20"/>
        </w:trPr>
        <w:tc>
          <w:tcPr>
            <w:tcW w:w="1729" w:type="dxa"/>
            <w:vMerge/>
            <w:tcBorders>
              <w:right w:val="single" w:sz="4" w:space="0" w:color="auto"/>
            </w:tcBorders>
            <w:shd w:val="clear" w:color="auto" w:fill="auto"/>
            <w:vAlign w:val="center"/>
          </w:tcPr>
          <w:p w14:paraId="0C231823"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961AF23" w14:textId="77777777" w:rsidR="004C0EF6" w:rsidRPr="00996BAF"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є)</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388A2EF" w14:textId="77777777" w:rsidR="004C0EF6" w:rsidRPr="00996BAF" w:rsidRDefault="004C0EF6" w:rsidP="007604AE">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Учасник тендеру  не погоджується з виправленням виявленої *арифметично-математичної / **методологічної помилки.</w:t>
            </w:r>
          </w:p>
        </w:tc>
      </w:tr>
      <w:tr w:rsidR="004C0EF6" w:rsidRPr="00996BAF" w14:paraId="56BF5180" w14:textId="77777777" w:rsidTr="00FA4579">
        <w:trPr>
          <w:trHeight w:val="20"/>
        </w:trPr>
        <w:tc>
          <w:tcPr>
            <w:tcW w:w="1729" w:type="dxa"/>
            <w:vMerge/>
            <w:tcBorders>
              <w:right w:val="single" w:sz="4" w:space="0" w:color="auto"/>
            </w:tcBorders>
            <w:shd w:val="clear" w:color="auto" w:fill="auto"/>
            <w:vAlign w:val="center"/>
          </w:tcPr>
          <w:p w14:paraId="2E1B8404"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0A45DEC" w14:textId="77777777" w:rsidR="004C0EF6" w:rsidRPr="00996BAF"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ж)</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CB42A15" w14:textId="77777777" w:rsidR="004C0EF6" w:rsidRPr="00996BAF" w:rsidRDefault="004C0EF6" w:rsidP="00631892">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996BAF" w14:paraId="1E9062D6" w14:textId="77777777" w:rsidTr="00FA4579">
        <w:trPr>
          <w:trHeight w:val="20"/>
        </w:trPr>
        <w:tc>
          <w:tcPr>
            <w:tcW w:w="1729" w:type="dxa"/>
            <w:vMerge/>
            <w:tcBorders>
              <w:right w:val="single" w:sz="4" w:space="0" w:color="auto"/>
            </w:tcBorders>
            <w:shd w:val="clear" w:color="auto" w:fill="auto"/>
            <w:vAlign w:val="center"/>
          </w:tcPr>
          <w:p w14:paraId="04A68EAB"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4BBF092" w14:textId="77777777" w:rsidR="004C0EF6" w:rsidRPr="00996BAF"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з)</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908B83A" w14:textId="77777777" w:rsidR="004C0EF6" w:rsidRPr="00996BAF" w:rsidRDefault="004C0EF6" w:rsidP="00631892">
            <w:pPr>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Тендерні пропозиції подані від афілійованих Учасників тендеру.</w:t>
            </w:r>
          </w:p>
        </w:tc>
      </w:tr>
      <w:tr w:rsidR="004C0EF6" w:rsidRPr="00996BAF" w14:paraId="4EFFF68D" w14:textId="77777777" w:rsidTr="00FA4579">
        <w:trPr>
          <w:trHeight w:val="20"/>
        </w:trPr>
        <w:tc>
          <w:tcPr>
            <w:tcW w:w="1729" w:type="dxa"/>
            <w:vMerge/>
            <w:tcBorders>
              <w:right w:val="single" w:sz="4" w:space="0" w:color="auto"/>
            </w:tcBorders>
            <w:shd w:val="clear" w:color="auto" w:fill="auto"/>
            <w:vAlign w:val="center"/>
          </w:tcPr>
          <w:p w14:paraId="242C7673"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8C8D0EC" w14:textId="77777777" w:rsidR="004C0EF6" w:rsidRPr="00996BAF"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і)</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B03E1F3" w14:textId="77777777" w:rsidR="004C0EF6" w:rsidRPr="00996BAF" w:rsidRDefault="004C0EF6" w:rsidP="00631892">
            <w:pPr>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У складі Тендерної пропозиції присутні товари, роботи або послуги походженням з Російської Федерації</w:t>
            </w:r>
          </w:p>
        </w:tc>
      </w:tr>
      <w:tr w:rsidR="004C0EF6" w:rsidRPr="00996BAF" w14:paraId="7BF1AB29" w14:textId="77777777" w:rsidTr="00FA4579">
        <w:trPr>
          <w:trHeight w:val="20"/>
        </w:trPr>
        <w:tc>
          <w:tcPr>
            <w:tcW w:w="1729" w:type="dxa"/>
            <w:vMerge/>
            <w:tcBorders>
              <w:right w:val="single" w:sz="4" w:space="0" w:color="auto"/>
            </w:tcBorders>
            <w:shd w:val="clear" w:color="auto" w:fill="auto"/>
            <w:vAlign w:val="center"/>
          </w:tcPr>
          <w:p w14:paraId="4CA25FCE" w14:textId="77777777" w:rsidR="004C0EF6" w:rsidRPr="00996BAF"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C4240D9" w14:textId="77777777" w:rsidR="004C0EF6" w:rsidRPr="00996BAF"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ї)</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4BE8498" w14:textId="410FC95D" w:rsidR="004C0EF6" w:rsidRPr="00996BAF" w:rsidRDefault="004C0EF6" w:rsidP="00631892">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w:t>
            </w:r>
            <w:r w:rsidR="00996BAF" w:rsidRPr="00996BAF">
              <w:rPr>
                <w:rFonts w:ascii="Times New Roman" w:hAnsi="Times New Roman" w:cs="Times New Roman"/>
                <w:sz w:val="18"/>
                <w:szCs w:val="18"/>
                <w:lang w:val="uk-UA"/>
              </w:rPr>
              <w:t>зобов’язань</w:t>
            </w:r>
            <w:r w:rsidRPr="00996BAF">
              <w:rPr>
                <w:rFonts w:ascii="Times New Roman" w:hAnsi="Times New Roman" w:cs="Times New Roman"/>
                <w:sz w:val="18"/>
                <w:szCs w:val="18"/>
                <w:lang w:val="uk-UA"/>
              </w:rPr>
              <w:t xml:space="preserve">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996BAF" w14:paraId="2686AC31" w14:textId="77777777" w:rsidTr="00FA4579">
        <w:trPr>
          <w:trHeight w:val="20"/>
        </w:trPr>
        <w:tc>
          <w:tcPr>
            <w:tcW w:w="1729" w:type="dxa"/>
            <w:vMerge/>
            <w:tcBorders>
              <w:right w:val="single" w:sz="4" w:space="0" w:color="auto"/>
            </w:tcBorders>
            <w:shd w:val="clear" w:color="auto" w:fill="auto"/>
            <w:vAlign w:val="center"/>
          </w:tcPr>
          <w:p w14:paraId="01402BF9" w14:textId="77777777" w:rsidR="004C0EF6" w:rsidRPr="00996BAF"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5E3AE7A" w14:textId="77777777" w:rsidR="004C0EF6" w:rsidRPr="00996BAF" w:rsidRDefault="004C0EF6" w:rsidP="00BF1914">
            <w:pPr>
              <w:pStyle w:val="HTML"/>
              <w:shd w:val="clear" w:color="auto" w:fill="FFFFFF"/>
              <w:jc w:val="center"/>
              <w:rPr>
                <w:rFonts w:ascii="Times New Roman" w:hAnsi="Times New Roman" w:cs="Times New Roman"/>
                <w:sz w:val="18"/>
                <w:szCs w:val="18"/>
                <w:lang w:val="uk-UA"/>
              </w:rPr>
            </w:pPr>
            <w:r w:rsidRPr="00996BAF">
              <w:rPr>
                <w:rFonts w:ascii="Times New Roman" w:hAnsi="Times New Roman" w:cs="Times New Roman"/>
                <w:sz w:val="18"/>
                <w:szCs w:val="18"/>
                <w:lang w:val="uk-UA"/>
              </w:rPr>
              <w:t>ж)</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AA92894" w14:textId="77777777" w:rsidR="004C0EF6" w:rsidRPr="00996BAF" w:rsidRDefault="004C0EF6" w:rsidP="00BF1914">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996BAF" w14:paraId="023B25A2" w14:textId="77777777" w:rsidTr="00FA4579">
        <w:trPr>
          <w:trHeight w:val="20"/>
        </w:trPr>
        <w:tc>
          <w:tcPr>
            <w:tcW w:w="1729" w:type="dxa"/>
            <w:vMerge/>
            <w:tcBorders>
              <w:right w:val="single" w:sz="4" w:space="0" w:color="auto"/>
            </w:tcBorders>
            <w:shd w:val="clear" w:color="auto" w:fill="auto"/>
            <w:vAlign w:val="center"/>
          </w:tcPr>
          <w:p w14:paraId="17889DAF" w14:textId="77777777" w:rsidR="004C0EF6" w:rsidRPr="00996BAF"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F15F9CB" w14:textId="77777777" w:rsidR="004C0EF6" w:rsidRPr="00996BAF" w:rsidRDefault="004C0EF6" w:rsidP="00585FB7">
            <w:pPr>
              <w:spacing w:after="0" w:line="240" w:lineRule="auto"/>
              <w:ind w:left="398" w:hanging="398"/>
              <w:jc w:val="center"/>
              <w:rPr>
                <w:rFonts w:ascii="Times New Roman" w:hAnsi="Times New Roman" w:cs="Times New Roman"/>
                <w:i/>
                <w:noProof/>
                <w:sz w:val="18"/>
                <w:szCs w:val="18"/>
              </w:rPr>
            </w:pPr>
            <w:r w:rsidRPr="00996BAF">
              <w:rPr>
                <w:rFonts w:ascii="Times New Roman" w:hAnsi="Times New Roman" w:cs="Times New Roman"/>
                <w:i/>
                <w:noProof/>
                <w:sz w:val="18"/>
                <w:szCs w:val="18"/>
              </w:rPr>
              <w:t>*</w:t>
            </w:r>
          </w:p>
          <w:p w14:paraId="391CDBEE" w14:textId="77777777" w:rsidR="004C0EF6" w:rsidRPr="00996BAF" w:rsidRDefault="004C0EF6" w:rsidP="00585FB7">
            <w:pPr>
              <w:spacing w:after="0" w:line="240" w:lineRule="auto"/>
              <w:ind w:left="398" w:hanging="398"/>
              <w:jc w:val="center"/>
              <w:rPr>
                <w:rFonts w:ascii="Times New Roman" w:hAnsi="Times New Roman" w:cs="Times New Roman"/>
                <w:i/>
                <w:noProof/>
                <w:sz w:val="18"/>
                <w:szCs w:val="18"/>
              </w:rPr>
            </w:pPr>
          </w:p>
          <w:p w14:paraId="232E049E" w14:textId="77777777" w:rsidR="004C0EF6" w:rsidRPr="00996BAF" w:rsidRDefault="004C0EF6" w:rsidP="00585FB7">
            <w:pPr>
              <w:spacing w:after="0" w:line="240" w:lineRule="auto"/>
              <w:ind w:left="398" w:hanging="398"/>
              <w:jc w:val="center"/>
              <w:rPr>
                <w:rFonts w:ascii="Times New Roman" w:hAnsi="Times New Roman" w:cs="Times New Roman"/>
                <w:i/>
                <w:noProof/>
                <w:sz w:val="18"/>
                <w:szCs w:val="18"/>
              </w:rPr>
            </w:pPr>
          </w:p>
          <w:p w14:paraId="3773DBFE" w14:textId="77777777" w:rsidR="004C0EF6" w:rsidRPr="00996BAF" w:rsidRDefault="004C0EF6" w:rsidP="00585FB7">
            <w:pPr>
              <w:spacing w:after="0" w:line="240" w:lineRule="auto"/>
              <w:ind w:left="398" w:hanging="398"/>
              <w:jc w:val="center"/>
              <w:rPr>
                <w:rFonts w:ascii="Times New Roman" w:hAnsi="Times New Roman" w:cs="Times New Roman"/>
                <w:i/>
                <w:noProof/>
                <w:sz w:val="18"/>
                <w:szCs w:val="18"/>
              </w:rPr>
            </w:pPr>
          </w:p>
          <w:p w14:paraId="72CB7AC2" w14:textId="77777777" w:rsidR="004C0EF6" w:rsidRPr="00996BAF" w:rsidRDefault="004C0EF6" w:rsidP="00BF1914">
            <w:pPr>
              <w:pStyle w:val="HTML"/>
              <w:shd w:val="clear" w:color="auto" w:fill="FFFFFF"/>
              <w:jc w:val="center"/>
              <w:rPr>
                <w:rFonts w:ascii="Times New Roman" w:hAnsi="Times New Roman" w:cs="Times New Roman"/>
                <w:sz w:val="18"/>
                <w:szCs w:val="18"/>
                <w:lang w:val="uk-UA"/>
              </w:rPr>
            </w:pPr>
            <w:r w:rsidRPr="00996BAF">
              <w:rPr>
                <w:rFonts w:ascii="Times New Roman" w:hAnsi="Times New Roman" w:cs="Times New Roman"/>
                <w:i/>
                <w:noProof/>
                <w:sz w:val="18"/>
                <w:szCs w:val="18"/>
                <w:lang w:val="uk-UA"/>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3315C5E" w14:textId="77777777" w:rsidR="004C0EF6" w:rsidRPr="00996BAF" w:rsidRDefault="004C0EF6" w:rsidP="00631892">
            <w:pPr>
              <w:pStyle w:val="HTML"/>
              <w:shd w:val="clear" w:color="auto" w:fill="FFFFFF"/>
              <w:rPr>
                <w:rFonts w:ascii="Times New Roman" w:hAnsi="Times New Roman" w:cs="Times New Roman"/>
                <w:i/>
                <w:sz w:val="18"/>
                <w:szCs w:val="18"/>
                <w:lang w:val="uk-UA"/>
              </w:rPr>
            </w:pPr>
            <w:r w:rsidRPr="00996BAF">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неправильних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17B1273E" w14:textId="3443C90D" w:rsidR="004C0EF6" w:rsidRPr="00996BAF" w:rsidRDefault="004C0EF6" w:rsidP="00BF1914">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i/>
                <w:sz w:val="18"/>
                <w:szCs w:val="18"/>
                <w:lang w:val="uk-UA"/>
              </w:rPr>
              <w:t xml:space="preserve">**Методологічна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w:t>
            </w:r>
            <w:r w:rsidR="00996BAF" w:rsidRPr="00996BAF">
              <w:rPr>
                <w:rFonts w:ascii="Times New Roman" w:hAnsi="Times New Roman" w:cs="Times New Roman"/>
                <w:i/>
                <w:sz w:val="18"/>
                <w:szCs w:val="18"/>
                <w:lang w:val="uk-UA"/>
              </w:rPr>
              <w:t>обов’язкових</w:t>
            </w:r>
            <w:r w:rsidRPr="00996BAF">
              <w:rPr>
                <w:rFonts w:ascii="Times New Roman" w:hAnsi="Times New Roman" w:cs="Times New Roman"/>
                <w:i/>
                <w:sz w:val="18"/>
                <w:szCs w:val="18"/>
                <w:lang w:val="uk-UA"/>
              </w:rPr>
              <w:t xml:space="preserve"> податків і платежів, зміни встановлених коефіцієнтів.</w:t>
            </w:r>
            <w:r w:rsidRPr="00996BAF">
              <w:rPr>
                <w:rFonts w:ascii="Roboto" w:hAnsi="Roboto" w:cs="Segoe UI"/>
                <w:i/>
                <w:color w:val="292B2C"/>
                <w:sz w:val="18"/>
                <w:szCs w:val="18"/>
                <w:lang w:val="uk-UA"/>
              </w:rPr>
              <w:t xml:space="preserve"> </w:t>
            </w:r>
          </w:p>
        </w:tc>
      </w:tr>
      <w:tr w:rsidR="00C74872" w:rsidRPr="00996BAF" w14:paraId="2DD092B7" w14:textId="77777777" w:rsidTr="00FA4579">
        <w:trPr>
          <w:trHeight w:val="20"/>
        </w:trPr>
        <w:tc>
          <w:tcPr>
            <w:tcW w:w="1729" w:type="dxa"/>
            <w:vMerge w:val="restart"/>
            <w:tcBorders>
              <w:right w:val="single" w:sz="4" w:space="0" w:color="auto"/>
            </w:tcBorders>
            <w:shd w:val="clear" w:color="auto" w:fill="auto"/>
            <w:vAlign w:val="center"/>
          </w:tcPr>
          <w:p w14:paraId="321F737F" w14:textId="77777777" w:rsidR="00C74872" w:rsidRPr="00996BAF" w:rsidRDefault="00C74872" w:rsidP="00DD1181">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7B9E9917" w14:textId="77777777" w:rsidR="00C74872" w:rsidRPr="00996BAF" w:rsidRDefault="00C74872" w:rsidP="00DD1181">
            <w:pPr>
              <w:spacing w:after="0" w:line="240" w:lineRule="auto"/>
              <w:ind w:left="398" w:hanging="398"/>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11.1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E6402EA" w14:textId="77777777" w:rsidR="00C74872" w:rsidRPr="00996BAF" w:rsidRDefault="00C74872" w:rsidP="00DD1181">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Замовник залишає за собою право відмінити тендер у разі:</w:t>
            </w:r>
          </w:p>
        </w:tc>
      </w:tr>
      <w:tr w:rsidR="00C74872" w:rsidRPr="00996BAF" w14:paraId="15929B90" w14:textId="77777777" w:rsidTr="00FA4579">
        <w:trPr>
          <w:trHeight w:val="20"/>
        </w:trPr>
        <w:tc>
          <w:tcPr>
            <w:tcW w:w="1729" w:type="dxa"/>
            <w:vMerge/>
            <w:tcBorders>
              <w:right w:val="single" w:sz="4" w:space="0" w:color="auto"/>
            </w:tcBorders>
            <w:shd w:val="clear" w:color="auto" w:fill="auto"/>
            <w:vAlign w:val="center"/>
          </w:tcPr>
          <w:p w14:paraId="359949CD" w14:textId="77777777" w:rsidR="00C74872" w:rsidRPr="00996BAF" w:rsidRDefault="00C74872"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4B116B6" w14:textId="77777777" w:rsidR="00C74872" w:rsidRPr="00996BAF" w:rsidRDefault="009147C5" w:rsidP="00DD1181">
            <w:pPr>
              <w:spacing w:after="0" w:line="240" w:lineRule="auto"/>
              <w:ind w:left="398" w:hanging="398"/>
              <w:jc w:val="center"/>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а</w:t>
            </w:r>
            <w:r w:rsidR="00C74872" w:rsidRPr="00996BAF">
              <w:rPr>
                <w:rFonts w:ascii="Times New Roman" w:eastAsia="Times New Roman" w:hAnsi="Times New Roman" w:cs="Times New Roman"/>
                <w:noProof/>
                <w:sz w:val="18"/>
                <w:szCs w:val="18"/>
                <w:lang w:eastAsia="ru-RU"/>
              </w:rPr>
              <w:t>)</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8C12AC5" w14:textId="77777777" w:rsidR="00C74872" w:rsidRPr="00996BAF" w:rsidRDefault="00C74872" w:rsidP="00DD1181">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Відсутність подальшої потреби у закупівлі товарів, робіт, послуг.</w:t>
            </w:r>
          </w:p>
        </w:tc>
      </w:tr>
      <w:tr w:rsidR="00C74872" w:rsidRPr="00996BAF" w14:paraId="57F94DD2" w14:textId="77777777" w:rsidTr="00FA4579">
        <w:trPr>
          <w:trHeight w:val="229"/>
        </w:trPr>
        <w:tc>
          <w:tcPr>
            <w:tcW w:w="1729" w:type="dxa"/>
            <w:vMerge/>
            <w:tcBorders>
              <w:right w:val="single" w:sz="4" w:space="0" w:color="auto"/>
            </w:tcBorders>
            <w:shd w:val="clear" w:color="auto" w:fill="auto"/>
            <w:vAlign w:val="center"/>
          </w:tcPr>
          <w:p w14:paraId="3466AE8B" w14:textId="77777777" w:rsidR="00C74872" w:rsidRPr="00996BAF"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242CC0E" w14:textId="77777777" w:rsidR="00C74872" w:rsidRPr="00996BAF" w:rsidRDefault="00C74872" w:rsidP="00DD1181">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б)</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79B32D1" w14:textId="77777777" w:rsidR="00C74872" w:rsidRPr="00996BAF" w:rsidRDefault="00C74872" w:rsidP="00DD1181">
            <w:pPr>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Відхилення всіх ТП за підсумками оцінки.</w:t>
            </w:r>
          </w:p>
        </w:tc>
      </w:tr>
      <w:tr w:rsidR="00C74872" w:rsidRPr="00996BAF" w14:paraId="004C029B" w14:textId="77777777" w:rsidTr="00FA4579">
        <w:trPr>
          <w:trHeight w:val="229"/>
        </w:trPr>
        <w:tc>
          <w:tcPr>
            <w:tcW w:w="1729" w:type="dxa"/>
            <w:vMerge/>
            <w:tcBorders>
              <w:right w:val="single" w:sz="4" w:space="0" w:color="auto"/>
            </w:tcBorders>
            <w:shd w:val="clear" w:color="auto" w:fill="auto"/>
            <w:vAlign w:val="center"/>
          </w:tcPr>
          <w:p w14:paraId="122B5F96" w14:textId="77777777" w:rsidR="00C74872" w:rsidRPr="00996BAF"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24FEBF5B" w14:textId="77777777" w:rsidR="00C74872" w:rsidRPr="00996BAF"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в)</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BFFD2EF" w14:textId="77777777" w:rsidR="00C74872" w:rsidRPr="00996BAF"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74872" w:rsidRPr="00996BAF" w14:paraId="1B0EB52A" w14:textId="77777777" w:rsidTr="00FA4579">
        <w:trPr>
          <w:trHeight w:val="226"/>
        </w:trPr>
        <w:tc>
          <w:tcPr>
            <w:tcW w:w="1729" w:type="dxa"/>
            <w:vMerge/>
            <w:tcBorders>
              <w:right w:val="single" w:sz="4" w:space="0" w:color="auto"/>
            </w:tcBorders>
            <w:shd w:val="clear" w:color="auto" w:fill="auto"/>
            <w:vAlign w:val="center"/>
          </w:tcPr>
          <w:p w14:paraId="7F0C975F" w14:textId="77777777" w:rsidR="00C74872" w:rsidRPr="00996BAF"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21181804" w14:textId="77777777" w:rsidR="00C74872" w:rsidRPr="00996BAF"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г)</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45E2719" w14:textId="77777777" w:rsidR="00C74872" w:rsidRPr="00996BAF"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74872" w:rsidRPr="00996BAF" w14:paraId="21F07AAE" w14:textId="77777777" w:rsidTr="00FA4579">
        <w:trPr>
          <w:trHeight w:val="283"/>
        </w:trPr>
        <w:tc>
          <w:tcPr>
            <w:tcW w:w="1729" w:type="dxa"/>
            <w:vMerge/>
            <w:tcBorders>
              <w:right w:val="single" w:sz="4" w:space="0" w:color="auto"/>
            </w:tcBorders>
            <w:shd w:val="clear" w:color="auto" w:fill="auto"/>
            <w:vAlign w:val="center"/>
          </w:tcPr>
          <w:p w14:paraId="1E48BFE3" w14:textId="77777777" w:rsidR="00C74872" w:rsidRPr="00996BAF"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tcPr>
          <w:p w14:paraId="67F620B5" w14:textId="77777777" w:rsidR="00C74872" w:rsidRPr="00996BAF"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д)</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851B743" w14:textId="77777777" w:rsidR="00C74872" w:rsidRPr="00996BAF"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996BAF">
              <w:rPr>
                <w:rFonts w:ascii="Times New Roman" w:hAnsi="Times New Roman" w:cs="Times New Roman"/>
                <w:sz w:val="18"/>
                <w:szCs w:val="18"/>
              </w:rPr>
              <w:t>«ПЕРЕГОВОРІВ»,</w:t>
            </w:r>
            <w:r w:rsidRPr="00996BAF">
              <w:rPr>
                <w:rFonts w:ascii="Times New Roman" w:hAnsi="Times New Roman" w:cs="Times New Roman"/>
                <w:strike/>
                <w:sz w:val="18"/>
                <w:szCs w:val="18"/>
              </w:rPr>
              <w:t xml:space="preserve">  </w:t>
            </w:r>
            <w:r w:rsidRPr="00996BAF">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74872" w:rsidRPr="00996BAF" w14:paraId="78AAA51F" w14:textId="77777777" w:rsidTr="00FA4579">
        <w:trPr>
          <w:trHeight w:val="193"/>
        </w:trPr>
        <w:tc>
          <w:tcPr>
            <w:tcW w:w="1729" w:type="dxa"/>
            <w:vMerge/>
            <w:tcBorders>
              <w:right w:val="single" w:sz="4" w:space="0" w:color="auto"/>
            </w:tcBorders>
            <w:shd w:val="clear" w:color="auto" w:fill="auto"/>
            <w:vAlign w:val="center"/>
          </w:tcPr>
          <w:p w14:paraId="219F29EC" w14:textId="77777777" w:rsidR="00C74872" w:rsidRPr="00996BAF"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right w:val="single" w:sz="4" w:space="0" w:color="auto"/>
            </w:tcBorders>
          </w:tcPr>
          <w:p w14:paraId="72180BDD" w14:textId="77777777" w:rsidR="00C74872" w:rsidRPr="00996BAF"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є)</w:t>
            </w:r>
          </w:p>
          <w:p w14:paraId="1F8C01EB" w14:textId="77777777" w:rsidR="00C74872" w:rsidRPr="00996BAF"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93245BF" w14:textId="77777777" w:rsidR="00C74872" w:rsidRPr="00996BAF"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74872" w:rsidRPr="00996BAF" w14:paraId="08E0A852" w14:textId="77777777" w:rsidTr="00FA4579">
        <w:trPr>
          <w:trHeight w:val="193"/>
        </w:trPr>
        <w:tc>
          <w:tcPr>
            <w:tcW w:w="1729" w:type="dxa"/>
            <w:vMerge/>
            <w:tcBorders>
              <w:right w:val="single" w:sz="4" w:space="0" w:color="auto"/>
            </w:tcBorders>
            <w:shd w:val="clear" w:color="auto" w:fill="auto"/>
            <w:vAlign w:val="center"/>
          </w:tcPr>
          <w:p w14:paraId="458D9650" w14:textId="77777777" w:rsidR="00C74872" w:rsidRPr="00996BAF"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3CC653C" w14:textId="77777777" w:rsidR="00C74872" w:rsidRPr="00996BAF" w:rsidRDefault="00C74872" w:rsidP="00DD1181">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noProof/>
                <w:sz w:val="18"/>
                <w:szCs w:val="18"/>
                <w:lang w:eastAsia="ru-RU"/>
              </w:rPr>
              <w:t>ж)</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3549766" w14:textId="77777777" w:rsidR="00C74872" w:rsidRPr="00996BAF"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Подано чи допущено до оцінки одна ТП.</w:t>
            </w:r>
          </w:p>
          <w:p w14:paraId="4F40ED69" w14:textId="77777777" w:rsidR="00C74872" w:rsidRPr="00996BAF" w:rsidRDefault="00C74872" w:rsidP="00DD1181">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Тендер може бути відмінено частково (за лотом).</w:t>
            </w:r>
          </w:p>
        </w:tc>
      </w:tr>
      <w:tr w:rsidR="00C74872" w:rsidRPr="00996BAF" w14:paraId="75BFAE97" w14:textId="77777777" w:rsidTr="00FA4579">
        <w:trPr>
          <w:trHeight w:val="193"/>
        </w:trPr>
        <w:tc>
          <w:tcPr>
            <w:tcW w:w="1729" w:type="dxa"/>
            <w:vMerge/>
            <w:tcBorders>
              <w:right w:val="single" w:sz="4" w:space="0" w:color="auto"/>
            </w:tcBorders>
            <w:shd w:val="clear" w:color="auto" w:fill="auto"/>
            <w:vAlign w:val="center"/>
          </w:tcPr>
          <w:p w14:paraId="2DA5F6BB" w14:textId="77777777" w:rsidR="00C74872" w:rsidRPr="00996BAF" w:rsidRDefault="00C74872" w:rsidP="00DD1181">
            <w:pPr>
              <w:spacing w:after="0" w:line="240" w:lineRule="auto"/>
              <w:jc w:val="center"/>
              <w:rPr>
                <w:rFonts w:ascii="Times New Roman" w:eastAsia="Times New Roman" w:hAnsi="Times New Roman" w:cs="Times New Roman"/>
                <w:b/>
                <w:bCs/>
                <w:sz w:val="18"/>
                <w:szCs w:val="18"/>
                <w:highlight w:val="yellow"/>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2F72C77" w14:textId="77777777" w:rsidR="00C74872" w:rsidRPr="00996BAF" w:rsidRDefault="00C74872" w:rsidP="00DD1181">
            <w:pPr>
              <w:tabs>
                <w:tab w:val="left" w:pos="426"/>
              </w:tabs>
              <w:spacing w:after="0" w:line="240" w:lineRule="auto"/>
              <w:jc w:val="center"/>
              <w:rPr>
                <w:rFonts w:ascii="Times New Roman" w:eastAsia="Times New Roman" w:hAnsi="Times New Roman" w:cs="Times New Roman"/>
                <w:noProof/>
                <w:sz w:val="18"/>
                <w:szCs w:val="18"/>
                <w:lang w:eastAsia="ru-RU"/>
              </w:rPr>
            </w:pP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F71A479" w14:textId="77777777" w:rsidR="00C74872" w:rsidRPr="00996BAF" w:rsidRDefault="00C74872" w:rsidP="00DD1181">
            <w:pPr>
              <w:pStyle w:val="HTML"/>
              <w:pBdr>
                <w:bottom w:val="single" w:sz="4" w:space="1" w:color="auto"/>
              </w:pBdr>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Подано чи допущено до оцінки одна ТП.</w:t>
            </w:r>
          </w:p>
        </w:tc>
      </w:tr>
      <w:tr w:rsidR="00234A17" w:rsidRPr="00996BAF" w14:paraId="6D2C9732" w14:textId="77777777" w:rsidTr="00FA4579">
        <w:trPr>
          <w:trHeight w:val="210"/>
        </w:trPr>
        <w:tc>
          <w:tcPr>
            <w:tcW w:w="1729" w:type="dxa"/>
            <w:vMerge w:val="restart"/>
            <w:tcBorders>
              <w:right w:val="single" w:sz="4" w:space="0" w:color="auto"/>
            </w:tcBorders>
            <w:shd w:val="clear" w:color="auto" w:fill="auto"/>
            <w:vAlign w:val="center"/>
          </w:tcPr>
          <w:p w14:paraId="5599C1C7" w14:textId="77777777" w:rsidR="00234A17" w:rsidRPr="00996BAF" w:rsidRDefault="00234A17" w:rsidP="00DD1181">
            <w:pPr>
              <w:spacing w:after="0" w:line="240" w:lineRule="auto"/>
              <w:jc w:val="center"/>
              <w:rPr>
                <w:rFonts w:ascii="Times New Roman" w:eastAsia="Times New Roman" w:hAnsi="Times New Roman" w:cs="Times New Roman"/>
                <w:b/>
                <w:bCs/>
                <w:sz w:val="18"/>
                <w:szCs w:val="18"/>
                <w:lang w:eastAsia="ru-RU"/>
              </w:rPr>
            </w:pPr>
            <w:r w:rsidRPr="00996BAF">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06ABD0EE" w14:textId="77777777" w:rsidR="00234A17" w:rsidRPr="00996BAF"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12.1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087AE194" w14:textId="77777777" w:rsidR="00234A17" w:rsidRPr="00996BAF" w:rsidRDefault="00234A17" w:rsidP="00DD1181">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 xml:space="preserve">Вибір Переможця тендеру здійснюється за допомогою розгляду та оцінки поданих ТП у порядку визначеному Розділом </w:t>
            </w:r>
            <w:r w:rsidR="00DC2FA6" w:rsidRPr="00996BAF">
              <w:rPr>
                <w:rFonts w:ascii="Times New Roman" w:hAnsi="Times New Roman" w:cs="Times New Roman"/>
                <w:sz w:val="18"/>
                <w:szCs w:val="18"/>
                <w:lang w:val="uk-UA"/>
              </w:rPr>
              <w:t xml:space="preserve">8 </w:t>
            </w:r>
            <w:r w:rsidRPr="00996BAF">
              <w:rPr>
                <w:rFonts w:ascii="Times New Roman" w:hAnsi="Times New Roman" w:cs="Times New Roman"/>
                <w:sz w:val="18"/>
                <w:szCs w:val="18"/>
                <w:lang w:val="uk-UA"/>
              </w:rPr>
              <w:t>цієї ТД з урахуванням відповідності\не відповідності встановленим вимогам ТД в цілому.</w:t>
            </w:r>
          </w:p>
        </w:tc>
      </w:tr>
      <w:tr w:rsidR="00234A17" w:rsidRPr="00996BAF" w14:paraId="7D1D5CA0" w14:textId="77777777" w:rsidTr="00FA4579">
        <w:trPr>
          <w:trHeight w:val="210"/>
        </w:trPr>
        <w:tc>
          <w:tcPr>
            <w:tcW w:w="1729" w:type="dxa"/>
            <w:vMerge/>
            <w:tcBorders>
              <w:right w:val="single" w:sz="4" w:space="0" w:color="auto"/>
            </w:tcBorders>
            <w:shd w:val="clear" w:color="auto" w:fill="auto"/>
            <w:vAlign w:val="center"/>
          </w:tcPr>
          <w:p w14:paraId="62B14E5A" w14:textId="77777777" w:rsidR="00234A17" w:rsidRPr="00996BAF"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717AFD5" w14:textId="77777777" w:rsidR="00234A17" w:rsidRPr="00996BAF"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12.2. </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2C14FC0" w14:textId="77777777" w:rsidR="00234A17" w:rsidRPr="00996BAF" w:rsidRDefault="00234A17" w:rsidP="00DD1181">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996BAF">
              <w:rPr>
                <w:rFonts w:ascii="Times New Roman" w:hAnsi="Times New Roman" w:cs="Times New Roman"/>
                <w:sz w:val="18"/>
                <w:szCs w:val="18"/>
                <w:lang w:val="uk-UA"/>
              </w:rPr>
              <w:t xml:space="preserve">5. </w:t>
            </w:r>
          </w:p>
        </w:tc>
      </w:tr>
      <w:tr w:rsidR="00306576" w:rsidRPr="00996BAF" w14:paraId="41A2F284" w14:textId="77777777" w:rsidTr="00FA4579">
        <w:trPr>
          <w:trHeight w:val="210"/>
        </w:trPr>
        <w:tc>
          <w:tcPr>
            <w:tcW w:w="1729" w:type="dxa"/>
            <w:vMerge/>
            <w:tcBorders>
              <w:right w:val="single" w:sz="4" w:space="0" w:color="auto"/>
            </w:tcBorders>
            <w:shd w:val="clear" w:color="auto" w:fill="auto"/>
            <w:vAlign w:val="center"/>
          </w:tcPr>
          <w:p w14:paraId="6A776B45"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25B2DBB" w14:textId="77777777" w:rsidR="00306576" w:rsidRPr="00996BAF"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12.3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EF6157A" w14:textId="77777777" w:rsidR="00306576" w:rsidRPr="00996BAF" w:rsidRDefault="00306576" w:rsidP="00306576">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 xml:space="preserve">У разі відхилення тендерної пропозиції, що за результатами оцінки по приведеній вартості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приведеній вартості, починаючи з найкращої.   </w:t>
            </w:r>
          </w:p>
        </w:tc>
      </w:tr>
      <w:tr w:rsidR="00306576" w:rsidRPr="00996BAF" w14:paraId="1178C4E3" w14:textId="77777777" w:rsidTr="00FA4579">
        <w:trPr>
          <w:trHeight w:val="210"/>
        </w:trPr>
        <w:tc>
          <w:tcPr>
            <w:tcW w:w="1729" w:type="dxa"/>
            <w:vMerge/>
            <w:tcBorders>
              <w:right w:val="single" w:sz="4" w:space="0" w:color="auto"/>
            </w:tcBorders>
            <w:shd w:val="clear" w:color="auto" w:fill="auto"/>
            <w:vAlign w:val="center"/>
          </w:tcPr>
          <w:p w14:paraId="233E92D6"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293F043" w14:textId="77777777" w:rsidR="00306576" w:rsidRPr="00996BAF"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12.4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70750FFB" w14:textId="77777777" w:rsidR="00306576" w:rsidRPr="00996BAF" w:rsidRDefault="00306576" w:rsidP="00306576">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55F301A0" w14:textId="77777777" w:rsidR="00306576" w:rsidRPr="00996BAF" w:rsidRDefault="00306576" w:rsidP="00306576">
            <w:pPr>
              <w:spacing w:after="0" w:line="240" w:lineRule="auto"/>
              <w:ind w:left="506"/>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 - повторно визначити найбільш економічно вигідну ТП з тих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66923143" w14:textId="19952F7F" w:rsidR="00306576" w:rsidRPr="00996BAF" w:rsidRDefault="00306576" w:rsidP="00306576">
            <w:pPr>
              <w:spacing w:after="0" w:line="240" w:lineRule="auto"/>
              <w:ind w:left="506"/>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lastRenderedPageBreak/>
              <w:t>- прийняти рішення про відміну тендеру для проведення повторної процедури закупівлі, включивши в «Стоп-Лист» Учасника – Переможця, який відмовився від укладення Договору або відкликав свою ТП, яку</w:t>
            </w:r>
            <w:r w:rsidRPr="00996BAF">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996BAF" w14:paraId="4F23B94C" w14:textId="77777777" w:rsidTr="00FA4579">
        <w:trPr>
          <w:trHeight w:val="222"/>
        </w:trPr>
        <w:tc>
          <w:tcPr>
            <w:tcW w:w="1729" w:type="dxa"/>
            <w:vMerge/>
            <w:tcBorders>
              <w:right w:val="single" w:sz="4" w:space="0" w:color="auto"/>
            </w:tcBorders>
            <w:shd w:val="clear" w:color="auto" w:fill="auto"/>
            <w:vAlign w:val="center"/>
          </w:tcPr>
          <w:p w14:paraId="6126015E"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0A0F693D" w14:textId="77777777" w:rsidR="00306576" w:rsidRPr="00996BAF"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12.5. </w:t>
            </w:r>
          </w:p>
        </w:tc>
        <w:tc>
          <w:tcPr>
            <w:tcW w:w="8080" w:type="dxa"/>
            <w:tcBorders>
              <w:top w:val="single" w:sz="4" w:space="0" w:color="auto"/>
              <w:left w:val="single" w:sz="4" w:space="0" w:color="auto"/>
              <w:right w:val="single" w:sz="4" w:space="0" w:color="auto"/>
            </w:tcBorders>
            <w:shd w:val="clear" w:color="auto" w:fill="auto"/>
            <w:vAlign w:val="center"/>
          </w:tcPr>
          <w:p w14:paraId="0C4506D4" w14:textId="77777777" w:rsidR="00306576" w:rsidRPr="00996BAF" w:rsidRDefault="00306576" w:rsidP="00306576">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Повідомлення про результати тендеру\визначення переможця – ЕТМ направляє автоматично.</w:t>
            </w:r>
          </w:p>
        </w:tc>
      </w:tr>
      <w:tr w:rsidR="00306576" w:rsidRPr="00996BAF" w14:paraId="72DF172E" w14:textId="77777777" w:rsidTr="00FA4579">
        <w:trPr>
          <w:trHeight w:val="435"/>
        </w:trPr>
        <w:tc>
          <w:tcPr>
            <w:tcW w:w="1729" w:type="dxa"/>
            <w:vMerge w:val="restart"/>
            <w:tcBorders>
              <w:right w:val="single" w:sz="4" w:space="0" w:color="auto"/>
            </w:tcBorders>
            <w:shd w:val="clear" w:color="auto" w:fill="auto"/>
            <w:vAlign w:val="center"/>
          </w:tcPr>
          <w:p w14:paraId="288880FC"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17C91E5D" w14:textId="77777777" w:rsidR="00306576" w:rsidRPr="00996BAF" w:rsidRDefault="00306576" w:rsidP="00306576">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 xml:space="preserve">13.1 </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199E8EF5" w14:textId="77777777" w:rsidR="00306576" w:rsidRPr="00996BAF" w:rsidRDefault="00306576" w:rsidP="00306576">
            <w:pPr>
              <w:pStyle w:val="HTML"/>
              <w:shd w:val="clear" w:color="auto" w:fill="FFFFFF"/>
              <w:rPr>
                <w:rFonts w:ascii="Times New Roman" w:hAnsi="Times New Roman" w:cs="Times New Roman"/>
                <w:sz w:val="18"/>
                <w:szCs w:val="18"/>
                <w:lang w:val="uk-UA"/>
              </w:rPr>
            </w:pPr>
            <w:r w:rsidRPr="00996BAF">
              <w:rPr>
                <w:rFonts w:ascii="Times New Roman" w:hAnsi="Times New Roman" w:cs="Times New Roman"/>
                <w:sz w:val="18"/>
                <w:szCs w:val="18"/>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306576" w:rsidRPr="00996BAF" w14:paraId="3D1D62C2" w14:textId="77777777" w:rsidTr="00FA4579">
        <w:trPr>
          <w:trHeight w:val="435"/>
        </w:trPr>
        <w:tc>
          <w:tcPr>
            <w:tcW w:w="1729" w:type="dxa"/>
            <w:vMerge/>
            <w:tcBorders>
              <w:right w:val="single" w:sz="4" w:space="0" w:color="auto"/>
            </w:tcBorders>
            <w:shd w:val="clear" w:color="auto" w:fill="auto"/>
            <w:vAlign w:val="center"/>
          </w:tcPr>
          <w:p w14:paraId="7389392B"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2631164" w14:textId="77777777" w:rsidR="00306576" w:rsidRPr="00996BAF" w:rsidRDefault="00306576" w:rsidP="00306576">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13.2</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5D9F2363" w14:textId="77777777" w:rsidR="00306576" w:rsidRPr="00996BAF"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996BAF">
              <w:rPr>
                <w:rFonts w:ascii="Times New Roman" w:eastAsia="Times New Roman" w:hAnsi="Times New Roman" w:cs="Times New Roman"/>
                <w:sz w:val="18"/>
                <w:szCs w:val="18"/>
                <w:lang w:eastAsia="ru-RU"/>
              </w:rPr>
              <w:t xml:space="preserve">о </w:t>
            </w:r>
            <w:r w:rsidRPr="00996BAF">
              <w:rPr>
                <w:rFonts w:ascii="Times New Roman" w:eastAsia="Times New Roman" w:hAnsi="Times New Roman" w:cs="Times New Roman"/>
                <w:sz w:val="18"/>
                <w:szCs w:val="18"/>
                <w:lang w:eastAsia="ru-RU"/>
              </w:rPr>
              <w:t xml:space="preserve">в даній ТД (Додаток </w:t>
            </w:r>
            <w:r w:rsidR="00A54D1C" w:rsidRPr="00996BAF">
              <w:rPr>
                <w:rFonts w:ascii="Times New Roman" w:eastAsia="Times New Roman" w:hAnsi="Times New Roman" w:cs="Times New Roman"/>
                <w:sz w:val="18"/>
                <w:szCs w:val="18"/>
                <w:lang w:eastAsia="ru-RU"/>
              </w:rPr>
              <w:t>2.1.</w:t>
            </w:r>
            <w:r w:rsidRPr="00996BAF">
              <w:rPr>
                <w:rFonts w:ascii="Times New Roman" w:eastAsia="Times New Roman" w:hAnsi="Times New Roman" w:cs="Times New Roman"/>
                <w:sz w:val="18"/>
                <w:szCs w:val="18"/>
                <w:lang w:eastAsia="ru-RU"/>
              </w:rPr>
              <w:t>).</w:t>
            </w:r>
          </w:p>
        </w:tc>
      </w:tr>
      <w:tr w:rsidR="00306576" w:rsidRPr="00996BAF" w14:paraId="718B0C82" w14:textId="77777777" w:rsidTr="00FA4579">
        <w:trPr>
          <w:trHeight w:val="435"/>
        </w:trPr>
        <w:tc>
          <w:tcPr>
            <w:tcW w:w="1729" w:type="dxa"/>
            <w:vMerge/>
            <w:tcBorders>
              <w:right w:val="single" w:sz="4" w:space="0" w:color="auto"/>
            </w:tcBorders>
            <w:shd w:val="clear" w:color="auto" w:fill="auto"/>
            <w:vAlign w:val="center"/>
          </w:tcPr>
          <w:p w14:paraId="2B62857E"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DA80484" w14:textId="77777777" w:rsidR="00306576" w:rsidRPr="00996BAF" w:rsidRDefault="00306576" w:rsidP="00306576">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13.3</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31C242AD" w14:textId="2FF6E4A0" w:rsidR="00306576" w:rsidRPr="00996BAF" w:rsidRDefault="00306576" w:rsidP="00306576">
            <w:pPr>
              <w:spacing w:after="0" w:line="240" w:lineRule="auto"/>
              <w:rPr>
                <w:rFonts w:ascii="Times New Roman" w:hAnsi="Times New Roman" w:cs="Times New Roman"/>
                <w:sz w:val="18"/>
                <w:szCs w:val="18"/>
              </w:rPr>
            </w:pPr>
            <w:r w:rsidRPr="00996BAF">
              <w:rPr>
                <w:rFonts w:ascii="Times New Roman" w:hAnsi="Times New Roman" w:cs="Times New Roman"/>
                <w:sz w:val="18"/>
                <w:szCs w:val="18"/>
              </w:rPr>
              <w:t xml:space="preserve">Умови акцептованої Тендерної пропозиції </w:t>
            </w:r>
            <w:r w:rsidRPr="00996BAF">
              <w:rPr>
                <w:rFonts w:ascii="Times New Roman" w:eastAsia="Times New Roman" w:hAnsi="Times New Roman" w:cs="Times New Roman"/>
                <w:sz w:val="18"/>
                <w:szCs w:val="18"/>
                <w:lang w:eastAsia="ru-RU"/>
              </w:rPr>
              <w:t>з урахуванням виправлення арифметичн</w:t>
            </w:r>
            <w:r w:rsidR="00A54D1C" w:rsidRPr="00996BAF">
              <w:rPr>
                <w:rFonts w:ascii="Times New Roman" w:eastAsia="Times New Roman" w:hAnsi="Times New Roman" w:cs="Times New Roman"/>
                <w:sz w:val="18"/>
                <w:szCs w:val="18"/>
                <w:lang w:eastAsia="ru-RU"/>
              </w:rPr>
              <w:t>о - математичних</w:t>
            </w:r>
            <w:r w:rsidRPr="00996BAF">
              <w:rPr>
                <w:rFonts w:ascii="Times New Roman" w:eastAsia="Times New Roman" w:hAnsi="Times New Roman" w:cs="Times New Roman"/>
                <w:sz w:val="18"/>
                <w:szCs w:val="18"/>
                <w:lang w:eastAsia="ru-RU"/>
              </w:rPr>
              <w:t xml:space="preserve">, методологічних помилок та результатів </w:t>
            </w:r>
            <w:r w:rsidRPr="00996BAF">
              <w:rPr>
                <w:rFonts w:ascii="Times New Roman" w:hAnsi="Times New Roman" w:cs="Times New Roman"/>
                <w:sz w:val="18"/>
                <w:szCs w:val="18"/>
              </w:rPr>
              <w:t xml:space="preserve">«ПЕРЕГОВОРІВ» (у разі наявності) – не </w:t>
            </w:r>
            <w:r w:rsidR="00996BAF" w:rsidRPr="00996BAF">
              <w:rPr>
                <w:rFonts w:ascii="Times New Roman" w:hAnsi="Times New Roman" w:cs="Times New Roman"/>
                <w:sz w:val="18"/>
                <w:szCs w:val="18"/>
              </w:rPr>
              <w:t>повинні</w:t>
            </w:r>
            <w:r w:rsidRPr="00996BAF">
              <w:rPr>
                <w:rFonts w:ascii="Times New Roman" w:hAnsi="Times New Roman" w:cs="Times New Roman"/>
                <w:sz w:val="18"/>
                <w:szCs w:val="18"/>
              </w:rPr>
              <w:t xml:space="preserve"> відрізнятись від умов  Договору про закупівлю.</w:t>
            </w:r>
          </w:p>
          <w:p w14:paraId="0484B11B" w14:textId="4852202F" w:rsidR="00306576" w:rsidRPr="00996BAF" w:rsidRDefault="00306576" w:rsidP="00306576">
            <w:pPr>
              <w:tabs>
                <w:tab w:val="left" w:pos="426"/>
              </w:tabs>
              <w:spacing w:after="0" w:line="240" w:lineRule="auto"/>
              <w:jc w:val="both"/>
              <w:rPr>
                <w:rFonts w:ascii="Times New Roman" w:hAnsi="Times New Roman" w:cs="Times New Roman"/>
                <w:sz w:val="18"/>
                <w:szCs w:val="18"/>
              </w:rPr>
            </w:pPr>
            <w:r w:rsidRPr="00996BAF">
              <w:rPr>
                <w:rFonts w:ascii="Times New Roman" w:hAnsi="Times New Roman" w:cs="Times New Roman"/>
                <w:sz w:val="18"/>
                <w:szCs w:val="18"/>
              </w:rPr>
              <w:t xml:space="preserve">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w:t>
            </w:r>
            <w:r w:rsidR="00996BAF" w:rsidRPr="00996BAF">
              <w:rPr>
                <w:rFonts w:ascii="Times New Roman" w:hAnsi="Times New Roman" w:cs="Times New Roman"/>
                <w:sz w:val="18"/>
                <w:szCs w:val="18"/>
              </w:rPr>
              <w:t>зобов’язаний</w:t>
            </w:r>
            <w:r w:rsidRPr="00996BAF">
              <w:rPr>
                <w:rFonts w:ascii="Times New Roman" w:hAnsi="Times New Roman" w:cs="Times New Roman"/>
                <w:sz w:val="18"/>
                <w:szCs w:val="18"/>
              </w:rPr>
              <w:t xml:space="preserve"> надати відповідний Графік у складі Тендерної пропозиції)</w:t>
            </w:r>
          </w:p>
        </w:tc>
      </w:tr>
      <w:tr w:rsidR="00306576" w:rsidRPr="00996BAF" w14:paraId="4C96852A" w14:textId="77777777" w:rsidTr="00FA4579">
        <w:trPr>
          <w:trHeight w:val="435"/>
        </w:trPr>
        <w:tc>
          <w:tcPr>
            <w:tcW w:w="1729" w:type="dxa"/>
            <w:vMerge/>
            <w:tcBorders>
              <w:right w:val="single" w:sz="4" w:space="0" w:color="auto"/>
            </w:tcBorders>
            <w:shd w:val="clear" w:color="auto" w:fill="auto"/>
            <w:vAlign w:val="center"/>
          </w:tcPr>
          <w:p w14:paraId="7E6BBDCD"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5D54F1" w14:textId="77777777" w:rsidR="00306576" w:rsidRPr="00996BAF" w:rsidRDefault="00306576" w:rsidP="00306576">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13.4</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45905194" w14:textId="2D576DF6" w:rsidR="00306576" w:rsidRPr="00996BAF" w:rsidRDefault="00306576" w:rsidP="00306576">
            <w:pPr>
              <w:spacing w:after="0" w:line="240" w:lineRule="auto"/>
              <w:jc w:val="both"/>
              <w:rPr>
                <w:rFonts w:ascii="Times New Roman" w:eastAsia="Times New Roman" w:hAnsi="Times New Roman" w:cs="Times New Roman"/>
                <w:sz w:val="18"/>
                <w:szCs w:val="18"/>
              </w:rPr>
            </w:pPr>
            <w:r w:rsidRPr="00996BAF">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996BAF">
              <w:rPr>
                <w:rFonts w:ascii="Times New Roman" w:eastAsia="Times New Roman" w:hAnsi="Times New Roman" w:cs="Times New Roman"/>
                <w:sz w:val="18"/>
                <w:szCs w:val="18"/>
              </w:rPr>
              <w:t xml:space="preserve">як </w:t>
            </w:r>
            <w:r w:rsidRPr="00996BAF">
              <w:rPr>
                <w:rFonts w:ascii="Times New Roman" w:eastAsia="Times New Roman" w:hAnsi="Times New Roman" w:cs="Times New Roman"/>
                <w:sz w:val="18"/>
                <w:szCs w:val="18"/>
              </w:rPr>
              <w:t>відмов</w:t>
            </w:r>
            <w:r w:rsidR="00C556BC" w:rsidRPr="00996BAF">
              <w:rPr>
                <w:rFonts w:ascii="Times New Roman" w:eastAsia="Times New Roman" w:hAnsi="Times New Roman" w:cs="Times New Roman"/>
                <w:sz w:val="18"/>
                <w:szCs w:val="18"/>
              </w:rPr>
              <w:t>а</w:t>
            </w:r>
            <w:r w:rsidRPr="00996BAF">
              <w:rPr>
                <w:rFonts w:ascii="Times New Roman" w:eastAsia="Times New Roman" w:hAnsi="Times New Roman" w:cs="Times New Roman"/>
                <w:sz w:val="18"/>
                <w:szCs w:val="18"/>
              </w:rPr>
              <w:t xml:space="preserve">  від укладення Договору з настанням подальших </w:t>
            </w:r>
            <w:r w:rsidR="00C556BC" w:rsidRPr="00996BAF">
              <w:rPr>
                <w:rFonts w:ascii="Times New Roman" w:eastAsia="Times New Roman" w:hAnsi="Times New Roman" w:cs="Times New Roman"/>
                <w:sz w:val="18"/>
                <w:szCs w:val="18"/>
              </w:rPr>
              <w:t xml:space="preserve">наслідків </w:t>
            </w:r>
            <w:r w:rsidRPr="00996BAF">
              <w:rPr>
                <w:rFonts w:ascii="Times New Roman" w:eastAsia="Times New Roman" w:hAnsi="Times New Roman" w:cs="Times New Roman"/>
                <w:sz w:val="18"/>
                <w:szCs w:val="18"/>
              </w:rPr>
              <w:t xml:space="preserve">визначених пунктом 12.3. Тендерної </w:t>
            </w:r>
            <w:r w:rsidR="00996BAF" w:rsidRPr="00996BAF">
              <w:rPr>
                <w:rFonts w:ascii="Times New Roman" w:eastAsia="Times New Roman" w:hAnsi="Times New Roman" w:cs="Times New Roman"/>
                <w:sz w:val="18"/>
                <w:szCs w:val="18"/>
              </w:rPr>
              <w:t>документації</w:t>
            </w:r>
            <w:r w:rsidRPr="00996BAF">
              <w:rPr>
                <w:rFonts w:ascii="Times New Roman" w:eastAsia="Times New Roman" w:hAnsi="Times New Roman" w:cs="Times New Roman"/>
                <w:sz w:val="18"/>
                <w:szCs w:val="18"/>
              </w:rPr>
              <w:t xml:space="preserve">. </w:t>
            </w:r>
          </w:p>
        </w:tc>
      </w:tr>
      <w:tr w:rsidR="00306576" w:rsidRPr="00996BAF" w14:paraId="51CDCACA" w14:textId="77777777" w:rsidTr="00FA4579">
        <w:trPr>
          <w:trHeight w:val="662"/>
        </w:trPr>
        <w:tc>
          <w:tcPr>
            <w:tcW w:w="1729" w:type="dxa"/>
            <w:tcBorders>
              <w:right w:val="single" w:sz="4" w:space="0" w:color="auto"/>
            </w:tcBorders>
            <w:shd w:val="clear" w:color="auto" w:fill="auto"/>
            <w:vAlign w:val="center"/>
          </w:tcPr>
          <w:p w14:paraId="457F7366" w14:textId="77777777" w:rsidR="00306576" w:rsidRPr="00996BAF" w:rsidRDefault="00306576" w:rsidP="00306576">
            <w:pPr>
              <w:spacing w:after="0" w:line="240" w:lineRule="auto"/>
              <w:jc w:val="center"/>
              <w:rPr>
                <w:rFonts w:ascii="Times New Roman" w:hAnsi="Times New Roman" w:cs="Times New Roman"/>
                <w:b/>
                <w:sz w:val="18"/>
                <w:szCs w:val="18"/>
              </w:rPr>
            </w:pPr>
            <w:r w:rsidRPr="00996BAF">
              <w:rPr>
                <w:rFonts w:ascii="Times New Roman" w:eastAsia="Times New Roman" w:hAnsi="Times New Roman" w:cs="Times New Roman"/>
                <w:b/>
                <w:bCs/>
                <w:sz w:val="18"/>
                <w:szCs w:val="18"/>
                <w:lang w:eastAsia="ru-RU"/>
              </w:rPr>
              <w:t xml:space="preserve">14. Забезпечення виконання договору / </w:t>
            </w:r>
            <w:r w:rsidRPr="00996BAF">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457AF369" w14:textId="77777777" w:rsidR="00306576" w:rsidRPr="00996BAF" w:rsidRDefault="00306576" w:rsidP="00306576">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14.1</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18D8D771" w14:textId="77777777" w:rsidR="00306576" w:rsidRPr="00996BAF" w:rsidRDefault="00306576" w:rsidP="00306576">
            <w:pPr>
              <w:spacing w:after="0" w:line="240" w:lineRule="auto"/>
              <w:jc w:val="both"/>
              <w:rPr>
                <w:rFonts w:eastAsia="Times New Roman"/>
                <w:sz w:val="18"/>
                <w:szCs w:val="18"/>
              </w:rPr>
            </w:pPr>
            <w:r w:rsidRPr="00996BAF">
              <w:rPr>
                <w:rFonts w:ascii="Times New Roman" w:eastAsia="Times New Roman" w:hAnsi="Times New Roman" w:cs="Times New Roman"/>
                <w:sz w:val="18"/>
                <w:szCs w:val="18"/>
                <w:lang w:eastAsia="ru-RU"/>
              </w:rPr>
              <w:t>Не вимагається.</w:t>
            </w:r>
          </w:p>
        </w:tc>
      </w:tr>
      <w:tr w:rsidR="00306576" w:rsidRPr="00996BAF" w14:paraId="62224339" w14:textId="77777777" w:rsidTr="00FA4579">
        <w:trPr>
          <w:trHeight w:val="662"/>
        </w:trPr>
        <w:tc>
          <w:tcPr>
            <w:tcW w:w="1729" w:type="dxa"/>
            <w:tcBorders>
              <w:right w:val="single" w:sz="4" w:space="0" w:color="auto"/>
            </w:tcBorders>
            <w:shd w:val="clear" w:color="auto" w:fill="auto"/>
            <w:vAlign w:val="center"/>
          </w:tcPr>
          <w:p w14:paraId="5EE97ED3" w14:textId="77777777" w:rsidR="00306576" w:rsidRPr="00996BAF" w:rsidRDefault="00306576" w:rsidP="00306576">
            <w:pPr>
              <w:spacing w:after="0" w:line="240" w:lineRule="auto"/>
              <w:jc w:val="center"/>
              <w:rPr>
                <w:rFonts w:ascii="Times New Roman" w:eastAsia="Times New Roman" w:hAnsi="Times New Roman" w:cs="Times New Roman"/>
                <w:b/>
                <w:bCs/>
                <w:sz w:val="18"/>
                <w:szCs w:val="18"/>
                <w:lang w:eastAsia="ru-RU"/>
              </w:rPr>
            </w:pPr>
            <w:r w:rsidRPr="00996BAF">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3EB33D85" w14:textId="77777777" w:rsidR="00306576" w:rsidRPr="00996BAF" w:rsidRDefault="00306576" w:rsidP="00306576">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15.1</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7D4BDB20" w14:textId="77777777" w:rsidR="00306576" w:rsidRPr="00996BAF" w:rsidRDefault="00306576" w:rsidP="00306576">
            <w:pPr>
              <w:spacing w:after="0" w:line="240" w:lineRule="auto"/>
              <w:jc w:val="both"/>
              <w:rPr>
                <w:rFonts w:ascii="Times New Roman" w:hAnsi="Times New Roman" w:cs="Times New Roman"/>
                <w:sz w:val="18"/>
                <w:szCs w:val="18"/>
                <w:highlight w:val="yellow"/>
              </w:rPr>
            </w:pPr>
            <w:r w:rsidRPr="00996BAF">
              <w:rPr>
                <w:rFonts w:ascii="Times New Roman" w:hAnsi="Times New Roman" w:cs="Times New Roman"/>
                <w:sz w:val="18"/>
                <w:szCs w:val="18"/>
              </w:rPr>
              <w:t>Замовник протягом усього процесу здійснення закупівлі забезпечує конфіденційність інформації, наданої Учасниками.</w:t>
            </w:r>
          </w:p>
        </w:tc>
      </w:tr>
      <w:tr w:rsidR="00306576" w:rsidRPr="00996BAF" w14:paraId="0D82C09F" w14:textId="77777777" w:rsidTr="00FA4579">
        <w:trPr>
          <w:trHeight w:val="537"/>
        </w:trPr>
        <w:tc>
          <w:tcPr>
            <w:tcW w:w="1729" w:type="dxa"/>
            <w:vMerge w:val="restart"/>
            <w:tcBorders>
              <w:right w:val="single" w:sz="4" w:space="0" w:color="auto"/>
            </w:tcBorders>
            <w:shd w:val="clear" w:color="auto" w:fill="auto"/>
            <w:vAlign w:val="center"/>
          </w:tcPr>
          <w:p w14:paraId="5779D16D" w14:textId="77777777" w:rsidR="00306576" w:rsidRPr="00996BAF" w:rsidRDefault="00306576" w:rsidP="00306576">
            <w:pPr>
              <w:spacing w:after="0" w:line="240" w:lineRule="auto"/>
              <w:jc w:val="center"/>
              <w:rPr>
                <w:rFonts w:ascii="Times New Roman" w:eastAsia="Times New Roman" w:hAnsi="Times New Roman" w:cs="Times New Roman"/>
                <w:b/>
                <w:bCs/>
                <w:sz w:val="18"/>
                <w:szCs w:val="18"/>
                <w:lang w:eastAsia="ru-RU"/>
              </w:rPr>
            </w:pPr>
            <w:r w:rsidRPr="00996BAF">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776415C4" w14:textId="77777777" w:rsidR="00306576" w:rsidRPr="00996BAF" w:rsidRDefault="00306576" w:rsidP="00306576">
            <w:pPr>
              <w:spacing w:after="0" w:line="240" w:lineRule="auto"/>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16.1</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55A3F1DE" w14:textId="77777777" w:rsidR="00306576" w:rsidRPr="00996BAF" w:rsidRDefault="00306576" w:rsidP="00306576">
            <w:pPr>
              <w:spacing w:after="0" w:line="240" w:lineRule="auto"/>
              <w:jc w:val="both"/>
              <w:rPr>
                <w:rFonts w:ascii="Times New Roman" w:hAnsi="Times New Roman" w:cs="Times New Roman"/>
                <w:sz w:val="18"/>
                <w:szCs w:val="18"/>
              </w:rPr>
            </w:pPr>
            <w:r w:rsidRPr="00996BAF">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996BAF" w14:paraId="6E51B8AC" w14:textId="77777777" w:rsidTr="00FA4579">
        <w:trPr>
          <w:trHeight w:val="276"/>
        </w:trPr>
        <w:tc>
          <w:tcPr>
            <w:tcW w:w="1729" w:type="dxa"/>
            <w:vMerge/>
            <w:tcBorders>
              <w:right w:val="single" w:sz="4" w:space="0" w:color="auto"/>
            </w:tcBorders>
            <w:shd w:val="clear" w:color="auto" w:fill="auto"/>
            <w:vAlign w:val="center"/>
          </w:tcPr>
          <w:p w14:paraId="6C24479C"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6DC202F" w14:textId="77777777" w:rsidR="00306576" w:rsidRPr="00996BAF"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996BAF">
              <w:rPr>
                <w:rFonts w:ascii="Times New Roman" w:eastAsia="Times New Roman" w:hAnsi="Times New Roman" w:cs="Times New Roman"/>
                <w:sz w:val="18"/>
                <w:szCs w:val="18"/>
                <w:lang w:eastAsia="ru-RU"/>
              </w:rPr>
              <w:t>16.2.</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05CB964D" w14:textId="77777777" w:rsidR="00306576" w:rsidRPr="00996BAF" w:rsidRDefault="00306576" w:rsidP="00306576">
            <w:pPr>
              <w:spacing w:after="0" w:line="240" w:lineRule="auto"/>
              <w:jc w:val="both"/>
              <w:rPr>
                <w:rFonts w:ascii="Times New Roman" w:eastAsia="Times New Roman" w:hAnsi="Times New Roman" w:cs="Times New Roman"/>
                <w:strike/>
                <w:sz w:val="18"/>
                <w:szCs w:val="18"/>
                <w:lang w:eastAsia="ru-RU"/>
              </w:rPr>
            </w:pPr>
            <w:r w:rsidRPr="00996BAF">
              <w:rPr>
                <w:rFonts w:ascii="Times New Roman" w:hAnsi="Times New Roman" w:cs="Times New Roman"/>
                <w:sz w:val="18"/>
                <w:szCs w:val="18"/>
              </w:rPr>
              <w:t xml:space="preserve">Поняття «Скарга»: Виключно подається на адресу: Parkhomenko Tetiana </w:t>
            </w:r>
            <w:hyperlink r:id="rId18" w:history="1">
              <w:r w:rsidRPr="00996BAF">
                <w:rPr>
                  <w:rStyle w:val="ab"/>
                  <w:rFonts w:ascii="Times New Roman" w:hAnsi="Times New Roman" w:cs="Times New Roman"/>
                  <w:sz w:val="18"/>
                  <w:szCs w:val="18"/>
                </w:rPr>
                <w:t>ParkhomenkoTVi@dtek.com</w:t>
              </w:r>
            </w:hyperlink>
            <w:r w:rsidRPr="00996BAF">
              <w:rPr>
                <w:rFonts w:ascii="Times New Roman" w:hAnsi="Times New Roman" w:cs="Times New Roman"/>
                <w:sz w:val="18"/>
                <w:szCs w:val="18"/>
              </w:rPr>
              <w:t xml:space="preserve"> та містить:</w:t>
            </w:r>
          </w:p>
        </w:tc>
      </w:tr>
      <w:tr w:rsidR="00306576" w:rsidRPr="00996BAF" w14:paraId="7C60E5D2" w14:textId="77777777" w:rsidTr="00FA4579">
        <w:trPr>
          <w:trHeight w:val="421"/>
        </w:trPr>
        <w:tc>
          <w:tcPr>
            <w:tcW w:w="1729" w:type="dxa"/>
            <w:vMerge/>
            <w:tcBorders>
              <w:right w:val="single" w:sz="4" w:space="0" w:color="auto"/>
            </w:tcBorders>
            <w:shd w:val="clear" w:color="auto" w:fill="auto"/>
            <w:vAlign w:val="center"/>
          </w:tcPr>
          <w:p w14:paraId="5026A13C"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5045349" w14:textId="77777777" w:rsidR="00306576" w:rsidRPr="00996BAF"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а)</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41FC0537" w14:textId="1C5A074C" w:rsidR="00306576" w:rsidRPr="00996BAF" w:rsidRDefault="00306576" w:rsidP="00306576">
            <w:pPr>
              <w:spacing w:after="0" w:line="240" w:lineRule="auto"/>
              <w:jc w:val="both"/>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 xml:space="preserve">Номер тендеру,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економія та </w:t>
            </w:r>
            <w:r w:rsidR="00996BAF" w:rsidRPr="00996BAF">
              <w:rPr>
                <w:rFonts w:ascii="Times New Roman" w:hAnsi="Times New Roman" w:cs="Times New Roman"/>
                <w:sz w:val="18"/>
                <w:szCs w:val="18"/>
              </w:rPr>
              <w:t>ефективність</w:t>
            </w:r>
            <w:r w:rsidRPr="00996BAF">
              <w:rPr>
                <w:rFonts w:ascii="Times New Roman" w:hAnsi="Times New Roman" w:cs="Times New Roman"/>
                <w:sz w:val="18"/>
                <w:szCs w:val="18"/>
              </w:rPr>
              <w:t xml:space="preserve">, відкритість та прозорість, не дискримінація, </w:t>
            </w:r>
            <w:r w:rsidR="00996BAF" w:rsidRPr="00996BAF">
              <w:rPr>
                <w:rFonts w:ascii="Times New Roman" w:hAnsi="Times New Roman" w:cs="Times New Roman"/>
                <w:sz w:val="18"/>
                <w:szCs w:val="18"/>
              </w:rPr>
              <w:t>об’єктивна</w:t>
            </w:r>
            <w:r w:rsidRPr="00996BAF">
              <w:rPr>
                <w:rFonts w:ascii="Times New Roman" w:hAnsi="Times New Roman" w:cs="Times New Roman"/>
                <w:sz w:val="18"/>
                <w:szCs w:val="18"/>
              </w:rPr>
              <w:t xml:space="preserve"> та неупереджена оцінка запобігання корупційних дій та зловживання);</w:t>
            </w:r>
          </w:p>
        </w:tc>
      </w:tr>
      <w:tr w:rsidR="00306576" w:rsidRPr="00996BAF" w14:paraId="2FCA0D2A" w14:textId="77777777" w:rsidTr="00FA4579">
        <w:trPr>
          <w:trHeight w:val="421"/>
        </w:trPr>
        <w:tc>
          <w:tcPr>
            <w:tcW w:w="1729" w:type="dxa"/>
            <w:vMerge/>
            <w:tcBorders>
              <w:right w:val="single" w:sz="4" w:space="0" w:color="auto"/>
            </w:tcBorders>
            <w:shd w:val="clear" w:color="auto" w:fill="auto"/>
            <w:vAlign w:val="center"/>
          </w:tcPr>
          <w:p w14:paraId="2C5D9723"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D7BD848" w14:textId="77777777" w:rsidR="00306576" w:rsidRPr="00996BAF"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б)</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33250F55" w14:textId="77777777" w:rsidR="00306576" w:rsidRPr="00996BAF" w:rsidRDefault="00306576" w:rsidP="00306576">
            <w:pPr>
              <w:spacing w:after="0"/>
              <w:rPr>
                <w:rFonts w:ascii="Times New Roman" w:eastAsia="Times New Roman" w:hAnsi="Times New Roman" w:cs="Times New Roman"/>
                <w:sz w:val="18"/>
                <w:szCs w:val="18"/>
                <w:lang w:eastAsia="ru-RU"/>
              </w:rPr>
            </w:pPr>
            <w:r w:rsidRPr="00996BAF">
              <w:rPr>
                <w:rFonts w:ascii="Times New Roman" w:hAnsi="Times New Roman" w:cs="Times New Roman"/>
                <w:sz w:val="18"/>
                <w:szCs w:val="18"/>
              </w:rPr>
              <w:t>Підстави подання Скарги, посилання на порушення у процесі проведення закупівель, фактичні обставини, що підтверджуються документально;</w:t>
            </w:r>
          </w:p>
        </w:tc>
      </w:tr>
      <w:tr w:rsidR="00306576" w:rsidRPr="00996BAF" w14:paraId="7218D8C2" w14:textId="77777777" w:rsidTr="00FA4579">
        <w:trPr>
          <w:trHeight w:val="240"/>
        </w:trPr>
        <w:tc>
          <w:tcPr>
            <w:tcW w:w="1729" w:type="dxa"/>
            <w:vMerge/>
            <w:tcBorders>
              <w:right w:val="single" w:sz="4" w:space="0" w:color="auto"/>
            </w:tcBorders>
            <w:shd w:val="clear" w:color="auto" w:fill="auto"/>
            <w:vAlign w:val="center"/>
          </w:tcPr>
          <w:p w14:paraId="7567E390"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D920D51" w14:textId="77777777" w:rsidR="00306576" w:rsidRPr="00996BAF" w:rsidRDefault="00306576" w:rsidP="00306576">
            <w:pPr>
              <w:spacing w:after="0" w:line="240" w:lineRule="auto"/>
              <w:ind w:left="398" w:hanging="398"/>
              <w:jc w:val="center"/>
              <w:rPr>
                <w:rFonts w:ascii="Times New Roman" w:eastAsia="Times New Roman" w:hAnsi="Times New Roman" w:cs="Times New Roman"/>
                <w:sz w:val="18"/>
                <w:szCs w:val="18"/>
                <w:highlight w:val="cyan"/>
                <w:lang w:eastAsia="ru-RU"/>
              </w:rPr>
            </w:pPr>
            <w:r w:rsidRPr="00996BAF">
              <w:rPr>
                <w:rFonts w:ascii="Times New Roman" w:eastAsia="Times New Roman" w:hAnsi="Times New Roman" w:cs="Times New Roman"/>
                <w:sz w:val="18"/>
                <w:szCs w:val="18"/>
                <w:lang w:eastAsia="ru-RU"/>
              </w:rPr>
              <w:t>16.3.</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57159598" w14:textId="77777777" w:rsidR="00306576" w:rsidRPr="00996BAF" w:rsidRDefault="00306576" w:rsidP="00306576">
            <w:pPr>
              <w:spacing w:after="0" w:line="240" w:lineRule="auto"/>
              <w:rPr>
                <w:rFonts w:ascii="Times New Roman" w:eastAsia="Times New Roman" w:hAnsi="Times New Roman" w:cs="Times New Roman"/>
                <w:sz w:val="18"/>
                <w:szCs w:val="18"/>
              </w:rPr>
            </w:pPr>
            <w:r w:rsidRPr="00996BAF">
              <w:rPr>
                <w:rFonts w:ascii="Times New Roman" w:hAnsi="Times New Roman" w:cs="Times New Roman"/>
                <w:sz w:val="18"/>
                <w:szCs w:val="18"/>
              </w:rPr>
              <w:t>Строки подання «Скарги»:</w:t>
            </w:r>
          </w:p>
        </w:tc>
      </w:tr>
      <w:tr w:rsidR="00306576" w:rsidRPr="00996BAF" w14:paraId="34A418A4" w14:textId="77777777" w:rsidTr="00FA4579">
        <w:trPr>
          <w:trHeight w:val="421"/>
        </w:trPr>
        <w:tc>
          <w:tcPr>
            <w:tcW w:w="1729" w:type="dxa"/>
            <w:vMerge/>
            <w:tcBorders>
              <w:right w:val="single" w:sz="4" w:space="0" w:color="auto"/>
            </w:tcBorders>
            <w:shd w:val="clear" w:color="auto" w:fill="auto"/>
            <w:vAlign w:val="center"/>
          </w:tcPr>
          <w:p w14:paraId="3E4083F0" w14:textId="77777777" w:rsidR="00306576" w:rsidRPr="00996BAF"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C125299" w14:textId="77777777" w:rsidR="00306576" w:rsidRPr="00996BAF"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eastAsia="Times New Roman" w:hAnsi="Times New Roman" w:cs="Times New Roman"/>
                <w:sz w:val="18"/>
                <w:szCs w:val="18"/>
                <w:lang w:eastAsia="ru-RU"/>
              </w:rPr>
              <w:t>а)</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75F78B33" w14:textId="77777777" w:rsidR="00306576" w:rsidRPr="00996BAF" w:rsidRDefault="00306576" w:rsidP="00306576">
            <w:pPr>
              <w:pStyle w:val="af9"/>
              <w:spacing w:before="0" w:beforeAutospacing="0" w:after="0" w:afterAutospacing="0"/>
              <w:rPr>
                <w:rFonts w:eastAsia="Times New Roman"/>
                <w:sz w:val="18"/>
                <w:szCs w:val="18"/>
                <w:lang w:val="uk-UA"/>
              </w:rPr>
            </w:pPr>
            <w:r w:rsidRPr="00996BAF">
              <w:rPr>
                <w:sz w:val="18"/>
                <w:szCs w:val="18"/>
                <w:lang w:val="uk-UA"/>
              </w:rPr>
              <w:t>Скарги, які стосуються  вимог установлених Тендерною документацією, подаються у будь який строк після оприлюднення оголошення тендеру, але не пізніше закінчення строку, встановленого для подання тендерних пропозицій;</w:t>
            </w:r>
          </w:p>
        </w:tc>
      </w:tr>
      <w:tr w:rsidR="00306576" w:rsidRPr="00996BAF" w14:paraId="2FE584F5" w14:textId="77777777" w:rsidTr="00FA4579">
        <w:trPr>
          <w:trHeight w:val="20"/>
        </w:trPr>
        <w:tc>
          <w:tcPr>
            <w:tcW w:w="1729" w:type="dxa"/>
            <w:vMerge/>
            <w:tcBorders>
              <w:right w:val="single" w:sz="4" w:space="0" w:color="auto"/>
            </w:tcBorders>
            <w:shd w:val="clear" w:color="auto" w:fill="auto"/>
            <w:vAlign w:val="center"/>
          </w:tcPr>
          <w:p w14:paraId="165221D3" w14:textId="77777777" w:rsidR="00306576" w:rsidRPr="00996BAF"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7E851C0" w14:textId="77777777" w:rsidR="00306576" w:rsidRPr="00996BAF"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996BAF">
              <w:rPr>
                <w:rFonts w:ascii="Times New Roman" w:hAnsi="Times New Roman" w:cs="Times New Roman"/>
                <w:noProof/>
                <w:sz w:val="18"/>
                <w:szCs w:val="18"/>
              </w:rPr>
              <w:t>16.5.</w:t>
            </w:r>
          </w:p>
        </w:tc>
        <w:tc>
          <w:tcPr>
            <w:tcW w:w="8080" w:type="dxa"/>
            <w:tcBorders>
              <w:top w:val="single" w:sz="4" w:space="0" w:color="auto"/>
              <w:left w:val="single" w:sz="4" w:space="0" w:color="auto"/>
              <w:bottom w:val="single" w:sz="6" w:space="0" w:color="auto"/>
              <w:right w:val="single" w:sz="4" w:space="0" w:color="auto"/>
            </w:tcBorders>
            <w:shd w:val="clear" w:color="auto" w:fill="auto"/>
            <w:vAlign w:val="center"/>
          </w:tcPr>
          <w:p w14:paraId="56951222" w14:textId="77777777" w:rsidR="00306576" w:rsidRPr="00996BAF" w:rsidRDefault="00306576" w:rsidP="00306576">
            <w:pPr>
              <w:spacing w:after="0" w:line="240" w:lineRule="auto"/>
              <w:jc w:val="both"/>
              <w:rPr>
                <w:rFonts w:ascii="Times New Roman" w:hAnsi="Times New Roman" w:cs="Times New Roman"/>
                <w:sz w:val="18"/>
                <w:szCs w:val="18"/>
              </w:rPr>
            </w:pPr>
            <w:r w:rsidRPr="00996BAF">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  без розгляду.</w:t>
            </w:r>
          </w:p>
        </w:tc>
      </w:tr>
    </w:tbl>
    <w:p w14:paraId="132A8658" w14:textId="77777777" w:rsidR="00DF3163" w:rsidRPr="00996BAF" w:rsidRDefault="00DF3163" w:rsidP="00515E49">
      <w:pPr>
        <w:spacing w:after="0" w:line="240" w:lineRule="auto"/>
        <w:rPr>
          <w:rFonts w:ascii="Times New Roman" w:eastAsia="Times New Roman" w:hAnsi="Times New Roman" w:cs="Times New Roman"/>
          <w:b/>
          <w:sz w:val="18"/>
          <w:szCs w:val="18"/>
          <w:lang w:eastAsia="ru-RU"/>
        </w:rPr>
      </w:pPr>
    </w:p>
    <w:p w14:paraId="6170A18D" w14:textId="77777777" w:rsidR="00354BCA" w:rsidRPr="00996BAF" w:rsidRDefault="00354BCA" w:rsidP="00354BCA">
      <w:pPr>
        <w:spacing w:after="0" w:line="240" w:lineRule="auto"/>
        <w:rPr>
          <w:rFonts w:ascii="Times New Roman" w:eastAsia="Times New Roman" w:hAnsi="Times New Roman" w:cs="Times New Roman"/>
          <w:b/>
          <w:caps/>
          <w:sz w:val="18"/>
          <w:szCs w:val="18"/>
          <w:lang w:eastAsia="ru-RU"/>
        </w:rPr>
      </w:pPr>
    </w:p>
    <w:p w14:paraId="38F29848" w14:textId="77777777" w:rsidR="008641BD" w:rsidRPr="00996BAF" w:rsidRDefault="00354BCA" w:rsidP="00354BCA">
      <w:pPr>
        <w:spacing w:after="0" w:line="240" w:lineRule="auto"/>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caps/>
          <w:sz w:val="18"/>
          <w:szCs w:val="18"/>
          <w:lang w:eastAsia="ru-RU"/>
        </w:rPr>
        <w:t>додатки</w:t>
      </w:r>
    </w:p>
    <w:p w14:paraId="4DC8D7E0" w14:textId="77777777" w:rsidR="00354BCA" w:rsidRPr="00996BAF"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996BAF" w14:paraId="58C0846D" w14:textId="77777777" w:rsidTr="00354BCA">
        <w:trPr>
          <w:trHeight w:val="135"/>
        </w:trPr>
        <w:tc>
          <w:tcPr>
            <w:tcW w:w="1555" w:type="dxa"/>
          </w:tcPr>
          <w:p w14:paraId="2D0E7E6C" w14:textId="77777777" w:rsidR="00354BCA" w:rsidRPr="00996BAF" w:rsidRDefault="00354BCA" w:rsidP="00354BCA">
            <w:pPr>
              <w:jc w:val="both"/>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Додаток 1</w:t>
            </w:r>
          </w:p>
        </w:tc>
        <w:tc>
          <w:tcPr>
            <w:tcW w:w="7038" w:type="dxa"/>
          </w:tcPr>
          <w:p w14:paraId="2014CB1B" w14:textId="77777777" w:rsidR="00354BCA" w:rsidRPr="00996BAF" w:rsidRDefault="00354BCA" w:rsidP="00447DD5">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Форма «</w:t>
            </w:r>
            <w:r w:rsidR="00921026" w:rsidRPr="00996BAF">
              <w:rPr>
                <w:rFonts w:ascii="Times New Roman" w:hAnsi="Times New Roman" w:cs="Times New Roman"/>
                <w:noProof/>
                <w:sz w:val="18"/>
                <w:szCs w:val="18"/>
                <w:lang w:val="uk-UA"/>
              </w:rPr>
              <w:t>Тендерної пропозиції</w:t>
            </w:r>
            <w:r w:rsidRPr="00996BAF">
              <w:rPr>
                <w:rFonts w:ascii="Times New Roman" w:hAnsi="Times New Roman" w:cs="Times New Roman"/>
                <w:noProof/>
                <w:sz w:val="18"/>
                <w:szCs w:val="18"/>
                <w:lang w:val="uk-UA"/>
              </w:rPr>
              <w:t>»</w:t>
            </w:r>
          </w:p>
        </w:tc>
      </w:tr>
      <w:tr w:rsidR="00354BCA" w:rsidRPr="00996BAF" w14:paraId="05356BBB" w14:textId="77777777" w:rsidTr="00CF5B50">
        <w:trPr>
          <w:trHeight w:val="225"/>
        </w:trPr>
        <w:tc>
          <w:tcPr>
            <w:tcW w:w="1555" w:type="dxa"/>
          </w:tcPr>
          <w:p w14:paraId="6CA53D96" w14:textId="77777777" w:rsidR="00354BCA" w:rsidRPr="00996BAF" w:rsidRDefault="00354BCA" w:rsidP="00354BCA">
            <w:pPr>
              <w:jc w:val="both"/>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Додаток 2</w:t>
            </w:r>
          </w:p>
        </w:tc>
        <w:tc>
          <w:tcPr>
            <w:tcW w:w="7038" w:type="dxa"/>
          </w:tcPr>
          <w:p w14:paraId="1A38843A" w14:textId="77777777" w:rsidR="00354BCA" w:rsidRPr="00996BAF" w:rsidRDefault="00354BCA" w:rsidP="00447DD5">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Лист-згода Учасника на підписання Договору в редакції Замовника</w:t>
            </w:r>
          </w:p>
        </w:tc>
      </w:tr>
      <w:tr w:rsidR="00C9144A" w:rsidRPr="00996BAF" w14:paraId="75198A51" w14:textId="77777777" w:rsidTr="00CF5B50">
        <w:trPr>
          <w:trHeight w:val="225"/>
        </w:trPr>
        <w:tc>
          <w:tcPr>
            <w:tcW w:w="1555" w:type="dxa"/>
          </w:tcPr>
          <w:p w14:paraId="6D72A36C" w14:textId="77777777" w:rsidR="00C9144A" w:rsidRPr="00996BAF" w:rsidRDefault="00C9144A" w:rsidP="00354BCA">
            <w:pPr>
              <w:jc w:val="both"/>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 xml:space="preserve">Додаток 2.1 </w:t>
            </w:r>
          </w:p>
        </w:tc>
        <w:tc>
          <w:tcPr>
            <w:tcW w:w="7038" w:type="dxa"/>
          </w:tcPr>
          <w:p w14:paraId="61F452CE" w14:textId="77777777" w:rsidR="00C9144A" w:rsidRPr="00996BAF" w:rsidRDefault="00C9144A" w:rsidP="00CF5B50">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Основні умови договору</w:t>
            </w:r>
          </w:p>
        </w:tc>
      </w:tr>
      <w:tr w:rsidR="00354BCA" w:rsidRPr="00996BAF" w14:paraId="2EC2E5BD" w14:textId="77777777" w:rsidTr="00EC60F4">
        <w:trPr>
          <w:trHeight w:val="174"/>
        </w:trPr>
        <w:tc>
          <w:tcPr>
            <w:tcW w:w="1555" w:type="dxa"/>
            <w:shd w:val="clear" w:color="auto" w:fill="auto"/>
          </w:tcPr>
          <w:p w14:paraId="6FDC2B53" w14:textId="77777777" w:rsidR="00354BCA" w:rsidRPr="00996BAF" w:rsidRDefault="00354BCA" w:rsidP="00354BCA">
            <w:pPr>
              <w:jc w:val="both"/>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 xml:space="preserve">Додаток </w:t>
            </w:r>
            <w:r w:rsidR="00552356" w:rsidRPr="00996BAF">
              <w:rPr>
                <w:rFonts w:ascii="Times New Roman" w:hAnsi="Times New Roman" w:cs="Times New Roman"/>
                <w:noProof/>
                <w:sz w:val="18"/>
                <w:szCs w:val="18"/>
                <w:lang w:val="uk-UA"/>
              </w:rPr>
              <w:t>3</w:t>
            </w:r>
          </w:p>
        </w:tc>
        <w:tc>
          <w:tcPr>
            <w:tcW w:w="7038" w:type="dxa"/>
            <w:shd w:val="clear" w:color="auto" w:fill="auto"/>
          </w:tcPr>
          <w:p w14:paraId="6C77108D" w14:textId="77777777" w:rsidR="00354BCA" w:rsidRPr="00996BAF" w:rsidRDefault="00354BCA" w:rsidP="00354BCA">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Форма «</w:t>
            </w:r>
            <w:r w:rsidR="007C3E40" w:rsidRPr="00996BAF">
              <w:rPr>
                <w:rFonts w:ascii="Times New Roman" w:hAnsi="Times New Roman" w:cs="Times New Roman"/>
                <w:noProof/>
                <w:sz w:val="18"/>
                <w:szCs w:val="18"/>
                <w:lang w:val="uk-UA"/>
              </w:rPr>
              <w:t xml:space="preserve">Анкета знай свого клієнта», </w:t>
            </w:r>
            <w:r w:rsidRPr="00996BAF">
              <w:rPr>
                <w:rFonts w:ascii="Times New Roman" w:hAnsi="Times New Roman" w:cs="Times New Roman"/>
                <w:noProof/>
                <w:sz w:val="18"/>
                <w:szCs w:val="18"/>
                <w:lang w:val="uk-UA"/>
              </w:rPr>
              <w:t>Комплаєнс-анкета для юридичної особи»</w:t>
            </w:r>
          </w:p>
        </w:tc>
      </w:tr>
      <w:tr w:rsidR="001A5C8E" w:rsidRPr="00996BAF" w14:paraId="1135A4FE" w14:textId="77777777" w:rsidTr="00447DD5">
        <w:trPr>
          <w:trHeight w:val="58"/>
        </w:trPr>
        <w:tc>
          <w:tcPr>
            <w:tcW w:w="1555" w:type="dxa"/>
          </w:tcPr>
          <w:p w14:paraId="05F44886" w14:textId="77777777" w:rsidR="001A5C8E" w:rsidRPr="00996BAF" w:rsidRDefault="001A5C8E" w:rsidP="00354BCA">
            <w:pPr>
              <w:jc w:val="both"/>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 xml:space="preserve">Додаток </w:t>
            </w:r>
            <w:r w:rsidR="00552356" w:rsidRPr="00996BAF">
              <w:rPr>
                <w:rFonts w:ascii="Times New Roman" w:hAnsi="Times New Roman" w:cs="Times New Roman"/>
                <w:noProof/>
                <w:sz w:val="18"/>
                <w:szCs w:val="18"/>
                <w:lang w:val="uk-UA"/>
              </w:rPr>
              <w:t>4</w:t>
            </w:r>
          </w:p>
        </w:tc>
        <w:tc>
          <w:tcPr>
            <w:tcW w:w="7038" w:type="dxa"/>
            <w:shd w:val="clear" w:color="auto" w:fill="auto"/>
          </w:tcPr>
          <w:p w14:paraId="078EED63" w14:textId="77777777" w:rsidR="001A5C8E" w:rsidRPr="00996BAF" w:rsidRDefault="00F250B5" w:rsidP="00354BCA">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 xml:space="preserve">Документи необхідні для аналізу ризиків надійності </w:t>
            </w:r>
            <w:r w:rsidR="00C30259" w:rsidRPr="00996BAF">
              <w:rPr>
                <w:rFonts w:ascii="Times New Roman" w:hAnsi="Times New Roman" w:cs="Times New Roman"/>
                <w:noProof/>
                <w:sz w:val="18"/>
                <w:szCs w:val="18"/>
                <w:lang w:val="uk-UA"/>
              </w:rPr>
              <w:t>Учасників</w:t>
            </w:r>
          </w:p>
        </w:tc>
      </w:tr>
      <w:tr w:rsidR="00354BCA" w:rsidRPr="00996BAF" w14:paraId="326756B4" w14:textId="77777777" w:rsidTr="00354BCA">
        <w:trPr>
          <w:trHeight w:val="174"/>
        </w:trPr>
        <w:tc>
          <w:tcPr>
            <w:tcW w:w="1555" w:type="dxa"/>
          </w:tcPr>
          <w:p w14:paraId="52075653" w14:textId="77777777" w:rsidR="00354BCA" w:rsidRPr="00996BAF" w:rsidRDefault="00354BCA" w:rsidP="00354BCA">
            <w:pPr>
              <w:jc w:val="both"/>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 xml:space="preserve">Додаток </w:t>
            </w:r>
            <w:r w:rsidR="00552356" w:rsidRPr="00996BAF">
              <w:rPr>
                <w:rFonts w:ascii="Times New Roman" w:hAnsi="Times New Roman" w:cs="Times New Roman"/>
                <w:noProof/>
                <w:sz w:val="18"/>
                <w:szCs w:val="18"/>
                <w:lang w:val="uk-UA"/>
              </w:rPr>
              <w:t>5</w:t>
            </w:r>
          </w:p>
        </w:tc>
        <w:tc>
          <w:tcPr>
            <w:tcW w:w="7038" w:type="dxa"/>
          </w:tcPr>
          <w:p w14:paraId="7E8794E0" w14:textId="77777777" w:rsidR="00354BCA" w:rsidRPr="00996BAF" w:rsidRDefault="00354BCA" w:rsidP="00354BCA">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 xml:space="preserve">Критерії та методика оцінки </w:t>
            </w:r>
            <w:r w:rsidR="00921026" w:rsidRPr="00996BAF">
              <w:rPr>
                <w:rFonts w:ascii="Times New Roman" w:hAnsi="Times New Roman" w:cs="Times New Roman"/>
                <w:noProof/>
                <w:sz w:val="18"/>
                <w:szCs w:val="18"/>
                <w:lang w:val="uk-UA"/>
              </w:rPr>
              <w:t xml:space="preserve">тендерних </w:t>
            </w:r>
            <w:r w:rsidRPr="00996BAF">
              <w:rPr>
                <w:rFonts w:ascii="Times New Roman" w:hAnsi="Times New Roman" w:cs="Times New Roman"/>
                <w:noProof/>
                <w:sz w:val="18"/>
                <w:szCs w:val="18"/>
                <w:lang w:val="uk-UA"/>
              </w:rPr>
              <w:t>пропозицій</w:t>
            </w:r>
          </w:p>
        </w:tc>
      </w:tr>
      <w:tr w:rsidR="00354BCA" w:rsidRPr="00996BAF" w14:paraId="140F0E51" w14:textId="77777777" w:rsidTr="00354BCA">
        <w:trPr>
          <w:trHeight w:val="174"/>
        </w:trPr>
        <w:tc>
          <w:tcPr>
            <w:tcW w:w="1555" w:type="dxa"/>
          </w:tcPr>
          <w:p w14:paraId="4175FEA6" w14:textId="77777777" w:rsidR="00354BCA" w:rsidRPr="00996BAF" w:rsidRDefault="00354BCA" w:rsidP="00354BCA">
            <w:pPr>
              <w:jc w:val="both"/>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 xml:space="preserve">Додаток </w:t>
            </w:r>
            <w:r w:rsidR="00552356" w:rsidRPr="00996BAF">
              <w:rPr>
                <w:rFonts w:ascii="Times New Roman" w:hAnsi="Times New Roman" w:cs="Times New Roman"/>
                <w:noProof/>
                <w:sz w:val="18"/>
                <w:szCs w:val="18"/>
                <w:lang w:val="uk-UA"/>
              </w:rPr>
              <w:t>6</w:t>
            </w:r>
          </w:p>
        </w:tc>
        <w:tc>
          <w:tcPr>
            <w:tcW w:w="7038" w:type="dxa"/>
          </w:tcPr>
          <w:p w14:paraId="66B6F62D" w14:textId="77777777" w:rsidR="00354BCA" w:rsidRPr="00996BAF" w:rsidRDefault="00354BCA" w:rsidP="00354BCA">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hAnsi="Times New Roman" w:cs="Times New Roman"/>
                <w:noProof/>
                <w:sz w:val="18"/>
                <w:szCs w:val="18"/>
                <w:lang w:val="uk-UA"/>
              </w:rPr>
              <w:t>Технічне завдання</w:t>
            </w:r>
          </w:p>
        </w:tc>
      </w:tr>
      <w:tr w:rsidR="00FD2C73" w:rsidRPr="00996BAF" w14:paraId="3A5A6BD4" w14:textId="77777777" w:rsidTr="00354BCA">
        <w:trPr>
          <w:trHeight w:val="174"/>
        </w:trPr>
        <w:tc>
          <w:tcPr>
            <w:tcW w:w="1555" w:type="dxa"/>
          </w:tcPr>
          <w:p w14:paraId="20A4F778" w14:textId="77777777" w:rsidR="00FD2C73" w:rsidRPr="00996BAF" w:rsidRDefault="00FD2C73" w:rsidP="00FD2C73">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eastAsia="Times New Roman" w:hAnsi="Times New Roman" w:cs="Times New Roman"/>
                <w:iCs/>
                <w:noProof/>
                <w:sz w:val="18"/>
                <w:szCs w:val="18"/>
                <w:lang w:val="uk-UA" w:eastAsia="ru-RU"/>
              </w:rPr>
              <w:t xml:space="preserve">Додаток </w:t>
            </w:r>
            <w:r w:rsidR="00FD3E68" w:rsidRPr="00996BAF">
              <w:rPr>
                <w:rFonts w:ascii="Times New Roman" w:eastAsia="Times New Roman" w:hAnsi="Times New Roman" w:cs="Times New Roman"/>
                <w:iCs/>
                <w:noProof/>
                <w:sz w:val="18"/>
                <w:szCs w:val="18"/>
                <w:lang w:val="uk-UA" w:eastAsia="ru-RU"/>
              </w:rPr>
              <w:t>7</w:t>
            </w:r>
          </w:p>
        </w:tc>
        <w:tc>
          <w:tcPr>
            <w:tcW w:w="7038" w:type="dxa"/>
          </w:tcPr>
          <w:p w14:paraId="73B6795A" w14:textId="77777777" w:rsidR="00FD2C73" w:rsidRPr="00996BAF" w:rsidRDefault="00FD2C73" w:rsidP="00354BCA">
            <w:pPr>
              <w:widowControl w:val="0"/>
              <w:autoSpaceDE w:val="0"/>
              <w:autoSpaceDN w:val="0"/>
              <w:adjustRightInd w:val="0"/>
              <w:outlineLvl w:val="0"/>
              <w:rPr>
                <w:rFonts w:ascii="Times New Roman" w:hAnsi="Times New Roman" w:cs="Times New Roman"/>
                <w:noProof/>
                <w:sz w:val="18"/>
                <w:szCs w:val="18"/>
                <w:lang w:val="uk-UA"/>
              </w:rPr>
            </w:pPr>
            <w:r w:rsidRPr="00996BAF">
              <w:rPr>
                <w:rFonts w:ascii="Times New Roman" w:eastAsia="Times New Roman" w:hAnsi="Times New Roman" w:cs="Times New Roman"/>
                <w:iCs/>
                <w:noProof/>
                <w:sz w:val="18"/>
                <w:szCs w:val="18"/>
                <w:lang w:val="uk-UA" w:eastAsia="ru-RU"/>
              </w:rPr>
              <w:t>Довідка про відповідність вимогам ПКМУ від 3 березня 2022 р. № 187</w:t>
            </w:r>
          </w:p>
        </w:tc>
      </w:tr>
    </w:tbl>
    <w:p w14:paraId="39E780DA" w14:textId="77777777" w:rsidR="00354BCA" w:rsidRPr="00996BAF" w:rsidRDefault="00354BCA" w:rsidP="00640A34">
      <w:pPr>
        <w:spacing w:after="0" w:line="240" w:lineRule="auto"/>
        <w:jc w:val="right"/>
        <w:rPr>
          <w:rFonts w:ascii="Times New Roman" w:eastAsia="Times New Roman" w:hAnsi="Times New Roman" w:cs="Times New Roman"/>
          <w:b/>
          <w:sz w:val="18"/>
          <w:szCs w:val="18"/>
          <w:lang w:eastAsia="ru-RU"/>
        </w:rPr>
      </w:pPr>
    </w:p>
    <w:p w14:paraId="01470710" w14:textId="77777777" w:rsidR="008641BD" w:rsidRPr="00996BAF" w:rsidRDefault="008641BD" w:rsidP="00640A34">
      <w:pPr>
        <w:spacing w:after="0" w:line="240" w:lineRule="auto"/>
        <w:jc w:val="right"/>
        <w:rPr>
          <w:rFonts w:ascii="Times New Roman" w:eastAsia="Times New Roman" w:hAnsi="Times New Roman" w:cs="Times New Roman"/>
          <w:b/>
          <w:sz w:val="18"/>
          <w:szCs w:val="18"/>
          <w:lang w:eastAsia="ru-RU"/>
        </w:rPr>
      </w:pPr>
    </w:p>
    <w:p w14:paraId="43F6DDC1" w14:textId="77777777" w:rsidR="00E77D69" w:rsidRPr="00996BAF" w:rsidRDefault="00E77D69" w:rsidP="00640A34">
      <w:pPr>
        <w:spacing w:after="0" w:line="240" w:lineRule="auto"/>
        <w:jc w:val="right"/>
        <w:rPr>
          <w:rFonts w:ascii="Times New Roman" w:eastAsia="Times New Roman" w:hAnsi="Times New Roman" w:cs="Times New Roman"/>
          <w:b/>
          <w:sz w:val="18"/>
          <w:szCs w:val="18"/>
          <w:lang w:eastAsia="ru-RU"/>
        </w:rPr>
      </w:pPr>
    </w:p>
    <w:p w14:paraId="70A5FD31" w14:textId="77777777" w:rsidR="00E77D69" w:rsidRPr="00996BAF" w:rsidRDefault="00E77D69" w:rsidP="00640A34">
      <w:pPr>
        <w:spacing w:after="0" w:line="240" w:lineRule="auto"/>
        <w:jc w:val="right"/>
        <w:rPr>
          <w:rFonts w:ascii="Times New Roman" w:eastAsia="Times New Roman" w:hAnsi="Times New Roman" w:cs="Times New Roman"/>
          <w:b/>
          <w:sz w:val="18"/>
          <w:szCs w:val="18"/>
          <w:lang w:eastAsia="ru-RU"/>
        </w:rPr>
      </w:pPr>
    </w:p>
    <w:p w14:paraId="21D00913" w14:textId="77777777" w:rsidR="00A956EC" w:rsidRPr="00996BAF" w:rsidRDefault="00A956EC" w:rsidP="00C12065">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br w:type="page"/>
      </w:r>
    </w:p>
    <w:p w14:paraId="44F8F1E6" w14:textId="77777777" w:rsidR="00EC60F4" w:rsidRPr="00996BAF" w:rsidRDefault="00EC60F4" w:rsidP="00EC60F4">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lastRenderedPageBreak/>
        <w:t>Додаток 1</w:t>
      </w:r>
    </w:p>
    <w:p w14:paraId="1D64CFC9" w14:textId="77777777" w:rsidR="00EC60F4" w:rsidRPr="00996BAF" w:rsidRDefault="00EC60F4" w:rsidP="00EC60F4">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до Тендерної документації</w:t>
      </w:r>
    </w:p>
    <w:p w14:paraId="3F841395" w14:textId="77777777" w:rsidR="00EC60F4" w:rsidRPr="00996BAF" w:rsidRDefault="00EC60F4" w:rsidP="00EC60F4">
      <w:pPr>
        <w:spacing w:after="0" w:line="240" w:lineRule="auto"/>
        <w:jc w:val="right"/>
        <w:rPr>
          <w:rFonts w:ascii="Times New Roman" w:eastAsia="Times New Roman" w:hAnsi="Times New Roman" w:cs="Times New Roman"/>
          <w:b/>
          <w:noProof/>
          <w:sz w:val="18"/>
          <w:szCs w:val="18"/>
          <w:lang w:eastAsia="ru-RU"/>
        </w:rPr>
      </w:pPr>
    </w:p>
    <w:p w14:paraId="48F0127F" w14:textId="77777777" w:rsidR="00EC60F4" w:rsidRPr="00996BAF" w:rsidRDefault="00EC60F4" w:rsidP="00447DD5">
      <w:pPr>
        <w:spacing w:after="0" w:line="240" w:lineRule="auto"/>
        <w:jc w:val="both"/>
        <w:rPr>
          <w:rFonts w:ascii="Times New Roman" w:hAnsi="Times New Roman" w:cs="Times New Roman"/>
          <w:noProof/>
          <w:sz w:val="18"/>
          <w:szCs w:val="18"/>
        </w:rPr>
      </w:pPr>
    </w:p>
    <w:p w14:paraId="3D026409" w14:textId="77777777" w:rsidR="00447DD5" w:rsidRPr="00996BAF" w:rsidRDefault="00447DD5" w:rsidP="00447DD5">
      <w:pPr>
        <w:tabs>
          <w:tab w:val="left" w:pos="993"/>
        </w:tabs>
        <w:spacing w:after="0"/>
        <w:jc w:val="center"/>
        <w:rPr>
          <w:rFonts w:ascii="Times New Roman" w:hAnsi="Times New Roman" w:cs="Times New Roman"/>
          <w:i/>
          <w:caps/>
        </w:rPr>
      </w:pPr>
      <w:r w:rsidRPr="00996BAF">
        <w:rPr>
          <w:rFonts w:ascii="Times New Roman" w:hAnsi="Times New Roman" w:cs="Times New Roman"/>
          <w:i/>
          <w:caps/>
        </w:rPr>
        <w:t>Додатки для формування Тендерної докуменції (Комерційна Частина)</w:t>
      </w:r>
    </w:p>
    <w:p w14:paraId="1FC47534" w14:textId="77777777" w:rsidR="00447DD5" w:rsidRPr="00996BAF" w:rsidRDefault="00447DD5" w:rsidP="00447DD5">
      <w:pPr>
        <w:tabs>
          <w:tab w:val="left" w:pos="993"/>
        </w:tabs>
        <w:spacing w:after="0"/>
        <w:jc w:val="center"/>
        <w:rPr>
          <w:rFonts w:ascii="Times New Roman" w:hAnsi="Times New Roman" w:cs="Times New Roman"/>
          <w:i/>
          <w:caps/>
        </w:rPr>
      </w:pPr>
    </w:p>
    <w:p w14:paraId="4ED10DC1" w14:textId="77777777" w:rsidR="00447DD5" w:rsidRPr="00996BAF" w:rsidRDefault="00447DD5" w:rsidP="00447DD5">
      <w:pPr>
        <w:tabs>
          <w:tab w:val="left" w:pos="993"/>
        </w:tabs>
        <w:spacing w:after="0"/>
        <w:jc w:val="center"/>
        <w:rPr>
          <w:rFonts w:ascii="Times New Roman" w:hAnsi="Times New Roman" w:cs="Times New Roman"/>
          <w:i/>
          <w:caps/>
        </w:rPr>
      </w:pPr>
      <w:r w:rsidRPr="00996BAF">
        <w:rPr>
          <w:rFonts w:ascii="Times New Roman" w:hAnsi="Times New Roman" w:cs="Times New Roman"/>
          <w:i/>
          <w:caps/>
        </w:rPr>
        <w:t>Форма «ТенДЕРНОЇ ПРОПОЗИЦІЇ»</w:t>
      </w:r>
    </w:p>
    <w:p w14:paraId="450971FD" w14:textId="77777777" w:rsidR="00447DD5" w:rsidRPr="00996BAF" w:rsidRDefault="00447DD5" w:rsidP="00447DD5">
      <w:pPr>
        <w:tabs>
          <w:tab w:val="left" w:pos="993"/>
        </w:tabs>
        <w:spacing w:after="0"/>
        <w:jc w:val="center"/>
        <w:rPr>
          <w:rFonts w:ascii="Times New Roman" w:hAnsi="Times New Roman" w:cs="Times New Roman"/>
          <w:b/>
          <w:caps/>
        </w:rPr>
      </w:pPr>
      <w:r w:rsidRPr="00996BAF">
        <w:rPr>
          <w:rFonts w:ascii="Times New Roman" w:hAnsi="Times New Roman" w:cs="Times New Roman"/>
          <w:b/>
          <w:caps/>
        </w:rPr>
        <w:t xml:space="preserve"> </w:t>
      </w:r>
    </w:p>
    <w:p w14:paraId="1666DEB0" w14:textId="77777777" w:rsidR="00447DD5" w:rsidRPr="00996BAF" w:rsidRDefault="00447DD5" w:rsidP="00447DD5">
      <w:pPr>
        <w:spacing w:after="0"/>
        <w:jc w:val="right"/>
        <w:rPr>
          <w:rFonts w:ascii="Times New Roman" w:hAnsi="Times New Roman" w:cs="Times New Roman"/>
        </w:rPr>
      </w:pPr>
      <w:r w:rsidRPr="00996BAF">
        <w:rPr>
          <w:rFonts w:ascii="Times New Roman" w:hAnsi="Times New Roman" w:cs="Times New Roman"/>
        </w:rPr>
        <w:t xml:space="preserve">від «__» ______ </w:t>
      </w:r>
    </w:p>
    <w:p w14:paraId="0379CF5F" w14:textId="77777777" w:rsidR="00447DD5" w:rsidRPr="00996BAF" w:rsidRDefault="00447DD5" w:rsidP="00447DD5">
      <w:pPr>
        <w:tabs>
          <w:tab w:val="left" w:pos="993"/>
        </w:tabs>
        <w:spacing w:after="0"/>
        <w:jc w:val="center"/>
        <w:rPr>
          <w:rFonts w:ascii="Times New Roman" w:hAnsi="Times New Roman" w:cs="Times New Roman"/>
          <w:b/>
          <w:caps/>
        </w:rPr>
      </w:pPr>
    </w:p>
    <w:p w14:paraId="73152349" w14:textId="77777777" w:rsidR="00447DD5" w:rsidRPr="00996BAF" w:rsidRDefault="00447DD5" w:rsidP="00447DD5">
      <w:pPr>
        <w:tabs>
          <w:tab w:val="left" w:pos="0"/>
        </w:tabs>
        <w:spacing w:after="0"/>
        <w:contextualSpacing/>
        <w:rPr>
          <w:rFonts w:ascii="Times New Roman" w:hAnsi="Times New Roman" w:cs="Times New Roman"/>
        </w:rPr>
      </w:pPr>
      <w:r w:rsidRPr="00996BAF">
        <w:rPr>
          <w:rFonts w:ascii="Times New Roman" w:hAnsi="Times New Roman" w:cs="Times New Roman"/>
        </w:rPr>
        <w:t xml:space="preserve">Ми, ______________________________ </w:t>
      </w:r>
      <w:r w:rsidRPr="00996BAF">
        <w:rPr>
          <w:rFonts w:ascii="Times New Roman" w:hAnsi="Times New Roman" w:cs="Times New Roman"/>
          <w:i/>
        </w:rPr>
        <w:t xml:space="preserve">(повна назва Учасника), </w:t>
      </w:r>
      <w:r w:rsidRPr="00996BAF">
        <w:rPr>
          <w:rFonts w:ascii="Times New Roman" w:hAnsi="Times New Roman" w:cs="Times New Roman"/>
        </w:rPr>
        <w:t xml:space="preserve">надаємо свою Тендерну пропозицію щодо участі із закупівлі: </w:t>
      </w:r>
      <w:r w:rsidRPr="00996BAF">
        <w:rPr>
          <w:rFonts w:ascii="Times New Roman" w:hAnsi="Times New Roman" w:cs="Times New Roman"/>
          <w:b/>
        </w:rPr>
        <w:t>«__________________________________».</w:t>
      </w:r>
    </w:p>
    <w:p w14:paraId="0CF79511" w14:textId="77777777" w:rsidR="00447DD5" w:rsidRPr="00996BAF" w:rsidRDefault="00447DD5" w:rsidP="00447DD5">
      <w:pPr>
        <w:tabs>
          <w:tab w:val="left" w:pos="360"/>
        </w:tabs>
        <w:spacing w:after="0"/>
        <w:ind w:left="284" w:hanging="284"/>
        <w:contextualSpacing/>
        <w:rPr>
          <w:rFonts w:ascii="Times New Roman" w:hAnsi="Times New Roman" w:cs="Times New Roman"/>
        </w:rPr>
      </w:pPr>
    </w:p>
    <w:p w14:paraId="111E763C" w14:textId="77777777" w:rsidR="00447DD5" w:rsidRPr="00996BAF" w:rsidRDefault="00447DD5" w:rsidP="00447DD5">
      <w:pPr>
        <w:pStyle w:val="af7"/>
        <w:widowControl w:val="0"/>
        <w:numPr>
          <w:ilvl w:val="0"/>
          <w:numId w:val="12"/>
        </w:numPr>
        <w:tabs>
          <w:tab w:val="left" w:pos="0"/>
        </w:tabs>
        <w:spacing w:after="0" w:line="240" w:lineRule="auto"/>
        <w:jc w:val="both"/>
        <w:rPr>
          <w:rFonts w:ascii="Times New Roman" w:hAnsi="Times New Roman" w:cs="Times New Roman"/>
        </w:rPr>
      </w:pPr>
      <w:r w:rsidRPr="00996BAF">
        <w:rPr>
          <w:rFonts w:ascii="Times New Roman" w:hAnsi="Times New Roman" w:cs="Times New Roman"/>
        </w:rPr>
        <w:t>Розглянувши Тендерну документацію</w:t>
      </w:r>
      <w:r w:rsidRPr="00996BAF">
        <w:rPr>
          <w:rFonts w:ascii="Times New Roman" w:hAnsi="Times New Roman" w:cs="Times New Roman"/>
          <w:strike/>
        </w:rPr>
        <w:t xml:space="preserve"> </w:t>
      </w:r>
      <w:r w:rsidRPr="00996BAF">
        <w:rPr>
          <w:rFonts w:ascii="Times New Roman" w:hAnsi="Times New Roman" w:cs="Times New Roman"/>
        </w:rPr>
        <w:t>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Тендерній пропозиції</w:t>
      </w:r>
      <w:r w:rsidRPr="00996BAF">
        <w:rPr>
          <w:rFonts w:ascii="Times New Roman" w:hAnsi="Times New Roman" w:cs="Times New Roman"/>
          <w:strike/>
        </w:rPr>
        <w:t xml:space="preserve"> </w:t>
      </w:r>
      <w:r w:rsidRPr="00996BAF">
        <w:rPr>
          <w:rFonts w:ascii="Times New Roman" w:hAnsi="Times New Roman" w:cs="Times New Roman"/>
        </w:rPr>
        <w:t>за такою ціною:</w:t>
      </w:r>
    </w:p>
    <w:p w14:paraId="58AA9318" w14:textId="77777777" w:rsidR="00447DD5" w:rsidRPr="00996BAF" w:rsidRDefault="00447DD5" w:rsidP="00447DD5">
      <w:pPr>
        <w:tabs>
          <w:tab w:val="left" w:pos="0"/>
        </w:tabs>
        <w:spacing w:after="0"/>
        <w:rPr>
          <w:rFonts w:ascii="Times New Roman" w:hAnsi="Times New Roman" w:cs="Times New Roman"/>
          <w:b/>
          <w:bCs/>
        </w:rPr>
      </w:pPr>
      <w:r w:rsidRPr="00996BAF">
        <w:rPr>
          <w:rFonts w:ascii="Times New Roman" w:hAnsi="Times New Roman" w:cs="Times New Roman"/>
          <w:b/>
          <w:bCs/>
        </w:rPr>
        <w:t xml:space="preserve">Лот № 1 </w:t>
      </w:r>
    </w:p>
    <w:p w14:paraId="22D9DB82" w14:textId="77777777" w:rsidR="00447DD5" w:rsidRPr="00996BAF" w:rsidRDefault="00447DD5" w:rsidP="00447DD5">
      <w:pPr>
        <w:tabs>
          <w:tab w:val="left" w:pos="0"/>
          <w:tab w:val="left" w:pos="360"/>
        </w:tabs>
        <w:spacing w:after="0"/>
        <w:contextualSpacing/>
        <w:rPr>
          <w:rFonts w:ascii="Times New Roman" w:hAnsi="Times New Roman" w:cs="Times New Roman"/>
        </w:rPr>
      </w:pPr>
      <w:r w:rsidRPr="00996BAF">
        <w:rPr>
          <w:rFonts w:ascii="Times New Roman" w:hAnsi="Times New Roman" w:cs="Times New Roman"/>
          <w:b/>
        </w:rPr>
        <w:t xml:space="preserve"> </w:t>
      </w:r>
      <w:r w:rsidRPr="00996BAF">
        <w:rPr>
          <w:rFonts w:ascii="Times New Roman" w:eastAsia="Calibri" w:hAnsi="Times New Roman" w:cs="Times New Roman"/>
        </w:rPr>
        <w:t>__________________________________________________________</w:t>
      </w:r>
      <w:r w:rsidRPr="00996BAF">
        <w:rPr>
          <w:rFonts w:ascii="Times New Roman" w:hAnsi="Times New Roman" w:cs="Times New Roman"/>
        </w:rPr>
        <w:t xml:space="preserve"> </w:t>
      </w:r>
      <w:r w:rsidRPr="00996BAF">
        <w:rPr>
          <w:rFonts w:ascii="Times New Roman" w:eastAsia="Calibri" w:hAnsi="Times New Roman" w:cs="Times New Roman"/>
        </w:rPr>
        <w:t xml:space="preserve">грн. з ПДВ/ </w:t>
      </w:r>
      <w:r w:rsidRPr="00996BAF">
        <w:rPr>
          <w:rFonts w:ascii="Times New Roman" w:eastAsia="Calibri" w:hAnsi="Times New Roman" w:cs="Times New Roman"/>
          <w:b/>
          <w:u w:val="single"/>
        </w:rPr>
        <w:t>без ПДВ</w:t>
      </w:r>
      <w:r w:rsidRPr="00996BAF">
        <w:rPr>
          <w:rFonts w:ascii="Times New Roman" w:eastAsia="Calibri" w:hAnsi="Times New Roman" w:cs="Times New Roman"/>
        </w:rPr>
        <w:t>,</w:t>
      </w:r>
    </w:p>
    <w:p w14:paraId="1AC6D143" w14:textId="77777777" w:rsidR="00447DD5" w:rsidRPr="00996BAF" w:rsidRDefault="00447DD5" w:rsidP="00447DD5">
      <w:pPr>
        <w:tabs>
          <w:tab w:val="left" w:pos="142"/>
        </w:tabs>
        <w:spacing w:after="0"/>
        <w:ind w:left="142" w:hanging="142"/>
        <w:rPr>
          <w:rFonts w:ascii="Times New Roman" w:hAnsi="Times New Roman" w:cs="Times New Roman"/>
          <w:b/>
          <w:bCs/>
        </w:rPr>
      </w:pPr>
    </w:p>
    <w:p w14:paraId="5856B24F" w14:textId="77777777" w:rsidR="00447DD5" w:rsidRPr="00996BAF" w:rsidRDefault="00447DD5" w:rsidP="00447DD5">
      <w:pPr>
        <w:tabs>
          <w:tab w:val="left" w:pos="142"/>
        </w:tabs>
        <w:spacing w:after="0"/>
        <w:ind w:left="142" w:hanging="142"/>
        <w:rPr>
          <w:rFonts w:ascii="Times New Roman" w:hAnsi="Times New Roman" w:cs="Times New Roman"/>
          <w:b/>
          <w:bCs/>
        </w:rPr>
      </w:pPr>
      <w:r w:rsidRPr="00996BAF">
        <w:rPr>
          <w:rFonts w:ascii="Times New Roman" w:hAnsi="Times New Roman" w:cs="Times New Roman"/>
          <w:b/>
          <w:bCs/>
        </w:rPr>
        <w:t>Лот №….</w:t>
      </w:r>
    </w:p>
    <w:p w14:paraId="110358AB" w14:textId="77777777" w:rsidR="00447DD5" w:rsidRPr="00996BAF" w:rsidRDefault="00447DD5" w:rsidP="00447DD5">
      <w:pPr>
        <w:tabs>
          <w:tab w:val="left" w:pos="284"/>
          <w:tab w:val="left" w:pos="851"/>
        </w:tabs>
        <w:spacing w:after="0"/>
        <w:ind w:left="426" w:hanging="426"/>
        <w:rPr>
          <w:rFonts w:ascii="Times New Roman" w:hAnsi="Times New Roman" w:cs="Times New Roman"/>
          <w:iCs/>
          <w:lang w:eastAsia="uk-UA"/>
        </w:rPr>
      </w:pPr>
      <w:r w:rsidRPr="00996BAF">
        <w:rPr>
          <w:rFonts w:ascii="Times New Roman" w:hAnsi="Times New Roman" w:cs="Times New Roman"/>
        </w:rPr>
        <w:t>1.1. Вартість товару зазначена на умовах постачання DDP згідно з правилами Інкотермс (згідно «ІНКОТЕРМС – 2010»).</w:t>
      </w:r>
    </w:p>
    <w:p w14:paraId="486D550A" w14:textId="77777777" w:rsidR="00447DD5" w:rsidRPr="00996BAF" w:rsidRDefault="00447DD5" w:rsidP="00447DD5">
      <w:pPr>
        <w:tabs>
          <w:tab w:val="left" w:pos="0"/>
          <w:tab w:val="left" w:pos="284"/>
          <w:tab w:val="center" w:pos="360"/>
          <w:tab w:val="left" w:pos="851"/>
        </w:tabs>
        <w:spacing w:after="0"/>
        <w:ind w:left="426" w:hanging="426"/>
        <w:rPr>
          <w:rFonts w:ascii="Times New Roman" w:eastAsia="Calibri" w:hAnsi="Times New Roman" w:cs="Times New Roman"/>
          <w:b/>
        </w:rPr>
      </w:pPr>
    </w:p>
    <w:p w14:paraId="25642DF6" w14:textId="77777777" w:rsidR="00447DD5" w:rsidRPr="00996BAF" w:rsidRDefault="00447DD5" w:rsidP="00447DD5">
      <w:pPr>
        <w:tabs>
          <w:tab w:val="left" w:pos="0"/>
          <w:tab w:val="left" w:pos="284"/>
          <w:tab w:val="left" w:pos="851"/>
        </w:tabs>
        <w:spacing w:after="0"/>
        <w:ind w:left="426" w:hanging="426"/>
        <w:rPr>
          <w:rFonts w:ascii="Times New Roman" w:hAnsi="Times New Roman" w:cs="Times New Roman"/>
        </w:rPr>
      </w:pPr>
      <w:r w:rsidRPr="00996BAF">
        <w:rPr>
          <w:rFonts w:ascii="Times New Roman" w:hAnsi="Times New Roman" w:cs="Times New Roman"/>
        </w:rPr>
        <w:t>1.2. Тендерна пропозиція має враховувати витрати на транспортування до місця поставки, страхування, сплату податків (інших обов’язкових платежів, зборів), пакування, навантаження тощо.</w:t>
      </w:r>
    </w:p>
    <w:p w14:paraId="0F43FB3B" w14:textId="77777777" w:rsidR="00447DD5" w:rsidRPr="00996BAF" w:rsidRDefault="00447DD5" w:rsidP="00447DD5">
      <w:pPr>
        <w:tabs>
          <w:tab w:val="left" w:pos="0"/>
          <w:tab w:val="left" w:pos="284"/>
          <w:tab w:val="center" w:pos="360"/>
          <w:tab w:val="left" w:pos="851"/>
        </w:tabs>
        <w:spacing w:after="0"/>
        <w:ind w:left="284" w:hanging="284"/>
        <w:rPr>
          <w:rFonts w:ascii="Times New Roman" w:hAnsi="Times New Roman" w:cs="Times New Roman"/>
        </w:rPr>
      </w:pPr>
      <w:r w:rsidRPr="00996BAF">
        <w:rPr>
          <w:rFonts w:ascii="Times New Roman" w:hAnsi="Times New Roman" w:cs="Times New Roman"/>
        </w:rPr>
        <w:t xml:space="preserve"> </w:t>
      </w:r>
    </w:p>
    <w:p w14:paraId="3E09B723" w14:textId="77777777" w:rsidR="00447DD5" w:rsidRPr="00996BAF" w:rsidRDefault="00447DD5" w:rsidP="00447DD5">
      <w:pPr>
        <w:pStyle w:val="af7"/>
        <w:widowControl w:val="0"/>
        <w:numPr>
          <w:ilvl w:val="0"/>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b/>
        </w:rPr>
      </w:pPr>
      <w:r w:rsidRPr="00996BAF">
        <w:rPr>
          <w:rFonts w:ascii="Times New Roman" w:hAnsi="Times New Roman" w:cs="Times New Roman"/>
          <w:b/>
        </w:rPr>
        <w:t>Умови та порядок оплати:</w:t>
      </w:r>
    </w:p>
    <w:p w14:paraId="15C3961B" w14:textId="77777777" w:rsidR="00447DD5" w:rsidRPr="00996BAF" w:rsidRDefault="00447DD5" w:rsidP="00447DD5">
      <w:pPr>
        <w:pStyle w:val="af7"/>
        <w:widowControl w:val="0"/>
        <w:numPr>
          <w:ilvl w:val="1"/>
          <w:numId w:val="12"/>
        </w:numPr>
        <w:shd w:val="clear" w:color="auto" w:fill="FFFFFF"/>
        <w:tabs>
          <w:tab w:val="left" w:pos="284"/>
        </w:tabs>
        <w:autoSpaceDE w:val="0"/>
        <w:autoSpaceDN w:val="0"/>
        <w:adjustRightInd w:val="0"/>
        <w:spacing w:after="0" w:line="240" w:lineRule="auto"/>
        <w:jc w:val="both"/>
        <w:rPr>
          <w:rFonts w:ascii="Times New Roman" w:hAnsi="Times New Roman" w:cs="Times New Roman"/>
        </w:rPr>
      </w:pPr>
      <w:r w:rsidRPr="00996BAF">
        <w:rPr>
          <w:rFonts w:ascii="Times New Roman" w:hAnsi="Times New Roman" w:cs="Times New Roman"/>
        </w:rPr>
        <w:t xml:space="preserve"> </w:t>
      </w:r>
      <w:r w:rsidRPr="00996BAF">
        <w:rPr>
          <w:rFonts w:ascii="Times New Roman" w:hAnsi="Times New Roman" w:cs="Times New Roman"/>
          <w:iCs/>
          <w:u w:val="single"/>
        </w:rPr>
        <w:t>зазначає учасник на свій розсуд</w:t>
      </w:r>
      <w:r w:rsidRPr="00996BAF">
        <w:rPr>
          <w:rFonts w:ascii="Times New Roman" w:hAnsi="Times New Roman" w:cs="Times New Roman"/>
        </w:rPr>
        <w:t xml:space="preserve">: </w:t>
      </w:r>
    </w:p>
    <w:p w14:paraId="0B623BDD" w14:textId="77777777" w:rsidR="00447DD5" w:rsidRPr="00996BAF" w:rsidRDefault="00447DD5" w:rsidP="00447DD5">
      <w:pPr>
        <w:tabs>
          <w:tab w:val="left" w:pos="0"/>
          <w:tab w:val="left" w:pos="284"/>
          <w:tab w:val="left" w:pos="851"/>
        </w:tabs>
        <w:spacing w:after="0"/>
        <w:ind w:left="426" w:hanging="426"/>
        <w:rPr>
          <w:rFonts w:ascii="Times New Roman" w:hAnsi="Times New Roman" w:cs="Times New Roman"/>
        </w:rPr>
      </w:pPr>
      <w:r w:rsidRPr="00996BAF">
        <w:rPr>
          <w:rFonts w:ascii="Times New Roman" w:hAnsi="Times New Roman" w:cs="Times New Roman"/>
        </w:rPr>
        <w:t>_____% авансу від ЦП (</w:t>
      </w:r>
      <w:r w:rsidRPr="00996BAF">
        <w:rPr>
          <w:rFonts w:ascii="Times New Roman" w:hAnsi="Times New Roman" w:cs="Times New Roman"/>
          <w:b/>
          <w:bCs/>
        </w:rPr>
        <w:t>не більше 40%),</w:t>
      </w:r>
      <w:r w:rsidRPr="00996BAF">
        <w:rPr>
          <w:rFonts w:ascii="Times New Roman" w:hAnsi="Times New Roman" w:cs="Times New Roman"/>
        </w:rPr>
        <w:t xml:space="preserve"> </w:t>
      </w:r>
    </w:p>
    <w:p w14:paraId="529F4DA6" w14:textId="77777777" w:rsidR="00447DD5" w:rsidRPr="00996BAF" w:rsidRDefault="00447DD5" w:rsidP="00447DD5">
      <w:pPr>
        <w:tabs>
          <w:tab w:val="left" w:pos="0"/>
          <w:tab w:val="left" w:pos="284"/>
          <w:tab w:val="left" w:pos="851"/>
        </w:tabs>
        <w:spacing w:after="0"/>
        <w:ind w:left="426" w:hanging="426"/>
        <w:rPr>
          <w:rFonts w:ascii="Times New Roman" w:hAnsi="Times New Roman" w:cs="Times New Roman"/>
        </w:rPr>
      </w:pPr>
      <w:r w:rsidRPr="00996BAF">
        <w:rPr>
          <w:rFonts w:ascii="Times New Roman" w:hAnsi="Times New Roman" w:cs="Times New Roman"/>
        </w:rPr>
        <w:t>___% (залишок) від ЦП -  відтермінування платежу _____ к. д. (Замовник: рекомендує не менше 90 к/д)</w:t>
      </w:r>
    </w:p>
    <w:p w14:paraId="4472B445" w14:textId="77777777" w:rsidR="00447DD5" w:rsidRPr="00996BAF" w:rsidRDefault="00447DD5" w:rsidP="00447DD5">
      <w:pPr>
        <w:pStyle w:val="af7"/>
        <w:widowControl w:val="0"/>
        <w:numPr>
          <w:ilvl w:val="1"/>
          <w:numId w:val="12"/>
        </w:numPr>
        <w:shd w:val="clear" w:color="auto" w:fill="FFFFFF"/>
        <w:tabs>
          <w:tab w:val="left" w:pos="0"/>
          <w:tab w:val="left" w:pos="284"/>
          <w:tab w:val="left" w:pos="851"/>
        </w:tabs>
        <w:autoSpaceDE w:val="0"/>
        <w:autoSpaceDN w:val="0"/>
        <w:adjustRightInd w:val="0"/>
        <w:spacing w:after="0" w:line="240" w:lineRule="auto"/>
        <w:rPr>
          <w:rFonts w:ascii="Times New Roman" w:hAnsi="Times New Roman" w:cs="Times New Roman"/>
          <w:b/>
        </w:rPr>
      </w:pPr>
      <w:r w:rsidRPr="00996BAF">
        <w:rPr>
          <w:rFonts w:ascii="Times New Roman" w:hAnsi="Times New Roman" w:cs="Times New Roman"/>
          <w:b/>
        </w:rPr>
        <w:t>Умова Замовника:</w:t>
      </w:r>
    </w:p>
    <w:p w14:paraId="7F7A822B" w14:textId="77777777" w:rsidR="00447DD5" w:rsidRPr="00996BAF" w:rsidRDefault="00447DD5" w:rsidP="00447DD5">
      <w:pPr>
        <w:tabs>
          <w:tab w:val="left" w:pos="284"/>
        </w:tabs>
        <w:spacing w:after="0"/>
        <w:rPr>
          <w:rFonts w:ascii="Times New Roman" w:hAnsi="Times New Roman" w:cs="Times New Roman"/>
          <w:b/>
        </w:rPr>
      </w:pPr>
      <w:r w:rsidRPr="00996BAF">
        <w:rPr>
          <w:rFonts w:ascii="Times New Roman" w:hAnsi="Times New Roman" w:cs="Times New Roman"/>
          <w:b/>
          <w:i/>
          <w:iCs/>
        </w:rPr>
        <w:t xml:space="preserve">К/дЗА – ½ від строку виконання робіт </w:t>
      </w:r>
      <w:r w:rsidRPr="00996BAF">
        <w:rPr>
          <w:rFonts w:ascii="Times New Roman" w:hAnsi="Times New Roman" w:cs="Times New Roman"/>
          <w:strike/>
        </w:rPr>
        <w:t>(</w:t>
      </w:r>
      <w:r w:rsidRPr="00996BAF">
        <w:rPr>
          <w:rFonts w:ascii="Times New Roman" w:hAnsi="Times New Roman" w:cs="Times New Roman"/>
        </w:rPr>
        <w:t>Замовником РЕКОМЕНДОВАНО</w:t>
      </w:r>
      <w:r w:rsidRPr="00996BAF">
        <w:rPr>
          <w:rFonts w:ascii="Times New Roman" w:hAnsi="Times New Roman" w:cs="Times New Roman"/>
          <w:b/>
          <w:bCs/>
          <w:i/>
          <w:iCs/>
          <w:strike/>
        </w:rPr>
        <w:t>)</w:t>
      </w:r>
      <w:r w:rsidRPr="00996BAF">
        <w:rPr>
          <w:rFonts w:ascii="Times New Roman" w:hAnsi="Times New Roman" w:cs="Times New Roman"/>
          <w:b/>
          <w:i/>
          <w:iCs/>
        </w:rPr>
        <w:t>, зазначеного в п.3 цієї  форми.</w:t>
      </w:r>
    </w:p>
    <w:p w14:paraId="19E0BA4A" w14:textId="77777777" w:rsidR="00447DD5" w:rsidRPr="00996BAF" w:rsidRDefault="00447DD5" w:rsidP="00447DD5">
      <w:pPr>
        <w:tabs>
          <w:tab w:val="left" w:pos="284"/>
        </w:tabs>
        <w:spacing w:after="0"/>
        <w:jc w:val="right"/>
        <w:rPr>
          <w:rFonts w:ascii="Times New Roman" w:hAnsi="Times New Roman" w:cs="Times New Roman"/>
          <w:b/>
          <w:bCs/>
        </w:rPr>
      </w:pPr>
    </w:p>
    <w:p w14:paraId="5D57565D" w14:textId="77777777" w:rsidR="00447DD5" w:rsidRPr="00996BAF" w:rsidRDefault="00447DD5" w:rsidP="00447DD5">
      <w:pPr>
        <w:tabs>
          <w:tab w:val="left" w:pos="284"/>
        </w:tabs>
        <w:spacing w:after="0"/>
        <w:jc w:val="right"/>
        <w:rPr>
          <w:rFonts w:ascii="Times New Roman" w:hAnsi="Times New Roman" w:cs="Times New Roman"/>
          <w:b/>
          <w:bCs/>
        </w:rPr>
      </w:pPr>
      <w:r w:rsidRPr="00996BAF">
        <w:rPr>
          <w:rFonts w:ascii="Times New Roman" w:hAnsi="Times New Roman" w:cs="Times New Roman"/>
          <w:b/>
          <w:bCs/>
        </w:rPr>
        <w:t>Таблиця по формулі *****</w:t>
      </w:r>
    </w:p>
    <w:tbl>
      <w:tblPr>
        <w:tblW w:w="4850" w:type="pct"/>
        <w:jc w:val="center"/>
        <w:tblCellMar>
          <w:left w:w="0" w:type="dxa"/>
          <w:right w:w="0" w:type="dxa"/>
        </w:tblCellMar>
        <w:tblLook w:val="04A0" w:firstRow="1" w:lastRow="0" w:firstColumn="1" w:lastColumn="0" w:noHBand="0" w:noVBand="1"/>
      </w:tblPr>
      <w:tblGrid>
        <w:gridCol w:w="1969"/>
        <w:gridCol w:w="1751"/>
        <w:gridCol w:w="1799"/>
        <w:gridCol w:w="2513"/>
        <w:gridCol w:w="1986"/>
      </w:tblGrid>
      <w:tr w:rsidR="00447DD5" w:rsidRPr="00996BAF" w14:paraId="1FF5E7B9" w14:textId="77777777" w:rsidTr="005E0E9D">
        <w:trPr>
          <w:trHeight w:val="397"/>
          <w:jc w:val="center"/>
        </w:trPr>
        <w:tc>
          <w:tcPr>
            <w:tcW w:w="98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A991170"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b/>
                <w:bCs/>
              </w:rPr>
              <w:t>ЦП, грн.</w:t>
            </w:r>
          </w:p>
          <w:p w14:paraId="5D3EE5DB"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rPr>
              <w:t>(без ПДВ)</w:t>
            </w:r>
          </w:p>
        </w:tc>
        <w:tc>
          <w:tcPr>
            <w:tcW w:w="87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104D940"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b/>
                <w:bCs/>
              </w:rPr>
              <w:t>А, грн.</w:t>
            </w:r>
          </w:p>
          <w:p w14:paraId="420F4C29"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rPr>
              <w:t>(без ПДВ)</w:t>
            </w:r>
          </w:p>
        </w:tc>
        <w:tc>
          <w:tcPr>
            <w:tcW w:w="898"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FE9878D"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b/>
                <w:bCs/>
              </w:rPr>
              <w:t>К/д ЗА</w:t>
            </w:r>
          </w:p>
        </w:tc>
        <w:tc>
          <w:tcPr>
            <w:tcW w:w="125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021114" w14:textId="77777777" w:rsidR="00447DD5" w:rsidRPr="00996BAF" w:rsidRDefault="00447DD5" w:rsidP="00447DD5">
            <w:pPr>
              <w:tabs>
                <w:tab w:val="left" w:pos="284"/>
              </w:tabs>
              <w:spacing w:after="0"/>
              <w:rPr>
                <w:rFonts w:ascii="Times New Roman" w:hAnsi="Times New Roman" w:cs="Times New Roman"/>
              </w:rPr>
            </w:pPr>
            <w:r w:rsidRPr="00996BAF">
              <w:rPr>
                <w:rFonts w:ascii="Times New Roman" w:hAnsi="Times New Roman" w:cs="Times New Roman"/>
                <w:b/>
                <w:bCs/>
              </w:rPr>
              <w:t>Ор, грн</w:t>
            </w:r>
            <w:r w:rsidRPr="00996BAF">
              <w:rPr>
                <w:rFonts w:ascii="Times New Roman" w:hAnsi="Times New Roman" w:cs="Times New Roman"/>
              </w:rPr>
              <w:t>.</w:t>
            </w:r>
          </w:p>
          <w:p w14:paraId="7355F278"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rPr>
              <w:t>(без ПДВ)</w:t>
            </w:r>
          </w:p>
        </w:tc>
        <w:tc>
          <w:tcPr>
            <w:tcW w:w="99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343ED5D"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b/>
                <w:bCs/>
              </w:rPr>
              <w:t>К/д Ор</w:t>
            </w:r>
          </w:p>
        </w:tc>
      </w:tr>
      <w:tr w:rsidR="00447DD5" w:rsidRPr="00996BAF" w14:paraId="019B3461" w14:textId="77777777" w:rsidTr="005E0E9D">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75D01" w14:textId="77777777" w:rsidR="00447DD5" w:rsidRPr="00996BAF" w:rsidRDefault="00447DD5" w:rsidP="00447DD5">
            <w:pPr>
              <w:tabs>
                <w:tab w:val="left" w:pos="284"/>
              </w:tabs>
              <w:spacing w:after="0"/>
              <w:rPr>
                <w:rFonts w:ascii="Times New Roman" w:hAnsi="Times New Roman" w:cs="Times New Roman"/>
              </w:rPr>
            </w:pPr>
          </w:p>
        </w:tc>
        <w:tc>
          <w:tcPr>
            <w:tcW w:w="8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7BD10"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i/>
                <w:iCs/>
              </w:rPr>
              <w:t>*</w:t>
            </w:r>
          </w:p>
        </w:tc>
        <w:tc>
          <w:tcPr>
            <w:tcW w:w="89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2CF684"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i/>
                <w:iCs/>
              </w:rPr>
              <w:t>**</w:t>
            </w:r>
          </w:p>
        </w:tc>
        <w:tc>
          <w:tcPr>
            <w:tcW w:w="12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9E86B"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i/>
                <w:iCs/>
              </w:rPr>
              <w:t>***</w:t>
            </w:r>
          </w:p>
        </w:tc>
        <w:tc>
          <w:tcPr>
            <w:tcW w:w="9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608C4" w14:textId="77777777" w:rsidR="00447DD5" w:rsidRPr="00996BAF" w:rsidRDefault="00447DD5" w:rsidP="00447DD5">
            <w:pPr>
              <w:tabs>
                <w:tab w:val="left" w:pos="284"/>
              </w:tabs>
              <w:spacing w:after="0"/>
              <w:rPr>
                <w:rFonts w:ascii="Times New Roman" w:hAnsi="Times New Roman" w:cs="Times New Roman"/>
                <w:b/>
                <w:bCs/>
              </w:rPr>
            </w:pPr>
            <w:r w:rsidRPr="00996BAF">
              <w:rPr>
                <w:rFonts w:ascii="Times New Roman" w:hAnsi="Times New Roman" w:cs="Times New Roman"/>
                <w:i/>
                <w:iCs/>
              </w:rPr>
              <w:t>****</w:t>
            </w:r>
          </w:p>
        </w:tc>
      </w:tr>
    </w:tbl>
    <w:p w14:paraId="3A35134D" w14:textId="77777777" w:rsidR="00447DD5" w:rsidRPr="00996BAF" w:rsidRDefault="00447DD5" w:rsidP="00447DD5">
      <w:pPr>
        <w:tabs>
          <w:tab w:val="left" w:pos="284"/>
        </w:tabs>
        <w:spacing w:after="0"/>
        <w:rPr>
          <w:rFonts w:ascii="Times New Roman" w:hAnsi="Times New Roman" w:cs="Times New Roman"/>
          <w:i/>
          <w:iCs/>
        </w:rPr>
      </w:pPr>
      <w:r w:rsidRPr="00996BAF">
        <w:rPr>
          <w:rFonts w:ascii="Times New Roman" w:hAnsi="Times New Roman" w:cs="Times New Roman"/>
          <w:i/>
          <w:iCs/>
        </w:rPr>
        <w:t>*              А – авансові кошти (аванс), грн., зазначає учасник;</w:t>
      </w:r>
    </w:p>
    <w:p w14:paraId="2132554E" w14:textId="77777777" w:rsidR="00447DD5" w:rsidRPr="00996BAF" w:rsidRDefault="00447DD5" w:rsidP="00447DD5">
      <w:pPr>
        <w:tabs>
          <w:tab w:val="left" w:pos="284"/>
        </w:tabs>
        <w:spacing w:after="0"/>
        <w:rPr>
          <w:rFonts w:ascii="Times New Roman" w:hAnsi="Times New Roman" w:cs="Times New Roman"/>
          <w:i/>
          <w:iCs/>
        </w:rPr>
      </w:pPr>
      <w:r w:rsidRPr="00996BAF">
        <w:rPr>
          <w:rFonts w:ascii="Times New Roman" w:hAnsi="Times New Roman" w:cs="Times New Roman"/>
          <w:i/>
          <w:iCs/>
        </w:rPr>
        <w:t>**            К/дЗА – кількість к/д до закриття авансу, зазначає Учасник згідно п. 2.2. цієї Форми;</w:t>
      </w:r>
    </w:p>
    <w:p w14:paraId="22FF5898" w14:textId="77777777" w:rsidR="00447DD5" w:rsidRPr="00996BAF" w:rsidRDefault="00447DD5" w:rsidP="00447DD5">
      <w:pPr>
        <w:tabs>
          <w:tab w:val="left" w:pos="284"/>
        </w:tabs>
        <w:spacing w:after="0"/>
        <w:rPr>
          <w:rFonts w:ascii="Times New Roman" w:hAnsi="Times New Roman" w:cs="Times New Roman"/>
          <w:i/>
          <w:iCs/>
        </w:rPr>
      </w:pPr>
      <w:r w:rsidRPr="00996BAF">
        <w:rPr>
          <w:rFonts w:ascii="Times New Roman" w:hAnsi="Times New Roman" w:cs="Times New Roman"/>
          <w:i/>
          <w:iCs/>
        </w:rPr>
        <w:t>***          Ор – остаточний розрахунок, залишок після авансу, грн.(розраховується учасником як «ЦП-А»);</w:t>
      </w:r>
    </w:p>
    <w:p w14:paraId="38F68F18" w14:textId="77777777" w:rsidR="00447DD5" w:rsidRPr="00996BAF" w:rsidRDefault="00447DD5" w:rsidP="00447DD5">
      <w:pPr>
        <w:tabs>
          <w:tab w:val="left" w:pos="284"/>
        </w:tabs>
        <w:spacing w:after="0"/>
        <w:rPr>
          <w:rFonts w:ascii="Times New Roman" w:hAnsi="Times New Roman" w:cs="Times New Roman"/>
          <w:i/>
          <w:iCs/>
        </w:rPr>
      </w:pPr>
      <w:r w:rsidRPr="00996BAF">
        <w:rPr>
          <w:rFonts w:ascii="Times New Roman" w:hAnsi="Times New Roman" w:cs="Times New Roman"/>
          <w:i/>
          <w:iCs/>
        </w:rPr>
        <w:t>****        КдОр – кількість к/д для остаточного розрахунку, відтермінування платежу, зазначає учасник;</w:t>
      </w:r>
    </w:p>
    <w:p w14:paraId="65DC5752" w14:textId="77777777" w:rsidR="00447DD5" w:rsidRPr="00996BAF" w:rsidRDefault="00447DD5" w:rsidP="00447DD5">
      <w:pPr>
        <w:tabs>
          <w:tab w:val="left" w:pos="284"/>
        </w:tabs>
        <w:spacing w:after="0"/>
        <w:rPr>
          <w:rFonts w:ascii="Times New Roman" w:hAnsi="Times New Roman" w:cs="Times New Roman"/>
          <w:i/>
          <w:iCs/>
        </w:rPr>
      </w:pPr>
      <w:r w:rsidRPr="00996BAF">
        <w:rPr>
          <w:rFonts w:ascii="Times New Roman" w:hAnsi="Times New Roman" w:cs="Times New Roman"/>
          <w:i/>
          <w:iCs/>
        </w:rPr>
        <w:t>*****      не заповнення Таблиці надає право Замовнику не допускати тендерну пропозицію до оцінки.</w:t>
      </w:r>
    </w:p>
    <w:p w14:paraId="510EC931" w14:textId="3DD1655C" w:rsidR="00447DD5" w:rsidRPr="00996BAF" w:rsidRDefault="00447DD5" w:rsidP="00447DD5">
      <w:pPr>
        <w:tabs>
          <w:tab w:val="left" w:pos="284"/>
        </w:tabs>
        <w:spacing w:after="0"/>
        <w:rPr>
          <w:rFonts w:ascii="Times New Roman" w:hAnsi="Times New Roman" w:cs="Times New Roman"/>
          <w:i/>
          <w:iCs/>
        </w:rPr>
      </w:pPr>
      <w:r w:rsidRPr="00996BAF">
        <w:rPr>
          <w:rFonts w:ascii="Times New Roman" w:hAnsi="Times New Roman" w:cs="Times New Roman"/>
        </w:rPr>
        <w:t xml:space="preserve">!!!Увага: вказані Учасником Строки закриття авансу лягають в Графік виконання робіт, який являється Додатком до Тендерної пропозиції (якщо вимогами ТЗ визначено, що Учасник </w:t>
      </w:r>
      <w:r w:rsidR="00996BAF" w:rsidRPr="00996BAF">
        <w:rPr>
          <w:rFonts w:ascii="Times New Roman" w:hAnsi="Times New Roman" w:cs="Times New Roman"/>
        </w:rPr>
        <w:t>зобов’язаний</w:t>
      </w:r>
      <w:r w:rsidRPr="00996BAF">
        <w:rPr>
          <w:rFonts w:ascii="Times New Roman" w:hAnsi="Times New Roman" w:cs="Times New Roman"/>
        </w:rPr>
        <w:t xml:space="preserve"> надати відповідний Графік у складі пропозиції)</w:t>
      </w:r>
    </w:p>
    <w:p w14:paraId="3F4945ED" w14:textId="77777777" w:rsidR="00447DD5" w:rsidRPr="00996BAF" w:rsidRDefault="00447DD5" w:rsidP="00FA4579">
      <w:pPr>
        <w:pStyle w:val="af7"/>
        <w:tabs>
          <w:tab w:val="left" w:pos="142"/>
        </w:tabs>
        <w:spacing w:after="0" w:line="240" w:lineRule="auto"/>
        <w:ind w:left="360"/>
        <w:rPr>
          <w:rFonts w:ascii="Times New Roman" w:hAnsi="Times New Roman" w:cs="Times New Roman"/>
          <w:vanish/>
        </w:rPr>
      </w:pPr>
    </w:p>
    <w:p w14:paraId="790C68DD" w14:textId="77777777" w:rsidR="00447DD5" w:rsidRPr="00996BAF" w:rsidRDefault="00447DD5" w:rsidP="00FA4579">
      <w:pPr>
        <w:pStyle w:val="af7"/>
        <w:tabs>
          <w:tab w:val="left" w:pos="142"/>
        </w:tabs>
        <w:spacing w:after="0" w:line="240" w:lineRule="auto"/>
        <w:ind w:left="360"/>
        <w:rPr>
          <w:rFonts w:ascii="Times New Roman" w:hAnsi="Times New Roman" w:cs="Times New Roman"/>
          <w:vanish/>
        </w:rPr>
      </w:pPr>
    </w:p>
    <w:p w14:paraId="6C1FE955" w14:textId="6029A32B" w:rsidR="00447DD5" w:rsidRPr="00996BAF" w:rsidRDefault="00447DD5" w:rsidP="00447DD5">
      <w:pPr>
        <w:widowControl w:val="0"/>
        <w:numPr>
          <w:ilvl w:val="0"/>
          <w:numId w:val="13"/>
        </w:numPr>
        <w:tabs>
          <w:tab w:val="left" w:pos="284"/>
        </w:tabs>
        <w:autoSpaceDE w:val="0"/>
        <w:autoSpaceDN w:val="0"/>
        <w:adjustRightInd w:val="0"/>
        <w:spacing w:after="0" w:line="240" w:lineRule="auto"/>
        <w:ind w:left="432" w:hanging="432"/>
        <w:jc w:val="both"/>
        <w:rPr>
          <w:rFonts w:ascii="Times New Roman" w:hAnsi="Times New Roman" w:cs="Times New Roman"/>
          <w:b/>
          <w:i/>
        </w:rPr>
      </w:pPr>
      <w:r w:rsidRPr="00996BAF">
        <w:rPr>
          <w:rFonts w:ascii="Times New Roman" w:hAnsi="Times New Roman" w:cs="Times New Roman"/>
          <w:b/>
        </w:rPr>
        <w:t xml:space="preserve">Строк надання </w:t>
      </w:r>
      <w:r w:rsidR="00FA4579" w:rsidRPr="00996BAF">
        <w:rPr>
          <w:rFonts w:ascii="Times New Roman" w:hAnsi="Times New Roman" w:cs="Times New Roman"/>
          <w:b/>
        </w:rPr>
        <w:t>робіт</w:t>
      </w:r>
      <w:r w:rsidRPr="00996BAF">
        <w:rPr>
          <w:rFonts w:ascii="Times New Roman" w:hAnsi="Times New Roman" w:cs="Times New Roman"/>
          <w:b/>
        </w:rPr>
        <w:t xml:space="preserve">: _______ </w:t>
      </w:r>
      <w:r w:rsidRPr="00996BAF">
        <w:rPr>
          <w:rFonts w:ascii="Times New Roman" w:hAnsi="Times New Roman" w:cs="Times New Roman"/>
        </w:rPr>
        <w:t xml:space="preserve"> </w:t>
      </w:r>
    </w:p>
    <w:p w14:paraId="1F47563F" w14:textId="77777777" w:rsidR="00447DD5" w:rsidRPr="00996BAF" w:rsidRDefault="00447DD5" w:rsidP="00447DD5">
      <w:pPr>
        <w:tabs>
          <w:tab w:val="left" w:pos="284"/>
        </w:tabs>
        <w:spacing w:after="0"/>
        <w:ind w:left="284" w:hanging="284"/>
        <w:jc w:val="center"/>
        <w:rPr>
          <w:rFonts w:ascii="Times New Roman" w:hAnsi="Times New Roman" w:cs="Times New Roman"/>
        </w:rPr>
      </w:pPr>
    </w:p>
    <w:p w14:paraId="0EC465D0" w14:textId="77777777" w:rsidR="00447DD5" w:rsidRPr="00996BAF" w:rsidRDefault="00447DD5" w:rsidP="00447DD5">
      <w:pPr>
        <w:pStyle w:val="af7"/>
        <w:numPr>
          <w:ilvl w:val="0"/>
          <w:numId w:val="1"/>
        </w:numPr>
        <w:spacing w:after="0" w:line="240" w:lineRule="auto"/>
        <w:ind w:left="284" w:hanging="284"/>
        <w:jc w:val="both"/>
        <w:rPr>
          <w:rFonts w:ascii="Times New Roman" w:eastAsia="Calibri" w:hAnsi="Times New Roman" w:cs="Times New Roman"/>
        </w:rPr>
      </w:pPr>
      <w:r w:rsidRPr="00996BAF">
        <w:rPr>
          <w:rFonts w:ascii="Times New Roman" w:eastAsia="Calibri" w:hAnsi="Times New Roman" w:cs="Times New Roman"/>
        </w:rPr>
        <w:t>Наша Тендерна пропозиція буде обов’язковою для нас і може бути акцептована Вами у будь-який час протягом 60 календарних днів з дня розкриття Тендерних пропозицій</w:t>
      </w:r>
    </w:p>
    <w:p w14:paraId="1F829583" w14:textId="77777777" w:rsidR="00447DD5" w:rsidRPr="00996BAF" w:rsidRDefault="00447DD5" w:rsidP="00447DD5">
      <w:pPr>
        <w:tabs>
          <w:tab w:val="num" w:pos="284"/>
          <w:tab w:val="num" w:pos="851"/>
        </w:tabs>
        <w:spacing w:after="0"/>
        <w:ind w:left="432" w:hanging="432"/>
        <w:rPr>
          <w:rFonts w:ascii="Times New Roman" w:eastAsia="Calibri" w:hAnsi="Times New Roman" w:cs="Times New Roman"/>
        </w:rPr>
      </w:pPr>
    </w:p>
    <w:p w14:paraId="6FAE77DC" w14:textId="77777777" w:rsidR="00447DD5" w:rsidRPr="00996BAF" w:rsidRDefault="00447DD5" w:rsidP="00447DD5">
      <w:pPr>
        <w:pStyle w:val="af7"/>
        <w:numPr>
          <w:ilvl w:val="0"/>
          <w:numId w:val="1"/>
        </w:numPr>
        <w:tabs>
          <w:tab w:val="num" w:pos="360"/>
        </w:tabs>
        <w:spacing w:after="0" w:line="240" w:lineRule="auto"/>
        <w:ind w:left="284" w:hanging="284"/>
        <w:jc w:val="both"/>
        <w:rPr>
          <w:rFonts w:ascii="Times New Roman" w:eastAsia="Calibri" w:hAnsi="Times New Roman" w:cs="Times New Roman"/>
        </w:rPr>
      </w:pPr>
      <w:r w:rsidRPr="00996BAF">
        <w:rPr>
          <w:rFonts w:ascii="Times New Roman" w:eastAsia="Calibri" w:hAnsi="Times New Roman" w:cs="Times New Roman"/>
        </w:rPr>
        <w:t xml:space="preserve">Ми згодні з умовою, що Ви можете відхилити нашу чи всі Тендерні пропозиції і розуміємо, що Ви не обмежені у прийнятті будь-якої іншої Тендерної пропозиції з більш вигідними для Вас умовами. </w:t>
      </w:r>
    </w:p>
    <w:p w14:paraId="133938BF" w14:textId="77777777" w:rsidR="00447DD5" w:rsidRPr="00996BAF" w:rsidRDefault="00447DD5" w:rsidP="00447DD5">
      <w:pPr>
        <w:tabs>
          <w:tab w:val="num" w:pos="284"/>
          <w:tab w:val="num" w:pos="851"/>
        </w:tabs>
        <w:spacing w:after="0"/>
        <w:ind w:left="284" w:hanging="284"/>
        <w:rPr>
          <w:rFonts w:ascii="Times New Roman" w:eastAsia="Calibri" w:hAnsi="Times New Roman" w:cs="Times New Roman"/>
        </w:rPr>
      </w:pPr>
    </w:p>
    <w:p w14:paraId="1542BAC0" w14:textId="77777777" w:rsidR="00447DD5" w:rsidRPr="00996BAF" w:rsidRDefault="00447DD5" w:rsidP="00447DD5">
      <w:pPr>
        <w:pStyle w:val="af7"/>
        <w:numPr>
          <w:ilvl w:val="0"/>
          <w:numId w:val="1"/>
        </w:numPr>
        <w:tabs>
          <w:tab w:val="num" w:pos="360"/>
        </w:tabs>
        <w:spacing w:after="0" w:line="240" w:lineRule="auto"/>
        <w:ind w:left="284" w:hanging="284"/>
        <w:jc w:val="both"/>
        <w:rPr>
          <w:rFonts w:ascii="Times New Roman" w:eastAsia="Calibri" w:hAnsi="Times New Roman" w:cs="Times New Roman"/>
        </w:rPr>
      </w:pPr>
      <w:r w:rsidRPr="00996BAF">
        <w:rPr>
          <w:rFonts w:ascii="Times New Roman" w:eastAsia="Calibri" w:hAnsi="Times New Roman" w:cs="Times New Roman"/>
        </w:rPr>
        <w:t xml:space="preserve">Ми згодні, що у разі, якщо після перевірки обсягів робіт і вартісних показників нашої Тендерної пропозиції буде встановлена необхідність проведення коригування розрахунку в бік зниження вартості від </w:t>
      </w:r>
      <w:r w:rsidRPr="00996BAF">
        <w:rPr>
          <w:rFonts w:ascii="Times New Roman" w:eastAsia="Calibri" w:hAnsi="Times New Roman" w:cs="Times New Roman"/>
        </w:rPr>
        <w:lastRenderedPageBreak/>
        <w:t xml:space="preserve">зафіксованої Тендерної пропозиції, ми зобов’язуємося прийняти дану вартість і письмово підтвердити її як остаточно не пізніше наступного робочого дня. Також, у разі, якщо при перевірці Тендерної пропозиції на предмет відповідності обсягів робіт, буде встановлено, що деякі з них нами не враховані, ми зобов’язуємося провести відповідне коригування у рамках суми, зафіксованої за результатами тендеру. </w:t>
      </w:r>
    </w:p>
    <w:p w14:paraId="3C03168A"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 xml:space="preserve">Ми згодні, що до того часу, поки не буде підписаний офіційний Договір, наша тендерна пропозиція з Вашим письмовим акцептом будуть вважатися такими, що мають силу договору між нами. </w:t>
      </w:r>
    </w:p>
    <w:p w14:paraId="5D848E36"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 xml:space="preserve">Ми погоджуємося з умовами, що Ви можете відхилити нашу тендерну пропозицію згідно з умовами тендерної документації та розуміємо, що Ви не обмежені у прийнятті будь-якої іншої тендерної пропозиції з більш вигідними для Вас умовами. </w:t>
      </w:r>
    </w:p>
    <w:p w14:paraId="4150A4E7"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Ми не заперечуємо проти того, щоб під час оцінки тендерної пропозицій конкурсних торгів, робоча група представників Замовника могла безперешкодно оглянути нашу матеріально – технічну базу.</w:t>
      </w:r>
    </w:p>
    <w:p w14:paraId="4DD3125A"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Якщо наша тендерна пропозиція буде акцептована, ми зобов’язуємося підписати договір протягом 5 (п’яти) робочих днів з дати отримання цього договору.</w:t>
      </w:r>
    </w:p>
    <w:p w14:paraId="3573D7C5" w14:textId="52ECDB9B"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b/>
        </w:rPr>
        <w:t xml:space="preserve">Місце надання </w:t>
      </w:r>
      <w:r w:rsidR="00996BAF">
        <w:rPr>
          <w:rFonts w:ascii="Times New Roman" w:eastAsia="Calibri" w:hAnsi="Times New Roman" w:cs="Times New Roman"/>
          <w:b/>
        </w:rPr>
        <w:t>робіт</w:t>
      </w:r>
      <w:r w:rsidRPr="00996BAF">
        <w:rPr>
          <w:rFonts w:ascii="Times New Roman" w:eastAsia="Calibri" w:hAnsi="Times New Roman" w:cs="Times New Roman"/>
          <w:b/>
        </w:rPr>
        <w:t>:</w:t>
      </w:r>
      <w:r w:rsidRPr="00996BAF">
        <w:rPr>
          <w:rFonts w:ascii="Times New Roman" w:eastAsia="Calibri" w:hAnsi="Times New Roman" w:cs="Times New Roman"/>
        </w:rPr>
        <w:t xml:space="preserve"> ___________________ </w:t>
      </w:r>
    </w:p>
    <w:p w14:paraId="38296893"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Ми згодні на підписання договору в редакції Замовника.</w:t>
      </w:r>
    </w:p>
    <w:p w14:paraId="279D983C"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Ми згодні з тим, що договір буде укладено на умовах твердої ціни.</w:t>
      </w:r>
    </w:p>
    <w:p w14:paraId="63E5FE8D"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Ми згодні з тим, що договір та первинна документація за Договором буде укладено/проведено в сервісі електронного документообігу «Вчасно» з використанням електронно-цифрового підпису</w:t>
      </w:r>
    </w:p>
    <w:p w14:paraId="09634F60" w14:textId="77777777"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eastAsia="Calibri" w:hAnsi="Times New Roman" w:cs="Times New Roman"/>
        </w:rPr>
        <w:t>Підписуючи дану пропозицію, Учасник надає свою письмову згоду на розміщення (опублікування) на офіційному веб-сайті Замовника та ЕТМ укладеного із ним за результатами даної закупівлі Договору.</w:t>
      </w:r>
    </w:p>
    <w:p w14:paraId="41E8DBC9" w14:textId="1E77073C" w:rsidR="00447DD5" w:rsidRPr="00996BAF" w:rsidRDefault="00447DD5" w:rsidP="00447DD5">
      <w:pPr>
        <w:pStyle w:val="af7"/>
        <w:numPr>
          <w:ilvl w:val="0"/>
          <w:numId w:val="1"/>
        </w:numPr>
        <w:spacing w:after="0" w:line="240" w:lineRule="auto"/>
        <w:ind w:left="426" w:hanging="426"/>
        <w:jc w:val="both"/>
        <w:rPr>
          <w:rFonts w:ascii="Times New Roman" w:eastAsia="Calibri" w:hAnsi="Times New Roman" w:cs="Times New Roman"/>
        </w:rPr>
      </w:pPr>
      <w:r w:rsidRPr="00996BAF">
        <w:rPr>
          <w:rFonts w:ascii="Times New Roman" w:hAnsi="Times New Roman" w:cs="Times New Roman"/>
        </w:rPr>
        <w:t xml:space="preserve">Контактна інформація відповідальної особи Учасника з питань уточнень </w:t>
      </w:r>
      <w:r w:rsidR="00996BAF" w:rsidRPr="00996BAF">
        <w:rPr>
          <w:rFonts w:ascii="Times New Roman" w:hAnsi="Times New Roman" w:cs="Times New Roman"/>
        </w:rPr>
        <w:t>роз’яснень</w:t>
      </w:r>
      <w:r w:rsidRPr="00996BAF">
        <w:rPr>
          <w:rFonts w:ascii="Times New Roman" w:hAnsi="Times New Roman" w:cs="Times New Roman"/>
        </w:rPr>
        <w:t xml:space="preserve"> до змісту та складу Тендерної Пропозиції, оформлення договірної документації (у разі визнання Переможцем)/ПІБ., посада/</w:t>
      </w:r>
      <w:r w:rsidRPr="00996BAF">
        <w:rPr>
          <w:rFonts w:ascii="Times New Roman" w:eastAsia="Calibri" w:hAnsi="Times New Roman" w:cs="Times New Roman"/>
        </w:rPr>
        <w:t>номер телефону/електронна адреса:</w:t>
      </w:r>
    </w:p>
    <w:p w14:paraId="1D44738E" w14:textId="77777777" w:rsidR="00447DD5" w:rsidRPr="00996BAF" w:rsidRDefault="00447DD5" w:rsidP="00447DD5">
      <w:pPr>
        <w:spacing w:after="0"/>
        <w:rPr>
          <w:rFonts w:ascii="Times New Roman" w:eastAsia="Calibri" w:hAnsi="Times New Roman" w:cs="Times New Roman"/>
        </w:rPr>
      </w:pPr>
    </w:p>
    <w:p w14:paraId="6611D7A4" w14:textId="77777777" w:rsidR="00447DD5" w:rsidRPr="00996BAF" w:rsidRDefault="00447DD5" w:rsidP="00447DD5">
      <w:pPr>
        <w:spacing w:after="0"/>
        <w:rPr>
          <w:rFonts w:ascii="Times New Roman" w:eastAsia="Calibri" w:hAnsi="Times New Roman" w:cs="Times New Roman"/>
        </w:rPr>
      </w:pPr>
    </w:p>
    <w:p w14:paraId="6F0791A3" w14:textId="77777777" w:rsidR="00E56CA2" w:rsidRPr="00E56CA2" w:rsidRDefault="00E56CA2" w:rsidP="00E56CA2">
      <w:pPr>
        <w:spacing w:after="0" w:line="240" w:lineRule="auto"/>
        <w:rPr>
          <w:rFonts w:ascii="Times New Roman" w:eastAsia="Calibri" w:hAnsi="Times New Roman" w:cs="Times New Roman"/>
        </w:rPr>
      </w:pPr>
      <w:r w:rsidRPr="00E56CA2">
        <w:rPr>
          <w:rFonts w:ascii="Times New Roman" w:eastAsia="Calibri" w:hAnsi="Times New Roman" w:cs="Times New Roman"/>
        </w:rPr>
        <w:t>Додаток до ТЕНДЕРНОЇ ПРОПОЗИЦІЇ</w:t>
      </w:r>
      <w:r w:rsidRPr="00E56CA2">
        <w:rPr>
          <w:rFonts w:ascii="Times New Roman" w:eastAsia="Calibri" w:hAnsi="Times New Roman" w:cs="Times New Roman"/>
          <w:lang w:val="ru-RU"/>
        </w:rPr>
        <w:t xml:space="preserve"> </w:t>
      </w:r>
      <w:r w:rsidRPr="00E56CA2">
        <w:rPr>
          <w:rFonts w:ascii="Times New Roman" w:eastAsia="Calibri" w:hAnsi="Times New Roman" w:cs="Times New Roman"/>
        </w:rPr>
        <w:t>«Вихідні  дані  для розрахунку вартості  робіт».</w:t>
      </w:r>
    </w:p>
    <w:p w14:paraId="3F32DBF3" w14:textId="77777777" w:rsidR="00447DD5" w:rsidRPr="00996BAF" w:rsidRDefault="00447DD5" w:rsidP="00447DD5">
      <w:pPr>
        <w:pStyle w:val="af7"/>
        <w:spacing w:after="0"/>
        <w:ind w:left="426"/>
        <w:rPr>
          <w:rFonts w:ascii="Times New Roman" w:eastAsia="Calibri" w:hAnsi="Times New Roman" w:cs="Times New Roman"/>
        </w:rPr>
      </w:pPr>
    </w:p>
    <w:p w14:paraId="1D2CC050" w14:textId="77777777" w:rsidR="00447DD5" w:rsidRPr="00996BAF" w:rsidRDefault="00447DD5" w:rsidP="00447DD5">
      <w:pPr>
        <w:pStyle w:val="af7"/>
        <w:spacing w:after="0"/>
        <w:ind w:left="426"/>
        <w:rPr>
          <w:rFonts w:ascii="Times New Roman" w:eastAsia="Calibri" w:hAnsi="Times New Roman" w:cs="Times New Roman"/>
        </w:rPr>
      </w:pPr>
    </w:p>
    <w:p w14:paraId="58DA7808" w14:textId="77777777" w:rsidR="00447DD5" w:rsidRPr="00996BAF" w:rsidRDefault="00447DD5" w:rsidP="00447DD5">
      <w:pPr>
        <w:pStyle w:val="af7"/>
        <w:spacing w:after="0"/>
        <w:ind w:left="426"/>
        <w:rPr>
          <w:rFonts w:ascii="Times New Roman" w:eastAsia="Calibri" w:hAnsi="Times New Roman" w:cs="Times New Roman"/>
        </w:rPr>
      </w:pPr>
    </w:p>
    <w:p w14:paraId="503BA2DF" w14:textId="77777777" w:rsidR="00447DD5" w:rsidRPr="00996BAF" w:rsidRDefault="00447DD5" w:rsidP="00447DD5">
      <w:pPr>
        <w:tabs>
          <w:tab w:val="center" w:pos="5954"/>
          <w:tab w:val="right" w:pos="10489"/>
        </w:tabs>
        <w:spacing w:after="0"/>
        <w:ind w:firstLine="540"/>
        <w:rPr>
          <w:rFonts w:ascii="Times New Roman" w:hAnsi="Times New Roman" w:cs="Times New Roman"/>
        </w:rPr>
      </w:pPr>
      <w:r w:rsidRPr="00996BAF">
        <w:rPr>
          <w:rFonts w:ascii="Times New Roman" w:hAnsi="Times New Roman" w:cs="Times New Roman"/>
        </w:rPr>
        <w:t>Керівник підприємства –</w:t>
      </w:r>
    </w:p>
    <w:p w14:paraId="1AE4284B" w14:textId="77777777" w:rsidR="00447DD5" w:rsidRPr="00996BAF" w:rsidRDefault="00447DD5" w:rsidP="00447DD5">
      <w:pPr>
        <w:tabs>
          <w:tab w:val="center" w:pos="5954"/>
          <w:tab w:val="left" w:pos="6372"/>
          <w:tab w:val="left" w:pos="7080"/>
          <w:tab w:val="left" w:pos="8734"/>
        </w:tabs>
        <w:spacing w:after="0"/>
        <w:ind w:firstLine="540"/>
        <w:rPr>
          <w:rFonts w:ascii="Times New Roman" w:hAnsi="Times New Roman" w:cs="Times New Roman"/>
        </w:rPr>
      </w:pPr>
      <w:r w:rsidRPr="00996BAF">
        <w:rPr>
          <w:rFonts w:ascii="Times New Roman" w:hAnsi="Times New Roman" w:cs="Times New Roman"/>
        </w:rPr>
        <w:t>Учасник процедури закупівлі</w:t>
      </w:r>
      <w:r w:rsidRPr="00996BAF">
        <w:rPr>
          <w:rFonts w:ascii="Times New Roman" w:hAnsi="Times New Roman" w:cs="Times New Roman"/>
        </w:rPr>
        <w:tab/>
        <w:t xml:space="preserve">______________________ </w:t>
      </w:r>
      <w:r w:rsidRPr="00996BAF">
        <w:rPr>
          <w:rFonts w:ascii="Times New Roman" w:hAnsi="Times New Roman" w:cs="Times New Roman"/>
        </w:rPr>
        <w:tab/>
        <w:t>ПІБ</w:t>
      </w:r>
      <w:r w:rsidRPr="00996BAF">
        <w:rPr>
          <w:rFonts w:ascii="Times New Roman" w:hAnsi="Times New Roman" w:cs="Times New Roman"/>
        </w:rPr>
        <w:tab/>
      </w:r>
    </w:p>
    <w:p w14:paraId="1D8CF2E4" w14:textId="77777777" w:rsidR="00E56CA2" w:rsidRDefault="00E56CA2" w:rsidP="00C94029">
      <w:pPr>
        <w:spacing w:after="0" w:line="240" w:lineRule="auto"/>
        <w:jc w:val="right"/>
        <w:rPr>
          <w:rFonts w:ascii="Times New Roman" w:eastAsia="Times New Roman" w:hAnsi="Times New Roman" w:cs="Times New Roman"/>
          <w:b/>
          <w:noProof/>
          <w:sz w:val="18"/>
          <w:szCs w:val="18"/>
          <w:lang w:eastAsia="ru-RU"/>
        </w:rPr>
      </w:pPr>
    </w:p>
    <w:p w14:paraId="418F4830" w14:textId="77777777" w:rsidR="00E56CA2" w:rsidRDefault="00E56CA2" w:rsidP="00C94029">
      <w:pPr>
        <w:spacing w:after="0" w:line="240" w:lineRule="auto"/>
        <w:jc w:val="right"/>
        <w:rPr>
          <w:rFonts w:ascii="Times New Roman" w:eastAsia="Times New Roman" w:hAnsi="Times New Roman" w:cs="Times New Roman"/>
          <w:b/>
          <w:noProof/>
          <w:sz w:val="18"/>
          <w:szCs w:val="18"/>
          <w:lang w:eastAsia="ru-RU"/>
        </w:rPr>
      </w:pPr>
    </w:p>
    <w:p w14:paraId="666C4829" w14:textId="77777777" w:rsidR="00E56CA2" w:rsidRDefault="00E56CA2" w:rsidP="00C94029">
      <w:pPr>
        <w:spacing w:after="0" w:line="240" w:lineRule="auto"/>
        <w:jc w:val="right"/>
        <w:rPr>
          <w:rFonts w:ascii="Times New Roman" w:eastAsia="Times New Roman" w:hAnsi="Times New Roman" w:cs="Times New Roman"/>
          <w:b/>
          <w:noProof/>
          <w:sz w:val="18"/>
          <w:szCs w:val="18"/>
          <w:lang w:eastAsia="ru-RU"/>
        </w:rPr>
      </w:pPr>
    </w:p>
    <w:p w14:paraId="57A4E3D2" w14:textId="77777777" w:rsidR="00E56CA2" w:rsidRDefault="00E56CA2" w:rsidP="00C94029">
      <w:pPr>
        <w:spacing w:after="0" w:line="240" w:lineRule="auto"/>
        <w:jc w:val="right"/>
        <w:rPr>
          <w:rFonts w:ascii="Times New Roman" w:eastAsia="Times New Roman" w:hAnsi="Times New Roman" w:cs="Times New Roman"/>
          <w:b/>
          <w:noProof/>
          <w:sz w:val="18"/>
          <w:szCs w:val="18"/>
          <w:lang w:eastAsia="ru-RU"/>
        </w:rPr>
      </w:pPr>
    </w:p>
    <w:p w14:paraId="78A99A0B" w14:textId="77777777" w:rsidR="00E56CA2" w:rsidRPr="00E56CA2" w:rsidRDefault="00E56CA2" w:rsidP="00C94029">
      <w:pPr>
        <w:spacing w:after="0" w:line="240" w:lineRule="auto"/>
        <w:jc w:val="right"/>
        <w:rPr>
          <w:rFonts w:ascii="Times New Roman" w:eastAsia="Times New Roman" w:hAnsi="Times New Roman" w:cs="Times New Roman"/>
          <w:b/>
          <w:noProof/>
          <w:sz w:val="18"/>
          <w:szCs w:val="18"/>
          <w:lang w:eastAsia="ru-RU"/>
        </w:rPr>
      </w:pPr>
    </w:p>
    <w:p w14:paraId="1D879282" w14:textId="77777777" w:rsidR="00E56CA2" w:rsidRPr="00E56CA2" w:rsidRDefault="00E56CA2" w:rsidP="00E56CA2">
      <w:pPr>
        <w:jc w:val="right"/>
        <w:rPr>
          <w:rFonts w:ascii="Times New Roman" w:eastAsia="Calibri" w:hAnsi="Times New Roman" w:cs="Times New Roman"/>
        </w:rPr>
      </w:pPr>
      <w:bookmarkStart w:id="4" w:name="_Hlk115896348"/>
      <w:r w:rsidRPr="00E56CA2">
        <w:rPr>
          <w:rFonts w:ascii="Times New Roman" w:eastAsia="Calibri" w:hAnsi="Times New Roman" w:cs="Times New Roman"/>
        </w:rPr>
        <w:t>Додаток до ТЕНДЕРНОЇ ПРОПОЗИЦІЇ</w:t>
      </w:r>
    </w:p>
    <w:bookmarkEnd w:id="4"/>
    <w:p w14:paraId="750C381A" w14:textId="77777777" w:rsidR="00E56CA2" w:rsidRPr="00E56CA2" w:rsidRDefault="00E56CA2" w:rsidP="00E56CA2">
      <w:pPr>
        <w:jc w:val="center"/>
        <w:rPr>
          <w:rFonts w:ascii="Times New Roman" w:hAnsi="Times New Roman" w:cs="Times New Roman"/>
          <w:b/>
        </w:rPr>
      </w:pPr>
      <w:r w:rsidRPr="00E56CA2">
        <w:rPr>
          <w:rFonts w:ascii="Times New Roman" w:hAnsi="Times New Roman" w:cs="Times New Roman"/>
          <w:b/>
        </w:rPr>
        <w:t>«Вихідні  дані  для розрахунку вартості  робіт»</w:t>
      </w:r>
    </w:p>
    <w:p w14:paraId="70D12418" w14:textId="0D73AE34"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387"/>
        <w:contextualSpacing/>
        <w:jc w:val="both"/>
        <w:rPr>
          <w:rFonts w:ascii="Times New Roman" w:hAnsi="Times New Roman" w:cs="Times New Roman"/>
        </w:rPr>
      </w:pPr>
      <w:r w:rsidRPr="00E56CA2">
        <w:rPr>
          <w:rFonts w:ascii="Times New Roman" w:hAnsi="Times New Roman" w:cs="Times New Roman"/>
        </w:rPr>
        <w:t>Ціна тендерної пропозиції Учасником визначається згідно ПКД/ дефектного акту  відповідно до технології виконання робіт, використання конкретних матеріалів і конструкцій, якості будівельно-монтажних робіт, термінів закінчення робіт та умов фінансування, а також з дотриманням діючих норм і правил виконання будівельно-монтажних та пусконалагоджувальних робіт, технічної експлуатації будівельної техніки і безпечних умов праці.</w:t>
      </w:r>
    </w:p>
    <w:p w14:paraId="2262A73B"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 xml:space="preserve">Ціна тендерної пропозиції Учасника (Договірна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будівництва, та поточних цін на них </w:t>
      </w:r>
    </w:p>
    <w:p w14:paraId="3DB6354F"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Ціна тендерної пропозиції Учасника повинна складатися із:</w:t>
      </w:r>
    </w:p>
    <w:p w14:paraId="1227FE5B"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lang w:val="ru-RU"/>
        </w:rPr>
        <w:t>Р</w:t>
      </w:r>
      <w:proofErr w:type="spellStart"/>
      <w:r w:rsidRPr="00E56CA2">
        <w:rPr>
          <w:rFonts w:ascii="Times New Roman" w:hAnsi="Times New Roman" w:cs="Times New Roman"/>
        </w:rPr>
        <w:t>озрахунків</w:t>
      </w:r>
      <w:proofErr w:type="spellEnd"/>
      <w:r w:rsidRPr="00E56CA2">
        <w:rPr>
          <w:rFonts w:ascii="Times New Roman" w:hAnsi="Times New Roman" w:cs="Times New Roman"/>
        </w:rPr>
        <w:t xml:space="preserve"> договірних цін (за формою Додатка 30 до Настанови з визначення вартості будівництва);</w:t>
      </w:r>
    </w:p>
    <w:p w14:paraId="235596B1"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локальних кошторисів на виконання будівельно-монтажних та пусконалагоджувальних робіт (за формами Додатків 1 та 3 до Настанови з визначення вартості будівництва);</w:t>
      </w:r>
    </w:p>
    <w:p w14:paraId="2582CF88"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локальних кошторисів на придбання обладнання (за формою Додатку 2 до Настанови з визначення вартості будівництва);</w:t>
      </w:r>
    </w:p>
    <w:p w14:paraId="266055F8"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 xml:space="preserve">Відомості ресурсів (за формами Додатку 3.5 до цього Технічного завдання відповідно Додатку 4 до Настанови з визначення вартості будівництва), яка обов’язково містить у графі «Найменування» розділу </w:t>
      </w:r>
      <w:r w:rsidRPr="00E56CA2">
        <w:rPr>
          <w:rFonts w:ascii="Times New Roman" w:hAnsi="Times New Roman" w:cs="Times New Roman"/>
          <w:lang w:val="en-US"/>
        </w:rPr>
        <w:t>III</w:t>
      </w:r>
      <w:r w:rsidRPr="00E56CA2">
        <w:rPr>
          <w:rFonts w:ascii="Times New Roman" w:hAnsi="Times New Roman" w:cs="Times New Roman"/>
        </w:rPr>
        <w:t xml:space="preserve"> «Будівельні матеріали, вироби та конструкції» наступні дані: найменування </w:t>
      </w:r>
      <w:proofErr w:type="spellStart"/>
      <w:r w:rsidRPr="00E56CA2">
        <w:rPr>
          <w:rFonts w:ascii="Times New Roman" w:hAnsi="Times New Roman" w:cs="Times New Roman"/>
        </w:rPr>
        <w:t>елементiв</w:t>
      </w:r>
      <w:proofErr w:type="spellEnd"/>
      <w:r w:rsidRPr="00E56CA2">
        <w:rPr>
          <w:rFonts w:ascii="Times New Roman" w:hAnsi="Times New Roman" w:cs="Times New Roman"/>
        </w:rPr>
        <w:t xml:space="preserve"> </w:t>
      </w:r>
      <w:proofErr w:type="spellStart"/>
      <w:r w:rsidRPr="00E56CA2">
        <w:rPr>
          <w:rFonts w:ascii="Times New Roman" w:hAnsi="Times New Roman" w:cs="Times New Roman"/>
        </w:rPr>
        <w:t>конструкцiй</w:t>
      </w:r>
      <w:proofErr w:type="spellEnd"/>
      <w:r w:rsidRPr="00E56CA2">
        <w:rPr>
          <w:rFonts w:ascii="Times New Roman" w:hAnsi="Times New Roman" w:cs="Times New Roman"/>
        </w:rPr>
        <w:t xml:space="preserve">, обладнання, </w:t>
      </w:r>
      <w:proofErr w:type="spellStart"/>
      <w:r w:rsidRPr="00E56CA2">
        <w:rPr>
          <w:rFonts w:ascii="Times New Roman" w:hAnsi="Times New Roman" w:cs="Times New Roman"/>
        </w:rPr>
        <w:t>виробiв</w:t>
      </w:r>
      <w:proofErr w:type="spellEnd"/>
      <w:r w:rsidRPr="00E56CA2">
        <w:rPr>
          <w:rFonts w:ascii="Times New Roman" w:hAnsi="Times New Roman" w:cs="Times New Roman"/>
        </w:rPr>
        <w:t>, їх марки, відомості про виробника обладнання/матеріалу. Довідково наведено дані  про масу одиниці обладнання/матеріалу та інші.</w:t>
      </w:r>
    </w:p>
    <w:p w14:paraId="58CEE275"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розрахунків  загальновиробничих витрат;</w:t>
      </w:r>
    </w:p>
    <w:p w14:paraId="13D29AC4"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lastRenderedPageBreak/>
        <w:t>в разі необхідності: розрахунків витрат на перевезення робітників, на відрядження робітників, на перебазування підрядної організації та інші (в довільній формі) та ін.</w:t>
      </w:r>
    </w:p>
    <w:p w14:paraId="11881923"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розрахунків коштів на покриття адміністративних витрат Учасника (згідно Додатку 26 до Настанови з визначення вартості будівництва);</w:t>
      </w:r>
    </w:p>
    <w:p w14:paraId="2D391594" w14:textId="77777777" w:rsidR="00E56CA2" w:rsidRPr="00E56CA2" w:rsidRDefault="00E56CA2" w:rsidP="00E56CA2">
      <w:pPr>
        <w:widowControl w:val="0"/>
        <w:numPr>
          <w:ilvl w:val="0"/>
          <w:numId w:val="16"/>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 xml:space="preserve">розрахунків прибутку (в межах усереднених показників, рекомендованих </w:t>
      </w:r>
      <w:proofErr w:type="spellStart"/>
      <w:r w:rsidRPr="00E56CA2">
        <w:rPr>
          <w:rFonts w:ascii="Times New Roman" w:hAnsi="Times New Roman" w:cs="Times New Roman"/>
        </w:rPr>
        <w:t>Мінінфраструктури</w:t>
      </w:r>
      <w:proofErr w:type="spellEnd"/>
      <w:r w:rsidRPr="00E56CA2">
        <w:rPr>
          <w:rFonts w:ascii="Times New Roman" w:hAnsi="Times New Roman" w:cs="Times New Roman"/>
        </w:rPr>
        <w:t xml:space="preserve"> за погодженням з Мінекономіки) (згідно Додатку 25 до Настанови з визначення вартості будівництва). Згідно п. 5.30 Настанови з визначення вартості будівництва прибуток не може перевищувати 15% від суми прямих і загальновиробничих витрат.</w:t>
      </w:r>
    </w:p>
    <w:p w14:paraId="01FD9BA5"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 xml:space="preserve">Ціна тендерної пропозиції Учасника (договірна ціна) формується на підставі вартості будівельних робіт, до складу якої включаються: прямі, загальновиробничі та інші витрати на будівництво об’єкту, прибуток, кошти на покриття адміністративних витрат будівельних організацій, кошти </w:t>
      </w:r>
      <w:r w:rsidRPr="00E56CA2">
        <w:rPr>
          <w:rFonts w:ascii="Times New Roman" w:hAnsi="Times New Roman" w:cs="Times New Roman"/>
          <w:strike/>
        </w:rPr>
        <w:t>на</w:t>
      </w:r>
      <w:r w:rsidRPr="00E56CA2">
        <w:rPr>
          <w:rFonts w:ascii="Times New Roman" w:hAnsi="Times New Roman" w:cs="Times New Roman"/>
        </w:rPr>
        <w:t xml:space="preserve"> додаткові витрати та кошти на сплату податків, зборів, обов’язкових платежів.</w:t>
      </w:r>
    </w:p>
    <w:p w14:paraId="7948CA5A"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Розрахунок договірної ціни необхідно здійснювати з урахуванням витрат на</w:t>
      </w:r>
      <w:r w:rsidRPr="00E56CA2">
        <w:rPr>
          <w:rFonts w:ascii="Times New Roman" w:hAnsi="Times New Roman" w:cs="Times New Roman"/>
          <w:lang w:val="ru-RU"/>
        </w:rPr>
        <w:t>:</w:t>
      </w:r>
    </w:p>
    <w:p w14:paraId="7887CE7D" w14:textId="77777777" w:rsidR="00E56CA2" w:rsidRPr="00E56CA2" w:rsidRDefault="00E56CA2" w:rsidP="00E56CA2">
      <w:pPr>
        <w:widowControl w:val="0"/>
        <w:numPr>
          <w:ilvl w:val="0"/>
          <w:numId w:val="17"/>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 xml:space="preserve">Виконання  комплексу  топографо-геодезичних робіт по розробці </w:t>
      </w:r>
      <w:r w:rsidRPr="00E56CA2">
        <w:rPr>
          <w:rFonts w:ascii="Times New Roman" w:hAnsi="Times New Roman" w:cs="Times New Roman"/>
          <w:lang w:val="ru-RU"/>
        </w:rPr>
        <w:t>контрольно-</w:t>
      </w:r>
      <w:proofErr w:type="spellStart"/>
      <w:r w:rsidRPr="00E56CA2">
        <w:rPr>
          <w:rFonts w:ascii="Times New Roman" w:hAnsi="Times New Roman" w:cs="Times New Roman"/>
          <w:lang w:val="ru-RU"/>
        </w:rPr>
        <w:t>геодезично</w:t>
      </w:r>
      <w:proofErr w:type="spellEnd"/>
      <w:r w:rsidRPr="00E56CA2">
        <w:rPr>
          <w:rFonts w:ascii="Times New Roman" w:hAnsi="Times New Roman" w:cs="Times New Roman"/>
        </w:rPr>
        <w:t>ї зйомки траси;</w:t>
      </w:r>
    </w:p>
    <w:p w14:paraId="0D0982A1" w14:textId="265FCC71" w:rsidR="00E56CA2" w:rsidRPr="00E56CA2" w:rsidRDefault="00E56CA2" w:rsidP="00E56CA2">
      <w:pPr>
        <w:widowControl w:val="0"/>
        <w:numPr>
          <w:ilvl w:val="0"/>
          <w:numId w:val="17"/>
        </w:numPr>
        <w:shd w:val="clear" w:color="auto" w:fill="FFFFFF"/>
        <w:autoSpaceDE w:val="0"/>
        <w:autoSpaceDN w:val="0"/>
        <w:adjustRightInd w:val="0"/>
        <w:spacing w:after="0" w:line="240" w:lineRule="auto"/>
        <w:ind w:left="993"/>
        <w:contextualSpacing/>
        <w:jc w:val="both"/>
        <w:rPr>
          <w:rFonts w:ascii="Times New Roman" w:hAnsi="Times New Roman" w:cs="Times New Roman"/>
        </w:rPr>
      </w:pPr>
      <w:proofErr w:type="spellStart"/>
      <w:r w:rsidRPr="00E56CA2">
        <w:rPr>
          <w:rFonts w:ascii="Times New Roman" w:hAnsi="Times New Roman" w:cs="Times New Roman"/>
          <w:lang w:val="ru-RU"/>
        </w:rPr>
        <w:t>Компенсацію</w:t>
      </w:r>
      <w:proofErr w:type="spellEnd"/>
      <w:r w:rsidRPr="00E56CA2">
        <w:rPr>
          <w:rFonts w:ascii="Times New Roman" w:hAnsi="Times New Roman" w:cs="Times New Roman"/>
          <w:lang w:val="ru-RU"/>
        </w:rPr>
        <w:t xml:space="preserve"> </w:t>
      </w:r>
      <w:proofErr w:type="spellStart"/>
      <w:r w:rsidRPr="00E56CA2">
        <w:rPr>
          <w:rFonts w:ascii="Times New Roman" w:hAnsi="Times New Roman" w:cs="Times New Roman"/>
          <w:lang w:val="ru-RU"/>
        </w:rPr>
        <w:t>витрат</w:t>
      </w:r>
      <w:proofErr w:type="spellEnd"/>
      <w:r w:rsidRPr="00E56CA2">
        <w:rPr>
          <w:rFonts w:ascii="Times New Roman" w:hAnsi="Times New Roman" w:cs="Times New Roman"/>
          <w:lang w:val="ru-RU"/>
        </w:rPr>
        <w:t xml:space="preserve">, </w:t>
      </w:r>
      <w:proofErr w:type="spellStart"/>
      <w:r w:rsidRPr="00E56CA2">
        <w:rPr>
          <w:rFonts w:ascii="Times New Roman" w:hAnsi="Times New Roman" w:cs="Times New Roman"/>
          <w:lang w:val="ru-RU"/>
        </w:rPr>
        <w:t>пов’язану</w:t>
      </w:r>
      <w:proofErr w:type="spellEnd"/>
      <w:r w:rsidRPr="00E56CA2">
        <w:rPr>
          <w:rFonts w:ascii="Times New Roman" w:hAnsi="Times New Roman" w:cs="Times New Roman"/>
          <w:lang w:val="ru-RU"/>
        </w:rPr>
        <w:t xml:space="preserve"> з </w:t>
      </w:r>
      <w:proofErr w:type="spellStart"/>
      <w:r w:rsidRPr="00E56CA2">
        <w:rPr>
          <w:rFonts w:ascii="Times New Roman" w:hAnsi="Times New Roman" w:cs="Times New Roman"/>
          <w:lang w:val="ru-RU"/>
        </w:rPr>
        <w:t>порушенням</w:t>
      </w:r>
      <w:proofErr w:type="spellEnd"/>
      <w:r w:rsidRPr="00E56CA2">
        <w:rPr>
          <w:rFonts w:ascii="Times New Roman" w:hAnsi="Times New Roman" w:cs="Times New Roman"/>
          <w:lang w:val="ru-RU"/>
        </w:rPr>
        <w:t xml:space="preserve"> благоустрою, </w:t>
      </w:r>
      <w:proofErr w:type="spellStart"/>
      <w:r w:rsidRPr="00E56CA2">
        <w:rPr>
          <w:rFonts w:ascii="Times New Roman" w:hAnsi="Times New Roman" w:cs="Times New Roman"/>
          <w:lang w:val="ru-RU"/>
        </w:rPr>
        <w:t>розраховану</w:t>
      </w:r>
      <w:proofErr w:type="spellEnd"/>
      <w:r w:rsidRPr="00E56CA2">
        <w:rPr>
          <w:rFonts w:ascii="Times New Roman" w:hAnsi="Times New Roman" w:cs="Times New Roman"/>
          <w:lang w:val="ru-RU"/>
        </w:rPr>
        <w:t xml:space="preserve"> у </w:t>
      </w:r>
      <w:proofErr w:type="spellStart"/>
      <w:r w:rsidRPr="00E56CA2">
        <w:rPr>
          <w:rFonts w:ascii="Times New Roman" w:hAnsi="Times New Roman" w:cs="Times New Roman"/>
          <w:lang w:val="ru-RU"/>
        </w:rPr>
        <w:t>відповідності</w:t>
      </w:r>
      <w:proofErr w:type="spellEnd"/>
      <w:r w:rsidRPr="00E56CA2">
        <w:rPr>
          <w:rFonts w:ascii="Times New Roman" w:hAnsi="Times New Roman" w:cs="Times New Roman"/>
          <w:lang w:val="ru-RU"/>
        </w:rPr>
        <w:t xml:space="preserve"> до </w:t>
      </w:r>
      <w:proofErr w:type="spellStart"/>
      <w:r w:rsidRPr="00E56CA2">
        <w:rPr>
          <w:rFonts w:ascii="Times New Roman" w:hAnsi="Times New Roman" w:cs="Times New Roman"/>
          <w:lang w:val="ru-RU"/>
        </w:rPr>
        <w:t>нормативних</w:t>
      </w:r>
      <w:proofErr w:type="spellEnd"/>
      <w:r w:rsidRPr="00E56CA2">
        <w:rPr>
          <w:rFonts w:ascii="Times New Roman" w:hAnsi="Times New Roman" w:cs="Times New Roman"/>
          <w:lang w:val="ru-RU"/>
        </w:rPr>
        <w:t xml:space="preserve"> </w:t>
      </w:r>
      <w:proofErr w:type="spellStart"/>
      <w:r w:rsidRPr="00E56CA2">
        <w:rPr>
          <w:rFonts w:ascii="Times New Roman" w:hAnsi="Times New Roman" w:cs="Times New Roman"/>
          <w:lang w:val="ru-RU"/>
        </w:rPr>
        <w:t>документів</w:t>
      </w:r>
      <w:proofErr w:type="spellEnd"/>
      <w:r w:rsidRPr="00E56CA2">
        <w:rPr>
          <w:rFonts w:ascii="Times New Roman" w:hAnsi="Times New Roman" w:cs="Times New Roman"/>
          <w:lang w:val="ru-RU"/>
        </w:rPr>
        <w:t xml:space="preserve"> </w:t>
      </w:r>
      <w:proofErr w:type="spellStart"/>
      <w:r w:rsidRPr="00E56CA2">
        <w:rPr>
          <w:rFonts w:ascii="Times New Roman" w:hAnsi="Times New Roman" w:cs="Times New Roman"/>
          <w:lang w:val="ru-RU"/>
        </w:rPr>
        <w:t>органів</w:t>
      </w:r>
      <w:proofErr w:type="spellEnd"/>
      <w:r w:rsidRPr="00E56CA2">
        <w:rPr>
          <w:rFonts w:ascii="Times New Roman" w:hAnsi="Times New Roman" w:cs="Times New Roman"/>
          <w:lang w:val="ru-RU"/>
        </w:rPr>
        <w:t xml:space="preserve"> </w:t>
      </w:r>
      <w:proofErr w:type="spellStart"/>
      <w:r w:rsidRPr="00E56CA2">
        <w:rPr>
          <w:rFonts w:ascii="Times New Roman" w:hAnsi="Times New Roman" w:cs="Times New Roman"/>
          <w:lang w:val="ru-RU"/>
        </w:rPr>
        <w:t>місцевого</w:t>
      </w:r>
      <w:proofErr w:type="spellEnd"/>
      <w:r w:rsidRPr="00E56CA2">
        <w:rPr>
          <w:rFonts w:ascii="Times New Roman" w:hAnsi="Times New Roman" w:cs="Times New Roman"/>
          <w:lang w:val="ru-RU"/>
        </w:rPr>
        <w:t xml:space="preserve"> </w:t>
      </w:r>
      <w:proofErr w:type="spellStart"/>
      <w:r w:rsidRPr="00E56CA2">
        <w:rPr>
          <w:rFonts w:ascii="Times New Roman" w:hAnsi="Times New Roman" w:cs="Times New Roman"/>
          <w:lang w:val="ru-RU"/>
        </w:rPr>
        <w:t>самоврядування</w:t>
      </w:r>
      <w:proofErr w:type="spellEnd"/>
      <w:r w:rsidRPr="00E56CA2">
        <w:rPr>
          <w:rFonts w:ascii="Times New Roman" w:hAnsi="Times New Roman" w:cs="Times New Roman"/>
          <w:lang w:val="ru-RU"/>
        </w:rPr>
        <w:t>;</w:t>
      </w:r>
    </w:p>
    <w:p w14:paraId="40E51FA6" w14:textId="77777777" w:rsidR="00E56CA2" w:rsidRPr="00E56CA2" w:rsidRDefault="00E56CA2" w:rsidP="00E56CA2">
      <w:pPr>
        <w:widowControl w:val="0"/>
        <w:numPr>
          <w:ilvl w:val="0"/>
          <w:numId w:val="17"/>
        </w:numPr>
        <w:shd w:val="clear" w:color="auto" w:fill="FFFFFF"/>
        <w:autoSpaceDE w:val="0"/>
        <w:autoSpaceDN w:val="0"/>
        <w:adjustRightInd w:val="0"/>
        <w:spacing w:after="0" w:line="240" w:lineRule="auto"/>
        <w:ind w:left="993"/>
        <w:contextualSpacing/>
        <w:jc w:val="both"/>
        <w:rPr>
          <w:rFonts w:ascii="Times New Roman" w:hAnsi="Times New Roman" w:cs="Times New Roman"/>
        </w:rPr>
      </w:pPr>
      <w:proofErr w:type="spellStart"/>
      <w:r w:rsidRPr="00E56CA2">
        <w:rPr>
          <w:rFonts w:ascii="Times New Roman" w:hAnsi="Times New Roman" w:cs="Times New Roman"/>
        </w:rPr>
        <w:t>Організаці</w:t>
      </w:r>
      <w:proofErr w:type="spellEnd"/>
      <w:r w:rsidRPr="00E56CA2">
        <w:rPr>
          <w:rFonts w:ascii="Times New Roman" w:hAnsi="Times New Roman" w:cs="Times New Roman"/>
          <w:lang w:val="ru-RU"/>
        </w:rPr>
        <w:t>ю</w:t>
      </w:r>
      <w:r w:rsidRPr="00E56CA2">
        <w:rPr>
          <w:rFonts w:ascii="Times New Roman" w:hAnsi="Times New Roman" w:cs="Times New Roman"/>
        </w:rPr>
        <w:t xml:space="preserve"> дорожнього руху на період будівництва;</w:t>
      </w:r>
    </w:p>
    <w:p w14:paraId="30FBEFE2" w14:textId="77777777" w:rsidR="00E56CA2" w:rsidRPr="00E56CA2" w:rsidRDefault="00E56CA2" w:rsidP="00E56CA2">
      <w:pPr>
        <w:widowControl w:val="0"/>
        <w:numPr>
          <w:ilvl w:val="0"/>
          <w:numId w:val="17"/>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 xml:space="preserve">Тимчасове складування ґрунту для </w:t>
      </w:r>
      <w:proofErr w:type="spellStart"/>
      <w:r w:rsidRPr="00E56CA2">
        <w:rPr>
          <w:rFonts w:ascii="Times New Roman" w:hAnsi="Times New Roman" w:cs="Times New Roman"/>
        </w:rPr>
        <w:t>зворотньої</w:t>
      </w:r>
      <w:proofErr w:type="spellEnd"/>
      <w:r w:rsidRPr="00E56CA2">
        <w:rPr>
          <w:rFonts w:ascii="Times New Roman" w:hAnsi="Times New Roman" w:cs="Times New Roman"/>
        </w:rPr>
        <w:t xml:space="preserve"> засипки,  постійне складуванням витісненого ґрунту та утилізації будівельного сміття (Учасник самостійно вирішує питання щодо звалищ для тимчасового  складування ґрунту, вивезеного з місця виконання робіт (будівельного майданчику). Компенсація  витрат здійснюється в межах коштів на такі витрати, передбачених у пропозиції Учасника);</w:t>
      </w:r>
    </w:p>
    <w:p w14:paraId="4C2E7D01" w14:textId="77777777" w:rsidR="00E56CA2" w:rsidRPr="00E56CA2" w:rsidRDefault="00E56CA2" w:rsidP="00E56CA2">
      <w:pPr>
        <w:widowControl w:val="0"/>
        <w:numPr>
          <w:ilvl w:val="0"/>
          <w:numId w:val="17"/>
        </w:numPr>
        <w:shd w:val="clear" w:color="auto" w:fill="FFFFFF"/>
        <w:autoSpaceDE w:val="0"/>
        <w:autoSpaceDN w:val="0"/>
        <w:adjustRightInd w:val="0"/>
        <w:spacing w:after="0" w:line="240" w:lineRule="auto"/>
        <w:ind w:left="993"/>
        <w:contextualSpacing/>
        <w:jc w:val="both"/>
        <w:rPr>
          <w:rFonts w:ascii="Times New Roman" w:hAnsi="Times New Roman" w:cs="Times New Roman"/>
        </w:rPr>
      </w:pPr>
      <w:proofErr w:type="spellStart"/>
      <w:r w:rsidRPr="00E56CA2">
        <w:rPr>
          <w:rFonts w:ascii="Times New Roman" w:hAnsi="Times New Roman" w:cs="Times New Roman"/>
          <w:lang w:val="ru-RU"/>
        </w:rPr>
        <w:t>Компенсац</w:t>
      </w:r>
      <w:r w:rsidRPr="00E56CA2">
        <w:rPr>
          <w:rFonts w:ascii="Times New Roman" w:hAnsi="Times New Roman" w:cs="Times New Roman"/>
        </w:rPr>
        <w:t>ію</w:t>
      </w:r>
      <w:proofErr w:type="spellEnd"/>
      <w:r w:rsidRPr="00E56CA2">
        <w:rPr>
          <w:rFonts w:ascii="Times New Roman" w:hAnsi="Times New Roman" w:cs="Times New Roman"/>
        </w:rPr>
        <w:t xml:space="preserve"> витрат на утилізацію залізобетонних опор, не придатних для повторного використання за ціною, визначеною замовником, що складає ______ грн/</w:t>
      </w:r>
      <w:proofErr w:type="spellStart"/>
      <w:r w:rsidRPr="00E56CA2">
        <w:rPr>
          <w:rFonts w:ascii="Times New Roman" w:hAnsi="Times New Roman" w:cs="Times New Roman"/>
        </w:rPr>
        <w:t>тн</w:t>
      </w:r>
      <w:proofErr w:type="spellEnd"/>
      <w:r w:rsidRPr="00E56CA2">
        <w:rPr>
          <w:rFonts w:ascii="Times New Roman" w:hAnsi="Times New Roman" w:cs="Times New Roman"/>
        </w:rPr>
        <w:t xml:space="preserve">. (витрати враховуються для проектів реконструкції повітряних ліній 10/6  та 0,4 кВ). </w:t>
      </w:r>
    </w:p>
    <w:p w14:paraId="2E7E6947" w14:textId="77777777" w:rsidR="00E56CA2" w:rsidRPr="00E56CA2" w:rsidRDefault="00E56CA2" w:rsidP="00E56CA2">
      <w:pPr>
        <w:widowControl w:val="0"/>
        <w:numPr>
          <w:ilvl w:val="0"/>
          <w:numId w:val="17"/>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Погодження  прокладання КЛ/ПЛ на стадії виконання робіт з балансоутримувачами земельних ділянок, власниками суміжних комунікацій та земельних ділянок, комунальними та державними службами;</w:t>
      </w:r>
    </w:p>
    <w:p w14:paraId="4299A16F" w14:textId="77777777" w:rsidR="00E56CA2" w:rsidRPr="00E56CA2" w:rsidRDefault="00E56CA2" w:rsidP="00E56CA2">
      <w:pPr>
        <w:widowControl w:val="0"/>
        <w:numPr>
          <w:ilvl w:val="0"/>
          <w:numId w:val="17"/>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Інших витрат, пов’язаних з виконанням робіт.</w:t>
      </w:r>
    </w:p>
    <w:p w14:paraId="1AD2F498"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У ціні тендерної пропозиції Учасник окремим розділом враховує також кошти на покриття витрат, пов’язаних з придбанням та доставкою на об’єкт будівництва устаткування.</w:t>
      </w:r>
    </w:p>
    <w:p w14:paraId="29FE39D2"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 xml:space="preserve">Ціна тендерної пропозиції повинна враховувати </w:t>
      </w:r>
      <w:proofErr w:type="spellStart"/>
      <w:r w:rsidRPr="00E56CA2">
        <w:rPr>
          <w:rFonts w:ascii="Times New Roman" w:hAnsi="Times New Roman" w:cs="Times New Roman"/>
        </w:rPr>
        <w:t>обгрунтовані</w:t>
      </w:r>
      <w:proofErr w:type="spellEnd"/>
      <w:r w:rsidRPr="00E56CA2">
        <w:rPr>
          <w:rFonts w:ascii="Times New Roman" w:hAnsi="Times New Roman" w:cs="Times New Roman"/>
        </w:rPr>
        <w:t xml:space="preserve"> витрати на шеф-монтаж та/або шеф-наладку обладнання, матеріалів, якщо за технічними умовами на виготовлення устаткування при його монтажі необхідно здійснювати шефмонтаж.</w:t>
      </w:r>
    </w:p>
    <w:p w14:paraId="18FCF586"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 xml:space="preserve">Заробітна плата в складі прямих витрат розраховується Учасником на підставі нормативних трудовитрат на певний обсяг робіт і вартості людино-години середнього нормативного розряду цих робіт для ланки робітників-будівельників і монтажників та середнього нормативного розряду ланки робітників, зайнятих на керуванні та обслуговуванні будівельних машин і механізмів. </w:t>
      </w:r>
    </w:p>
    <w:p w14:paraId="3B63CD0D" w14:textId="77777777" w:rsidR="00E56CA2" w:rsidRPr="00E56CA2" w:rsidRDefault="00E56CA2" w:rsidP="00E56CA2">
      <w:pPr>
        <w:spacing w:after="0" w:line="240" w:lineRule="auto"/>
        <w:ind w:left="567"/>
        <w:contextualSpacing/>
        <w:jc w:val="both"/>
        <w:rPr>
          <w:rFonts w:ascii="Times New Roman" w:hAnsi="Times New Roman" w:cs="Times New Roman"/>
        </w:rPr>
      </w:pPr>
      <w:r w:rsidRPr="00E56CA2">
        <w:rPr>
          <w:rFonts w:ascii="Times New Roman" w:hAnsi="Times New Roman" w:cs="Times New Roman"/>
        </w:rPr>
        <w:t>Вартість людино-години, яка відповідає середньому нормативному розрядові робіт або за видами робіт, або по об’єкту будівництва в цілому, визначається виходячи з середньомісячної заробітної плати на одного працівника в режимі повної зайнятості, яку Учасник планує отримувати на об’єкті замовлення, з урахуванням показника середньомісячної норми тривалості робочого часу, встановленого центральним органом виконавчої влади з формування та забезпечення реалізації державної політики у сфері праці, зайнятості населення, трудової міграції, трудових відносин, соціального захисту, соціального діалогу.</w:t>
      </w:r>
    </w:p>
    <w:p w14:paraId="7EBE4E7A" w14:textId="47938F2E" w:rsidR="00E56CA2" w:rsidRPr="00E56CA2" w:rsidRDefault="00E56CA2" w:rsidP="00E56CA2">
      <w:pPr>
        <w:spacing w:after="0" w:line="240" w:lineRule="auto"/>
        <w:ind w:left="567"/>
        <w:contextualSpacing/>
        <w:jc w:val="both"/>
        <w:rPr>
          <w:rFonts w:ascii="Times New Roman" w:hAnsi="Times New Roman" w:cs="Times New Roman"/>
        </w:rPr>
      </w:pPr>
      <w:r w:rsidRPr="00E56CA2">
        <w:rPr>
          <w:rFonts w:ascii="Times New Roman" w:hAnsi="Times New Roman" w:cs="Times New Roman"/>
        </w:rPr>
        <w:t xml:space="preserve">Замовником рекомендований рівень </w:t>
      </w:r>
      <w:r w:rsidR="00C77E1B" w:rsidRPr="00E56CA2">
        <w:rPr>
          <w:rFonts w:ascii="Times New Roman" w:hAnsi="Times New Roman" w:cs="Times New Roman"/>
        </w:rPr>
        <w:t>зароб</w:t>
      </w:r>
      <w:r w:rsidR="00C77E1B">
        <w:rPr>
          <w:rFonts w:ascii="Times New Roman" w:hAnsi="Times New Roman" w:cs="Times New Roman"/>
        </w:rPr>
        <w:t>і</w:t>
      </w:r>
      <w:r w:rsidR="00C77E1B" w:rsidRPr="00E56CA2">
        <w:rPr>
          <w:rFonts w:ascii="Times New Roman" w:hAnsi="Times New Roman" w:cs="Times New Roman"/>
        </w:rPr>
        <w:t>тної</w:t>
      </w:r>
      <w:r w:rsidRPr="00E56CA2">
        <w:rPr>
          <w:rFonts w:ascii="Times New Roman" w:hAnsi="Times New Roman" w:cs="Times New Roman"/>
        </w:rPr>
        <w:t xml:space="preserve"> плати на розряд 3,8, погоджений НКРЕКП на 2023 рік –</w:t>
      </w:r>
      <w:r w:rsidRPr="00E56CA2">
        <w:rPr>
          <w:rFonts w:ascii="Times New Roman" w:hAnsi="Times New Roman" w:cs="Times New Roman"/>
          <w:lang w:val="ru-RU"/>
        </w:rPr>
        <w:t xml:space="preserve"> 11 988</w:t>
      </w:r>
      <w:r w:rsidRPr="00E56CA2">
        <w:rPr>
          <w:rFonts w:ascii="Times New Roman" w:hAnsi="Times New Roman" w:cs="Times New Roman"/>
        </w:rPr>
        <w:t xml:space="preserve"> грн. </w:t>
      </w:r>
    </w:p>
    <w:p w14:paraId="65D58798" w14:textId="77777777" w:rsidR="00E56CA2" w:rsidRPr="00E56CA2" w:rsidRDefault="00E56CA2" w:rsidP="00E56CA2">
      <w:pPr>
        <w:pStyle w:val="af7"/>
        <w:widowControl w:val="0"/>
        <w:numPr>
          <w:ilvl w:val="1"/>
          <w:numId w:val="18"/>
        </w:numPr>
        <w:shd w:val="clear" w:color="auto" w:fill="FFFFFF"/>
        <w:autoSpaceDE w:val="0"/>
        <w:autoSpaceDN w:val="0"/>
        <w:adjustRightInd w:val="0"/>
        <w:spacing w:after="0" w:line="240" w:lineRule="auto"/>
        <w:jc w:val="both"/>
        <w:rPr>
          <w:rFonts w:ascii="Times New Roman" w:hAnsi="Times New Roman" w:cs="Times New Roman"/>
        </w:rPr>
      </w:pPr>
      <w:r w:rsidRPr="00E56CA2">
        <w:rPr>
          <w:rFonts w:ascii="Times New Roman" w:hAnsi="Times New Roman" w:cs="Times New Roman"/>
        </w:rPr>
        <w:t xml:space="preserve">Вартість матеріалів визначається на підставі нормативної </w:t>
      </w:r>
      <w:r w:rsidRPr="00E56CA2">
        <w:rPr>
          <w:rFonts w:ascii="Times New Roman" w:hAnsi="Times New Roman" w:cs="Times New Roman"/>
          <w:lang w:val="ru-RU"/>
        </w:rPr>
        <w:t>потреби</w:t>
      </w:r>
      <w:r w:rsidRPr="00E56CA2">
        <w:rPr>
          <w:rFonts w:ascii="Times New Roman" w:hAnsi="Times New Roman" w:cs="Times New Roman"/>
        </w:rPr>
        <w:t xml:space="preserve"> та поточних цін на них, які не перевищують рівень цін, що склався у регіоні  у період формування тендерної пропозиції. Поточні ціни матеріалів визначаються із урахуванням витрат на їх завантаження, розвантаження, </w:t>
      </w:r>
      <w:bookmarkStart w:id="5" w:name="_Hlk139986935"/>
      <w:r w:rsidRPr="00E56CA2">
        <w:rPr>
          <w:rFonts w:ascii="Times New Roman" w:hAnsi="Times New Roman" w:cs="Times New Roman"/>
        </w:rPr>
        <w:t>транспортування</w:t>
      </w:r>
      <w:r w:rsidRPr="00E56CA2">
        <w:rPr>
          <w:rFonts w:ascii="Times New Roman" w:hAnsi="Times New Roman" w:cs="Times New Roman"/>
          <w:lang w:val="ru-RU"/>
        </w:rPr>
        <w:t>.</w:t>
      </w:r>
      <w:bookmarkEnd w:id="5"/>
      <w:r w:rsidRPr="00E56CA2">
        <w:rPr>
          <w:rFonts w:ascii="Times New Roman" w:hAnsi="Times New Roman" w:cs="Times New Roman"/>
        </w:rPr>
        <w:t xml:space="preserve"> Заготівельно-складські на обладнання та матеріали – не застосовуються.</w:t>
      </w:r>
    </w:p>
    <w:p w14:paraId="4BBFB400"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p w14:paraId="14693F6A" w14:textId="33214935" w:rsidR="00E56CA2" w:rsidRPr="00E56CA2" w:rsidRDefault="00E56CA2" w:rsidP="00E56CA2">
      <w:pPr>
        <w:spacing w:after="0" w:line="240" w:lineRule="auto"/>
        <w:ind w:left="567"/>
        <w:contextualSpacing/>
        <w:jc w:val="both"/>
        <w:rPr>
          <w:rFonts w:ascii="Times New Roman" w:hAnsi="Times New Roman" w:cs="Times New Roman"/>
        </w:rPr>
      </w:pPr>
      <w:r w:rsidRPr="00E56CA2">
        <w:rPr>
          <w:rFonts w:ascii="Times New Roman" w:hAnsi="Times New Roman" w:cs="Times New Roman"/>
        </w:rPr>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 Учасник зобов’язан</w:t>
      </w:r>
      <w:r w:rsidR="00C77E1B">
        <w:rPr>
          <w:rFonts w:ascii="Times New Roman" w:hAnsi="Times New Roman" w:cs="Times New Roman"/>
        </w:rPr>
        <w:t>ий</w:t>
      </w:r>
      <w:r w:rsidRPr="00E56CA2">
        <w:rPr>
          <w:rFonts w:ascii="Times New Roman" w:hAnsi="Times New Roman" w:cs="Times New Roman"/>
        </w:rPr>
        <w:t xml:space="preserve"> надати у складі тендерної пропозиції підтверджуючи документи – договір оренди, калькуляції та ін.</w:t>
      </w:r>
    </w:p>
    <w:p w14:paraId="24B29010"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 xml:space="preserve">Загальновиробничі витрати в складі ціни тендерної пропозиції учасника процедури закупівлі (договірної ціни) обчислюються виходячи зі структури цих витрат, яка склалася в підрядній організації за </w:t>
      </w:r>
      <w:r w:rsidRPr="00E56CA2">
        <w:rPr>
          <w:rFonts w:ascii="Times New Roman" w:hAnsi="Times New Roman" w:cs="Times New Roman"/>
        </w:rPr>
        <w:lastRenderedPageBreak/>
        <w:t xml:space="preserve">попередній період з урахуванням положень Методичних рекомендацій з формування собівартості будівельно-монтажних робіт, затверджених наказом </w:t>
      </w:r>
      <w:proofErr w:type="spellStart"/>
      <w:r w:rsidRPr="00E56CA2">
        <w:rPr>
          <w:rFonts w:ascii="Times New Roman" w:hAnsi="Times New Roman" w:cs="Times New Roman"/>
        </w:rPr>
        <w:t>Мінінфраструктури</w:t>
      </w:r>
      <w:proofErr w:type="spellEnd"/>
      <w:r w:rsidRPr="00E56CA2">
        <w:rPr>
          <w:rFonts w:ascii="Times New Roman" w:hAnsi="Times New Roman" w:cs="Times New Roman"/>
        </w:rPr>
        <w:t xml:space="preserve"> від 31.12.2010 № 573, і переліку загальновиробничих витрат, наведених в додатку 10 Настанови з визначення вартості будівництва.</w:t>
      </w:r>
    </w:p>
    <w:p w14:paraId="714D8562"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До складу ціни тендерної пропозиції Учасник може включати також кошти, необхідні для забезпечення здійснення будівництва в цілому, а саме:</w:t>
      </w:r>
    </w:p>
    <w:p w14:paraId="4602FD0F" w14:textId="77777777" w:rsidR="00E56CA2" w:rsidRPr="00E56CA2" w:rsidRDefault="00E56CA2" w:rsidP="00E56CA2">
      <w:pPr>
        <w:widowControl w:val="0"/>
        <w:numPr>
          <w:ilvl w:val="0"/>
          <w:numId w:val="14"/>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 xml:space="preserve">кошти на виконання будівельних робіт у зимовий чи літній періоди, обчислюються за </w:t>
      </w:r>
      <w:proofErr w:type="spellStart"/>
      <w:r w:rsidRPr="00E56CA2">
        <w:rPr>
          <w:rFonts w:ascii="Times New Roman" w:hAnsi="Times New Roman" w:cs="Times New Roman"/>
        </w:rPr>
        <w:t>п.п</w:t>
      </w:r>
      <w:proofErr w:type="spellEnd"/>
      <w:r w:rsidRPr="00E56CA2">
        <w:rPr>
          <w:rFonts w:ascii="Times New Roman" w:hAnsi="Times New Roman" w:cs="Times New Roman"/>
        </w:rPr>
        <w:t>. 5.21-5.27 Настанови з визначення вартості будівництва, та визначаються тільки на обсяг робіт, виконання яких планується у зимовий чи літній періоди згідно з Проектом організації будівництва.</w:t>
      </w:r>
    </w:p>
    <w:p w14:paraId="7BB2F70C" w14:textId="77777777" w:rsidR="00E56CA2" w:rsidRPr="00E56CA2" w:rsidRDefault="00E56CA2" w:rsidP="00E56CA2">
      <w:pPr>
        <w:widowControl w:val="0"/>
        <w:numPr>
          <w:ilvl w:val="0"/>
          <w:numId w:val="14"/>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кошти на покриття інших витрат визначаються обґрунтованими розрахунками на підставі положень чинного законодавства, проектної документації, вихідних даних Замовника щодо здійснення будівництва, умов виконання будівельних робіт, розташування майданчика будівництва стосовно місця дислокації будівельної організації тощо.  До таких коштів відносяться кошти на</w:t>
      </w:r>
      <w:r w:rsidRPr="00E56CA2">
        <w:rPr>
          <w:rFonts w:ascii="Times New Roman" w:hAnsi="Times New Roman" w:cs="Times New Roman"/>
          <w:lang w:val="ru-RU"/>
        </w:rPr>
        <w:t xml:space="preserve"> </w:t>
      </w:r>
      <w:r w:rsidRPr="00E56CA2">
        <w:rPr>
          <w:rFonts w:ascii="Times New Roman" w:hAnsi="Times New Roman" w:cs="Times New Roman"/>
        </w:rPr>
        <w:t>відрядження працівників будівельної організації на об’єкт будівництва</w:t>
      </w:r>
      <w:r w:rsidRPr="00E56CA2">
        <w:rPr>
          <w:rFonts w:ascii="Times New Roman" w:hAnsi="Times New Roman" w:cs="Times New Roman"/>
          <w:lang w:val="ru-RU"/>
        </w:rPr>
        <w:t xml:space="preserve"> та </w:t>
      </w:r>
      <w:proofErr w:type="spellStart"/>
      <w:r w:rsidRPr="00E56CA2">
        <w:rPr>
          <w:rFonts w:ascii="Times New Roman" w:hAnsi="Times New Roman" w:cs="Times New Roman"/>
          <w:lang w:val="ru-RU"/>
        </w:rPr>
        <w:t>тощо</w:t>
      </w:r>
      <w:proofErr w:type="spellEnd"/>
      <w:r w:rsidRPr="00E56CA2">
        <w:rPr>
          <w:rFonts w:ascii="Times New Roman" w:hAnsi="Times New Roman" w:cs="Times New Roman"/>
          <w:lang w:val="ru-RU"/>
        </w:rPr>
        <w:t>.</w:t>
      </w:r>
    </w:p>
    <w:p w14:paraId="1BBC75F5"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lang w:val="ru-RU"/>
        </w:rPr>
      </w:pPr>
      <w:r w:rsidRPr="00E56CA2">
        <w:rPr>
          <w:rFonts w:ascii="Times New Roman" w:hAnsi="Times New Roman" w:cs="Times New Roman"/>
        </w:rPr>
        <w:t>При розрахунку витрат на відрядження враховувати наступне:</w:t>
      </w:r>
    </w:p>
    <w:p w14:paraId="2805EF61" w14:textId="77777777" w:rsidR="00E56CA2" w:rsidRPr="00E56CA2" w:rsidRDefault="00E56CA2" w:rsidP="00E56CA2">
      <w:pPr>
        <w:widowControl w:val="0"/>
        <w:numPr>
          <w:ilvl w:val="0"/>
          <w:numId w:val="15"/>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 xml:space="preserve">рівень добових витрат у розмірі рекомендовано не більше </w:t>
      </w:r>
      <w:r w:rsidRPr="00E56CA2">
        <w:rPr>
          <w:rFonts w:ascii="Times New Roman" w:hAnsi="Times New Roman" w:cs="Times New Roman"/>
          <w:lang w:val="ru-RU"/>
        </w:rPr>
        <w:t>16</w:t>
      </w:r>
      <w:r w:rsidRPr="00E56CA2">
        <w:rPr>
          <w:rFonts w:ascii="Times New Roman" w:hAnsi="Times New Roman" w:cs="Times New Roman"/>
        </w:rPr>
        <w:t>0грн.</w:t>
      </w:r>
    </w:p>
    <w:p w14:paraId="06BD18A2" w14:textId="77777777" w:rsidR="00E56CA2" w:rsidRPr="00E56CA2" w:rsidRDefault="00E56CA2" w:rsidP="00E56CA2">
      <w:pPr>
        <w:widowControl w:val="0"/>
        <w:numPr>
          <w:ilvl w:val="0"/>
          <w:numId w:val="15"/>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lang w:val="ru-RU"/>
        </w:rPr>
        <w:t>про</w:t>
      </w:r>
      <w:proofErr w:type="spellStart"/>
      <w:r w:rsidRPr="00E56CA2">
        <w:rPr>
          <w:rFonts w:ascii="Times New Roman" w:hAnsi="Times New Roman" w:cs="Times New Roman"/>
        </w:rPr>
        <w:t>їзд</w:t>
      </w:r>
      <w:proofErr w:type="spellEnd"/>
      <w:r w:rsidRPr="00E56CA2">
        <w:rPr>
          <w:rFonts w:ascii="Times New Roman" w:hAnsi="Times New Roman" w:cs="Times New Roman"/>
        </w:rPr>
        <w:t xml:space="preserve"> не більше 200 грн.</w:t>
      </w:r>
    </w:p>
    <w:p w14:paraId="1F66C1C4" w14:textId="77777777" w:rsidR="00E56CA2" w:rsidRPr="00E56CA2" w:rsidRDefault="00E56CA2" w:rsidP="00E56CA2">
      <w:pPr>
        <w:widowControl w:val="0"/>
        <w:numPr>
          <w:ilvl w:val="0"/>
          <w:numId w:val="15"/>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 xml:space="preserve">максимальний граничний рівень витрат на наймання житла рекомендовано не більше </w:t>
      </w:r>
      <w:r w:rsidRPr="00E56CA2">
        <w:rPr>
          <w:rFonts w:ascii="Times New Roman" w:hAnsi="Times New Roman" w:cs="Times New Roman"/>
          <w:lang w:val="ru-RU"/>
        </w:rPr>
        <w:t>4</w:t>
      </w:r>
      <w:r w:rsidRPr="00E56CA2">
        <w:rPr>
          <w:rFonts w:ascii="Times New Roman" w:hAnsi="Times New Roman" w:cs="Times New Roman"/>
        </w:rPr>
        <w:t>00грн. на добу.</w:t>
      </w:r>
    </w:p>
    <w:p w14:paraId="4424378C" w14:textId="77777777" w:rsidR="00E56CA2" w:rsidRPr="00E56CA2" w:rsidRDefault="00E56CA2" w:rsidP="00E56CA2">
      <w:pPr>
        <w:widowControl w:val="0"/>
        <w:numPr>
          <w:ilvl w:val="0"/>
          <w:numId w:val="15"/>
        </w:numPr>
        <w:shd w:val="clear" w:color="auto" w:fill="FFFFFF"/>
        <w:autoSpaceDE w:val="0"/>
        <w:autoSpaceDN w:val="0"/>
        <w:adjustRightInd w:val="0"/>
        <w:spacing w:after="0" w:line="240" w:lineRule="auto"/>
        <w:ind w:left="993"/>
        <w:contextualSpacing/>
        <w:jc w:val="both"/>
        <w:rPr>
          <w:rFonts w:ascii="Times New Roman" w:hAnsi="Times New Roman" w:cs="Times New Roman"/>
        </w:rPr>
      </w:pPr>
      <w:r w:rsidRPr="00E56CA2">
        <w:rPr>
          <w:rFonts w:ascii="Times New Roman" w:hAnsi="Times New Roman" w:cs="Times New Roman"/>
        </w:rPr>
        <w:t>обсяг витрат на відрядження має складати не більше 10% від прямих витрат по кошторису.</w:t>
      </w:r>
    </w:p>
    <w:p w14:paraId="3C73CA4E"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Якщо для виконання будівельних робіт учасник процедури закупівлі (підрядник) планує виготовлення власними силами окремих будівельних матеріалів, виробів і комплектів на другорядних виробництвах, що є в його структурі, ціни на такі матеріальні ресурси приймаються за відповідними калькуляціями, затвердженими підрядною організацією в установленому порядку (за виробничою собівартістю). Прибуток та адміністративні витрати враховуються в ціні пропозиції учасника процедури закупівлі (договірній ціні) в цілому по об’єкту будівництва і обчислюються з урахуванням трудовитрат структурного підрозділу підрядної організації, який виготовляє ці матеріальні ресурси.</w:t>
      </w:r>
    </w:p>
    <w:p w14:paraId="4124E103" w14:textId="77777777" w:rsidR="00E56CA2" w:rsidRPr="00E56CA2" w:rsidRDefault="00E56CA2" w:rsidP="00E56CA2">
      <w:pPr>
        <w:spacing w:after="0" w:line="240" w:lineRule="auto"/>
        <w:ind w:left="567"/>
        <w:contextualSpacing/>
        <w:jc w:val="both"/>
        <w:rPr>
          <w:rFonts w:ascii="Times New Roman" w:hAnsi="Times New Roman" w:cs="Times New Roman"/>
        </w:rPr>
      </w:pPr>
      <w:r w:rsidRPr="00E56CA2">
        <w:rPr>
          <w:rFonts w:ascii="Times New Roman" w:hAnsi="Times New Roman" w:cs="Times New Roman"/>
        </w:rPr>
        <w:t>При цьому відповідні ціни на такі матеріальні ресурси разом з прибутком та адміністративними витратами не повинні перевищувати середні ціни інших виробників на ті ж самі ресурси, що склалися в регіоні з урахуванням транспортних витрат з доставки цих</w:t>
      </w:r>
    </w:p>
    <w:p w14:paraId="3ED8FF4A" w14:textId="77777777" w:rsidR="00E56CA2" w:rsidRPr="00E56CA2" w:rsidRDefault="00E56CA2" w:rsidP="00E56CA2">
      <w:pPr>
        <w:spacing w:after="0" w:line="240" w:lineRule="auto"/>
        <w:ind w:left="567"/>
        <w:contextualSpacing/>
        <w:jc w:val="both"/>
        <w:rPr>
          <w:rFonts w:ascii="Times New Roman" w:hAnsi="Times New Roman" w:cs="Times New Roman"/>
        </w:rPr>
      </w:pPr>
      <w:r w:rsidRPr="00E56CA2">
        <w:rPr>
          <w:rFonts w:ascii="Times New Roman" w:hAnsi="Times New Roman" w:cs="Times New Roman"/>
        </w:rPr>
        <w:t>ресурсів на франко-</w:t>
      </w:r>
      <w:proofErr w:type="spellStart"/>
      <w:r w:rsidRPr="00E56CA2">
        <w:rPr>
          <w:rFonts w:ascii="Times New Roman" w:hAnsi="Times New Roman" w:cs="Times New Roman"/>
        </w:rPr>
        <w:t>приоб’єктний</w:t>
      </w:r>
      <w:proofErr w:type="spellEnd"/>
      <w:r w:rsidRPr="00E56CA2">
        <w:rPr>
          <w:rFonts w:ascii="Times New Roman" w:hAnsi="Times New Roman" w:cs="Times New Roman"/>
        </w:rPr>
        <w:t xml:space="preserve"> склад.</w:t>
      </w:r>
    </w:p>
    <w:p w14:paraId="25C69380"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Інформація щодо ціни тендерної пропозиції надається в електронному вигляді в форматі інформаційного блока даних (бажано в форматі інформаційного комплексу «Будівельні технології: Кошторис 8», з розширенням  «sts8</w:t>
      </w:r>
      <w:r w:rsidRPr="00E56CA2">
        <w:rPr>
          <w:rFonts w:ascii="Times New Roman" w:hAnsi="Times New Roman" w:cs="Times New Roman"/>
          <w:lang w:val="en-US"/>
        </w:rPr>
        <w:t>d</w:t>
      </w:r>
      <w:r w:rsidRPr="00E56CA2">
        <w:rPr>
          <w:rFonts w:ascii="Times New Roman" w:hAnsi="Times New Roman" w:cs="Times New Roman"/>
        </w:rPr>
        <w:t xml:space="preserve">»). Учасник має право надати розрахунки договірних цін в форматі еквівалентного програмного забезпечення, гарантуючи при цьому можливість повноцінної інтеграції файлів (без втрати даних) в існуюче програмне забезпечення Замовника, і що така інтеграція не призведе до додаткових витрат. З технічної точки зору такі електронні розрахунки будуть вважатися Замовником як рівнозначні. </w:t>
      </w:r>
    </w:p>
    <w:p w14:paraId="4E155244"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До ціни тендерної пропозиції не включаються витрати, пов’язані з укладанням договору.</w:t>
      </w:r>
    </w:p>
    <w:p w14:paraId="2301E075"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p w14:paraId="1A0CB59C"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Усі податки і збори, які повинен оплачувати Учасник, а також інші витрати, пов’язані з виконанням робіт відповідно до цього Технічного завдання, повинні бути включені в ціну тендерної пропозиції.</w:t>
      </w:r>
    </w:p>
    <w:p w14:paraId="749FD1A0" w14:textId="77777777" w:rsidR="00E56CA2" w:rsidRPr="00E56CA2" w:rsidRDefault="00E56CA2" w:rsidP="00E56CA2">
      <w:pPr>
        <w:widowControl w:val="0"/>
        <w:numPr>
          <w:ilvl w:val="1"/>
          <w:numId w:val="18"/>
        </w:numPr>
        <w:shd w:val="clear" w:color="auto" w:fill="FFFFFF"/>
        <w:autoSpaceDE w:val="0"/>
        <w:autoSpaceDN w:val="0"/>
        <w:adjustRightInd w:val="0"/>
        <w:spacing w:after="0" w:line="240" w:lineRule="auto"/>
        <w:ind w:left="567" w:hanging="567"/>
        <w:contextualSpacing/>
        <w:jc w:val="both"/>
        <w:rPr>
          <w:rFonts w:ascii="Times New Roman" w:hAnsi="Times New Roman" w:cs="Times New Roman"/>
        </w:rPr>
      </w:pPr>
      <w:r w:rsidRPr="00E56CA2">
        <w:rPr>
          <w:rFonts w:ascii="Times New Roman" w:hAnsi="Times New Roman" w:cs="Times New Roman"/>
        </w:rPr>
        <w:t>Ціна тендерної пропозиції може змінюватися в бік зменшення (без зміни кількості (обсягу) та якості товарів, робіт і послуг, у разі виправлення арифметичних та методологічних помилок, проведення переговорів.</w:t>
      </w:r>
    </w:p>
    <w:p w14:paraId="3DEA9293" w14:textId="6BC4D198" w:rsidR="00A956EC" w:rsidRPr="00996BAF" w:rsidRDefault="00A956EC" w:rsidP="00C94029">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br w:type="page"/>
      </w:r>
    </w:p>
    <w:p w14:paraId="6B05D642" w14:textId="77777777" w:rsidR="00C12065" w:rsidRPr="00996BAF" w:rsidRDefault="00C12065" w:rsidP="00C94029">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lastRenderedPageBreak/>
        <w:t>Додаток 2</w:t>
      </w:r>
    </w:p>
    <w:p w14:paraId="59F99F68" w14:textId="77777777" w:rsidR="00C12065" w:rsidRPr="00996BAF" w:rsidRDefault="00C12065" w:rsidP="00C12065">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до Тендерної документації</w:t>
      </w:r>
    </w:p>
    <w:p w14:paraId="58653551" w14:textId="77777777" w:rsidR="00C12065" w:rsidRPr="00996BAF" w:rsidRDefault="00C12065" w:rsidP="00C12065">
      <w:pPr>
        <w:rPr>
          <w:rFonts w:ascii="Times New Roman" w:hAnsi="Times New Roman" w:cs="Times New Roman"/>
          <w:b/>
          <w:i/>
          <w:noProof/>
          <w:sz w:val="18"/>
          <w:szCs w:val="18"/>
        </w:rPr>
      </w:pPr>
    </w:p>
    <w:p w14:paraId="3DBB4AC7" w14:textId="77777777" w:rsidR="00C12065" w:rsidRPr="00996BAF" w:rsidRDefault="00C12065" w:rsidP="00C12065">
      <w:pPr>
        <w:autoSpaceDN w:val="0"/>
        <w:adjustRightInd w:val="0"/>
        <w:jc w:val="right"/>
        <w:rPr>
          <w:rFonts w:ascii="Times New Roman" w:hAnsi="Times New Roman" w:cs="Times New Roman"/>
          <w:b/>
          <w:noProof/>
          <w:sz w:val="18"/>
          <w:szCs w:val="18"/>
        </w:rPr>
      </w:pPr>
    </w:p>
    <w:p w14:paraId="553092C7" w14:textId="77777777" w:rsidR="00C12065" w:rsidRPr="00996BAF" w:rsidRDefault="00C12065" w:rsidP="00C12065">
      <w:pPr>
        <w:autoSpaceDN w:val="0"/>
        <w:adjustRightInd w:val="0"/>
        <w:jc w:val="right"/>
        <w:rPr>
          <w:rFonts w:ascii="Times New Roman" w:hAnsi="Times New Roman" w:cs="Times New Roman"/>
          <w:b/>
          <w:noProof/>
          <w:sz w:val="18"/>
          <w:szCs w:val="18"/>
        </w:rPr>
      </w:pPr>
      <w:r w:rsidRPr="00996BAF">
        <w:rPr>
          <w:rFonts w:ascii="Times New Roman" w:hAnsi="Times New Roman" w:cs="Times New Roman"/>
          <w:b/>
          <w:noProof/>
          <w:sz w:val="18"/>
          <w:szCs w:val="18"/>
        </w:rPr>
        <w:t xml:space="preserve">Замовнику </w:t>
      </w:r>
    </w:p>
    <w:p w14:paraId="437BB801" w14:textId="77777777" w:rsidR="00C12065" w:rsidRPr="00996BAF" w:rsidRDefault="00C12065" w:rsidP="00C12065">
      <w:pPr>
        <w:tabs>
          <w:tab w:val="left" w:pos="6663"/>
        </w:tabs>
        <w:rPr>
          <w:rFonts w:ascii="Times New Roman" w:hAnsi="Times New Roman" w:cs="Times New Roman"/>
          <w:i/>
          <w:noProof/>
          <w:sz w:val="18"/>
          <w:szCs w:val="18"/>
        </w:rPr>
      </w:pPr>
    </w:p>
    <w:p w14:paraId="7C4EE4C9" w14:textId="77777777" w:rsidR="00C12065" w:rsidRPr="00996BAF" w:rsidRDefault="00C12065" w:rsidP="00C12065">
      <w:pPr>
        <w:spacing w:after="0"/>
        <w:rPr>
          <w:rFonts w:ascii="Times New Roman" w:hAnsi="Times New Roman" w:cs="Times New Roman"/>
          <w:i/>
          <w:noProof/>
          <w:sz w:val="18"/>
          <w:szCs w:val="18"/>
        </w:rPr>
      </w:pPr>
      <w:r w:rsidRPr="00996BAF">
        <w:rPr>
          <w:rFonts w:ascii="Times New Roman" w:hAnsi="Times New Roman" w:cs="Times New Roman"/>
          <w:i/>
          <w:noProof/>
          <w:sz w:val="18"/>
          <w:szCs w:val="18"/>
        </w:rPr>
        <w:t>Про згоду на укладення</w:t>
      </w:r>
    </w:p>
    <w:p w14:paraId="79ABFED5" w14:textId="77777777" w:rsidR="00C12065" w:rsidRPr="00996BAF" w:rsidRDefault="00C12065" w:rsidP="00C12065">
      <w:pPr>
        <w:spacing w:after="0"/>
        <w:rPr>
          <w:rFonts w:ascii="Times New Roman" w:hAnsi="Times New Roman" w:cs="Times New Roman"/>
          <w:i/>
          <w:noProof/>
          <w:sz w:val="18"/>
          <w:szCs w:val="18"/>
        </w:rPr>
      </w:pPr>
      <w:r w:rsidRPr="00996BAF">
        <w:rPr>
          <w:rFonts w:ascii="Times New Roman" w:hAnsi="Times New Roman" w:cs="Times New Roman"/>
          <w:i/>
          <w:noProof/>
          <w:sz w:val="18"/>
          <w:szCs w:val="18"/>
        </w:rPr>
        <w:t>договору закупівлі в редакції Замовника</w:t>
      </w:r>
    </w:p>
    <w:p w14:paraId="565C2F7B" w14:textId="77777777" w:rsidR="00C12065" w:rsidRPr="00996BAF" w:rsidRDefault="00C12065" w:rsidP="00C12065">
      <w:pPr>
        <w:rPr>
          <w:rFonts w:ascii="Times New Roman" w:hAnsi="Times New Roman" w:cs="Times New Roman"/>
          <w:b/>
          <w:i/>
          <w:noProof/>
          <w:sz w:val="18"/>
          <w:szCs w:val="18"/>
        </w:rPr>
      </w:pPr>
    </w:p>
    <w:p w14:paraId="29967680" w14:textId="3B6DBE6A" w:rsidR="00C12065" w:rsidRPr="00996BAF" w:rsidRDefault="00C12065" w:rsidP="00C12065">
      <w:pPr>
        <w:ind w:firstLine="720"/>
        <w:jc w:val="both"/>
        <w:rPr>
          <w:rFonts w:ascii="Times New Roman" w:hAnsi="Times New Roman" w:cs="Times New Roman"/>
          <w:noProof/>
          <w:sz w:val="18"/>
          <w:szCs w:val="18"/>
        </w:rPr>
      </w:pPr>
      <w:r w:rsidRPr="00996BAF">
        <w:rPr>
          <w:rFonts w:ascii="Times New Roman" w:hAnsi="Times New Roman" w:cs="Times New Roman"/>
          <w:noProof/>
          <w:sz w:val="18"/>
          <w:szCs w:val="18"/>
        </w:rPr>
        <w:t>Цим листом ___________</w:t>
      </w:r>
      <w:r w:rsidRPr="00996BAF">
        <w:rPr>
          <w:rFonts w:ascii="Times New Roman" w:hAnsi="Times New Roman" w:cs="Times New Roman"/>
          <w:i/>
          <w:noProof/>
          <w:sz w:val="18"/>
          <w:szCs w:val="18"/>
        </w:rPr>
        <w:t xml:space="preserve">(назва підприємства) </w:t>
      </w:r>
      <w:r w:rsidR="00D77480" w:rsidRPr="00996BAF">
        <w:rPr>
          <w:rFonts w:ascii="Times New Roman" w:hAnsi="Times New Roman" w:cs="Times New Roman"/>
          <w:noProof/>
          <w:sz w:val="18"/>
          <w:szCs w:val="18"/>
        </w:rPr>
        <w:t xml:space="preserve">ознайомився з основними умовами договору та </w:t>
      </w:r>
      <w:r w:rsidRPr="00996BAF">
        <w:rPr>
          <w:rFonts w:ascii="Times New Roman" w:hAnsi="Times New Roman" w:cs="Times New Roman"/>
          <w:noProof/>
          <w:sz w:val="18"/>
          <w:szCs w:val="18"/>
        </w:rPr>
        <w:t xml:space="preserve">дає свою згоду на підписання Договору в редакції Замовника, умови якого викладені в Додатку </w:t>
      </w:r>
      <w:r w:rsidR="00FA4579" w:rsidRPr="00996BAF">
        <w:rPr>
          <w:rFonts w:ascii="Times New Roman" w:hAnsi="Times New Roman" w:cs="Times New Roman"/>
          <w:noProof/>
          <w:sz w:val="18"/>
          <w:szCs w:val="18"/>
        </w:rPr>
        <w:t>2.1</w:t>
      </w:r>
      <w:r w:rsidRPr="00996BAF">
        <w:rPr>
          <w:rFonts w:ascii="Times New Roman" w:hAnsi="Times New Roman" w:cs="Times New Roman"/>
          <w:noProof/>
          <w:sz w:val="18"/>
          <w:szCs w:val="18"/>
        </w:rPr>
        <w:t xml:space="preserve"> «Основні умови договору про закупівлю».</w:t>
      </w:r>
    </w:p>
    <w:p w14:paraId="0C4CC6CC" w14:textId="77777777" w:rsidR="00D77480" w:rsidRPr="00996BAF" w:rsidRDefault="00D77480" w:rsidP="00C12065">
      <w:pPr>
        <w:ind w:firstLine="720"/>
        <w:jc w:val="both"/>
        <w:rPr>
          <w:rFonts w:ascii="Times New Roman" w:hAnsi="Times New Roman" w:cs="Times New Roman"/>
          <w:noProof/>
          <w:sz w:val="18"/>
          <w:szCs w:val="18"/>
        </w:rPr>
      </w:pPr>
    </w:p>
    <w:p w14:paraId="78733FB8" w14:textId="77777777" w:rsidR="00D77480" w:rsidRPr="00996BAF" w:rsidRDefault="00D77480" w:rsidP="00C12065">
      <w:pPr>
        <w:ind w:firstLine="720"/>
        <w:jc w:val="both"/>
        <w:rPr>
          <w:rFonts w:ascii="Times New Roman" w:hAnsi="Times New Roman" w:cs="Times New Roman"/>
          <w:noProof/>
          <w:sz w:val="18"/>
          <w:szCs w:val="18"/>
        </w:rPr>
      </w:pPr>
    </w:p>
    <w:p w14:paraId="4458DB1E" w14:textId="77777777" w:rsidR="00C12065" w:rsidRPr="00996BAF"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Керівник підприємства / Учасник процедури закупівлі</w:t>
      </w:r>
      <w:r w:rsidRPr="00996BAF">
        <w:rPr>
          <w:rFonts w:ascii="Times New Roman" w:eastAsia="Times New Roman" w:hAnsi="Times New Roman" w:cs="Times New Roman"/>
          <w:noProof/>
          <w:sz w:val="18"/>
          <w:szCs w:val="18"/>
          <w:lang w:eastAsia="ru-RU"/>
        </w:rPr>
        <w:tab/>
        <w:t xml:space="preserve"> ______________________  ПІБ</w:t>
      </w:r>
    </w:p>
    <w:p w14:paraId="1FDAF7A0" w14:textId="77777777" w:rsidR="00C12065" w:rsidRPr="00996BAF" w:rsidRDefault="00C12065"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r w:rsidRPr="00996BAF">
        <w:rPr>
          <w:rFonts w:ascii="Times New Roman" w:eastAsia="Times New Roman" w:hAnsi="Times New Roman" w:cs="Times New Roman"/>
          <w:b/>
          <w:noProof/>
          <w:sz w:val="18"/>
          <w:szCs w:val="18"/>
          <w:lang w:eastAsia="ru-RU"/>
        </w:rPr>
        <w:tab/>
        <w:t xml:space="preserve">                     </w:t>
      </w:r>
      <w:r w:rsidRPr="00996BAF">
        <w:rPr>
          <w:rFonts w:ascii="Times New Roman" w:eastAsia="Times New Roman" w:hAnsi="Times New Roman" w:cs="Times New Roman"/>
          <w:i/>
          <w:noProof/>
          <w:sz w:val="18"/>
          <w:szCs w:val="18"/>
          <w:lang w:eastAsia="ru-RU"/>
        </w:rPr>
        <w:t>(Підпис)</w:t>
      </w:r>
    </w:p>
    <w:p w14:paraId="2E5A73EB" w14:textId="77777777" w:rsidR="00DA6A34" w:rsidRPr="00996BAF"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35F6FA76" w14:textId="77777777" w:rsidR="00FA4579" w:rsidRPr="00996BAF" w:rsidRDefault="00FA4579" w:rsidP="00FA4579">
      <w:pPr>
        <w:rPr>
          <w:rFonts w:ascii="Times New Roman" w:hAnsi="Times New Roman" w:cs="Times New Roman"/>
          <w:b/>
          <w:i/>
          <w:noProof/>
          <w:sz w:val="18"/>
          <w:szCs w:val="18"/>
        </w:rPr>
      </w:pPr>
    </w:p>
    <w:p w14:paraId="5EF3449A" w14:textId="77777777" w:rsidR="00FA4579" w:rsidRPr="00996BAF" w:rsidRDefault="00FA4579" w:rsidP="00FA4579">
      <w:pPr>
        <w:rPr>
          <w:rFonts w:ascii="Times New Roman" w:hAnsi="Times New Roman" w:cs="Times New Roman"/>
          <w:b/>
          <w:i/>
          <w:noProof/>
          <w:sz w:val="18"/>
          <w:szCs w:val="18"/>
        </w:rPr>
      </w:pPr>
    </w:p>
    <w:p w14:paraId="359BA994" w14:textId="77777777" w:rsidR="00FA4579" w:rsidRPr="00996BAF" w:rsidRDefault="00FA4579" w:rsidP="00FA4579">
      <w:pPr>
        <w:rPr>
          <w:rFonts w:ascii="Times New Roman" w:hAnsi="Times New Roman" w:cs="Times New Roman"/>
          <w:b/>
          <w:i/>
          <w:noProof/>
          <w:sz w:val="18"/>
          <w:szCs w:val="18"/>
        </w:rPr>
      </w:pPr>
    </w:p>
    <w:p w14:paraId="2FC5603E" w14:textId="77777777" w:rsidR="00FA4579" w:rsidRPr="00996BAF" w:rsidRDefault="00FA4579" w:rsidP="00FA4579">
      <w:pPr>
        <w:rPr>
          <w:rFonts w:ascii="Times New Roman" w:hAnsi="Times New Roman" w:cs="Times New Roman"/>
          <w:b/>
          <w:i/>
          <w:noProof/>
          <w:sz w:val="18"/>
          <w:szCs w:val="18"/>
        </w:rPr>
      </w:pPr>
    </w:p>
    <w:p w14:paraId="4209FD52" w14:textId="77777777" w:rsidR="00FA4579" w:rsidRPr="00996BAF" w:rsidRDefault="00FA4579" w:rsidP="00FA4579">
      <w:pPr>
        <w:rPr>
          <w:rFonts w:ascii="Times New Roman" w:hAnsi="Times New Roman" w:cs="Times New Roman"/>
          <w:b/>
          <w:i/>
          <w:noProof/>
          <w:sz w:val="18"/>
          <w:szCs w:val="18"/>
        </w:rPr>
      </w:pPr>
    </w:p>
    <w:p w14:paraId="5F1DBA16" w14:textId="77777777" w:rsidR="00A956EC" w:rsidRPr="00996BAF" w:rsidRDefault="00A956EC" w:rsidP="00DA6A34">
      <w:pPr>
        <w:spacing w:after="0" w:line="240" w:lineRule="auto"/>
        <w:jc w:val="right"/>
        <w:rPr>
          <w:rFonts w:ascii="Times New Roman" w:eastAsia="Times New Roman" w:hAnsi="Times New Roman" w:cs="Times New Roman"/>
          <w:b/>
          <w:noProof/>
          <w:sz w:val="18"/>
          <w:szCs w:val="18"/>
          <w:lang w:eastAsia="ru-RU"/>
        </w:rPr>
      </w:pPr>
    </w:p>
    <w:p w14:paraId="1278D548" w14:textId="77777777" w:rsidR="00A956EC" w:rsidRPr="00996BAF" w:rsidRDefault="00A956EC" w:rsidP="00DA6A34">
      <w:pPr>
        <w:spacing w:after="0" w:line="240" w:lineRule="auto"/>
        <w:jc w:val="right"/>
        <w:rPr>
          <w:rFonts w:ascii="Times New Roman" w:eastAsia="Times New Roman" w:hAnsi="Times New Roman" w:cs="Times New Roman"/>
          <w:b/>
          <w:noProof/>
          <w:sz w:val="18"/>
          <w:szCs w:val="18"/>
          <w:lang w:eastAsia="ru-RU"/>
        </w:rPr>
      </w:pPr>
    </w:p>
    <w:p w14:paraId="409AE53A" w14:textId="77777777" w:rsidR="00DA6A34" w:rsidRPr="00996BAF" w:rsidRDefault="00DA6A34" w:rsidP="00DA6A34">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Додаток 2.1</w:t>
      </w:r>
    </w:p>
    <w:p w14:paraId="1158B325" w14:textId="77777777" w:rsidR="00DA6A34" w:rsidRPr="00996BAF"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996BAF">
        <w:rPr>
          <w:rFonts w:ascii="Times New Roman" w:eastAsia="Times New Roman" w:hAnsi="Times New Roman" w:cs="Times New Roman"/>
          <w:b/>
          <w:noProof/>
          <w:sz w:val="18"/>
          <w:szCs w:val="18"/>
          <w:lang w:eastAsia="ru-RU"/>
        </w:rPr>
        <w:t xml:space="preserve">до </w:t>
      </w:r>
      <w:r w:rsidRPr="00996BAF">
        <w:rPr>
          <w:rFonts w:ascii="Times New Roman" w:eastAsia="Times New Roman" w:hAnsi="Times New Roman" w:cs="Times New Roman"/>
          <w:b/>
          <w:bCs/>
          <w:noProof/>
          <w:sz w:val="18"/>
          <w:szCs w:val="18"/>
          <w:lang w:eastAsia="ru-RU"/>
        </w:rPr>
        <w:t>Тендерної документації</w:t>
      </w:r>
    </w:p>
    <w:p w14:paraId="12DD5A73" w14:textId="77777777" w:rsidR="00DA6A34" w:rsidRPr="00996BAF"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50E3B69B" w14:textId="77777777" w:rsidR="00DA6A34" w:rsidRPr="00996BAF"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4AE1476D" w14:textId="77777777" w:rsidR="00DA6A34" w:rsidRPr="00996BAF" w:rsidRDefault="00DA6A34" w:rsidP="00DA6A34">
      <w:pPr>
        <w:spacing w:after="0" w:line="240" w:lineRule="auto"/>
        <w:jc w:val="center"/>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Основні умови договору про закупівлю</w:t>
      </w:r>
    </w:p>
    <w:p w14:paraId="3F7E08C0" w14:textId="1448019E" w:rsidR="00DA6A34" w:rsidRPr="00996BAF" w:rsidRDefault="00DA6A34" w:rsidP="00DA6A34">
      <w:pPr>
        <w:spacing w:after="0" w:line="240" w:lineRule="auto"/>
        <w:jc w:val="center"/>
        <w:rPr>
          <w:rFonts w:ascii="Times New Roman" w:eastAsia="Times New Roman" w:hAnsi="Times New Roman" w:cs="Times New Roman"/>
          <w:b/>
          <w:noProof/>
          <w:sz w:val="18"/>
          <w:szCs w:val="18"/>
          <w:lang w:eastAsia="ru-RU"/>
        </w:rPr>
      </w:pPr>
    </w:p>
    <w:bookmarkStart w:id="6" w:name="_MON_1754975882"/>
    <w:bookmarkEnd w:id="6"/>
    <w:p w14:paraId="2972C12C" w14:textId="565097F8" w:rsidR="00FA4579" w:rsidRPr="00996BAF" w:rsidRDefault="003D4031" w:rsidP="00DA6A34">
      <w:pPr>
        <w:spacing w:after="0" w:line="240" w:lineRule="auto"/>
        <w:jc w:val="center"/>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object w:dxaOrig="1516" w:dyaOrig="986" w14:anchorId="6CE2D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9" o:title=""/>
          </v:shape>
          <o:OLEObject Type="Embed" ProgID="Word.Document.12" ShapeID="_x0000_i1025" DrawAspect="Icon" ObjectID="_1755668482" r:id="rId20">
            <o:FieldCodes>\s</o:FieldCodes>
          </o:OLEObject>
        </w:object>
      </w:r>
    </w:p>
    <w:p w14:paraId="155434F1" w14:textId="5A7FB9E5" w:rsidR="00FA4579" w:rsidRPr="00996BAF" w:rsidRDefault="00FA4579" w:rsidP="00DA6A34">
      <w:pPr>
        <w:spacing w:after="0" w:line="240" w:lineRule="auto"/>
        <w:jc w:val="center"/>
        <w:rPr>
          <w:rFonts w:ascii="Times New Roman" w:eastAsia="Times New Roman" w:hAnsi="Times New Roman" w:cs="Times New Roman"/>
          <w:b/>
          <w:noProof/>
          <w:sz w:val="18"/>
          <w:szCs w:val="18"/>
          <w:lang w:eastAsia="ru-RU"/>
        </w:rPr>
      </w:pPr>
    </w:p>
    <w:p w14:paraId="710B76CE" w14:textId="77777777" w:rsidR="00FA4579" w:rsidRPr="00996BAF" w:rsidRDefault="00FA4579" w:rsidP="00DA6A34">
      <w:pPr>
        <w:spacing w:after="0" w:line="240" w:lineRule="auto"/>
        <w:jc w:val="center"/>
        <w:rPr>
          <w:rFonts w:ascii="Times New Roman" w:eastAsia="Times New Roman" w:hAnsi="Times New Roman" w:cs="Times New Roman"/>
          <w:b/>
          <w:noProof/>
          <w:sz w:val="18"/>
          <w:szCs w:val="18"/>
          <w:lang w:eastAsia="ru-RU"/>
        </w:rPr>
      </w:pPr>
    </w:p>
    <w:p w14:paraId="612273A8" w14:textId="77777777" w:rsidR="00DA6A34" w:rsidRPr="00996BAF"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b/>
          <w:i/>
          <w:noProof/>
          <w:sz w:val="18"/>
          <w:szCs w:val="18"/>
          <w:lang w:eastAsia="ru-RU"/>
        </w:rPr>
        <w:sectPr w:rsidR="00DA6A34" w:rsidRPr="00996BAF" w:rsidSect="00624190">
          <w:headerReference w:type="default" r:id="rId21"/>
          <w:pgSz w:w="11906" w:h="16838" w:code="9"/>
          <w:pgMar w:top="567" w:right="707" w:bottom="426" w:left="851" w:header="397" w:footer="0" w:gutter="0"/>
          <w:cols w:space="708"/>
          <w:docGrid w:linePitch="360"/>
        </w:sectPr>
      </w:pPr>
    </w:p>
    <w:p w14:paraId="01BBDFEF" w14:textId="77777777" w:rsidR="00C12065" w:rsidRPr="00996BAF"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noProof/>
          <w:sz w:val="18"/>
          <w:szCs w:val="18"/>
          <w:lang w:eastAsia="ru-RU"/>
        </w:rPr>
        <w:lastRenderedPageBreak/>
        <w:t xml:space="preserve"> </w:t>
      </w:r>
      <w:r w:rsidRPr="00996BAF">
        <w:rPr>
          <w:rFonts w:ascii="Times New Roman" w:eastAsia="Times New Roman" w:hAnsi="Times New Roman" w:cs="Times New Roman"/>
          <w:b/>
          <w:noProof/>
          <w:sz w:val="18"/>
          <w:szCs w:val="18"/>
          <w:lang w:eastAsia="ru-RU"/>
        </w:rPr>
        <w:tab/>
      </w:r>
    </w:p>
    <w:p w14:paraId="1F8A7685" w14:textId="77777777" w:rsidR="00C12065" w:rsidRPr="00996BAF"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bookmarkStart w:id="7" w:name="_Toc424230775"/>
      <w:r w:rsidRPr="00996BAF">
        <w:rPr>
          <w:rFonts w:ascii="Times New Roman" w:eastAsia="Times New Roman" w:hAnsi="Times New Roman" w:cs="Times New Roman"/>
          <w:b/>
          <w:sz w:val="18"/>
          <w:szCs w:val="18"/>
          <w:lang w:eastAsia="ru-RU"/>
        </w:rPr>
        <w:t xml:space="preserve">Додаток </w:t>
      </w:r>
      <w:r w:rsidR="00DA6A34" w:rsidRPr="00996BAF">
        <w:rPr>
          <w:rFonts w:ascii="Times New Roman" w:eastAsia="Times New Roman" w:hAnsi="Times New Roman" w:cs="Times New Roman"/>
          <w:b/>
          <w:sz w:val="18"/>
          <w:szCs w:val="18"/>
          <w:lang w:eastAsia="ru-RU"/>
        </w:rPr>
        <w:t>3</w:t>
      </w:r>
    </w:p>
    <w:p w14:paraId="1DF1839E" w14:textId="77777777" w:rsidR="00C12065" w:rsidRPr="00996BAF"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996BAF">
        <w:rPr>
          <w:rFonts w:ascii="Times New Roman" w:eastAsia="Times New Roman" w:hAnsi="Times New Roman" w:cs="Times New Roman"/>
          <w:b/>
          <w:sz w:val="18"/>
          <w:szCs w:val="18"/>
          <w:lang w:eastAsia="ru-RU"/>
        </w:rPr>
        <w:t xml:space="preserve">до </w:t>
      </w:r>
      <w:r w:rsidR="00C94029" w:rsidRPr="00996BAF">
        <w:rPr>
          <w:rFonts w:ascii="Times New Roman" w:eastAsia="Times New Roman" w:hAnsi="Times New Roman" w:cs="Times New Roman"/>
          <w:b/>
          <w:bCs/>
          <w:sz w:val="18"/>
          <w:szCs w:val="18"/>
          <w:lang w:eastAsia="ru-RU"/>
        </w:rPr>
        <w:t xml:space="preserve">Тендерної </w:t>
      </w:r>
      <w:r w:rsidRPr="00996BAF">
        <w:rPr>
          <w:rFonts w:ascii="Times New Roman" w:eastAsia="Times New Roman" w:hAnsi="Times New Roman" w:cs="Times New Roman"/>
          <w:b/>
          <w:bCs/>
          <w:sz w:val="18"/>
          <w:szCs w:val="18"/>
          <w:lang w:eastAsia="ru-RU"/>
        </w:rPr>
        <w:t>документації</w:t>
      </w:r>
    </w:p>
    <w:p w14:paraId="555310D3" w14:textId="77777777" w:rsidR="000D7868" w:rsidRPr="00996BAF" w:rsidRDefault="000D7868" w:rsidP="000D7868">
      <w:pPr>
        <w:keepNext/>
        <w:keepLines/>
        <w:spacing w:before="120" w:after="120" w:line="240" w:lineRule="auto"/>
        <w:jc w:val="center"/>
        <w:outlineLvl w:val="0"/>
        <w:rPr>
          <w:rFonts w:eastAsia="Calibri" w:cstheme="minorHAnsi"/>
          <w:bCs/>
          <w:sz w:val="28"/>
          <w:szCs w:val="28"/>
        </w:rPr>
      </w:pPr>
      <w:r w:rsidRPr="00996BAF">
        <w:rPr>
          <w:rFonts w:eastAsia="Calibri" w:cstheme="minorHAnsi"/>
          <w:bCs/>
          <w:sz w:val="28"/>
          <w:szCs w:val="28"/>
        </w:rPr>
        <w:t xml:space="preserve">Анкета «Знай свого клієнта» </w:t>
      </w:r>
    </w:p>
    <w:p w14:paraId="6EB952FB" w14:textId="77777777" w:rsidR="000D7868" w:rsidRPr="00996BAF" w:rsidRDefault="000D7868" w:rsidP="000D7868">
      <w:pPr>
        <w:tabs>
          <w:tab w:val="left" w:pos="284"/>
          <w:tab w:val="left" w:pos="426"/>
        </w:tabs>
        <w:spacing w:after="0" w:line="240" w:lineRule="auto"/>
        <w:jc w:val="center"/>
        <w:rPr>
          <w:rFonts w:ascii="Times New Roman" w:eastAsia="Times New Roman" w:hAnsi="Times New Roman" w:cs="Times New Roman"/>
          <w:b/>
          <w:i/>
          <w:sz w:val="24"/>
          <w:szCs w:val="24"/>
          <w14:cntxtAlts/>
        </w:rPr>
      </w:pPr>
      <w:r w:rsidRPr="00996BAF">
        <w:rPr>
          <w:rFonts w:ascii="Times New Roman" w:eastAsia="Times New Roman" w:hAnsi="Times New Roman" w:cstheme="minorHAnsi"/>
          <w:b/>
          <w:i/>
          <w:sz w:val="24"/>
          <w:szCs w:val="24"/>
          <w14:cntxtAlts/>
        </w:rPr>
        <w:t>На русском языке- заполняют НЕ резиденты</w:t>
      </w:r>
    </w:p>
    <w:tbl>
      <w:tblPr>
        <w:tblStyle w:val="aa"/>
        <w:tblW w:w="5000" w:type="pct"/>
        <w:tblLook w:val="04A0" w:firstRow="1" w:lastRow="0" w:firstColumn="1" w:lastColumn="0" w:noHBand="0" w:noVBand="1"/>
      </w:tblPr>
      <w:tblGrid>
        <w:gridCol w:w="4823"/>
        <w:gridCol w:w="773"/>
        <w:gridCol w:w="1540"/>
        <w:gridCol w:w="856"/>
        <w:gridCol w:w="2204"/>
      </w:tblGrid>
      <w:tr w:rsidR="000D7868" w:rsidRPr="00996BAF" w14:paraId="2D05CB02" w14:textId="77777777" w:rsidTr="00EC60F4">
        <w:tc>
          <w:tcPr>
            <w:tcW w:w="2365" w:type="pct"/>
            <w:shd w:val="clear" w:color="auto" w:fill="auto"/>
          </w:tcPr>
          <w:p w14:paraId="56B14957" w14:textId="77777777" w:rsidR="000D7868" w:rsidRPr="00996BAF" w:rsidRDefault="000D7868" w:rsidP="000E74F0">
            <w:pPr>
              <w:tabs>
                <w:tab w:val="left" w:pos="3402"/>
              </w:tabs>
              <w:ind w:left="-851" w:firstLine="851"/>
              <w:jc w:val="center"/>
              <w:rPr>
                <w:rFonts w:ascii="Times New Roman" w:hAnsi="Times New Roman" w:cs="Times New Roman"/>
                <w:sz w:val="16"/>
                <w:szCs w:val="16"/>
                <w:lang w:val="uk-UA"/>
              </w:rPr>
            </w:pPr>
            <w:r w:rsidRPr="00996BAF">
              <w:rPr>
                <w:rFonts w:ascii="Times New Roman" w:hAnsi="Times New Roman" w:cs="Times New Roman"/>
                <w:noProof/>
                <w:sz w:val="16"/>
                <w:szCs w:val="16"/>
                <w:lang w:eastAsia="ru-RU"/>
              </w:rPr>
              <w:drawing>
                <wp:inline distT="0" distB="0" distL="0" distR="0" wp14:anchorId="65A4CDC9" wp14:editId="7E7782A4">
                  <wp:extent cx="1310400" cy="5400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l="48080" t="36905" r="27545" b="45238"/>
                          <a:stretch/>
                        </pic:blipFill>
                        <pic:spPr bwMode="auto">
                          <a:xfrm>
                            <a:off x="0" y="0"/>
                            <a:ext cx="1310400" cy="540000"/>
                          </a:xfrm>
                          <a:prstGeom prst="rect">
                            <a:avLst/>
                          </a:prstGeom>
                          <a:ln>
                            <a:noFill/>
                          </a:ln>
                          <a:extLst>
                            <a:ext uri="{53640926-AAD7-44D8-BBD7-CCE9431645EC}">
                              <a14:shadowObscured xmlns:a14="http://schemas.microsoft.com/office/drawing/2010/main"/>
                            </a:ext>
                          </a:extLst>
                        </pic:spPr>
                      </pic:pic>
                    </a:graphicData>
                  </a:graphic>
                </wp:inline>
              </w:drawing>
            </w:r>
          </w:p>
        </w:tc>
        <w:tc>
          <w:tcPr>
            <w:tcW w:w="2635" w:type="pct"/>
            <w:gridSpan w:val="4"/>
            <w:shd w:val="clear" w:color="auto" w:fill="auto"/>
          </w:tcPr>
          <w:p w14:paraId="6A5766A5" w14:textId="77777777" w:rsidR="000D7868" w:rsidRPr="00996BAF" w:rsidRDefault="000D7868" w:rsidP="000E74F0">
            <w:pPr>
              <w:tabs>
                <w:tab w:val="left" w:pos="3402"/>
              </w:tabs>
              <w:ind w:left="-851" w:firstLine="851"/>
              <w:jc w:val="center"/>
              <w:rPr>
                <w:rFonts w:ascii="Times New Roman" w:hAnsi="Times New Roman" w:cs="Times New Roman"/>
                <w:b/>
                <w:sz w:val="16"/>
                <w:szCs w:val="16"/>
                <w:u w:val="single"/>
                <w:lang w:val="uk-UA"/>
              </w:rPr>
            </w:pPr>
            <w:r w:rsidRPr="00996BAF">
              <w:rPr>
                <w:rFonts w:ascii="Times New Roman" w:hAnsi="Times New Roman" w:cs="Times New Roman"/>
                <w:b/>
                <w:sz w:val="16"/>
                <w:szCs w:val="16"/>
                <w:u w:val="single"/>
                <w:lang w:val="uk-UA"/>
              </w:rPr>
              <w:t>Анкета «Знай сво</w:t>
            </w:r>
            <w:r w:rsidR="002D1523" w:rsidRPr="00996BAF">
              <w:rPr>
                <w:rFonts w:ascii="Times New Roman" w:hAnsi="Times New Roman" w:cs="Times New Roman"/>
                <w:b/>
                <w:sz w:val="16"/>
                <w:szCs w:val="16"/>
                <w:u w:val="single"/>
                <w:lang w:val="uk-UA"/>
              </w:rPr>
              <w:t>го клієнта</w:t>
            </w:r>
            <w:r w:rsidRPr="00996BAF">
              <w:rPr>
                <w:rFonts w:ascii="Times New Roman" w:hAnsi="Times New Roman" w:cs="Times New Roman"/>
                <w:b/>
                <w:sz w:val="16"/>
                <w:szCs w:val="16"/>
                <w:u w:val="single"/>
                <w:lang w:val="uk-UA"/>
              </w:rPr>
              <w:t>»</w:t>
            </w:r>
          </w:p>
          <w:p w14:paraId="3609B231" w14:textId="65DA3035"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2D1523" w:rsidRPr="00996BAF">
              <w:rPr>
                <w:rFonts w:ascii="Times New Roman" w:hAnsi="Times New Roman" w:cs="Times New Roman"/>
                <w:sz w:val="16"/>
                <w:szCs w:val="16"/>
                <w:lang w:val="uk-UA"/>
              </w:rPr>
              <w:t xml:space="preserve">Анкета </w:t>
            </w:r>
            <w:r w:rsidR="00996BAF" w:rsidRPr="00996BAF">
              <w:rPr>
                <w:rFonts w:ascii="Times New Roman" w:hAnsi="Times New Roman" w:cs="Times New Roman"/>
                <w:sz w:val="16"/>
                <w:szCs w:val="16"/>
                <w:lang w:val="uk-UA"/>
              </w:rPr>
              <w:t>прискорить</w:t>
            </w:r>
            <w:r w:rsidR="002D1523" w:rsidRPr="00996BAF">
              <w:rPr>
                <w:rFonts w:ascii="Times New Roman" w:hAnsi="Times New Roman" w:cs="Times New Roman"/>
                <w:sz w:val="16"/>
                <w:szCs w:val="16"/>
                <w:lang w:val="uk-UA"/>
              </w:rPr>
              <w:t xml:space="preserve"> перевірку компанії (Учасника) </w:t>
            </w:r>
            <w:r w:rsidRPr="00996BAF">
              <w:rPr>
                <w:rFonts w:ascii="Times New Roman" w:hAnsi="Times New Roman" w:cs="Times New Roman"/>
                <w:sz w:val="16"/>
                <w:szCs w:val="16"/>
                <w:lang w:val="uk-UA"/>
              </w:rPr>
              <w:t xml:space="preserve">Ваше </w:t>
            </w:r>
            <w:r w:rsidR="00996BAF" w:rsidRPr="00996BAF">
              <w:rPr>
                <w:rFonts w:ascii="Times New Roman" w:hAnsi="Times New Roman" w:cs="Times New Roman"/>
                <w:sz w:val="16"/>
                <w:szCs w:val="16"/>
                <w:lang w:val="uk-UA"/>
              </w:rPr>
              <w:t>оперативне</w:t>
            </w:r>
            <w:r w:rsidRPr="00996BAF">
              <w:rPr>
                <w:rFonts w:ascii="Times New Roman" w:hAnsi="Times New Roman" w:cs="Times New Roman"/>
                <w:sz w:val="16"/>
                <w:szCs w:val="16"/>
                <w:lang w:val="uk-UA"/>
              </w:rPr>
              <w:t xml:space="preserve"> </w:t>
            </w:r>
            <w:r w:rsidR="002D1523" w:rsidRPr="00996BAF">
              <w:rPr>
                <w:rFonts w:ascii="Times New Roman" w:hAnsi="Times New Roman" w:cs="Times New Roman"/>
                <w:sz w:val="16"/>
                <w:szCs w:val="16"/>
                <w:lang w:val="uk-UA"/>
              </w:rPr>
              <w:t>Представлення недостовірної інформації, може являтись відмовою на співпрацю</w:t>
            </w:r>
          </w:p>
        </w:tc>
      </w:tr>
      <w:tr w:rsidR="000D7868" w:rsidRPr="00996BAF" w14:paraId="26E118CA" w14:textId="77777777" w:rsidTr="00EC60F4">
        <w:tc>
          <w:tcPr>
            <w:tcW w:w="2365" w:type="pct"/>
            <w:shd w:val="clear" w:color="auto" w:fill="auto"/>
          </w:tcPr>
          <w:p w14:paraId="5249D0F6" w14:textId="77777777" w:rsidR="000D7868" w:rsidRPr="00996BAF" w:rsidRDefault="00A57340"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Повна юридична назва </w:t>
            </w:r>
            <w:r w:rsidR="00B56DC2" w:rsidRPr="00996BAF">
              <w:rPr>
                <w:rFonts w:ascii="Times New Roman" w:hAnsi="Times New Roman" w:cs="Times New Roman"/>
                <w:sz w:val="16"/>
                <w:szCs w:val="16"/>
                <w:lang w:val="uk-UA"/>
              </w:rPr>
              <w:t>компанії і дата реєстрації.</w:t>
            </w:r>
          </w:p>
        </w:tc>
        <w:tc>
          <w:tcPr>
            <w:tcW w:w="2635" w:type="pct"/>
            <w:gridSpan w:val="4"/>
            <w:shd w:val="clear" w:color="auto" w:fill="auto"/>
          </w:tcPr>
          <w:p w14:paraId="74E240E9" w14:textId="77777777" w:rsidR="000D7868" w:rsidRPr="00996BAF" w:rsidRDefault="000D7868" w:rsidP="000E74F0">
            <w:pPr>
              <w:jc w:val="center"/>
              <w:rPr>
                <w:rFonts w:ascii="Times New Roman" w:hAnsi="Times New Roman" w:cs="Times New Roman"/>
                <w:sz w:val="16"/>
                <w:szCs w:val="16"/>
                <w:lang w:val="uk-UA"/>
              </w:rPr>
            </w:pPr>
          </w:p>
        </w:tc>
      </w:tr>
      <w:tr w:rsidR="000D7868" w:rsidRPr="00996BAF" w14:paraId="409CECC1" w14:textId="77777777" w:rsidTr="00EC60F4">
        <w:tc>
          <w:tcPr>
            <w:tcW w:w="2365" w:type="pct"/>
            <w:shd w:val="clear" w:color="auto" w:fill="auto"/>
          </w:tcPr>
          <w:p w14:paraId="2480D7D3"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Форма </w:t>
            </w:r>
            <w:r w:rsidR="00B56DC2" w:rsidRPr="00996BAF">
              <w:rPr>
                <w:rFonts w:ascii="Times New Roman" w:hAnsi="Times New Roman" w:cs="Times New Roman"/>
                <w:sz w:val="16"/>
                <w:szCs w:val="16"/>
                <w:lang w:val="uk-UA"/>
              </w:rPr>
              <w:t>власності компанії</w:t>
            </w:r>
            <w:r w:rsidRPr="00996BAF">
              <w:rPr>
                <w:rFonts w:ascii="Times New Roman" w:hAnsi="Times New Roman" w:cs="Times New Roman"/>
                <w:sz w:val="16"/>
                <w:szCs w:val="16"/>
                <w:lang w:val="uk-UA"/>
              </w:rPr>
              <w:t>:</w:t>
            </w:r>
          </w:p>
        </w:tc>
        <w:tc>
          <w:tcPr>
            <w:tcW w:w="2635" w:type="pct"/>
            <w:gridSpan w:val="4"/>
            <w:shd w:val="clear" w:color="auto" w:fill="auto"/>
          </w:tcPr>
          <w:p w14:paraId="7DE47657" w14:textId="77777777" w:rsidR="000D7868" w:rsidRPr="00996BAF" w:rsidRDefault="000D7868" w:rsidP="000E74F0">
            <w:pPr>
              <w:jc w:val="center"/>
              <w:rPr>
                <w:rFonts w:ascii="Times New Roman" w:hAnsi="Times New Roman" w:cs="Times New Roman"/>
                <w:sz w:val="16"/>
                <w:szCs w:val="16"/>
                <w:lang w:val="uk-UA"/>
              </w:rPr>
            </w:pPr>
          </w:p>
        </w:tc>
      </w:tr>
      <w:tr w:rsidR="000D7868" w:rsidRPr="00996BAF" w14:paraId="39E791EB" w14:textId="77777777" w:rsidTr="00EC60F4">
        <w:tc>
          <w:tcPr>
            <w:tcW w:w="2365" w:type="pct"/>
            <w:shd w:val="clear" w:color="auto" w:fill="auto"/>
          </w:tcPr>
          <w:p w14:paraId="5F337969" w14:textId="77777777" w:rsidR="000D7868" w:rsidRPr="00996BAF" w:rsidRDefault="00B56DC2"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Юридична та фактична адреса Компанії</w:t>
            </w:r>
            <w:r w:rsidR="000D7868" w:rsidRPr="00996BAF">
              <w:rPr>
                <w:rFonts w:ascii="Times New Roman" w:hAnsi="Times New Roman" w:cs="Times New Roman"/>
                <w:sz w:val="16"/>
                <w:szCs w:val="16"/>
                <w:lang w:val="uk-UA"/>
              </w:rPr>
              <w:t>:</w:t>
            </w:r>
          </w:p>
        </w:tc>
        <w:tc>
          <w:tcPr>
            <w:tcW w:w="2635" w:type="pct"/>
            <w:gridSpan w:val="4"/>
            <w:shd w:val="clear" w:color="auto" w:fill="auto"/>
          </w:tcPr>
          <w:p w14:paraId="54C58E0E" w14:textId="77777777" w:rsidR="000D7868" w:rsidRPr="00996BAF" w:rsidRDefault="000D7868" w:rsidP="000E74F0">
            <w:pPr>
              <w:jc w:val="center"/>
              <w:rPr>
                <w:rFonts w:ascii="Times New Roman" w:hAnsi="Times New Roman" w:cs="Times New Roman"/>
                <w:sz w:val="16"/>
                <w:szCs w:val="16"/>
                <w:lang w:val="uk-UA"/>
              </w:rPr>
            </w:pPr>
          </w:p>
        </w:tc>
      </w:tr>
      <w:tr w:rsidR="00EF3988" w:rsidRPr="00996BAF" w14:paraId="2F492130" w14:textId="77777777" w:rsidTr="00EC60F4">
        <w:tc>
          <w:tcPr>
            <w:tcW w:w="2365" w:type="pct"/>
            <w:shd w:val="clear" w:color="auto" w:fill="auto"/>
          </w:tcPr>
          <w:p w14:paraId="03D5AE41" w14:textId="77777777" w:rsidR="000D7868" w:rsidRPr="00996BAF" w:rsidRDefault="00B56DC2"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Контактна особа в компанії</w:t>
            </w:r>
            <w:r w:rsidR="000D7868" w:rsidRPr="00996BAF">
              <w:rPr>
                <w:rFonts w:ascii="Times New Roman" w:hAnsi="Times New Roman" w:cs="Times New Roman"/>
                <w:sz w:val="16"/>
                <w:szCs w:val="16"/>
                <w:lang w:val="uk-UA"/>
              </w:rPr>
              <w:t>:</w:t>
            </w:r>
          </w:p>
        </w:tc>
        <w:tc>
          <w:tcPr>
            <w:tcW w:w="379" w:type="pct"/>
            <w:shd w:val="clear" w:color="auto" w:fill="auto"/>
          </w:tcPr>
          <w:p w14:paraId="378AAAD6" w14:textId="77777777" w:rsidR="000D7868" w:rsidRPr="00996BAF" w:rsidRDefault="000D7868" w:rsidP="000E74F0">
            <w:pPr>
              <w:jc w:val="center"/>
              <w:rPr>
                <w:rFonts w:ascii="Times New Roman" w:hAnsi="Times New Roman" w:cs="Times New Roman"/>
                <w:sz w:val="16"/>
                <w:szCs w:val="16"/>
                <w:lang w:val="uk-UA"/>
              </w:rPr>
            </w:pPr>
          </w:p>
        </w:tc>
        <w:tc>
          <w:tcPr>
            <w:tcW w:w="755" w:type="pct"/>
            <w:shd w:val="clear" w:color="auto" w:fill="auto"/>
          </w:tcPr>
          <w:p w14:paraId="5DC8A88F"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Ном. тел.:</w:t>
            </w:r>
          </w:p>
        </w:tc>
        <w:tc>
          <w:tcPr>
            <w:tcW w:w="1501" w:type="pct"/>
            <w:gridSpan w:val="2"/>
            <w:shd w:val="clear" w:color="auto" w:fill="auto"/>
          </w:tcPr>
          <w:p w14:paraId="75F76776" w14:textId="77777777" w:rsidR="000D7868" w:rsidRPr="00996BAF" w:rsidRDefault="000D7868" w:rsidP="000E74F0">
            <w:pPr>
              <w:jc w:val="center"/>
              <w:rPr>
                <w:rFonts w:ascii="Times New Roman" w:hAnsi="Times New Roman" w:cs="Times New Roman"/>
                <w:sz w:val="16"/>
                <w:szCs w:val="16"/>
                <w:lang w:val="uk-UA"/>
              </w:rPr>
            </w:pPr>
          </w:p>
        </w:tc>
      </w:tr>
      <w:tr w:rsidR="000D7868" w:rsidRPr="00996BAF" w14:paraId="49AD64FF" w14:textId="77777777" w:rsidTr="00EC60F4">
        <w:tc>
          <w:tcPr>
            <w:tcW w:w="2365" w:type="pct"/>
            <w:shd w:val="clear" w:color="auto" w:fill="auto"/>
          </w:tcPr>
          <w:p w14:paraId="238B0A14"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Веб-сайт:</w:t>
            </w:r>
          </w:p>
        </w:tc>
        <w:tc>
          <w:tcPr>
            <w:tcW w:w="2635" w:type="pct"/>
            <w:gridSpan w:val="4"/>
            <w:shd w:val="clear" w:color="auto" w:fill="auto"/>
          </w:tcPr>
          <w:p w14:paraId="280E5A5D" w14:textId="77777777" w:rsidR="000D7868" w:rsidRPr="00996BAF" w:rsidRDefault="000D7868" w:rsidP="000E74F0">
            <w:pPr>
              <w:jc w:val="center"/>
              <w:rPr>
                <w:rFonts w:ascii="Times New Roman" w:hAnsi="Times New Roman" w:cs="Times New Roman"/>
                <w:sz w:val="16"/>
                <w:szCs w:val="16"/>
                <w:lang w:val="uk-UA"/>
              </w:rPr>
            </w:pPr>
          </w:p>
        </w:tc>
      </w:tr>
      <w:tr w:rsidR="00EF3988" w:rsidRPr="00996BAF" w14:paraId="37DDFA63" w14:textId="77777777" w:rsidTr="00EC60F4">
        <w:tc>
          <w:tcPr>
            <w:tcW w:w="2365" w:type="pct"/>
            <w:shd w:val="clear" w:color="auto" w:fill="auto"/>
          </w:tcPr>
          <w:p w14:paraId="1C0861DB" w14:textId="77777777" w:rsidR="000D7868" w:rsidRPr="00996BAF" w:rsidRDefault="00B56DC2"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Країна ведення Бізнесу</w:t>
            </w:r>
            <w:r w:rsidR="000D7868" w:rsidRPr="00996BAF">
              <w:rPr>
                <w:rFonts w:ascii="Times New Roman" w:hAnsi="Times New Roman" w:cs="Times New Roman"/>
                <w:sz w:val="16"/>
                <w:szCs w:val="16"/>
                <w:lang w:val="uk-UA"/>
              </w:rPr>
              <w:t>:</w:t>
            </w:r>
          </w:p>
        </w:tc>
        <w:tc>
          <w:tcPr>
            <w:tcW w:w="379" w:type="pct"/>
            <w:shd w:val="clear" w:color="auto" w:fill="auto"/>
          </w:tcPr>
          <w:p w14:paraId="089ED286" w14:textId="77777777" w:rsidR="000D7868" w:rsidRPr="00996BAF" w:rsidRDefault="000D7868" w:rsidP="000E74F0">
            <w:pPr>
              <w:jc w:val="center"/>
              <w:rPr>
                <w:rFonts w:ascii="Times New Roman" w:hAnsi="Times New Roman" w:cs="Times New Roman"/>
                <w:sz w:val="16"/>
                <w:szCs w:val="16"/>
                <w:lang w:val="uk-UA"/>
              </w:rPr>
            </w:pPr>
          </w:p>
        </w:tc>
        <w:tc>
          <w:tcPr>
            <w:tcW w:w="755" w:type="pct"/>
            <w:shd w:val="clear" w:color="auto" w:fill="auto"/>
          </w:tcPr>
          <w:p w14:paraId="4FFF087D"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К</w:t>
            </w:r>
            <w:r w:rsidR="00EF3988" w:rsidRPr="00996BAF">
              <w:rPr>
                <w:rFonts w:ascii="Times New Roman" w:hAnsi="Times New Roman" w:cs="Times New Roman"/>
                <w:sz w:val="16"/>
                <w:szCs w:val="16"/>
                <w:lang w:val="uk-UA"/>
              </w:rPr>
              <w:t xml:space="preserve">ількість співробітників </w:t>
            </w:r>
          </w:p>
        </w:tc>
        <w:tc>
          <w:tcPr>
            <w:tcW w:w="1501" w:type="pct"/>
            <w:gridSpan w:val="2"/>
            <w:shd w:val="clear" w:color="auto" w:fill="auto"/>
          </w:tcPr>
          <w:p w14:paraId="05F58AE4" w14:textId="77777777" w:rsidR="000D7868" w:rsidRPr="00996BAF" w:rsidRDefault="000D7868" w:rsidP="000E74F0">
            <w:pPr>
              <w:jc w:val="center"/>
              <w:rPr>
                <w:rFonts w:ascii="Times New Roman" w:hAnsi="Times New Roman" w:cs="Times New Roman"/>
                <w:sz w:val="16"/>
                <w:szCs w:val="16"/>
                <w:lang w:val="uk-UA"/>
              </w:rPr>
            </w:pPr>
          </w:p>
        </w:tc>
      </w:tr>
      <w:tr w:rsidR="000D7868" w:rsidRPr="00996BAF" w14:paraId="417D6D1B" w14:textId="77777777" w:rsidTr="00EC60F4">
        <w:tc>
          <w:tcPr>
            <w:tcW w:w="2365" w:type="pct"/>
            <w:shd w:val="clear" w:color="auto" w:fill="auto"/>
          </w:tcPr>
          <w:p w14:paraId="59DB6C39" w14:textId="77777777" w:rsidR="000D7868" w:rsidRPr="00996BAF" w:rsidRDefault="00B56DC2"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Імена, фамілії директорів, назва організацій – членів Наглядової Ради, головних акціонерів </w:t>
            </w:r>
            <w:r w:rsidR="000D7868" w:rsidRPr="00996BAF">
              <w:rPr>
                <w:rFonts w:ascii="Times New Roman" w:hAnsi="Times New Roman" w:cs="Times New Roman"/>
                <w:sz w:val="16"/>
                <w:szCs w:val="16"/>
                <w:lang w:val="uk-UA"/>
              </w:rPr>
              <w:t xml:space="preserve">(10% </w:t>
            </w:r>
            <w:r w:rsidRPr="00996BAF">
              <w:rPr>
                <w:rFonts w:ascii="Times New Roman" w:hAnsi="Times New Roman" w:cs="Times New Roman"/>
                <w:sz w:val="16"/>
                <w:szCs w:val="16"/>
                <w:lang w:val="uk-UA"/>
              </w:rPr>
              <w:t>чи більше</w:t>
            </w:r>
            <w:r w:rsidR="000D7868" w:rsidRPr="00996BAF">
              <w:rPr>
                <w:rFonts w:ascii="Times New Roman" w:hAnsi="Times New Roman" w:cs="Times New Roman"/>
                <w:sz w:val="16"/>
                <w:szCs w:val="16"/>
                <w:lang w:val="uk-UA"/>
              </w:rPr>
              <w:t>)</w:t>
            </w:r>
          </w:p>
        </w:tc>
        <w:tc>
          <w:tcPr>
            <w:tcW w:w="2635" w:type="pct"/>
            <w:gridSpan w:val="4"/>
            <w:shd w:val="clear" w:color="auto" w:fill="auto"/>
          </w:tcPr>
          <w:p w14:paraId="51D3B2C1" w14:textId="77777777" w:rsidR="000D7868" w:rsidRPr="00996BAF" w:rsidRDefault="000D7868" w:rsidP="000E74F0">
            <w:pPr>
              <w:jc w:val="center"/>
              <w:rPr>
                <w:rFonts w:ascii="Times New Roman" w:hAnsi="Times New Roman" w:cs="Times New Roman"/>
                <w:sz w:val="16"/>
                <w:szCs w:val="16"/>
                <w:lang w:val="uk-UA"/>
              </w:rPr>
            </w:pPr>
          </w:p>
        </w:tc>
      </w:tr>
      <w:tr w:rsidR="00EF3988" w:rsidRPr="00996BAF" w14:paraId="695DDB73" w14:textId="77777777" w:rsidTr="00EC60F4">
        <w:tc>
          <w:tcPr>
            <w:tcW w:w="2365" w:type="pct"/>
            <w:shd w:val="clear" w:color="auto" w:fill="auto"/>
          </w:tcPr>
          <w:p w14:paraId="03CF7A3B" w14:textId="77777777" w:rsidR="000D7868" w:rsidRPr="00996BAF" w:rsidRDefault="00B56DC2"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Чистий прибуток за результатами минулого року/грн.</w:t>
            </w:r>
          </w:p>
        </w:tc>
        <w:tc>
          <w:tcPr>
            <w:tcW w:w="379" w:type="pct"/>
            <w:shd w:val="clear" w:color="auto" w:fill="auto"/>
          </w:tcPr>
          <w:p w14:paraId="4990DF9B" w14:textId="77777777" w:rsidR="000D7868" w:rsidRPr="00996BAF" w:rsidRDefault="000D7868" w:rsidP="000E74F0">
            <w:pPr>
              <w:jc w:val="center"/>
              <w:rPr>
                <w:rFonts w:ascii="Times New Roman" w:hAnsi="Times New Roman" w:cs="Times New Roman"/>
                <w:sz w:val="16"/>
                <w:szCs w:val="16"/>
                <w:lang w:val="uk-UA"/>
              </w:rPr>
            </w:pPr>
          </w:p>
        </w:tc>
        <w:tc>
          <w:tcPr>
            <w:tcW w:w="1175" w:type="pct"/>
            <w:gridSpan w:val="2"/>
            <w:shd w:val="clear" w:color="auto" w:fill="auto"/>
          </w:tcPr>
          <w:p w14:paraId="55DF23A9" w14:textId="77777777" w:rsidR="000D7868" w:rsidRPr="00996BAF" w:rsidRDefault="00EF398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Загальна вартість активів і розмір власного капіталу, грн. </w:t>
            </w:r>
          </w:p>
        </w:tc>
        <w:tc>
          <w:tcPr>
            <w:tcW w:w="1081" w:type="pct"/>
            <w:shd w:val="clear" w:color="auto" w:fill="auto"/>
          </w:tcPr>
          <w:p w14:paraId="6C67E8E0" w14:textId="77777777" w:rsidR="000D7868" w:rsidRPr="00996BAF" w:rsidRDefault="000D7868" w:rsidP="000E74F0">
            <w:pPr>
              <w:jc w:val="center"/>
              <w:rPr>
                <w:rFonts w:ascii="Times New Roman" w:hAnsi="Times New Roman" w:cs="Times New Roman"/>
                <w:sz w:val="16"/>
                <w:szCs w:val="16"/>
                <w:lang w:val="uk-UA"/>
              </w:rPr>
            </w:pPr>
          </w:p>
        </w:tc>
      </w:tr>
      <w:tr w:rsidR="000D7868" w:rsidRPr="00996BAF" w14:paraId="4E6DF08F" w14:textId="77777777" w:rsidTr="00EC60F4">
        <w:tc>
          <w:tcPr>
            <w:tcW w:w="2365" w:type="pct"/>
            <w:shd w:val="clear" w:color="auto" w:fill="auto"/>
          </w:tcPr>
          <w:p w14:paraId="50B8B134" w14:textId="77777777" w:rsidR="000D7868" w:rsidRPr="00996BAF" w:rsidRDefault="00A24DE0"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Короткий опис послуг, що надаються Вашою Компанією</w:t>
            </w:r>
          </w:p>
        </w:tc>
        <w:tc>
          <w:tcPr>
            <w:tcW w:w="2635" w:type="pct"/>
            <w:gridSpan w:val="4"/>
            <w:shd w:val="clear" w:color="auto" w:fill="auto"/>
          </w:tcPr>
          <w:p w14:paraId="5872FD58" w14:textId="77777777" w:rsidR="000D7868" w:rsidRPr="00996BAF" w:rsidRDefault="000D7868" w:rsidP="000E74F0">
            <w:pPr>
              <w:jc w:val="center"/>
              <w:rPr>
                <w:rFonts w:ascii="Times New Roman" w:hAnsi="Times New Roman" w:cs="Times New Roman"/>
                <w:sz w:val="16"/>
                <w:szCs w:val="16"/>
                <w:lang w:val="uk-UA"/>
              </w:rPr>
            </w:pPr>
          </w:p>
        </w:tc>
      </w:tr>
      <w:tr w:rsidR="000D7868" w:rsidRPr="00996BAF" w14:paraId="262332AD" w14:textId="77777777" w:rsidTr="00EC60F4">
        <w:tc>
          <w:tcPr>
            <w:tcW w:w="2365" w:type="pct"/>
            <w:shd w:val="clear" w:color="auto" w:fill="auto"/>
          </w:tcPr>
          <w:p w14:paraId="6AB284C0" w14:textId="77777777" w:rsidR="000D7868" w:rsidRPr="00996BAF" w:rsidRDefault="00A24DE0" w:rsidP="00A24DE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Існує в Вашій Компанії внутрішня політика за вказаними напрямками </w:t>
            </w:r>
            <w:r w:rsidR="000D7868" w:rsidRPr="00996BAF">
              <w:rPr>
                <w:rFonts w:ascii="Times New Roman" w:hAnsi="Times New Roman" w:cs="Times New Roman"/>
                <w:sz w:val="16"/>
                <w:szCs w:val="16"/>
                <w:lang w:val="uk-UA"/>
              </w:rPr>
              <w:t>(</w:t>
            </w:r>
            <w:r w:rsidRPr="00996BAF">
              <w:rPr>
                <w:rFonts w:ascii="Times New Roman" w:hAnsi="Times New Roman" w:cs="Times New Roman"/>
                <w:sz w:val="16"/>
                <w:szCs w:val="16"/>
                <w:lang w:val="uk-UA"/>
              </w:rPr>
              <w:t>Будь ласка оберіть)</w:t>
            </w:r>
            <w:r w:rsidR="000D7868" w:rsidRPr="00996BAF">
              <w:rPr>
                <w:rFonts w:ascii="Times New Roman" w:hAnsi="Times New Roman" w:cs="Times New Roman"/>
                <w:sz w:val="16"/>
                <w:szCs w:val="16"/>
                <w:lang w:val="uk-UA"/>
              </w:rPr>
              <w:t>)</w:t>
            </w:r>
          </w:p>
        </w:tc>
        <w:tc>
          <w:tcPr>
            <w:tcW w:w="2635" w:type="pct"/>
            <w:gridSpan w:val="4"/>
            <w:shd w:val="clear" w:color="auto" w:fill="auto"/>
          </w:tcPr>
          <w:p w14:paraId="5D9B9BAE"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ТАК</w:t>
            </w:r>
            <w:r w:rsidRPr="00996BAF">
              <w:rPr>
                <w:rFonts w:ascii="Times New Roman" w:hAnsi="Times New Roman" w:cs="Times New Roman"/>
                <w:sz w:val="16"/>
                <w:szCs w:val="16"/>
                <w:lang w:val="uk-UA"/>
              </w:rPr>
              <w:t xml:space="preserve">        □ Н</w:t>
            </w:r>
            <w:r w:rsidR="00EF3988" w:rsidRPr="00996BAF">
              <w:rPr>
                <w:rFonts w:ascii="Times New Roman" w:hAnsi="Times New Roman" w:cs="Times New Roman"/>
                <w:sz w:val="16"/>
                <w:szCs w:val="16"/>
                <w:lang w:val="uk-UA"/>
              </w:rPr>
              <w:t>І</w:t>
            </w:r>
          </w:p>
          <w:p w14:paraId="35B04B90" w14:textId="77777777" w:rsidR="000D7868" w:rsidRPr="00996BAF" w:rsidRDefault="000D7868" w:rsidP="000E74F0">
            <w:pPr>
              <w:jc w:val="center"/>
              <w:rPr>
                <w:rFonts w:ascii="Times New Roman" w:hAnsi="Times New Roman" w:cs="Times New Roman"/>
                <w:sz w:val="16"/>
                <w:szCs w:val="16"/>
                <w:lang w:val="uk-UA"/>
              </w:rPr>
            </w:pPr>
          </w:p>
          <w:p w14:paraId="474F95A0"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Будь ласка вкажіть, якщо відповідь ТАК)</w:t>
            </w:r>
          </w:p>
          <w:p w14:paraId="532BEB73"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Anti Money Laundering</w:t>
            </w:r>
          </w:p>
          <w:p w14:paraId="56F469D3" w14:textId="705F6C81"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 Знай </w:t>
            </w:r>
            <w:r w:rsidR="00996BAF" w:rsidRPr="00996BAF">
              <w:rPr>
                <w:rFonts w:ascii="Times New Roman" w:hAnsi="Times New Roman" w:cs="Times New Roman"/>
                <w:sz w:val="16"/>
                <w:szCs w:val="16"/>
                <w:lang w:val="uk-UA"/>
              </w:rPr>
              <w:t>свого</w:t>
            </w:r>
            <w:r w:rsidRPr="00996BAF">
              <w:rPr>
                <w:rFonts w:ascii="Times New Roman" w:hAnsi="Times New Roman" w:cs="Times New Roman"/>
                <w:sz w:val="16"/>
                <w:szCs w:val="16"/>
                <w:lang w:val="uk-UA"/>
              </w:rPr>
              <w:t xml:space="preserve"> </w:t>
            </w:r>
            <w:r w:rsidR="00996BAF" w:rsidRPr="00996BAF">
              <w:rPr>
                <w:rFonts w:ascii="Times New Roman" w:hAnsi="Times New Roman" w:cs="Times New Roman"/>
                <w:sz w:val="16"/>
                <w:szCs w:val="16"/>
                <w:lang w:val="uk-UA"/>
              </w:rPr>
              <w:t>клієнта</w:t>
            </w:r>
          </w:p>
          <w:p w14:paraId="798CB5B1"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Anti Bribery &amp; Corruption</w:t>
            </w:r>
          </w:p>
        </w:tc>
      </w:tr>
      <w:tr w:rsidR="000D7868" w:rsidRPr="00996BAF" w14:paraId="0983DD41" w14:textId="77777777" w:rsidTr="00EC60F4">
        <w:tc>
          <w:tcPr>
            <w:tcW w:w="2365" w:type="pct"/>
            <w:shd w:val="clear" w:color="auto" w:fill="auto"/>
          </w:tcPr>
          <w:p w14:paraId="2F5BD590" w14:textId="77777777" w:rsidR="000D7868" w:rsidRPr="00996BAF" w:rsidRDefault="00A24DE0"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Будь ласка вкажіть здійснює Ваша Компанія комерційну діяльність в зазначених країнах.  </w:t>
            </w:r>
          </w:p>
        </w:tc>
        <w:tc>
          <w:tcPr>
            <w:tcW w:w="2635" w:type="pct"/>
            <w:gridSpan w:val="4"/>
            <w:shd w:val="clear" w:color="auto" w:fill="auto"/>
          </w:tcPr>
          <w:p w14:paraId="711CD06C"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ТАК</w:t>
            </w:r>
            <w:r w:rsidRPr="00996BAF">
              <w:rPr>
                <w:rFonts w:ascii="Times New Roman" w:hAnsi="Times New Roman" w:cs="Times New Roman"/>
                <w:sz w:val="16"/>
                <w:szCs w:val="16"/>
                <w:lang w:val="uk-UA"/>
              </w:rPr>
              <w:t xml:space="preserve">        □ </w:t>
            </w:r>
            <w:r w:rsidR="00EF3988" w:rsidRPr="00996BAF">
              <w:rPr>
                <w:rFonts w:ascii="Times New Roman" w:hAnsi="Times New Roman" w:cs="Times New Roman"/>
                <w:sz w:val="16"/>
                <w:szCs w:val="16"/>
                <w:lang w:val="uk-UA"/>
              </w:rPr>
              <w:t>НІ</w:t>
            </w:r>
          </w:p>
          <w:p w14:paraId="7974BAA3" w14:textId="77777777" w:rsidR="000D7868" w:rsidRPr="00996BAF" w:rsidRDefault="000D7868" w:rsidP="000E74F0">
            <w:pPr>
              <w:jc w:val="center"/>
              <w:rPr>
                <w:rFonts w:ascii="Times New Roman" w:hAnsi="Times New Roman" w:cs="Times New Roman"/>
                <w:sz w:val="16"/>
                <w:szCs w:val="16"/>
                <w:lang w:val="uk-UA"/>
              </w:rPr>
            </w:pPr>
          </w:p>
          <w:p w14:paraId="0E2905B7"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будь ласка вкажіть, якщо відповідь ТАК)</w:t>
            </w:r>
            <w:r w:rsidRPr="00996BAF">
              <w:rPr>
                <w:rFonts w:ascii="Times New Roman" w:hAnsi="Times New Roman" w:cs="Times New Roman"/>
                <w:sz w:val="16"/>
                <w:szCs w:val="16"/>
                <w:lang w:val="uk-UA"/>
              </w:rPr>
              <w:t xml:space="preserve">, </w:t>
            </w:r>
          </w:p>
          <w:p w14:paraId="56CCF2C1" w14:textId="0FBCC915"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 </w:t>
            </w:r>
            <w:r w:rsidR="00996BAF" w:rsidRPr="00996BAF">
              <w:rPr>
                <w:rFonts w:ascii="Times New Roman" w:hAnsi="Times New Roman" w:cs="Times New Roman"/>
                <w:sz w:val="16"/>
                <w:szCs w:val="16"/>
                <w:lang w:val="uk-UA"/>
              </w:rPr>
              <w:t>Йорданія</w:t>
            </w:r>
            <w:r w:rsidRPr="00996BAF">
              <w:rPr>
                <w:rFonts w:ascii="Times New Roman" w:hAnsi="Times New Roman" w:cs="Times New Roman"/>
                <w:sz w:val="16"/>
                <w:szCs w:val="16"/>
                <w:lang w:val="uk-UA"/>
              </w:rPr>
              <w:t xml:space="preserve">          □ Судан           □ З</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мбабве       □ Сир</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я</w:t>
            </w:r>
          </w:p>
          <w:p w14:paraId="0F89B593" w14:textId="41177FF3"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Л</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ван                 □ Л</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в</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я          □ Б</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рма (</w:t>
            </w:r>
            <w:r w:rsidR="00996BAF" w:rsidRPr="00996BAF">
              <w:rPr>
                <w:rFonts w:ascii="Times New Roman" w:hAnsi="Times New Roman" w:cs="Times New Roman"/>
                <w:sz w:val="16"/>
                <w:szCs w:val="16"/>
                <w:lang w:val="uk-UA"/>
              </w:rPr>
              <w:t>М’янма</w:t>
            </w:r>
            <w:r w:rsidRPr="00996BAF">
              <w:rPr>
                <w:rFonts w:ascii="Times New Roman" w:hAnsi="Times New Roman" w:cs="Times New Roman"/>
                <w:sz w:val="16"/>
                <w:szCs w:val="16"/>
                <w:lang w:val="uk-UA"/>
              </w:rPr>
              <w:t xml:space="preserve">)                              □ </w:t>
            </w:r>
            <w:r w:rsidR="00996BAF" w:rsidRPr="00996BAF">
              <w:rPr>
                <w:rFonts w:ascii="Times New Roman" w:hAnsi="Times New Roman" w:cs="Times New Roman"/>
                <w:sz w:val="16"/>
                <w:szCs w:val="16"/>
                <w:lang w:val="uk-UA"/>
              </w:rPr>
              <w:t>Північна</w:t>
            </w:r>
            <w:r w:rsidRPr="00996BAF">
              <w:rPr>
                <w:rFonts w:ascii="Times New Roman" w:hAnsi="Times New Roman" w:cs="Times New Roman"/>
                <w:sz w:val="16"/>
                <w:szCs w:val="16"/>
                <w:lang w:val="uk-UA"/>
              </w:rPr>
              <w:t xml:space="preserve"> Корея   □ </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 xml:space="preserve">ран         □ </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рак                □ Куба</w:t>
            </w:r>
          </w:p>
          <w:p w14:paraId="31078B9D" w14:textId="0157D138"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Афган</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 xml:space="preserve">стан      □ </w:t>
            </w:r>
            <w:r w:rsidR="00996BAF" w:rsidRPr="00996BAF">
              <w:rPr>
                <w:rFonts w:ascii="Times New Roman" w:hAnsi="Times New Roman" w:cs="Times New Roman"/>
                <w:sz w:val="16"/>
                <w:szCs w:val="16"/>
                <w:lang w:val="uk-UA"/>
              </w:rPr>
              <w:t>Пакистан</w:t>
            </w:r>
            <w:r w:rsidRPr="00996BAF">
              <w:rPr>
                <w:rFonts w:ascii="Times New Roman" w:hAnsi="Times New Roman" w:cs="Times New Roman"/>
                <w:sz w:val="16"/>
                <w:szCs w:val="16"/>
                <w:lang w:val="uk-UA"/>
              </w:rPr>
              <w:t xml:space="preserve">     □ </w:t>
            </w:r>
            <w:r w:rsidR="00996BAF" w:rsidRPr="00996BAF">
              <w:rPr>
                <w:rFonts w:ascii="Times New Roman" w:hAnsi="Times New Roman" w:cs="Times New Roman"/>
                <w:sz w:val="16"/>
                <w:szCs w:val="16"/>
                <w:lang w:val="uk-UA"/>
              </w:rPr>
              <w:t>Палестина</w:t>
            </w:r>
            <w:r w:rsidRPr="00996BAF">
              <w:rPr>
                <w:rFonts w:ascii="Times New Roman" w:hAnsi="Times New Roman" w:cs="Times New Roman"/>
                <w:sz w:val="16"/>
                <w:szCs w:val="16"/>
                <w:lang w:val="uk-UA"/>
              </w:rPr>
              <w:t xml:space="preserve">  □ </w:t>
            </w:r>
            <w:r w:rsidR="00996BAF" w:rsidRPr="00996BAF">
              <w:rPr>
                <w:rFonts w:ascii="Times New Roman" w:hAnsi="Times New Roman" w:cs="Times New Roman"/>
                <w:sz w:val="16"/>
                <w:szCs w:val="16"/>
                <w:lang w:val="uk-UA"/>
              </w:rPr>
              <w:t>Росія</w:t>
            </w:r>
            <w:r w:rsidRPr="00996BAF">
              <w:rPr>
                <w:rFonts w:ascii="Times New Roman" w:hAnsi="Times New Roman" w:cs="Times New Roman"/>
                <w:sz w:val="16"/>
                <w:szCs w:val="16"/>
                <w:lang w:val="uk-UA"/>
              </w:rPr>
              <w:t xml:space="preserve"> □ Б</w:t>
            </w:r>
            <w:r w:rsidR="00EF3988" w:rsidRPr="00996BAF">
              <w:rPr>
                <w:rFonts w:ascii="Times New Roman" w:hAnsi="Times New Roman" w:cs="Times New Roman"/>
                <w:sz w:val="16"/>
                <w:szCs w:val="16"/>
                <w:lang w:val="uk-UA"/>
              </w:rPr>
              <w:t>і</w:t>
            </w:r>
            <w:r w:rsidRPr="00996BAF">
              <w:rPr>
                <w:rFonts w:ascii="Times New Roman" w:hAnsi="Times New Roman" w:cs="Times New Roman"/>
                <w:sz w:val="16"/>
                <w:szCs w:val="16"/>
                <w:lang w:val="uk-UA"/>
              </w:rPr>
              <w:t>л</w:t>
            </w:r>
            <w:r w:rsidR="00EF3988" w:rsidRPr="00996BAF">
              <w:rPr>
                <w:rFonts w:ascii="Times New Roman" w:hAnsi="Times New Roman" w:cs="Times New Roman"/>
                <w:sz w:val="16"/>
                <w:szCs w:val="16"/>
                <w:lang w:val="uk-UA"/>
              </w:rPr>
              <w:t>о</w:t>
            </w:r>
            <w:r w:rsidRPr="00996BAF">
              <w:rPr>
                <w:rFonts w:ascii="Times New Roman" w:hAnsi="Times New Roman" w:cs="Times New Roman"/>
                <w:sz w:val="16"/>
                <w:szCs w:val="16"/>
                <w:lang w:val="uk-UA"/>
              </w:rPr>
              <w:t>русь</w:t>
            </w:r>
          </w:p>
        </w:tc>
      </w:tr>
      <w:tr w:rsidR="000D7868" w:rsidRPr="00996BAF" w14:paraId="29227187" w14:textId="77777777" w:rsidTr="00EC60F4">
        <w:tc>
          <w:tcPr>
            <w:tcW w:w="2365" w:type="pct"/>
            <w:shd w:val="clear" w:color="auto" w:fill="auto"/>
          </w:tcPr>
          <w:p w14:paraId="22CBCA93" w14:textId="0E053846" w:rsidR="000D7868" w:rsidRPr="00996BAF" w:rsidRDefault="00A24DE0"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 xml:space="preserve">Знаходиться Ваша Компанія в списках </w:t>
            </w:r>
            <w:r w:rsidR="00996BAF" w:rsidRPr="00996BAF">
              <w:rPr>
                <w:rFonts w:ascii="Times New Roman" w:hAnsi="Times New Roman" w:cs="Times New Roman"/>
                <w:sz w:val="16"/>
                <w:szCs w:val="16"/>
                <w:lang w:val="uk-UA"/>
              </w:rPr>
              <w:t>суб’єктів</w:t>
            </w:r>
            <w:r w:rsidRPr="00996BAF">
              <w:rPr>
                <w:rFonts w:ascii="Times New Roman" w:hAnsi="Times New Roman" w:cs="Times New Roman"/>
                <w:sz w:val="16"/>
                <w:szCs w:val="16"/>
                <w:lang w:val="uk-UA"/>
              </w:rPr>
              <w:t xml:space="preserve"> відносно яких застосовуються санкції </w:t>
            </w:r>
            <w:r w:rsidR="000D7868" w:rsidRPr="00996BAF">
              <w:rPr>
                <w:rFonts w:ascii="Times New Roman" w:hAnsi="Times New Roman" w:cs="Times New Roman"/>
                <w:sz w:val="16"/>
                <w:szCs w:val="16"/>
                <w:lang w:val="uk-UA"/>
              </w:rPr>
              <w:t xml:space="preserve">(FATF, ООН </w:t>
            </w:r>
            <w:r w:rsidR="00546027" w:rsidRPr="00996BAF">
              <w:rPr>
                <w:rFonts w:ascii="Times New Roman" w:hAnsi="Times New Roman" w:cs="Times New Roman"/>
                <w:sz w:val="16"/>
                <w:szCs w:val="16"/>
                <w:lang w:val="uk-UA"/>
              </w:rPr>
              <w:t xml:space="preserve">чи інших організацій або інших країн </w:t>
            </w:r>
            <w:r w:rsidR="000D7868" w:rsidRPr="00996BAF">
              <w:rPr>
                <w:rFonts w:ascii="Times New Roman" w:hAnsi="Times New Roman" w:cs="Times New Roman"/>
                <w:sz w:val="16"/>
                <w:szCs w:val="16"/>
                <w:lang w:val="uk-UA"/>
              </w:rPr>
              <w:t>(нап</w:t>
            </w:r>
            <w:r w:rsidR="00546027" w:rsidRPr="00996BAF">
              <w:rPr>
                <w:rFonts w:ascii="Times New Roman" w:hAnsi="Times New Roman" w:cs="Times New Roman"/>
                <w:sz w:val="16"/>
                <w:szCs w:val="16"/>
                <w:lang w:val="uk-UA"/>
              </w:rPr>
              <w:t>риклад</w:t>
            </w:r>
            <w:r w:rsidR="000D7868" w:rsidRPr="00996BAF">
              <w:rPr>
                <w:rFonts w:ascii="Times New Roman" w:hAnsi="Times New Roman" w:cs="Times New Roman"/>
                <w:sz w:val="16"/>
                <w:szCs w:val="16"/>
                <w:lang w:val="uk-UA"/>
              </w:rPr>
              <w:t xml:space="preserve">, </w:t>
            </w:r>
            <w:r w:rsidR="00546027" w:rsidRPr="00996BAF">
              <w:rPr>
                <w:rFonts w:ascii="Times New Roman" w:hAnsi="Times New Roman" w:cs="Times New Roman"/>
                <w:sz w:val="16"/>
                <w:szCs w:val="16"/>
                <w:lang w:val="uk-UA"/>
              </w:rPr>
              <w:t xml:space="preserve">відділ контролю за іноземними активами Держ.Казначейство </w:t>
            </w:r>
            <w:r w:rsidR="000D7868" w:rsidRPr="00996BAF">
              <w:rPr>
                <w:rFonts w:ascii="Times New Roman" w:hAnsi="Times New Roman" w:cs="Times New Roman"/>
                <w:sz w:val="16"/>
                <w:szCs w:val="16"/>
                <w:lang w:val="uk-UA"/>
              </w:rPr>
              <w:t xml:space="preserve">США </w:t>
            </w:r>
            <w:r w:rsidR="00546027" w:rsidRPr="00996BAF">
              <w:rPr>
                <w:rFonts w:ascii="Times New Roman" w:hAnsi="Times New Roman" w:cs="Times New Roman"/>
                <w:sz w:val="16"/>
                <w:szCs w:val="16"/>
                <w:lang w:val="uk-UA"/>
              </w:rPr>
              <w:t xml:space="preserve">чи інші органи влади </w:t>
            </w:r>
            <w:r w:rsidR="000D7868" w:rsidRPr="00996BAF">
              <w:rPr>
                <w:rFonts w:ascii="Times New Roman" w:hAnsi="Times New Roman" w:cs="Times New Roman"/>
                <w:sz w:val="16"/>
                <w:szCs w:val="16"/>
                <w:lang w:val="uk-UA"/>
              </w:rPr>
              <w:t xml:space="preserve"> США, </w:t>
            </w:r>
            <w:r w:rsidR="00546027" w:rsidRPr="00996BAF">
              <w:rPr>
                <w:rFonts w:ascii="Times New Roman" w:hAnsi="Times New Roman" w:cs="Times New Roman"/>
                <w:sz w:val="16"/>
                <w:szCs w:val="16"/>
                <w:lang w:val="uk-UA"/>
              </w:rPr>
              <w:t>Великобританія, Швейцарія і т.п.) або ви являєтесь афілійованою/</w:t>
            </w:r>
            <w:r w:rsidR="00996BAF" w:rsidRPr="00996BAF">
              <w:rPr>
                <w:rFonts w:ascii="Times New Roman" w:hAnsi="Times New Roman" w:cs="Times New Roman"/>
                <w:sz w:val="16"/>
                <w:szCs w:val="16"/>
                <w:lang w:val="uk-UA"/>
              </w:rPr>
              <w:t>пов’язаною</w:t>
            </w:r>
            <w:r w:rsidR="00546027" w:rsidRPr="00996BAF">
              <w:rPr>
                <w:rFonts w:ascii="Times New Roman" w:hAnsi="Times New Roman" w:cs="Times New Roman"/>
                <w:sz w:val="16"/>
                <w:szCs w:val="16"/>
                <w:lang w:val="uk-UA"/>
              </w:rPr>
              <w:t xml:space="preserve"> компанією чи співпрацюєте з такими компаніями? </w:t>
            </w:r>
          </w:p>
        </w:tc>
        <w:tc>
          <w:tcPr>
            <w:tcW w:w="2635" w:type="pct"/>
            <w:gridSpan w:val="4"/>
            <w:shd w:val="clear" w:color="auto" w:fill="auto"/>
          </w:tcPr>
          <w:p w14:paraId="7F273992"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ТАК</w:t>
            </w:r>
            <w:r w:rsidRPr="00996BAF">
              <w:rPr>
                <w:rFonts w:ascii="Times New Roman" w:hAnsi="Times New Roman" w:cs="Times New Roman"/>
                <w:sz w:val="16"/>
                <w:szCs w:val="16"/>
                <w:lang w:val="uk-UA"/>
              </w:rPr>
              <w:t xml:space="preserve">        □ Н</w:t>
            </w:r>
            <w:r w:rsidR="00EF3988" w:rsidRPr="00996BAF">
              <w:rPr>
                <w:rFonts w:ascii="Times New Roman" w:hAnsi="Times New Roman" w:cs="Times New Roman"/>
                <w:sz w:val="16"/>
                <w:szCs w:val="16"/>
                <w:lang w:val="uk-UA"/>
              </w:rPr>
              <w:t>І</w:t>
            </w:r>
          </w:p>
          <w:p w14:paraId="1ED8A3E1" w14:textId="77777777" w:rsidR="000D7868" w:rsidRPr="00996BAF" w:rsidRDefault="000D7868" w:rsidP="000E74F0">
            <w:pPr>
              <w:jc w:val="center"/>
              <w:rPr>
                <w:rFonts w:ascii="Times New Roman" w:hAnsi="Times New Roman" w:cs="Times New Roman"/>
                <w:sz w:val="16"/>
                <w:szCs w:val="16"/>
                <w:lang w:val="uk-UA"/>
              </w:rPr>
            </w:pPr>
          </w:p>
          <w:p w14:paraId="7813C2BB" w14:textId="77777777" w:rsidR="000D7868" w:rsidRPr="00996BAF" w:rsidRDefault="00EF398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(будь ласка вкажіть деталі, якщо відповідь ТАК</w:t>
            </w:r>
            <w:r w:rsidR="000D7868" w:rsidRPr="00996BAF">
              <w:rPr>
                <w:rFonts w:ascii="Times New Roman" w:hAnsi="Times New Roman" w:cs="Times New Roman"/>
                <w:sz w:val="16"/>
                <w:szCs w:val="16"/>
                <w:lang w:val="uk-UA"/>
              </w:rPr>
              <w:t>)</w:t>
            </w:r>
          </w:p>
        </w:tc>
      </w:tr>
      <w:tr w:rsidR="000D7868" w:rsidRPr="00996BAF" w14:paraId="6DAE9D8B" w14:textId="77777777" w:rsidTr="00EC60F4">
        <w:tc>
          <w:tcPr>
            <w:tcW w:w="2365" w:type="pct"/>
            <w:shd w:val="clear" w:color="auto" w:fill="auto"/>
          </w:tcPr>
          <w:p w14:paraId="296A099B" w14:textId="77777777" w:rsidR="000D7868" w:rsidRPr="00996BAF" w:rsidRDefault="00546027"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Будь ласка вкажіть працював хтось з керівництва компанії в держструктурах:</w:t>
            </w:r>
          </w:p>
          <w:p w14:paraId="63FF56AC"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546027" w:rsidRPr="00996BAF">
              <w:rPr>
                <w:rFonts w:ascii="Times New Roman" w:hAnsi="Times New Roman" w:cs="Times New Roman"/>
                <w:sz w:val="16"/>
                <w:szCs w:val="16"/>
                <w:lang w:val="uk-UA"/>
              </w:rPr>
              <w:t xml:space="preserve">будь ласка вкажіть деталі, якщо відповідь ТАК) </w:t>
            </w:r>
          </w:p>
        </w:tc>
        <w:tc>
          <w:tcPr>
            <w:tcW w:w="2635" w:type="pct"/>
            <w:gridSpan w:val="4"/>
            <w:shd w:val="clear" w:color="auto" w:fill="auto"/>
          </w:tcPr>
          <w:p w14:paraId="55ACFCBE"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ТАК</w:t>
            </w:r>
            <w:r w:rsidRPr="00996BAF">
              <w:rPr>
                <w:rFonts w:ascii="Times New Roman" w:hAnsi="Times New Roman" w:cs="Times New Roman"/>
                <w:sz w:val="16"/>
                <w:szCs w:val="16"/>
                <w:lang w:val="uk-UA"/>
              </w:rPr>
              <w:t xml:space="preserve">        □ </w:t>
            </w:r>
            <w:r w:rsidR="00EF3988" w:rsidRPr="00996BAF">
              <w:rPr>
                <w:rFonts w:ascii="Times New Roman" w:hAnsi="Times New Roman" w:cs="Times New Roman"/>
                <w:sz w:val="16"/>
                <w:szCs w:val="16"/>
                <w:lang w:val="uk-UA"/>
              </w:rPr>
              <w:t>НІ</w:t>
            </w:r>
          </w:p>
          <w:p w14:paraId="6868F351" w14:textId="77777777" w:rsidR="000D7868" w:rsidRPr="00996BAF" w:rsidRDefault="000D7868" w:rsidP="000E74F0">
            <w:pPr>
              <w:jc w:val="center"/>
              <w:rPr>
                <w:rFonts w:ascii="Times New Roman" w:hAnsi="Times New Roman" w:cs="Times New Roman"/>
                <w:sz w:val="16"/>
                <w:szCs w:val="16"/>
                <w:lang w:val="uk-UA"/>
              </w:rPr>
            </w:pPr>
          </w:p>
          <w:p w14:paraId="1D4B52A7"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будь ласка вкажіть деталі, якщо відповідь ТАК</w:t>
            </w:r>
            <w:r w:rsidRPr="00996BAF">
              <w:rPr>
                <w:rFonts w:ascii="Times New Roman" w:hAnsi="Times New Roman" w:cs="Times New Roman"/>
                <w:sz w:val="16"/>
                <w:szCs w:val="16"/>
                <w:lang w:val="uk-UA"/>
              </w:rPr>
              <w:t>)</w:t>
            </w:r>
          </w:p>
        </w:tc>
      </w:tr>
      <w:tr w:rsidR="000D7868" w:rsidRPr="00996BAF" w14:paraId="29D460BF" w14:textId="77777777" w:rsidTr="00EC60F4">
        <w:tc>
          <w:tcPr>
            <w:tcW w:w="2365" w:type="pct"/>
            <w:shd w:val="clear" w:color="auto" w:fill="auto"/>
          </w:tcPr>
          <w:p w14:paraId="5EDEC545" w14:textId="77777777" w:rsidR="000D7868" w:rsidRPr="00996BAF" w:rsidRDefault="00546027"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Будь ласка вкажіть застосовувались до Вашої Компанії чи до керівництва санкції (</w:t>
            </w:r>
            <w:r w:rsidR="000D7868" w:rsidRPr="00996BAF">
              <w:rPr>
                <w:rFonts w:ascii="Times New Roman" w:hAnsi="Times New Roman" w:cs="Times New Roman"/>
                <w:sz w:val="16"/>
                <w:szCs w:val="16"/>
                <w:lang w:val="uk-UA"/>
              </w:rPr>
              <w:t xml:space="preserve">UK Bribery Act, FCPA </w:t>
            </w:r>
            <w:r w:rsidRPr="00996BAF">
              <w:rPr>
                <w:rFonts w:ascii="Times New Roman" w:hAnsi="Times New Roman" w:cs="Times New Roman"/>
                <w:sz w:val="16"/>
                <w:szCs w:val="16"/>
                <w:lang w:val="uk-UA"/>
              </w:rPr>
              <w:t xml:space="preserve">чи других антикорупційних законів) (будь ласка вкажіть деталі, якщо відповідь ТАК) </w:t>
            </w:r>
          </w:p>
        </w:tc>
        <w:tc>
          <w:tcPr>
            <w:tcW w:w="2635" w:type="pct"/>
            <w:gridSpan w:val="4"/>
            <w:shd w:val="clear" w:color="auto" w:fill="auto"/>
          </w:tcPr>
          <w:p w14:paraId="2342D7F0"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ТАК</w:t>
            </w:r>
            <w:r w:rsidRPr="00996BAF">
              <w:rPr>
                <w:rFonts w:ascii="Times New Roman" w:hAnsi="Times New Roman" w:cs="Times New Roman"/>
                <w:sz w:val="16"/>
                <w:szCs w:val="16"/>
                <w:lang w:val="uk-UA"/>
              </w:rPr>
              <w:t xml:space="preserve">        □ Н</w:t>
            </w:r>
            <w:r w:rsidR="00EF3988" w:rsidRPr="00996BAF">
              <w:rPr>
                <w:rFonts w:ascii="Times New Roman" w:hAnsi="Times New Roman" w:cs="Times New Roman"/>
                <w:sz w:val="16"/>
                <w:szCs w:val="16"/>
                <w:lang w:val="uk-UA"/>
              </w:rPr>
              <w:t>І</w:t>
            </w:r>
          </w:p>
          <w:p w14:paraId="5662CCEE" w14:textId="77777777" w:rsidR="000D7868" w:rsidRPr="00996BAF" w:rsidRDefault="000D7868" w:rsidP="000E74F0">
            <w:pPr>
              <w:jc w:val="center"/>
              <w:rPr>
                <w:rFonts w:ascii="Times New Roman" w:hAnsi="Times New Roman" w:cs="Times New Roman"/>
                <w:sz w:val="16"/>
                <w:szCs w:val="16"/>
                <w:lang w:val="uk-UA"/>
              </w:rPr>
            </w:pPr>
          </w:p>
          <w:p w14:paraId="275CAFE3" w14:textId="77777777" w:rsidR="000D7868" w:rsidRPr="00996BAF" w:rsidRDefault="000D7868" w:rsidP="000E74F0">
            <w:pPr>
              <w:jc w:val="center"/>
              <w:rPr>
                <w:rFonts w:ascii="Times New Roman" w:hAnsi="Times New Roman" w:cs="Times New Roman"/>
                <w:sz w:val="16"/>
                <w:szCs w:val="16"/>
                <w:lang w:val="uk-UA"/>
              </w:rPr>
            </w:pPr>
            <w:r w:rsidRPr="00996BAF">
              <w:rPr>
                <w:rFonts w:ascii="Times New Roman" w:hAnsi="Times New Roman" w:cs="Times New Roman"/>
                <w:sz w:val="16"/>
                <w:szCs w:val="16"/>
                <w:lang w:val="uk-UA"/>
              </w:rPr>
              <w:t>(</w:t>
            </w:r>
            <w:r w:rsidR="00EF3988" w:rsidRPr="00996BAF">
              <w:rPr>
                <w:rFonts w:ascii="Times New Roman" w:hAnsi="Times New Roman" w:cs="Times New Roman"/>
                <w:sz w:val="16"/>
                <w:szCs w:val="16"/>
                <w:lang w:val="uk-UA"/>
              </w:rPr>
              <w:t>будь ласка вкажіть деталі, якщо відповідь ТАК</w:t>
            </w:r>
            <w:r w:rsidRPr="00996BAF">
              <w:rPr>
                <w:rFonts w:ascii="Times New Roman" w:hAnsi="Times New Roman" w:cs="Times New Roman"/>
                <w:sz w:val="16"/>
                <w:szCs w:val="16"/>
                <w:lang w:val="uk-UA"/>
              </w:rPr>
              <w:t>)</w:t>
            </w:r>
          </w:p>
        </w:tc>
      </w:tr>
    </w:tbl>
    <w:tbl>
      <w:tblPr>
        <w:tblStyle w:val="3c"/>
        <w:tblW w:w="5000" w:type="pct"/>
        <w:tblLook w:val="04A0" w:firstRow="1" w:lastRow="0" w:firstColumn="1" w:lastColumn="0" w:noHBand="0" w:noVBand="1"/>
      </w:tblPr>
      <w:tblGrid>
        <w:gridCol w:w="6415"/>
        <w:gridCol w:w="3781"/>
      </w:tblGrid>
      <w:tr w:rsidR="00092F17" w:rsidRPr="00996BAF" w14:paraId="61B0AF47" w14:textId="77777777" w:rsidTr="000E74F0">
        <w:trPr>
          <w:trHeight w:val="359"/>
        </w:trPr>
        <w:tc>
          <w:tcPr>
            <w:tcW w:w="5000" w:type="pct"/>
            <w:gridSpan w:val="2"/>
            <w:shd w:val="clear" w:color="auto" w:fill="EEECE1" w:themeFill="background2"/>
            <w:vAlign w:val="center"/>
          </w:tcPr>
          <w:p w14:paraId="53904B97" w14:textId="77777777" w:rsidR="00092F17" w:rsidRPr="00996BAF" w:rsidRDefault="00092F17" w:rsidP="000E74F0">
            <w:pPr>
              <w:jc w:val="center"/>
              <w:rPr>
                <w:b/>
                <w:bCs/>
                <w:color w:val="000000" w:themeColor="text1"/>
                <w:sz w:val="18"/>
                <w:szCs w:val="18"/>
                <w:lang w:val="uk-UA"/>
              </w:rPr>
            </w:pPr>
            <w:r w:rsidRPr="00996BAF">
              <w:rPr>
                <w:b/>
                <w:bCs/>
                <w:color w:val="000000" w:themeColor="text1"/>
                <w:sz w:val="18"/>
                <w:szCs w:val="18"/>
                <w:lang w:val="uk-UA"/>
              </w:rPr>
              <w:t>ПІДПИСНИЙ БЛОК</w:t>
            </w:r>
          </w:p>
        </w:tc>
      </w:tr>
      <w:tr w:rsidR="00092F17" w:rsidRPr="00996BAF" w14:paraId="6AFA5FE4" w14:textId="77777777" w:rsidTr="000E74F0">
        <w:trPr>
          <w:trHeight w:val="455"/>
        </w:trPr>
        <w:tc>
          <w:tcPr>
            <w:tcW w:w="3146" w:type="pct"/>
          </w:tcPr>
          <w:p w14:paraId="52412550" w14:textId="77777777" w:rsidR="00092F17" w:rsidRPr="00996BAF" w:rsidRDefault="00092F17" w:rsidP="000E74F0">
            <w:pPr>
              <w:jc w:val="both"/>
              <w:rPr>
                <w:color w:val="000000" w:themeColor="text1"/>
                <w:sz w:val="18"/>
                <w:szCs w:val="18"/>
                <w:lang w:val="uk-UA"/>
              </w:rPr>
            </w:pPr>
            <w:r w:rsidRPr="00996BAF">
              <w:rPr>
                <w:color w:val="000000" w:themeColor="text1"/>
                <w:sz w:val="18"/>
                <w:szCs w:val="18"/>
                <w:lang w:val="uk-UA"/>
              </w:rPr>
              <w:t>Від імені компанії (назва компанії)</w:t>
            </w:r>
          </w:p>
        </w:tc>
        <w:tc>
          <w:tcPr>
            <w:tcW w:w="1854" w:type="pct"/>
          </w:tcPr>
          <w:p w14:paraId="284144D5" w14:textId="77777777" w:rsidR="00092F17" w:rsidRPr="00996BAF" w:rsidRDefault="00092F17" w:rsidP="000E74F0">
            <w:pPr>
              <w:jc w:val="both"/>
              <w:rPr>
                <w:bCs/>
                <w:color w:val="000000" w:themeColor="text1"/>
                <w:sz w:val="18"/>
                <w:szCs w:val="18"/>
                <w:lang w:val="uk-UA"/>
              </w:rPr>
            </w:pPr>
          </w:p>
        </w:tc>
      </w:tr>
      <w:tr w:rsidR="00092F17" w:rsidRPr="00996BAF" w14:paraId="4A2B7529" w14:textId="77777777" w:rsidTr="000E74F0">
        <w:trPr>
          <w:trHeight w:val="419"/>
        </w:trPr>
        <w:tc>
          <w:tcPr>
            <w:tcW w:w="3146" w:type="pct"/>
          </w:tcPr>
          <w:p w14:paraId="223D96BB" w14:textId="77777777" w:rsidR="00092F17" w:rsidRPr="00996BAF" w:rsidRDefault="00092F17" w:rsidP="000E74F0">
            <w:pPr>
              <w:jc w:val="both"/>
              <w:rPr>
                <w:color w:val="000000" w:themeColor="text1"/>
                <w:sz w:val="18"/>
                <w:szCs w:val="18"/>
                <w:lang w:val="uk-UA"/>
              </w:rPr>
            </w:pPr>
            <w:r w:rsidRPr="00996BAF">
              <w:rPr>
                <w:color w:val="000000" w:themeColor="text1"/>
                <w:sz w:val="18"/>
                <w:szCs w:val="18"/>
                <w:lang w:val="uk-UA"/>
              </w:rPr>
              <w:t>Посада уповноваженої особи</w:t>
            </w:r>
          </w:p>
        </w:tc>
        <w:tc>
          <w:tcPr>
            <w:tcW w:w="1854" w:type="pct"/>
          </w:tcPr>
          <w:p w14:paraId="2FCC42CD" w14:textId="77777777" w:rsidR="00092F17" w:rsidRPr="00996BAF" w:rsidRDefault="00092F17" w:rsidP="000E74F0">
            <w:pPr>
              <w:jc w:val="both"/>
              <w:rPr>
                <w:bCs/>
                <w:color w:val="000000" w:themeColor="text1"/>
                <w:sz w:val="18"/>
                <w:szCs w:val="18"/>
                <w:lang w:val="uk-UA"/>
              </w:rPr>
            </w:pPr>
          </w:p>
        </w:tc>
      </w:tr>
      <w:tr w:rsidR="00092F17" w:rsidRPr="00996BAF" w14:paraId="3978AA83" w14:textId="77777777" w:rsidTr="000E74F0">
        <w:trPr>
          <w:trHeight w:val="411"/>
        </w:trPr>
        <w:tc>
          <w:tcPr>
            <w:tcW w:w="3146" w:type="pct"/>
          </w:tcPr>
          <w:p w14:paraId="003A72B3" w14:textId="77777777" w:rsidR="00092F17" w:rsidRPr="00996BAF" w:rsidRDefault="00092F17" w:rsidP="000E74F0">
            <w:pPr>
              <w:jc w:val="both"/>
              <w:rPr>
                <w:color w:val="000000" w:themeColor="text1"/>
                <w:sz w:val="18"/>
                <w:szCs w:val="18"/>
                <w:lang w:val="uk-UA"/>
              </w:rPr>
            </w:pPr>
            <w:r w:rsidRPr="00996BAF">
              <w:rPr>
                <w:color w:val="000000" w:themeColor="text1"/>
                <w:sz w:val="18"/>
                <w:szCs w:val="18"/>
                <w:lang w:val="uk-UA"/>
              </w:rPr>
              <w:t>ПІБ уповноваженої особи</w:t>
            </w:r>
          </w:p>
        </w:tc>
        <w:tc>
          <w:tcPr>
            <w:tcW w:w="1854" w:type="pct"/>
          </w:tcPr>
          <w:p w14:paraId="5D4EF778" w14:textId="77777777" w:rsidR="00092F17" w:rsidRPr="00996BAF" w:rsidRDefault="00092F17" w:rsidP="000E74F0">
            <w:pPr>
              <w:jc w:val="both"/>
              <w:rPr>
                <w:bCs/>
                <w:color w:val="000000" w:themeColor="text1"/>
                <w:sz w:val="18"/>
                <w:szCs w:val="18"/>
                <w:lang w:val="uk-UA"/>
              </w:rPr>
            </w:pPr>
          </w:p>
        </w:tc>
      </w:tr>
      <w:tr w:rsidR="00092F17" w:rsidRPr="00996BAF" w14:paraId="16683757" w14:textId="77777777" w:rsidTr="000E74F0">
        <w:trPr>
          <w:trHeight w:val="403"/>
        </w:trPr>
        <w:tc>
          <w:tcPr>
            <w:tcW w:w="3146" w:type="pct"/>
          </w:tcPr>
          <w:p w14:paraId="65322560" w14:textId="77777777" w:rsidR="00092F17" w:rsidRPr="00996BAF" w:rsidRDefault="00092F17" w:rsidP="000E74F0">
            <w:pPr>
              <w:jc w:val="both"/>
              <w:rPr>
                <w:color w:val="000000" w:themeColor="text1"/>
                <w:sz w:val="18"/>
                <w:szCs w:val="18"/>
                <w:lang w:val="uk-UA"/>
              </w:rPr>
            </w:pPr>
            <w:r w:rsidRPr="00996BAF">
              <w:rPr>
                <w:color w:val="000000" w:themeColor="text1"/>
                <w:sz w:val="18"/>
                <w:szCs w:val="18"/>
                <w:lang w:val="uk-UA"/>
              </w:rPr>
              <w:t xml:space="preserve">Підпис уповноваженої особи </w:t>
            </w:r>
          </w:p>
        </w:tc>
        <w:tc>
          <w:tcPr>
            <w:tcW w:w="1854" w:type="pct"/>
          </w:tcPr>
          <w:p w14:paraId="4FD0C025" w14:textId="77777777" w:rsidR="00092F17" w:rsidRPr="00996BAF" w:rsidRDefault="00092F17" w:rsidP="000E74F0">
            <w:pPr>
              <w:jc w:val="both"/>
              <w:rPr>
                <w:bCs/>
                <w:color w:val="000000" w:themeColor="text1"/>
                <w:sz w:val="18"/>
                <w:szCs w:val="18"/>
                <w:lang w:val="uk-UA"/>
              </w:rPr>
            </w:pPr>
          </w:p>
        </w:tc>
      </w:tr>
      <w:tr w:rsidR="00092F17" w:rsidRPr="00996BAF" w14:paraId="1CC57669" w14:textId="77777777" w:rsidTr="000E74F0">
        <w:tc>
          <w:tcPr>
            <w:tcW w:w="3146" w:type="pct"/>
          </w:tcPr>
          <w:p w14:paraId="371FCDA9" w14:textId="77777777" w:rsidR="00092F17" w:rsidRPr="00996BAF" w:rsidRDefault="00092F17" w:rsidP="000E74F0">
            <w:pPr>
              <w:jc w:val="both"/>
              <w:rPr>
                <w:color w:val="000000" w:themeColor="text1"/>
                <w:sz w:val="18"/>
                <w:szCs w:val="18"/>
                <w:lang w:val="uk-UA"/>
              </w:rPr>
            </w:pPr>
            <w:r w:rsidRPr="00996BAF">
              <w:rPr>
                <w:color w:val="000000" w:themeColor="text1"/>
                <w:sz w:val="18"/>
                <w:szCs w:val="18"/>
                <w:lang w:val="uk-UA"/>
              </w:rPr>
              <w:t>Дата заповнення комплаєнс-анкети</w:t>
            </w:r>
          </w:p>
          <w:p w14:paraId="5A21AA0E" w14:textId="77777777" w:rsidR="00092F17" w:rsidRPr="00996BAF" w:rsidRDefault="00092F17" w:rsidP="000E74F0">
            <w:pPr>
              <w:jc w:val="both"/>
              <w:rPr>
                <w:color w:val="000000" w:themeColor="text1"/>
                <w:sz w:val="18"/>
                <w:szCs w:val="18"/>
                <w:lang w:val="uk-UA"/>
              </w:rPr>
            </w:pPr>
          </w:p>
        </w:tc>
        <w:tc>
          <w:tcPr>
            <w:tcW w:w="1854" w:type="pct"/>
          </w:tcPr>
          <w:p w14:paraId="5885B6DF" w14:textId="77777777" w:rsidR="00092F17" w:rsidRPr="00996BAF" w:rsidRDefault="00092F17" w:rsidP="000E74F0">
            <w:pPr>
              <w:jc w:val="both"/>
              <w:rPr>
                <w:bCs/>
                <w:color w:val="000000" w:themeColor="text1"/>
                <w:sz w:val="18"/>
                <w:szCs w:val="18"/>
                <w:lang w:val="uk-UA"/>
              </w:rPr>
            </w:pPr>
          </w:p>
        </w:tc>
      </w:tr>
    </w:tbl>
    <w:p w14:paraId="5E5C551D" w14:textId="77777777" w:rsidR="000D7868" w:rsidRPr="00996BAF"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14:cntxtAlts/>
        </w:rPr>
      </w:pPr>
    </w:p>
    <w:p w14:paraId="173A1181" w14:textId="77777777" w:rsidR="000D7868" w:rsidRPr="00996BAF" w:rsidRDefault="000D7868" w:rsidP="000D7868">
      <w:pPr>
        <w:tabs>
          <w:tab w:val="left" w:pos="284"/>
          <w:tab w:val="left" w:pos="426"/>
        </w:tabs>
        <w:spacing w:after="0" w:line="240" w:lineRule="auto"/>
        <w:jc w:val="center"/>
        <w:rPr>
          <w:rFonts w:ascii="Times New Roman" w:eastAsia="Times New Roman" w:hAnsi="Times New Roman" w:cstheme="minorHAnsi"/>
          <w:b/>
          <w:i/>
          <w:sz w:val="24"/>
          <w:szCs w:val="24"/>
          <w14:cntxtAlts/>
        </w:rPr>
      </w:pPr>
    </w:p>
    <w:p w14:paraId="29BE3EC8" w14:textId="77777777" w:rsidR="000D7868" w:rsidRPr="00996BAF" w:rsidRDefault="000D7868"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27B4BFD"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4F1EC768"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6AD4B7D9"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D9DF338"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F88A10F"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7977DB7"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9BE90F8"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ECC82D7"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26C4389D"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50BCB5F4"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729D2016"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0E4F304" w14:textId="55667C0E" w:rsidR="0067047C" w:rsidRPr="00996BAF" w:rsidRDefault="00FA4579"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996BAF">
        <w:rPr>
          <w:rFonts w:ascii="Times New Roman" w:hAnsi="Times New Roman" w:cs="Times New Roman"/>
          <w:noProof/>
          <w:sz w:val="18"/>
          <w:szCs w:val="18"/>
          <w:lang w:eastAsia="ru-RU"/>
        </w:rPr>
        <w:lastRenderedPageBreak/>
        <w:drawing>
          <wp:anchor distT="0" distB="0" distL="114300" distR="114300" simplePos="0" relativeHeight="251660288" behindDoc="0" locked="0" layoutInCell="1" allowOverlap="1" wp14:anchorId="49DBB9A0" wp14:editId="65F3C77B">
            <wp:simplePos x="0" y="0"/>
            <wp:positionH relativeFrom="column">
              <wp:posOffset>56515</wp:posOffset>
            </wp:positionH>
            <wp:positionV relativeFrom="paragraph">
              <wp:posOffset>111760</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2500" t="29365" r="71086"/>
                    <a:stretch/>
                  </pic:blipFill>
                  <pic:spPr bwMode="auto">
                    <a:xfrm>
                      <a:off x="0" y="0"/>
                      <a:ext cx="992633" cy="7682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4BA038" w14:textId="65A7D2D0"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024E4DED" w14:textId="00E9B301"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11103ED0" w14:textId="77777777" w:rsidR="0067047C" w:rsidRPr="00996BAF" w:rsidRDefault="0067047C"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p w14:paraId="37467081" w14:textId="77777777" w:rsidR="00114A07" w:rsidRPr="00996BAF" w:rsidRDefault="00114A07"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bookmarkEnd w:id="7"/>
    <w:p w14:paraId="2456E586" w14:textId="081CD6BB" w:rsidR="00C12065" w:rsidRPr="00996BAF" w:rsidRDefault="00C12065" w:rsidP="00C12065">
      <w:pPr>
        <w:tabs>
          <w:tab w:val="center" w:pos="5954"/>
          <w:tab w:val="right" w:pos="10489"/>
        </w:tabs>
        <w:spacing w:after="0" w:line="240" w:lineRule="auto"/>
        <w:rPr>
          <w:rFonts w:ascii="Times New Roman" w:eastAsia="Times New Roman" w:hAnsi="Times New Roman" w:cs="Times New Roman"/>
          <w:b/>
          <w:sz w:val="18"/>
          <w:szCs w:val="18"/>
          <w:lang w:eastAsia="ru-RU"/>
        </w:rPr>
      </w:pPr>
    </w:p>
    <w:p w14:paraId="34B0054B" w14:textId="77777777" w:rsidR="00C12065" w:rsidRPr="00996BAF"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5FC7F040" w14:textId="77777777" w:rsidR="00C12065" w:rsidRPr="00996BAF"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1458B792" w14:textId="77777777" w:rsidR="00C12065" w:rsidRPr="00996BAF"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r w:rsidRPr="00996BAF">
        <w:rPr>
          <w:rFonts w:ascii="Times New Roman" w:hAnsi="Times New Roman" w:cs="Times New Roman"/>
          <w:b/>
          <w:bCs/>
          <w:sz w:val="18"/>
          <w:szCs w:val="18"/>
        </w:rPr>
        <w:t xml:space="preserve">            КОМПЛАЄНС-АНКЕТА</w:t>
      </w:r>
      <w:r w:rsidRPr="00996BAF">
        <w:rPr>
          <w:rFonts w:ascii="Times New Roman" w:hAnsi="Times New Roman" w:cs="Times New Roman"/>
          <w:sz w:val="18"/>
          <w:szCs w:val="18"/>
        </w:rPr>
        <w:t xml:space="preserve"> </w:t>
      </w:r>
      <w:r w:rsidRPr="00996BAF">
        <w:rPr>
          <w:rFonts w:ascii="Times New Roman" w:hAnsi="Times New Roman" w:cs="Times New Roman"/>
          <w:b/>
          <w:bCs/>
          <w:sz w:val="18"/>
          <w:szCs w:val="18"/>
        </w:rPr>
        <w:t xml:space="preserve">ДЛЯ ЮРИДИЧНОЇ ОСОБИ </w:t>
      </w:r>
    </w:p>
    <w:p w14:paraId="2A871A3B" w14:textId="77777777" w:rsidR="00C12065" w:rsidRPr="00996BAF" w:rsidRDefault="00C12065" w:rsidP="00C12065">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37"/>
        <w:gridCol w:w="5638"/>
        <w:gridCol w:w="4021"/>
      </w:tblGrid>
      <w:tr w:rsidR="00C12065" w:rsidRPr="00996BAF" w14:paraId="312555E1" w14:textId="77777777" w:rsidTr="00FA4579">
        <w:trPr>
          <w:trHeight w:val="463"/>
          <w:jc w:val="center"/>
        </w:trPr>
        <w:tc>
          <w:tcPr>
            <w:tcW w:w="5000" w:type="pct"/>
            <w:gridSpan w:val="3"/>
            <w:shd w:val="clear" w:color="auto" w:fill="EEECE1" w:themeFill="background2"/>
            <w:vAlign w:val="center"/>
          </w:tcPr>
          <w:p w14:paraId="1C061A22" w14:textId="77777777" w:rsidR="00C12065" w:rsidRPr="00996BAF" w:rsidRDefault="00C12065" w:rsidP="00861185">
            <w:pPr>
              <w:jc w:val="center"/>
              <w:rPr>
                <w:rFonts w:ascii="Times New Roman" w:hAnsi="Times New Roman" w:cs="Times New Roman"/>
                <w:bCs/>
                <w:color w:val="000000" w:themeColor="text1"/>
                <w:sz w:val="18"/>
                <w:szCs w:val="18"/>
                <w:lang w:val="uk-UA"/>
              </w:rPr>
            </w:pPr>
            <w:r w:rsidRPr="00996BAF">
              <w:rPr>
                <w:rFonts w:ascii="Times New Roman" w:hAnsi="Times New Roman" w:cs="Times New Roman"/>
                <w:sz w:val="18"/>
                <w:szCs w:val="18"/>
                <w:lang w:val="uk-UA"/>
              </w:rPr>
              <w:br w:type="page"/>
            </w:r>
            <w:r w:rsidRPr="00996BAF">
              <w:rPr>
                <w:rFonts w:ascii="Times New Roman" w:hAnsi="Times New Roman" w:cs="Times New Roman"/>
                <w:b/>
                <w:bCs/>
                <w:color w:val="000000" w:themeColor="text1"/>
                <w:sz w:val="18"/>
                <w:szCs w:val="18"/>
                <w:lang w:val="uk-UA"/>
              </w:rPr>
              <w:t>ЗАГАЛЬНІ ВІДОМОСТІ ПРО КОНТРАГЕНТА</w:t>
            </w:r>
          </w:p>
        </w:tc>
      </w:tr>
      <w:tr w:rsidR="00C12065" w:rsidRPr="00996BAF" w14:paraId="0FCA30B0" w14:textId="77777777" w:rsidTr="00861185">
        <w:trPr>
          <w:trHeight w:val="262"/>
          <w:jc w:val="center"/>
        </w:trPr>
        <w:tc>
          <w:tcPr>
            <w:tcW w:w="263" w:type="pct"/>
          </w:tcPr>
          <w:p w14:paraId="005C762E"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w:t>
            </w:r>
          </w:p>
        </w:tc>
        <w:tc>
          <w:tcPr>
            <w:tcW w:w="2765" w:type="pct"/>
          </w:tcPr>
          <w:p w14:paraId="31405170"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Найменування компанії (відповідно до реєстраційних документів)</w:t>
            </w:r>
          </w:p>
          <w:p w14:paraId="762E633A" w14:textId="7D6F4894" w:rsidR="00FA4579" w:rsidRPr="00996BAF" w:rsidRDefault="00FA4579" w:rsidP="00861185">
            <w:pPr>
              <w:jc w:val="both"/>
              <w:rPr>
                <w:rFonts w:ascii="Times New Roman" w:hAnsi="Times New Roman" w:cs="Times New Roman"/>
                <w:bCs/>
                <w:color w:val="000000" w:themeColor="text1"/>
                <w:sz w:val="18"/>
                <w:szCs w:val="18"/>
                <w:lang w:val="uk-UA"/>
              </w:rPr>
            </w:pPr>
          </w:p>
        </w:tc>
        <w:tc>
          <w:tcPr>
            <w:tcW w:w="1972" w:type="pct"/>
          </w:tcPr>
          <w:p w14:paraId="6CA1A1D4"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1774121D" w14:textId="77777777" w:rsidTr="00861185">
        <w:trPr>
          <w:jc w:val="center"/>
        </w:trPr>
        <w:tc>
          <w:tcPr>
            <w:tcW w:w="263" w:type="pct"/>
          </w:tcPr>
          <w:p w14:paraId="5ABA8E5A"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2</w:t>
            </w:r>
          </w:p>
        </w:tc>
        <w:tc>
          <w:tcPr>
            <w:tcW w:w="2765" w:type="pct"/>
          </w:tcPr>
          <w:p w14:paraId="41F3F84C"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Країна реєстрації, юридична адреса</w:t>
            </w:r>
          </w:p>
          <w:p w14:paraId="47896123"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c>
          <w:tcPr>
            <w:tcW w:w="1972" w:type="pct"/>
          </w:tcPr>
          <w:p w14:paraId="7C605A45"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0240FB38" w14:textId="77777777" w:rsidTr="00861185">
        <w:trPr>
          <w:jc w:val="center"/>
        </w:trPr>
        <w:tc>
          <w:tcPr>
            <w:tcW w:w="263" w:type="pct"/>
          </w:tcPr>
          <w:p w14:paraId="5AE79E8D"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3</w:t>
            </w:r>
          </w:p>
        </w:tc>
        <w:tc>
          <w:tcPr>
            <w:tcW w:w="2765" w:type="pct"/>
          </w:tcPr>
          <w:p w14:paraId="02BA7406"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972" w:type="pct"/>
          </w:tcPr>
          <w:p w14:paraId="4601B3C4" w14:textId="77777777" w:rsidR="00C12065" w:rsidRPr="00996BAF" w:rsidRDefault="00C12065" w:rsidP="00861185">
            <w:pPr>
              <w:jc w:val="both"/>
              <w:rPr>
                <w:rFonts w:ascii="Times New Roman" w:hAnsi="Times New Roman" w:cs="Times New Roman"/>
                <w:bCs/>
                <w:color w:val="000000" w:themeColor="text1"/>
                <w:sz w:val="18"/>
                <w:szCs w:val="18"/>
                <w:lang w:val="uk-UA"/>
              </w:rPr>
            </w:pPr>
          </w:p>
          <w:p w14:paraId="4A5A38C7"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5400B7D7" w14:textId="77777777" w:rsidTr="00861185">
        <w:trPr>
          <w:jc w:val="center"/>
        </w:trPr>
        <w:tc>
          <w:tcPr>
            <w:tcW w:w="263" w:type="pct"/>
          </w:tcPr>
          <w:p w14:paraId="11F24D6B"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4</w:t>
            </w:r>
          </w:p>
        </w:tc>
        <w:tc>
          <w:tcPr>
            <w:tcW w:w="2765" w:type="pct"/>
          </w:tcPr>
          <w:p w14:paraId="1790AC96"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972" w:type="pct"/>
          </w:tcPr>
          <w:p w14:paraId="2439AF24"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41B07825" w14:textId="77777777" w:rsidTr="00861185">
        <w:trPr>
          <w:jc w:val="center"/>
        </w:trPr>
        <w:tc>
          <w:tcPr>
            <w:tcW w:w="263" w:type="pct"/>
          </w:tcPr>
          <w:p w14:paraId="3A99A30D"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5</w:t>
            </w:r>
          </w:p>
        </w:tc>
        <w:tc>
          <w:tcPr>
            <w:tcW w:w="2765" w:type="pct"/>
          </w:tcPr>
          <w:p w14:paraId="3310EB70"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Веб-сайт компанії</w:t>
            </w:r>
          </w:p>
        </w:tc>
        <w:tc>
          <w:tcPr>
            <w:tcW w:w="1972" w:type="pct"/>
          </w:tcPr>
          <w:p w14:paraId="2B24E6A1"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38B766FB" w14:textId="77777777" w:rsidTr="00861185">
        <w:trPr>
          <w:jc w:val="center"/>
        </w:trPr>
        <w:tc>
          <w:tcPr>
            <w:tcW w:w="263" w:type="pct"/>
          </w:tcPr>
          <w:p w14:paraId="29FDEC20"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6</w:t>
            </w:r>
          </w:p>
        </w:tc>
        <w:tc>
          <w:tcPr>
            <w:tcW w:w="2765" w:type="pct"/>
          </w:tcPr>
          <w:p w14:paraId="0D584272"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Опис основних видів діяльності</w:t>
            </w:r>
          </w:p>
        </w:tc>
        <w:tc>
          <w:tcPr>
            <w:tcW w:w="1972" w:type="pct"/>
          </w:tcPr>
          <w:p w14:paraId="0DF9D972" w14:textId="77777777" w:rsidR="00C12065" w:rsidRPr="00996BAF" w:rsidRDefault="00C12065" w:rsidP="00861185">
            <w:pPr>
              <w:jc w:val="both"/>
              <w:rPr>
                <w:rFonts w:ascii="Times New Roman" w:hAnsi="Times New Roman" w:cs="Times New Roman"/>
                <w:bCs/>
                <w:color w:val="000000" w:themeColor="text1"/>
                <w:sz w:val="18"/>
                <w:szCs w:val="18"/>
                <w:lang w:val="uk-UA"/>
              </w:rPr>
            </w:pPr>
          </w:p>
          <w:p w14:paraId="4517AF93"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7934CE21" w14:textId="77777777" w:rsidTr="00861185">
        <w:trPr>
          <w:jc w:val="center"/>
        </w:trPr>
        <w:tc>
          <w:tcPr>
            <w:tcW w:w="263" w:type="pct"/>
          </w:tcPr>
          <w:p w14:paraId="6EF67715"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7</w:t>
            </w:r>
          </w:p>
        </w:tc>
        <w:tc>
          <w:tcPr>
            <w:tcW w:w="2765" w:type="pct"/>
          </w:tcPr>
          <w:p w14:paraId="004360E9"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972" w:type="pct"/>
          </w:tcPr>
          <w:p w14:paraId="33E97CEC"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1F6A3F02"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p w14:paraId="49FFE659" w14:textId="77777777" w:rsidR="00C12065" w:rsidRPr="00996BAF" w:rsidRDefault="00C12065" w:rsidP="00861185">
            <w:pPr>
              <w:rPr>
                <w:rFonts w:ascii="Times New Roman" w:hAnsi="Times New Roman" w:cs="Times New Roman"/>
                <w:bCs/>
                <w:color w:val="000000" w:themeColor="text1"/>
                <w:sz w:val="18"/>
                <w:szCs w:val="18"/>
                <w:lang w:val="uk-UA"/>
              </w:rPr>
            </w:pPr>
          </w:p>
        </w:tc>
      </w:tr>
      <w:tr w:rsidR="00C12065" w:rsidRPr="00996BAF" w14:paraId="6B6B98D9" w14:textId="77777777" w:rsidTr="00FA4579">
        <w:trPr>
          <w:trHeight w:val="511"/>
          <w:jc w:val="center"/>
        </w:trPr>
        <w:tc>
          <w:tcPr>
            <w:tcW w:w="263" w:type="pct"/>
          </w:tcPr>
          <w:p w14:paraId="79D4B41B"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8</w:t>
            </w:r>
          </w:p>
        </w:tc>
        <w:tc>
          <w:tcPr>
            <w:tcW w:w="2765" w:type="pct"/>
          </w:tcPr>
          <w:p w14:paraId="700E7434"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972" w:type="pct"/>
          </w:tcPr>
          <w:p w14:paraId="758CED97"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3A83C00D" w14:textId="77777777" w:rsidR="00C12065" w:rsidRPr="00996BAF" w:rsidRDefault="00C12065" w:rsidP="00861185">
            <w:pPr>
              <w:rPr>
                <w:rFonts w:ascii="Times New Roman" w:hAnsi="Times New Roman" w:cs="Times New Roman"/>
                <w:bCs/>
                <w:color w:val="000000" w:themeColor="text1"/>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tc>
      </w:tr>
      <w:tr w:rsidR="00C12065" w:rsidRPr="00996BAF" w14:paraId="1B046224" w14:textId="77777777" w:rsidTr="00861185">
        <w:trPr>
          <w:jc w:val="center"/>
        </w:trPr>
        <w:tc>
          <w:tcPr>
            <w:tcW w:w="263" w:type="pct"/>
          </w:tcPr>
          <w:p w14:paraId="19D3ACC7"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9</w:t>
            </w:r>
          </w:p>
        </w:tc>
        <w:tc>
          <w:tcPr>
            <w:tcW w:w="2765" w:type="pct"/>
          </w:tcPr>
          <w:p w14:paraId="68981027"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2CB09B69"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0E46CC8F"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4D225361"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перебуває компанія в стані дефолту?</w:t>
            </w:r>
          </w:p>
        </w:tc>
        <w:tc>
          <w:tcPr>
            <w:tcW w:w="1972" w:type="pct"/>
          </w:tcPr>
          <w:p w14:paraId="38E58A61"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58FA726B" w14:textId="77777777" w:rsidR="00C12065" w:rsidRPr="00996BAF" w:rsidRDefault="00C12065" w:rsidP="00861185">
            <w:pPr>
              <w:rPr>
                <w:rFonts w:ascii="Times New Roman" w:hAnsi="Times New Roman" w:cs="Times New Roman"/>
                <w:bCs/>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tc>
      </w:tr>
      <w:tr w:rsidR="00C12065" w:rsidRPr="00996BAF" w14:paraId="467CC3B6" w14:textId="77777777" w:rsidTr="00861185">
        <w:trPr>
          <w:jc w:val="center"/>
        </w:trPr>
        <w:tc>
          <w:tcPr>
            <w:tcW w:w="263" w:type="pct"/>
          </w:tcPr>
          <w:p w14:paraId="1235CECE"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10</w:t>
            </w:r>
          </w:p>
        </w:tc>
        <w:tc>
          <w:tcPr>
            <w:tcW w:w="2765" w:type="pct"/>
          </w:tcPr>
          <w:p w14:paraId="354B7281"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2A748526"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Південний Судан;</w:t>
            </w:r>
          </w:p>
          <w:p w14:paraId="5324C4D1"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Куба;</w:t>
            </w:r>
          </w:p>
          <w:p w14:paraId="449F60BD"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Північна Корея;</w:t>
            </w:r>
          </w:p>
          <w:p w14:paraId="314F1232" w14:textId="06E26CD4" w:rsidR="00C12065" w:rsidRPr="00996BAF" w:rsidRDefault="00996BAF"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Сирія</w:t>
            </w:r>
            <w:r w:rsidR="00C12065" w:rsidRPr="00996BAF">
              <w:rPr>
                <w:rFonts w:ascii="Times New Roman" w:hAnsi="Times New Roman" w:cs="Times New Roman"/>
                <w:color w:val="000000" w:themeColor="text1"/>
                <w:sz w:val="18"/>
                <w:szCs w:val="18"/>
                <w:lang w:val="uk-UA"/>
              </w:rPr>
              <w:t>;</w:t>
            </w:r>
          </w:p>
          <w:p w14:paraId="4179D258"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Іран;</w:t>
            </w:r>
          </w:p>
          <w:p w14:paraId="79874D10"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Російська Федерація;</w:t>
            </w:r>
          </w:p>
          <w:p w14:paraId="56A44982"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США;</w:t>
            </w:r>
          </w:p>
          <w:p w14:paraId="77A4F33D"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Великобританія;</w:t>
            </w:r>
          </w:p>
          <w:p w14:paraId="0E146466"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Крим;</w:t>
            </w:r>
          </w:p>
          <w:p w14:paraId="3F5C4CA2" w14:textId="77777777" w:rsidR="00C12065" w:rsidRPr="00996BAF" w:rsidRDefault="00C12065" w:rsidP="00A956EC">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Неконтрольована територія України</w:t>
            </w:r>
          </w:p>
        </w:tc>
        <w:tc>
          <w:tcPr>
            <w:tcW w:w="1972" w:type="pct"/>
          </w:tcPr>
          <w:p w14:paraId="52F4C9CD"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13EEAD58" w14:textId="77777777" w:rsidR="00C12065" w:rsidRPr="00996BAF" w:rsidRDefault="00C12065" w:rsidP="00861185">
            <w:pPr>
              <w:rPr>
                <w:rFonts w:ascii="Times New Roman" w:hAnsi="Times New Roman" w:cs="Times New Roman"/>
                <w:bCs/>
                <w:color w:val="000000" w:themeColor="text1"/>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tc>
      </w:tr>
      <w:tr w:rsidR="00C12065" w:rsidRPr="00996BAF" w14:paraId="0C43564D" w14:textId="77777777" w:rsidTr="00FA4579">
        <w:trPr>
          <w:trHeight w:val="61"/>
          <w:jc w:val="center"/>
        </w:trPr>
        <w:tc>
          <w:tcPr>
            <w:tcW w:w="263" w:type="pct"/>
          </w:tcPr>
          <w:p w14:paraId="3B6D068B"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11</w:t>
            </w:r>
          </w:p>
        </w:tc>
        <w:tc>
          <w:tcPr>
            <w:tcW w:w="2765" w:type="pct"/>
          </w:tcPr>
          <w:p w14:paraId="60A0CBC6"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 xml:space="preserve">Чи є цінні папери, випущені компанією, у відкритому (публічному) обігу на фондовому ринку? </w:t>
            </w:r>
          </w:p>
        </w:tc>
        <w:tc>
          <w:tcPr>
            <w:tcW w:w="1972" w:type="pct"/>
          </w:tcPr>
          <w:p w14:paraId="13B65D80"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562DA08F"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p w14:paraId="4934DE5C" w14:textId="77777777" w:rsidR="00C12065" w:rsidRPr="00996BAF" w:rsidRDefault="00C12065" w:rsidP="00861185">
            <w:pPr>
              <w:rPr>
                <w:rFonts w:ascii="Times New Roman" w:hAnsi="Times New Roman" w:cs="Times New Roman"/>
                <w:bCs/>
                <w:color w:val="000000" w:themeColor="text1"/>
                <w:sz w:val="18"/>
                <w:szCs w:val="18"/>
                <w:lang w:val="uk-UA"/>
              </w:rPr>
            </w:pPr>
          </w:p>
        </w:tc>
      </w:tr>
      <w:tr w:rsidR="00C12065" w:rsidRPr="00996BAF" w14:paraId="68D18530" w14:textId="77777777" w:rsidTr="00FA4579">
        <w:trPr>
          <w:trHeight w:val="555"/>
          <w:jc w:val="center"/>
        </w:trPr>
        <w:tc>
          <w:tcPr>
            <w:tcW w:w="5000" w:type="pct"/>
            <w:gridSpan w:val="3"/>
            <w:shd w:val="clear" w:color="auto" w:fill="EEECE1" w:themeFill="background2"/>
            <w:vAlign w:val="center"/>
          </w:tcPr>
          <w:p w14:paraId="0E528A83" w14:textId="77777777" w:rsidR="00C12065" w:rsidRPr="00996BAF" w:rsidRDefault="00C12065" w:rsidP="00861185">
            <w:pPr>
              <w:jc w:val="center"/>
              <w:rPr>
                <w:rFonts w:ascii="Times New Roman" w:hAnsi="Times New Roman" w:cs="Times New Roman"/>
                <w:b/>
                <w:bCs/>
                <w:color w:val="000000" w:themeColor="text1"/>
                <w:sz w:val="18"/>
                <w:szCs w:val="18"/>
                <w:lang w:val="uk-UA"/>
              </w:rPr>
            </w:pPr>
            <w:r w:rsidRPr="00996BAF">
              <w:rPr>
                <w:rFonts w:ascii="Times New Roman" w:hAnsi="Times New Roman" w:cs="Times New Roman"/>
                <w:b/>
                <w:bCs/>
                <w:color w:val="000000" w:themeColor="text1"/>
                <w:sz w:val="18"/>
                <w:szCs w:val="18"/>
                <w:lang w:val="uk-UA"/>
              </w:rPr>
              <w:t>СТРУКТУРА ВЛАСНОСТІ КОНТРАГЕНТА.</w:t>
            </w:r>
          </w:p>
          <w:p w14:paraId="0F988275" w14:textId="77777777" w:rsidR="00C12065" w:rsidRPr="00996BAF" w:rsidRDefault="00C12065" w:rsidP="00861185">
            <w:pPr>
              <w:jc w:val="center"/>
              <w:rPr>
                <w:rFonts w:ascii="Times New Roman" w:hAnsi="Times New Roman" w:cs="Times New Roman"/>
                <w:bCs/>
                <w:color w:val="000000" w:themeColor="text1"/>
                <w:sz w:val="18"/>
                <w:szCs w:val="18"/>
                <w:lang w:val="uk-UA"/>
              </w:rPr>
            </w:pPr>
            <w:r w:rsidRPr="00996BAF">
              <w:rPr>
                <w:rFonts w:ascii="Times New Roman" w:hAnsi="Times New Roman" w:cs="Times New Roman"/>
                <w:b/>
                <w:bCs/>
                <w:color w:val="000000" w:themeColor="text1"/>
                <w:sz w:val="18"/>
                <w:szCs w:val="18"/>
                <w:lang w:val="uk-UA"/>
              </w:rPr>
              <w:t xml:space="preserve">КІНЦЕВИЙ БЕНЕФІЦІАРНИЙ ВЛАСНИК </w:t>
            </w:r>
          </w:p>
        </w:tc>
      </w:tr>
      <w:tr w:rsidR="00C12065" w:rsidRPr="00996BAF" w14:paraId="00FEDD1E" w14:textId="77777777" w:rsidTr="00861185">
        <w:trPr>
          <w:jc w:val="center"/>
        </w:trPr>
        <w:tc>
          <w:tcPr>
            <w:tcW w:w="263" w:type="pct"/>
          </w:tcPr>
          <w:p w14:paraId="48EF759A"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12</w:t>
            </w:r>
          </w:p>
        </w:tc>
        <w:tc>
          <w:tcPr>
            <w:tcW w:w="2765" w:type="pct"/>
          </w:tcPr>
          <w:p w14:paraId="257F75C1"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ПІБ і країна громадянства/ постійного перебування, дата народження кінцевого бенефіціарного власника</w:t>
            </w:r>
          </w:p>
        </w:tc>
        <w:tc>
          <w:tcPr>
            <w:tcW w:w="1972" w:type="pct"/>
          </w:tcPr>
          <w:p w14:paraId="25D53AAA" w14:textId="77777777" w:rsidR="00C12065" w:rsidRPr="00996BAF" w:rsidRDefault="00C12065" w:rsidP="00861185">
            <w:pPr>
              <w:jc w:val="both"/>
              <w:rPr>
                <w:rFonts w:ascii="Times New Roman" w:hAnsi="Times New Roman" w:cs="Times New Roman"/>
                <w:bCs/>
                <w:color w:val="000000" w:themeColor="text1"/>
                <w:sz w:val="18"/>
                <w:szCs w:val="18"/>
                <w:lang w:val="uk-UA"/>
              </w:rPr>
            </w:pPr>
          </w:p>
          <w:p w14:paraId="0E9B9063"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7C177C3B" w14:textId="77777777" w:rsidTr="00861185">
        <w:trPr>
          <w:jc w:val="center"/>
        </w:trPr>
        <w:tc>
          <w:tcPr>
            <w:tcW w:w="263" w:type="pct"/>
          </w:tcPr>
          <w:p w14:paraId="4C757DC1"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13</w:t>
            </w:r>
          </w:p>
        </w:tc>
        <w:tc>
          <w:tcPr>
            <w:tcW w:w="2765" w:type="pct"/>
          </w:tcPr>
          <w:p w14:paraId="52662771"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972" w:type="pct"/>
          </w:tcPr>
          <w:p w14:paraId="3403F8C3" w14:textId="77777777" w:rsidR="00C12065" w:rsidRPr="00996BAF" w:rsidRDefault="00C12065" w:rsidP="00861185">
            <w:pPr>
              <w:jc w:val="both"/>
              <w:rPr>
                <w:rFonts w:ascii="Times New Roman" w:hAnsi="Times New Roman" w:cs="Times New Roman"/>
                <w:bCs/>
                <w:color w:val="000000" w:themeColor="text1"/>
                <w:sz w:val="18"/>
                <w:szCs w:val="18"/>
                <w:lang w:val="uk-UA"/>
              </w:rPr>
            </w:pPr>
          </w:p>
          <w:p w14:paraId="176B1B19" w14:textId="77777777" w:rsidR="00C12065" w:rsidRPr="00996BAF" w:rsidRDefault="00C12065" w:rsidP="00861185">
            <w:pPr>
              <w:jc w:val="both"/>
              <w:rPr>
                <w:rFonts w:ascii="Times New Roman" w:hAnsi="Times New Roman" w:cs="Times New Roman"/>
                <w:bCs/>
                <w:color w:val="000000" w:themeColor="text1"/>
                <w:sz w:val="18"/>
                <w:szCs w:val="18"/>
                <w:lang w:val="uk-UA"/>
              </w:rPr>
            </w:pPr>
          </w:p>
          <w:p w14:paraId="02FB41C9"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0786A757" w14:textId="77777777" w:rsidTr="00861185">
        <w:trPr>
          <w:jc w:val="center"/>
        </w:trPr>
        <w:tc>
          <w:tcPr>
            <w:tcW w:w="263" w:type="pct"/>
          </w:tcPr>
          <w:p w14:paraId="2C05D6D4"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14</w:t>
            </w:r>
          </w:p>
        </w:tc>
        <w:tc>
          <w:tcPr>
            <w:tcW w:w="2765" w:type="pct"/>
          </w:tcPr>
          <w:p w14:paraId="770F4314"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972" w:type="pct"/>
          </w:tcPr>
          <w:p w14:paraId="1F8D3BB9" w14:textId="77777777" w:rsidR="00C12065" w:rsidRPr="00996BAF" w:rsidRDefault="00C12065" w:rsidP="00861185">
            <w:pPr>
              <w:jc w:val="both"/>
              <w:rPr>
                <w:rFonts w:ascii="Times New Roman" w:hAnsi="Times New Roman" w:cs="Times New Roman"/>
                <w:bCs/>
                <w:color w:val="000000" w:themeColor="text1"/>
                <w:sz w:val="18"/>
                <w:szCs w:val="18"/>
                <w:lang w:val="uk-UA"/>
              </w:rPr>
            </w:pPr>
          </w:p>
          <w:p w14:paraId="0838D997" w14:textId="77777777" w:rsidR="00C12065" w:rsidRPr="00996BAF" w:rsidRDefault="00C12065" w:rsidP="00861185">
            <w:pPr>
              <w:jc w:val="both"/>
              <w:rPr>
                <w:rFonts w:ascii="Times New Roman" w:hAnsi="Times New Roman" w:cs="Times New Roman"/>
                <w:bCs/>
                <w:color w:val="000000" w:themeColor="text1"/>
                <w:sz w:val="18"/>
                <w:szCs w:val="18"/>
                <w:lang w:val="uk-UA"/>
              </w:rPr>
            </w:pPr>
          </w:p>
          <w:p w14:paraId="08001DDF"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4B84A803" w14:textId="77777777" w:rsidTr="00861185">
        <w:trPr>
          <w:trHeight w:val="782"/>
          <w:jc w:val="center"/>
        </w:trPr>
        <w:tc>
          <w:tcPr>
            <w:tcW w:w="263" w:type="pct"/>
          </w:tcPr>
          <w:p w14:paraId="53CE7857"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15</w:t>
            </w:r>
          </w:p>
        </w:tc>
        <w:tc>
          <w:tcPr>
            <w:tcW w:w="2765" w:type="pct"/>
          </w:tcPr>
          <w:p w14:paraId="32EB833D"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972" w:type="pct"/>
          </w:tcPr>
          <w:p w14:paraId="101688A4" w14:textId="77777777" w:rsidR="00C12065" w:rsidRPr="00996BAF" w:rsidRDefault="00C12065" w:rsidP="00861185">
            <w:pPr>
              <w:jc w:val="both"/>
              <w:rPr>
                <w:rFonts w:ascii="Times New Roman" w:hAnsi="Times New Roman" w:cs="Times New Roman"/>
                <w:bCs/>
                <w:color w:val="000000" w:themeColor="text1"/>
                <w:sz w:val="18"/>
                <w:szCs w:val="18"/>
                <w:lang w:val="uk-UA"/>
              </w:rPr>
            </w:pPr>
          </w:p>
        </w:tc>
      </w:tr>
      <w:tr w:rsidR="00C12065" w:rsidRPr="00996BAF" w14:paraId="2BBD7B81" w14:textId="77777777" w:rsidTr="00861185">
        <w:trPr>
          <w:jc w:val="center"/>
        </w:trPr>
        <w:tc>
          <w:tcPr>
            <w:tcW w:w="263" w:type="pct"/>
          </w:tcPr>
          <w:p w14:paraId="3B2E49EA"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hAnsi="Times New Roman" w:cs="Times New Roman"/>
                <w:color w:val="000000" w:themeColor="text1"/>
                <w:sz w:val="18"/>
                <w:szCs w:val="18"/>
                <w:lang w:val="uk-UA"/>
              </w:rPr>
              <w:t>16</w:t>
            </w:r>
          </w:p>
        </w:tc>
        <w:tc>
          <w:tcPr>
            <w:tcW w:w="2765" w:type="pct"/>
          </w:tcPr>
          <w:p w14:paraId="79D67324"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є серед кінцевих бенефіціарних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(green card) у США або Великобританії</w:t>
            </w:r>
          </w:p>
        </w:tc>
        <w:tc>
          <w:tcPr>
            <w:tcW w:w="1972" w:type="pct"/>
          </w:tcPr>
          <w:p w14:paraId="330C23D1"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73C6C697" w14:textId="77777777" w:rsidR="00C12065" w:rsidRPr="00996BAF" w:rsidRDefault="00C12065" w:rsidP="00861185">
            <w:pPr>
              <w:rPr>
                <w:rFonts w:ascii="Times New Roman" w:hAnsi="Times New Roman" w:cs="Times New Roman"/>
                <w:bCs/>
                <w:color w:val="000000" w:themeColor="text1"/>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tc>
      </w:tr>
    </w:tbl>
    <w:tbl>
      <w:tblPr>
        <w:tblStyle w:val="16"/>
        <w:tblW w:w="5000" w:type="pct"/>
        <w:jc w:val="center"/>
        <w:tblLook w:val="04A0" w:firstRow="1" w:lastRow="0" w:firstColumn="1" w:lastColumn="0" w:noHBand="0" w:noVBand="1"/>
      </w:tblPr>
      <w:tblGrid>
        <w:gridCol w:w="534"/>
        <w:gridCol w:w="5620"/>
        <w:gridCol w:w="4042"/>
      </w:tblGrid>
      <w:tr w:rsidR="00C12065" w:rsidRPr="00996BAF" w14:paraId="39B4BCEE" w14:textId="77777777" w:rsidTr="00861185">
        <w:trPr>
          <w:trHeight w:val="457"/>
          <w:jc w:val="center"/>
        </w:trPr>
        <w:tc>
          <w:tcPr>
            <w:tcW w:w="5000" w:type="pct"/>
            <w:gridSpan w:val="3"/>
            <w:shd w:val="clear" w:color="auto" w:fill="EEECE1" w:themeFill="background2"/>
            <w:vAlign w:val="center"/>
          </w:tcPr>
          <w:p w14:paraId="1F37C607" w14:textId="77777777" w:rsidR="00C12065" w:rsidRPr="00996BAF" w:rsidRDefault="00C12065" w:rsidP="00861185">
            <w:pPr>
              <w:jc w:val="center"/>
              <w:rPr>
                <w:bCs/>
                <w:color w:val="000000" w:themeColor="text1"/>
                <w:sz w:val="18"/>
                <w:szCs w:val="18"/>
              </w:rPr>
            </w:pPr>
            <w:r w:rsidRPr="00996BAF">
              <w:rPr>
                <w:b/>
                <w:bCs/>
                <w:color w:val="000000" w:themeColor="text1"/>
                <w:sz w:val="18"/>
                <w:szCs w:val="18"/>
              </w:rPr>
              <w:lastRenderedPageBreak/>
              <w:t xml:space="preserve">ЗВ’ЯЗОК ІЗ ПУБЛІЧНИМИ ДІЯЧАМИ </w:t>
            </w:r>
          </w:p>
        </w:tc>
      </w:tr>
      <w:tr w:rsidR="00C12065" w:rsidRPr="00996BAF" w14:paraId="59B5F3B3" w14:textId="77777777" w:rsidTr="00861185">
        <w:trPr>
          <w:jc w:val="center"/>
        </w:trPr>
        <w:tc>
          <w:tcPr>
            <w:tcW w:w="262" w:type="pct"/>
          </w:tcPr>
          <w:p w14:paraId="65C0CDC0" w14:textId="77777777" w:rsidR="00C12065" w:rsidRPr="00996BAF" w:rsidRDefault="00C12065" w:rsidP="00861185">
            <w:pPr>
              <w:jc w:val="both"/>
              <w:rPr>
                <w:color w:val="000000" w:themeColor="text1"/>
                <w:sz w:val="18"/>
                <w:szCs w:val="18"/>
              </w:rPr>
            </w:pPr>
            <w:r w:rsidRPr="00996BAF">
              <w:rPr>
                <w:color w:val="000000" w:themeColor="text1"/>
                <w:sz w:val="18"/>
                <w:szCs w:val="18"/>
              </w:rPr>
              <w:t>17</w:t>
            </w:r>
          </w:p>
        </w:tc>
        <w:tc>
          <w:tcPr>
            <w:tcW w:w="2756" w:type="pct"/>
          </w:tcPr>
          <w:p w14:paraId="30A2300B" w14:textId="77777777" w:rsidR="00C12065" w:rsidRPr="00996BAF" w:rsidRDefault="00C12065" w:rsidP="00861185">
            <w:pPr>
              <w:jc w:val="both"/>
              <w:rPr>
                <w:color w:val="000000" w:themeColor="text1"/>
                <w:sz w:val="18"/>
                <w:szCs w:val="18"/>
              </w:rPr>
            </w:pPr>
            <w:r w:rsidRPr="00996BAF">
              <w:rPr>
                <w:color w:val="000000" w:themeColor="text1"/>
                <w:sz w:val="18"/>
                <w:szCs w:val="18"/>
              </w:rPr>
              <w:t>Чи є кінцевий бенефіціарний власник, директор (члени виконавчого органу) компанії, члени наглядового органу компанії публічним діячем /родичем публічного діяча/пов’язаною особою з публічного діяча?</w:t>
            </w:r>
          </w:p>
          <w:p w14:paraId="5919E20C" w14:textId="77777777" w:rsidR="00C12065" w:rsidRPr="00996BAF" w:rsidRDefault="00C12065" w:rsidP="00861185">
            <w:pPr>
              <w:jc w:val="both"/>
              <w:rPr>
                <w:color w:val="000000" w:themeColor="text1"/>
                <w:sz w:val="18"/>
                <w:szCs w:val="18"/>
              </w:rPr>
            </w:pPr>
          </w:p>
          <w:p w14:paraId="5101CE36" w14:textId="77777777" w:rsidR="00C12065" w:rsidRPr="00996BAF" w:rsidRDefault="00C12065" w:rsidP="00861185">
            <w:pPr>
              <w:jc w:val="both"/>
              <w:rPr>
                <w:color w:val="000000" w:themeColor="text1"/>
                <w:sz w:val="18"/>
                <w:szCs w:val="18"/>
              </w:rPr>
            </w:pPr>
            <w:r w:rsidRPr="00996BAF">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982" w:type="pct"/>
          </w:tcPr>
          <w:p w14:paraId="4D50BE04" w14:textId="77777777" w:rsidR="00C12065" w:rsidRPr="00996BAF" w:rsidRDefault="00C12065" w:rsidP="00861185">
            <w:pPr>
              <w:rPr>
                <w:rFonts w:eastAsia="Calibri"/>
                <w:sz w:val="18"/>
                <w:szCs w:val="18"/>
              </w:rPr>
            </w:pPr>
            <w:r w:rsidRPr="00996BAF">
              <w:rPr>
                <w:rFonts w:eastAsia="Calibri"/>
                <w:sz w:val="18"/>
                <w:szCs w:val="18"/>
              </w:rPr>
              <w:sym w:font="Wingdings" w:char="F071"/>
            </w:r>
            <w:r w:rsidRPr="00996BAF">
              <w:rPr>
                <w:rFonts w:eastAsia="Calibri"/>
                <w:sz w:val="18"/>
                <w:szCs w:val="18"/>
              </w:rPr>
              <w:t xml:space="preserve"> ні</w:t>
            </w:r>
          </w:p>
          <w:p w14:paraId="2D967579" w14:textId="77777777" w:rsidR="00C12065" w:rsidRPr="00996BAF" w:rsidRDefault="00C12065" w:rsidP="00861185">
            <w:pPr>
              <w:rPr>
                <w:rFonts w:eastAsia="Calibri"/>
                <w:sz w:val="18"/>
                <w:szCs w:val="18"/>
              </w:rPr>
            </w:pPr>
            <w:r w:rsidRPr="00996BAF">
              <w:rPr>
                <w:rFonts w:eastAsia="Calibri"/>
                <w:sz w:val="18"/>
                <w:szCs w:val="18"/>
              </w:rPr>
              <w:sym w:font="Wingdings" w:char="F071"/>
            </w:r>
            <w:r w:rsidRPr="00996BAF">
              <w:rPr>
                <w:rFonts w:eastAsia="Calibri"/>
                <w:sz w:val="18"/>
                <w:szCs w:val="18"/>
              </w:rPr>
              <w:t xml:space="preserve"> так (вкажіть деталі)</w:t>
            </w:r>
          </w:p>
          <w:p w14:paraId="00256A85" w14:textId="77777777" w:rsidR="00C12065" w:rsidRPr="00996BAF" w:rsidRDefault="00C12065" w:rsidP="00861185">
            <w:pPr>
              <w:rPr>
                <w:rFonts w:eastAsia="Calibri"/>
                <w:sz w:val="18"/>
                <w:szCs w:val="18"/>
              </w:rPr>
            </w:pPr>
          </w:p>
          <w:p w14:paraId="36740F56" w14:textId="77777777" w:rsidR="00C12065" w:rsidRPr="00996BAF" w:rsidRDefault="00C12065" w:rsidP="00861185">
            <w:pPr>
              <w:rPr>
                <w:rFonts w:eastAsia="Calibri"/>
                <w:sz w:val="18"/>
                <w:szCs w:val="18"/>
              </w:rPr>
            </w:pPr>
          </w:p>
          <w:p w14:paraId="1D7D37BA" w14:textId="77777777" w:rsidR="00C12065" w:rsidRPr="00996BAF" w:rsidRDefault="00C12065" w:rsidP="00861185">
            <w:pPr>
              <w:rPr>
                <w:rFonts w:eastAsia="Calibri"/>
                <w:sz w:val="18"/>
                <w:szCs w:val="18"/>
              </w:rPr>
            </w:pPr>
          </w:p>
          <w:p w14:paraId="67CFA87E" w14:textId="77777777" w:rsidR="00C12065" w:rsidRPr="00996BAF" w:rsidRDefault="00C12065" w:rsidP="00861185">
            <w:pPr>
              <w:rPr>
                <w:rFonts w:eastAsia="Calibri"/>
                <w:sz w:val="18"/>
                <w:szCs w:val="18"/>
              </w:rPr>
            </w:pPr>
          </w:p>
          <w:p w14:paraId="247FE662" w14:textId="77777777" w:rsidR="00C12065" w:rsidRPr="00996BAF" w:rsidRDefault="00C12065" w:rsidP="00861185">
            <w:pPr>
              <w:rPr>
                <w:bCs/>
                <w:color w:val="000000" w:themeColor="text1"/>
                <w:sz w:val="18"/>
                <w:szCs w:val="18"/>
              </w:rPr>
            </w:pPr>
          </w:p>
        </w:tc>
      </w:tr>
      <w:tr w:rsidR="00C12065" w:rsidRPr="00996BAF" w14:paraId="5D6CDA1D" w14:textId="77777777" w:rsidTr="00FA4579">
        <w:trPr>
          <w:trHeight w:val="58"/>
          <w:jc w:val="center"/>
        </w:trPr>
        <w:tc>
          <w:tcPr>
            <w:tcW w:w="262" w:type="pct"/>
          </w:tcPr>
          <w:p w14:paraId="3452F969" w14:textId="77777777" w:rsidR="00C12065" w:rsidRPr="00996BAF" w:rsidRDefault="00C12065" w:rsidP="00861185">
            <w:pPr>
              <w:jc w:val="both"/>
              <w:rPr>
                <w:color w:val="000000" w:themeColor="text1"/>
                <w:sz w:val="18"/>
                <w:szCs w:val="18"/>
              </w:rPr>
            </w:pPr>
            <w:r w:rsidRPr="00996BAF">
              <w:rPr>
                <w:color w:val="000000" w:themeColor="text1"/>
                <w:sz w:val="18"/>
                <w:szCs w:val="18"/>
              </w:rPr>
              <w:t>18</w:t>
            </w:r>
          </w:p>
        </w:tc>
        <w:tc>
          <w:tcPr>
            <w:tcW w:w="2756" w:type="pct"/>
          </w:tcPr>
          <w:p w14:paraId="6E3713BF" w14:textId="77777777" w:rsidR="00C12065" w:rsidRPr="00996BAF" w:rsidRDefault="00C12065" w:rsidP="00861185">
            <w:pPr>
              <w:jc w:val="both"/>
              <w:rPr>
                <w:color w:val="000000" w:themeColor="text1"/>
                <w:sz w:val="18"/>
                <w:szCs w:val="18"/>
              </w:rPr>
            </w:pPr>
            <w:r w:rsidRPr="00996BAF">
              <w:rPr>
                <w:color w:val="000000" w:themeColor="text1"/>
                <w:sz w:val="18"/>
                <w:szCs w:val="18"/>
              </w:rPr>
              <w:t>Чи отримувала компанія (прямо або опосередковано) грошові кошти, інші активи від публічного діяча?</w:t>
            </w:r>
          </w:p>
        </w:tc>
        <w:tc>
          <w:tcPr>
            <w:tcW w:w="1982" w:type="pct"/>
          </w:tcPr>
          <w:p w14:paraId="51FD8816" w14:textId="77777777" w:rsidR="00C12065" w:rsidRPr="00996BAF" w:rsidRDefault="00C12065" w:rsidP="00861185">
            <w:pPr>
              <w:rPr>
                <w:rFonts w:eastAsia="Calibri"/>
                <w:sz w:val="18"/>
                <w:szCs w:val="18"/>
              </w:rPr>
            </w:pPr>
            <w:r w:rsidRPr="00996BAF">
              <w:rPr>
                <w:rFonts w:eastAsia="Calibri"/>
                <w:sz w:val="18"/>
                <w:szCs w:val="18"/>
              </w:rPr>
              <w:sym w:font="Wingdings" w:char="F071"/>
            </w:r>
            <w:r w:rsidRPr="00996BAF">
              <w:rPr>
                <w:rFonts w:eastAsia="Calibri"/>
                <w:sz w:val="18"/>
                <w:szCs w:val="18"/>
              </w:rPr>
              <w:t xml:space="preserve"> ні</w:t>
            </w:r>
          </w:p>
          <w:p w14:paraId="065A9E05" w14:textId="77777777" w:rsidR="00C12065" w:rsidRPr="00996BAF" w:rsidRDefault="00C12065" w:rsidP="00861185">
            <w:pPr>
              <w:rPr>
                <w:bCs/>
                <w:color w:val="000000" w:themeColor="text1"/>
                <w:sz w:val="18"/>
                <w:szCs w:val="18"/>
              </w:rPr>
            </w:pPr>
            <w:r w:rsidRPr="00996BAF">
              <w:rPr>
                <w:rFonts w:eastAsia="Calibri"/>
                <w:sz w:val="18"/>
                <w:szCs w:val="18"/>
              </w:rPr>
              <w:sym w:font="Wingdings" w:char="F071"/>
            </w:r>
            <w:r w:rsidRPr="00996BAF">
              <w:rPr>
                <w:rFonts w:eastAsia="Calibri"/>
                <w:sz w:val="18"/>
                <w:szCs w:val="18"/>
              </w:rPr>
              <w:t xml:space="preserve"> так (вкажіть деталі)</w:t>
            </w:r>
          </w:p>
        </w:tc>
      </w:tr>
      <w:tr w:rsidR="00C12065" w:rsidRPr="00996BAF" w14:paraId="23131390" w14:textId="77777777" w:rsidTr="00FA4579">
        <w:trPr>
          <w:trHeight w:val="339"/>
          <w:jc w:val="center"/>
        </w:trPr>
        <w:tc>
          <w:tcPr>
            <w:tcW w:w="262" w:type="pct"/>
          </w:tcPr>
          <w:p w14:paraId="33F8827F" w14:textId="77777777" w:rsidR="00C12065" w:rsidRPr="00996BAF" w:rsidRDefault="00C12065" w:rsidP="00861185">
            <w:pPr>
              <w:jc w:val="both"/>
              <w:rPr>
                <w:color w:val="000000" w:themeColor="text1"/>
                <w:sz w:val="18"/>
                <w:szCs w:val="18"/>
              </w:rPr>
            </w:pPr>
            <w:r w:rsidRPr="00996BAF">
              <w:rPr>
                <w:color w:val="000000" w:themeColor="text1"/>
                <w:sz w:val="18"/>
                <w:szCs w:val="18"/>
              </w:rPr>
              <w:t>19</w:t>
            </w:r>
          </w:p>
        </w:tc>
        <w:tc>
          <w:tcPr>
            <w:tcW w:w="2756" w:type="pct"/>
          </w:tcPr>
          <w:p w14:paraId="5FB3148E" w14:textId="7D564F1A" w:rsidR="00FA4579" w:rsidRPr="00996BAF" w:rsidRDefault="00C12065" w:rsidP="00FA4579">
            <w:pPr>
              <w:jc w:val="both"/>
              <w:rPr>
                <w:color w:val="000000" w:themeColor="text1"/>
                <w:sz w:val="18"/>
                <w:szCs w:val="18"/>
              </w:rPr>
            </w:pPr>
            <w:r w:rsidRPr="00996BAF">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982" w:type="pct"/>
          </w:tcPr>
          <w:p w14:paraId="7428844B" w14:textId="77777777" w:rsidR="00C12065" w:rsidRPr="00996BAF" w:rsidRDefault="00C12065" w:rsidP="00861185">
            <w:pPr>
              <w:rPr>
                <w:rFonts w:eastAsia="Calibri"/>
                <w:sz w:val="18"/>
                <w:szCs w:val="18"/>
              </w:rPr>
            </w:pPr>
            <w:r w:rsidRPr="00996BAF">
              <w:rPr>
                <w:rFonts w:eastAsia="Calibri"/>
                <w:sz w:val="18"/>
                <w:szCs w:val="18"/>
              </w:rPr>
              <w:sym w:font="Wingdings" w:char="F071"/>
            </w:r>
            <w:r w:rsidRPr="00996BAF">
              <w:rPr>
                <w:rFonts w:eastAsia="Calibri"/>
                <w:sz w:val="18"/>
                <w:szCs w:val="18"/>
              </w:rPr>
              <w:t xml:space="preserve"> ні</w:t>
            </w:r>
          </w:p>
          <w:p w14:paraId="516822FD" w14:textId="77777777" w:rsidR="00C12065" w:rsidRPr="00996BAF" w:rsidRDefault="00C12065" w:rsidP="00861185">
            <w:pPr>
              <w:rPr>
                <w:rFonts w:eastAsia="Calibri"/>
                <w:sz w:val="18"/>
                <w:szCs w:val="18"/>
              </w:rPr>
            </w:pPr>
            <w:r w:rsidRPr="00996BAF">
              <w:rPr>
                <w:rFonts w:eastAsia="Calibri"/>
                <w:sz w:val="18"/>
                <w:szCs w:val="18"/>
              </w:rPr>
              <w:sym w:font="Wingdings" w:char="F071"/>
            </w:r>
            <w:r w:rsidRPr="00996BAF">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34"/>
        <w:gridCol w:w="5620"/>
        <w:gridCol w:w="4042"/>
      </w:tblGrid>
      <w:tr w:rsidR="00C12065" w:rsidRPr="00996BAF" w14:paraId="59A5677E" w14:textId="77777777" w:rsidTr="00861185">
        <w:trPr>
          <w:trHeight w:val="477"/>
        </w:trPr>
        <w:tc>
          <w:tcPr>
            <w:tcW w:w="5000" w:type="pct"/>
            <w:gridSpan w:val="3"/>
            <w:shd w:val="clear" w:color="auto" w:fill="EEECE1" w:themeFill="background2"/>
            <w:vAlign w:val="center"/>
          </w:tcPr>
          <w:p w14:paraId="2DE23203" w14:textId="77777777" w:rsidR="00C12065" w:rsidRPr="00996BAF" w:rsidRDefault="00C12065" w:rsidP="00861185">
            <w:pPr>
              <w:jc w:val="center"/>
              <w:rPr>
                <w:rFonts w:ascii="Times New Roman" w:hAnsi="Times New Roman" w:cs="Times New Roman"/>
                <w:bCs/>
                <w:color w:val="000000" w:themeColor="text1"/>
                <w:sz w:val="18"/>
                <w:szCs w:val="18"/>
                <w:lang w:val="uk-UA"/>
              </w:rPr>
            </w:pPr>
            <w:r w:rsidRPr="00996BAF">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C12065" w:rsidRPr="00996BAF" w14:paraId="605C009D" w14:textId="77777777" w:rsidTr="00FA4579">
        <w:trPr>
          <w:trHeight w:val="58"/>
        </w:trPr>
        <w:tc>
          <w:tcPr>
            <w:tcW w:w="262" w:type="pct"/>
          </w:tcPr>
          <w:p w14:paraId="398034C6"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20</w:t>
            </w:r>
          </w:p>
        </w:tc>
        <w:tc>
          <w:tcPr>
            <w:tcW w:w="2756" w:type="pct"/>
          </w:tcPr>
          <w:p w14:paraId="06756E45"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982" w:type="pct"/>
          </w:tcPr>
          <w:p w14:paraId="6213F47A"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3296DAFE" w14:textId="77777777" w:rsidR="00C12065" w:rsidRPr="00996BAF" w:rsidRDefault="00C12065" w:rsidP="00861185">
            <w:pPr>
              <w:rPr>
                <w:rFonts w:ascii="Times New Roman" w:hAnsi="Times New Roman" w:cs="Times New Roman"/>
                <w:bCs/>
                <w:color w:val="000000" w:themeColor="text1"/>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tc>
      </w:tr>
      <w:tr w:rsidR="00C12065" w:rsidRPr="00996BAF" w14:paraId="2585A26F" w14:textId="77777777" w:rsidTr="00FA4579">
        <w:trPr>
          <w:trHeight w:val="58"/>
        </w:trPr>
        <w:tc>
          <w:tcPr>
            <w:tcW w:w="262" w:type="pct"/>
          </w:tcPr>
          <w:p w14:paraId="449065AB"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21</w:t>
            </w:r>
          </w:p>
        </w:tc>
        <w:tc>
          <w:tcPr>
            <w:tcW w:w="2756" w:type="pct"/>
          </w:tcPr>
          <w:p w14:paraId="72993AC4"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застосовувалися до кінцевого бенефіціарного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982" w:type="pct"/>
          </w:tcPr>
          <w:p w14:paraId="7B7075BF"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24622D07"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p w14:paraId="1E442828" w14:textId="77777777" w:rsidR="00C12065" w:rsidRPr="00996BAF" w:rsidRDefault="00C12065" w:rsidP="00861185">
            <w:pPr>
              <w:rPr>
                <w:rFonts w:ascii="Times New Roman" w:eastAsia="Calibri" w:hAnsi="Times New Roman" w:cs="Times New Roman"/>
                <w:sz w:val="18"/>
                <w:szCs w:val="18"/>
                <w:lang w:val="uk-UA"/>
              </w:rPr>
            </w:pPr>
          </w:p>
          <w:p w14:paraId="37C5421A" w14:textId="77777777" w:rsidR="00C12065" w:rsidRPr="00996BAF" w:rsidRDefault="00C12065" w:rsidP="00861185">
            <w:pPr>
              <w:rPr>
                <w:rFonts w:ascii="Times New Roman" w:hAnsi="Times New Roman" w:cs="Times New Roman"/>
                <w:bCs/>
                <w:color w:val="000000" w:themeColor="text1"/>
                <w:sz w:val="18"/>
                <w:szCs w:val="18"/>
                <w:lang w:val="uk-UA"/>
              </w:rPr>
            </w:pPr>
          </w:p>
        </w:tc>
      </w:tr>
      <w:tr w:rsidR="00C12065" w:rsidRPr="00996BAF" w14:paraId="05026320" w14:textId="77777777" w:rsidTr="00861185">
        <w:tc>
          <w:tcPr>
            <w:tcW w:w="262" w:type="pct"/>
          </w:tcPr>
          <w:p w14:paraId="12B53EA4"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22</w:t>
            </w:r>
          </w:p>
        </w:tc>
        <w:tc>
          <w:tcPr>
            <w:tcW w:w="2756" w:type="pct"/>
          </w:tcPr>
          <w:p w14:paraId="4E30C38A"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 xml:space="preserve">Чи взаємодіє компанія/ кінцевий бенефіціарний власник з особами, щодо яких застосовано міжнародні/українські санкції, зокрема SDN, non-SDN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982" w:type="pct"/>
          </w:tcPr>
          <w:p w14:paraId="3FCA542F"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500C5AC0"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tc>
      </w:tr>
      <w:tr w:rsidR="00C12065" w:rsidRPr="00996BAF" w14:paraId="2D8789E8" w14:textId="77777777" w:rsidTr="00861185">
        <w:tc>
          <w:tcPr>
            <w:tcW w:w="262" w:type="pct"/>
          </w:tcPr>
          <w:p w14:paraId="47A18144"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23</w:t>
            </w:r>
          </w:p>
        </w:tc>
        <w:tc>
          <w:tcPr>
            <w:tcW w:w="2756" w:type="pct"/>
          </w:tcPr>
          <w:p w14:paraId="19E8E1DA"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Підтвердження відсутності судимості у кінцевого бенефіціарного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982" w:type="pct"/>
          </w:tcPr>
          <w:p w14:paraId="162D1B00"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підтверджую</w:t>
            </w:r>
          </w:p>
          <w:p w14:paraId="5B718852"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не підтверджую (вкажіть деталі)</w:t>
            </w:r>
          </w:p>
        </w:tc>
      </w:tr>
      <w:tr w:rsidR="00C12065" w:rsidRPr="00996BAF" w14:paraId="55A07235" w14:textId="77777777" w:rsidTr="00861185">
        <w:tc>
          <w:tcPr>
            <w:tcW w:w="262" w:type="pct"/>
          </w:tcPr>
          <w:p w14:paraId="43C25422"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24</w:t>
            </w:r>
          </w:p>
        </w:tc>
        <w:tc>
          <w:tcPr>
            <w:tcW w:w="2756" w:type="pct"/>
          </w:tcPr>
          <w:p w14:paraId="112287CD" w14:textId="77777777" w:rsidR="00C12065" w:rsidRPr="00996BAF" w:rsidRDefault="00C12065" w:rsidP="00861185">
            <w:pPr>
              <w:jc w:val="both"/>
              <w:rPr>
                <w:rFonts w:ascii="Times New Roman" w:hAnsi="Times New Roman" w:cs="Times New Roman"/>
                <w:color w:val="000000" w:themeColor="text1"/>
                <w:sz w:val="18"/>
                <w:szCs w:val="18"/>
                <w:lang w:val="uk-UA"/>
              </w:rPr>
            </w:pPr>
            <w:r w:rsidRPr="00996BAF">
              <w:rPr>
                <w:rFonts w:ascii="Times New Roman" w:hAnsi="Times New Roman" w:cs="Times New Roman"/>
                <w:color w:val="000000" w:themeColor="text1"/>
                <w:sz w:val="18"/>
                <w:szCs w:val="18"/>
                <w:lang w:val="uk-UA"/>
              </w:rPr>
              <w:t>Чи є компанія, її материнська/дочірня/сестринська компанія, їх кінцевий бенефіціарний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982" w:type="pct"/>
          </w:tcPr>
          <w:p w14:paraId="74C08914" w14:textId="77777777" w:rsidR="00C12065" w:rsidRPr="00996BAF" w:rsidRDefault="00C12065" w:rsidP="00861185">
            <w:pPr>
              <w:rPr>
                <w:rFonts w:ascii="Times New Roman" w:eastAsia="Calibri" w:hAnsi="Times New Roman" w:cs="Times New Roman"/>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ні</w:t>
            </w:r>
          </w:p>
          <w:p w14:paraId="1957BAA8" w14:textId="77777777" w:rsidR="00C12065" w:rsidRPr="00996BAF" w:rsidRDefault="00C12065" w:rsidP="00861185">
            <w:pPr>
              <w:jc w:val="both"/>
              <w:rPr>
                <w:rFonts w:ascii="Times New Roman" w:hAnsi="Times New Roman" w:cs="Times New Roman"/>
                <w:bCs/>
                <w:color w:val="000000" w:themeColor="text1"/>
                <w:sz w:val="18"/>
                <w:szCs w:val="18"/>
                <w:lang w:val="uk-UA"/>
              </w:rPr>
            </w:pPr>
            <w:r w:rsidRPr="00996BAF">
              <w:rPr>
                <w:rFonts w:ascii="Times New Roman" w:eastAsia="Calibri" w:hAnsi="Times New Roman" w:cs="Times New Roman"/>
                <w:sz w:val="18"/>
                <w:szCs w:val="18"/>
                <w:lang w:val="uk-UA"/>
              </w:rPr>
              <w:sym w:font="Wingdings" w:char="F071"/>
            </w:r>
            <w:r w:rsidRPr="00996BAF">
              <w:rPr>
                <w:rFonts w:ascii="Times New Roman" w:eastAsia="Calibri" w:hAnsi="Times New Roman" w:cs="Times New Roman"/>
                <w:sz w:val="18"/>
                <w:szCs w:val="18"/>
                <w:lang w:val="uk-UA"/>
              </w:rPr>
              <w:t xml:space="preserve"> так (вкажіть деталі)</w:t>
            </w:r>
          </w:p>
        </w:tc>
      </w:tr>
    </w:tbl>
    <w:tbl>
      <w:tblPr>
        <w:tblStyle w:val="3c"/>
        <w:tblW w:w="5000" w:type="pct"/>
        <w:tblLook w:val="04A0" w:firstRow="1" w:lastRow="0" w:firstColumn="1" w:lastColumn="0" w:noHBand="0" w:noVBand="1"/>
      </w:tblPr>
      <w:tblGrid>
        <w:gridCol w:w="562"/>
        <w:gridCol w:w="5853"/>
        <w:gridCol w:w="3781"/>
      </w:tblGrid>
      <w:tr w:rsidR="00C12065" w:rsidRPr="00996BAF" w14:paraId="453CC762" w14:textId="77777777" w:rsidTr="00861185">
        <w:trPr>
          <w:trHeight w:val="463"/>
        </w:trPr>
        <w:tc>
          <w:tcPr>
            <w:tcW w:w="5000" w:type="pct"/>
            <w:gridSpan w:val="3"/>
            <w:shd w:val="clear" w:color="auto" w:fill="EEECE1" w:themeFill="background2"/>
            <w:vAlign w:val="center"/>
          </w:tcPr>
          <w:p w14:paraId="074A376B" w14:textId="77777777" w:rsidR="00C12065" w:rsidRPr="00996BAF" w:rsidRDefault="00C12065" w:rsidP="00861185">
            <w:pPr>
              <w:jc w:val="center"/>
              <w:rPr>
                <w:bCs/>
                <w:color w:val="000000" w:themeColor="text1"/>
                <w:sz w:val="18"/>
                <w:szCs w:val="18"/>
                <w:lang w:val="uk-UA"/>
              </w:rPr>
            </w:pPr>
            <w:r w:rsidRPr="00996BAF">
              <w:rPr>
                <w:b/>
                <w:bCs/>
                <w:color w:val="000000" w:themeColor="text1"/>
                <w:sz w:val="18"/>
                <w:szCs w:val="18"/>
                <w:lang w:val="uk-UA"/>
              </w:rPr>
              <w:t>РІВЕНЬ КОМПЛАЄНСУ</w:t>
            </w:r>
          </w:p>
        </w:tc>
      </w:tr>
      <w:tr w:rsidR="00C12065" w:rsidRPr="00996BAF" w14:paraId="16864423" w14:textId="77777777" w:rsidTr="00FA4579">
        <w:tc>
          <w:tcPr>
            <w:tcW w:w="276" w:type="pct"/>
          </w:tcPr>
          <w:p w14:paraId="47B9C754"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25</w:t>
            </w:r>
          </w:p>
        </w:tc>
        <w:tc>
          <w:tcPr>
            <w:tcW w:w="2870" w:type="pct"/>
          </w:tcPr>
          <w:p w14:paraId="3D20BB5B"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854" w:type="pct"/>
          </w:tcPr>
          <w:p w14:paraId="2BC063BB" w14:textId="77777777" w:rsidR="00C12065" w:rsidRPr="00996BAF" w:rsidRDefault="00C12065" w:rsidP="00861185">
            <w:pPr>
              <w:rPr>
                <w:rFonts w:eastAsia="Calibri"/>
                <w:sz w:val="18"/>
                <w:szCs w:val="18"/>
                <w:lang w:val="uk-UA"/>
              </w:rPr>
            </w:pPr>
            <w:r w:rsidRPr="00996BAF">
              <w:rPr>
                <w:rFonts w:eastAsia="Calibri"/>
                <w:sz w:val="18"/>
                <w:szCs w:val="18"/>
                <w:lang w:val="uk-UA"/>
              </w:rPr>
              <w:sym w:font="Wingdings" w:char="F071"/>
            </w:r>
            <w:r w:rsidRPr="00996BAF">
              <w:rPr>
                <w:rFonts w:eastAsia="Calibri"/>
                <w:sz w:val="18"/>
                <w:szCs w:val="18"/>
                <w:lang w:val="uk-UA"/>
              </w:rPr>
              <w:t xml:space="preserve"> ні</w:t>
            </w:r>
          </w:p>
          <w:p w14:paraId="0EBED654" w14:textId="77777777" w:rsidR="00C12065" w:rsidRPr="00996BAF" w:rsidRDefault="00C12065" w:rsidP="00861185">
            <w:pPr>
              <w:jc w:val="both"/>
              <w:rPr>
                <w:rFonts w:eastAsia="Calibri"/>
                <w:sz w:val="18"/>
                <w:szCs w:val="18"/>
                <w:lang w:val="uk-UA"/>
              </w:rPr>
            </w:pPr>
            <w:r w:rsidRPr="00996BAF">
              <w:rPr>
                <w:rFonts w:eastAsia="Calibri"/>
                <w:sz w:val="18"/>
                <w:szCs w:val="18"/>
                <w:lang w:val="uk-UA"/>
              </w:rPr>
              <w:sym w:font="Wingdings" w:char="F071"/>
            </w:r>
            <w:r w:rsidRPr="00996BAF">
              <w:rPr>
                <w:rFonts w:eastAsia="Calibri"/>
                <w:sz w:val="18"/>
                <w:szCs w:val="18"/>
                <w:lang w:val="uk-UA"/>
              </w:rPr>
              <w:t xml:space="preserve"> так (вкажіть деталі)</w:t>
            </w:r>
          </w:p>
          <w:p w14:paraId="711A3C40" w14:textId="77777777" w:rsidR="00C12065" w:rsidRPr="00996BAF" w:rsidRDefault="00C12065" w:rsidP="00861185">
            <w:pPr>
              <w:jc w:val="both"/>
              <w:rPr>
                <w:rFonts w:eastAsia="Calibri"/>
                <w:sz w:val="18"/>
                <w:szCs w:val="18"/>
                <w:lang w:val="uk-UA"/>
              </w:rPr>
            </w:pPr>
          </w:p>
        </w:tc>
      </w:tr>
      <w:tr w:rsidR="00C12065" w:rsidRPr="00996BAF" w14:paraId="3541AB44" w14:textId="77777777" w:rsidTr="00FA4579">
        <w:tc>
          <w:tcPr>
            <w:tcW w:w="276" w:type="pct"/>
          </w:tcPr>
          <w:p w14:paraId="37F0A0F2"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26</w:t>
            </w:r>
          </w:p>
        </w:tc>
        <w:tc>
          <w:tcPr>
            <w:tcW w:w="2870" w:type="pct"/>
          </w:tcPr>
          <w:p w14:paraId="38C74200" w14:textId="6B273639" w:rsidR="00C12065" w:rsidRPr="00996BAF" w:rsidRDefault="00C12065" w:rsidP="00FA4579">
            <w:pPr>
              <w:jc w:val="both"/>
              <w:rPr>
                <w:color w:val="000000" w:themeColor="text1"/>
                <w:sz w:val="18"/>
                <w:szCs w:val="18"/>
                <w:lang w:val="uk-UA"/>
              </w:rPr>
            </w:pPr>
            <w:r w:rsidRPr="00996BAF">
              <w:rPr>
                <w:color w:val="000000" w:themeColor="text1"/>
                <w:sz w:val="18"/>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tc>
        <w:tc>
          <w:tcPr>
            <w:tcW w:w="1854" w:type="pct"/>
          </w:tcPr>
          <w:p w14:paraId="4F3BD45D" w14:textId="77777777" w:rsidR="00C12065" w:rsidRPr="00996BAF" w:rsidRDefault="00C12065" w:rsidP="00861185">
            <w:pPr>
              <w:rPr>
                <w:rFonts w:eastAsia="Calibri"/>
                <w:sz w:val="18"/>
                <w:szCs w:val="18"/>
                <w:lang w:val="uk-UA"/>
              </w:rPr>
            </w:pPr>
            <w:r w:rsidRPr="00996BAF">
              <w:rPr>
                <w:rFonts w:eastAsia="Calibri"/>
                <w:sz w:val="18"/>
                <w:szCs w:val="18"/>
                <w:lang w:val="uk-UA"/>
              </w:rPr>
              <w:sym w:font="Wingdings" w:char="F071"/>
            </w:r>
            <w:r w:rsidRPr="00996BAF">
              <w:rPr>
                <w:rFonts w:eastAsia="Calibri"/>
                <w:sz w:val="18"/>
                <w:szCs w:val="18"/>
                <w:lang w:val="uk-UA"/>
              </w:rPr>
              <w:t xml:space="preserve"> ні</w:t>
            </w:r>
          </w:p>
          <w:p w14:paraId="454ECFDF" w14:textId="77777777" w:rsidR="00C12065" w:rsidRPr="00996BAF" w:rsidRDefault="00C12065" w:rsidP="00861185">
            <w:pPr>
              <w:jc w:val="both"/>
              <w:rPr>
                <w:rFonts w:eastAsia="Calibri"/>
                <w:sz w:val="18"/>
                <w:szCs w:val="18"/>
                <w:lang w:val="uk-UA"/>
              </w:rPr>
            </w:pPr>
            <w:r w:rsidRPr="00996BAF">
              <w:rPr>
                <w:rFonts w:eastAsia="Calibri"/>
                <w:sz w:val="18"/>
                <w:szCs w:val="18"/>
                <w:lang w:val="uk-UA"/>
              </w:rPr>
              <w:sym w:font="Wingdings" w:char="F071"/>
            </w:r>
            <w:r w:rsidRPr="00996BAF">
              <w:rPr>
                <w:rFonts w:eastAsia="Calibri"/>
                <w:sz w:val="18"/>
                <w:szCs w:val="18"/>
                <w:lang w:val="uk-UA"/>
              </w:rPr>
              <w:t xml:space="preserve"> так (вкажіть деталі)</w:t>
            </w:r>
          </w:p>
          <w:p w14:paraId="1F2DA5E3" w14:textId="77777777" w:rsidR="00C12065" w:rsidRPr="00996BAF" w:rsidRDefault="00C12065" w:rsidP="00861185">
            <w:pPr>
              <w:jc w:val="both"/>
              <w:rPr>
                <w:bCs/>
                <w:color w:val="000000" w:themeColor="text1"/>
                <w:sz w:val="18"/>
                <w:szCs w:val="18"/>
                <w:lang w:val="uk-UA"/>
              </w:rPr>
            </w:pPr>
          </w:p>
        </w:tc>
      </w:tr>
      <w:tr w:rsidR="00C12065" w:rsidRPr="00996BAF" w14:paraId="3B71F1B5" w14:textId="77777777" w:rsidTr="00861185">
        <w:trPr>
          <w:trHeight w:val="359"/>
        </w:trPr>
        <w:tc>
          <w:tcPr>
            <w:tcW w:w="5000" w:type="pct"/>
            <w:gridSpan w:val="3"/>
            <w:shd w:val="clear" w:color="auto" w:fill="EEECE1" w:themeFill="background2"/>
            <w:vAlign w:val="center"/>
          </w:tcPr>
          <w:p w14:paraId="33541337" w14:textId="77777777" w:rsidR="00C12065" w:rsidRPr="00996BAF" w:rsidRDefault="00C12065" w:rsidP="00861185">
            <w:pPr>
              <w:jc w:val="center"/>
              <w:rPr>
                <w:b/>
                <w:bCs/>
                <w:color w:val="000000" w:themeColor="text1"/>
                <w:sz w:val="18"/>
                <w:szCs w:val="18"/>
                <w:lang w:val="uk-UA"/>
              </w:rPr>
            </w:pPr>
            <w:r w:rsidRPr="00996BAF">
              <w:rPr>
                <w:b/>
                <w:bCs/>
                <w:color w:val="000000" w:themeColor="text1"/>
                <w:sz w:val="18"/>
                <w:szCs w:val="18"/>
                <w:lang w:val="uk-UA"/>
              </w:rPr>
              <w:t>ПІДПИСНИЙ БЛОК</w:t>
            </w:r>
          </w:p>
        </w:tc>
      </w:tr>
      <w:tr w:rsidR="00C12065" w:rsidRPr="00996BAF" w14:paraId="2C667238" w14:textId="77777777" w:rsidTr="00861185">
        <w:trPr>
          <w:trHeight w:val="455"/>
        </w:trPr>
        <w:tc>
          <w:tcPr>
            <w:tcW w:w="3146" w:type="pct"/>
            <w:gridSpan w:val="2"/>
          </w:tcPr>
          <w:p w14:paraId="1D528698"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Від імені компанії (назва компанії)</w:t>
            </w:r>
          </w:p>
        </w:tc>
        <w:tc>
          <w:tcPr>
            <w:tcW w:w="1854" w:type="pct"/>
          </w:tcPr>
          <w:p w14:paraId="020246E5" w14:textId="77777777" w:rsidR="00C12065" w:rsidRPr="00996BAF" w:rsidRDefault="00C12065" w:rsidP="00861185">
            <w:pPr>
              <w:jc w:val="both"/>
              <w:rPr>
                <w:bCs/>
                <w:color w:val="000000" w:themeColor="text1"/>
                <w:sz w:val="18"/>
                <w:szCs w:val="18"/>
                <w:lang w:val="uk-UA"/>
              </w:rPr>
            </w:pPr>
          </w:p>
        </w:tc>
      </w:tr>
      <w:tr w:rsidR="00C12065" w:rsidRPr="00996BAF" w14:paraId="345CA82C" w14:textId="77777777" w:rsidTr="00861185">
        <w:trPr>
          <w:trHeight w:val="419"/>
        </w:trPr>
        <w:tc>
          <w:tcPr>
            <w:tcW w:w="3146" w:type="pct"/>
            <w:gridSpan w:val="2"/>
          </w:tcPr>
          <w:p w14:paraId="71389C92"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Посада уповноваженої особи</w:t>
            </w:r>
          </w:p>
        </w:tc>
        <w:tc>
          <w:tcPr>
            <w:tcW w:w="1854" w:type="pct"/>
          </w:tcPr>
          <w:p w14:paraId="23DB6FCC" w14:textId="77777777" w:rsidR="00C12065" w:rsidRPr="00996BAF" w:rsidRDefault="00C12065" w:rsidP="00861185">
            <w:pPr>
              <w:jc w:val="both"/>
              <w:rPr>
                <w:bCs/>
                <w:color w:val="000000" w:themeColor="text1"/>
                <w:sz w:val="18"/>
                <w:szCs w:val="18"/>
                <w:lang w:val="uk-UA"/>
              </w:rPr>
            </w:pPr>
          </w:p>
        </w:tc>
      </w:tr>
      <w:tr w:rsidR="00C12065" w:rsidRPr="00996BAF" w14:paraId="2CD490B5" w14:textId="77777777" w:rsidTr="00861185">
        <w:trPr>
          <w:trHeight w:val="411"/>
        </w:trPr>
        <w:tc>
          <w:tcPr>
            <w:tcW w:w="3146" w:type="pct"/>
            <w:gridSpan w:val="2"/>
          </w:tcPr>
          <w:p w14:paraId="61AC6943"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ПІБ уповноваженої особи</w:t>
            </w:r>
          </w:p>
        </w:tc>
        <w:tc>
          <w:tcPr>
            <w:tcW w:w="1854" w:type="pct"/>
          </w:tcPr>
          <w:p w14:paraId="2E4F21E8" w14:textId="77777777" w:rsidR="00C12065" w:rsidRPr="00996BAF" w:rsidRDefault="00C12065" w:rsidP="00861185">
            <w:pPr>
              <w:jc w:val="both"/>
              <w:rPr>
                <w:bCs/>
                <w:color w:val="000000" w:themeColor="text1"/>
                <w:sz w:val="18"/>
                <w:szCs w:val="18"/>
                <w:lang w:val="uk-UA"/>
              </w:rPr>
            </w:pPr>
          </w:p>
        </w:tc>
      </w:tr>
      <w:tr w:rsidR="00C12065" w:rsidRPr="00996BAF" w14:paraId="53A1EF2C" w14:textId="77777777" w:rsidTr="00861185">
        <w:trPr>
          <w:trHeight w:val="403"/>
        </w:trPr>
        <w:tc>
          <w:tcPr>
            <w:tcW w:w="3146" w:type="pct"/>
            <w:gridSpan w:val="2"/>
          </w:tcPr>
          <w:p w14:paraId="71C037E8"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 xml:space="preserve">Підпис уповноваженої особи </w:t>
            </w:r>
          </w:p>
        </w:tc>
        <w:tc>
          <w:tcPr>
            <w:tcW w:w="1854" w:type="pct"/>
          </w:tcPr>
          <w:p w14:paraId="762DBC69" w14:textId="77777777" w:rsidR="00C12065" w:rsidRPr="00996BAF" w:rsidRDefault="00C12065" w:rsidP="00861185">
            <w:pPr>
              <w:jc w:val="both"/>
              <w:rPr>
                <w:bCs/>
                <w:color w:val="000000" w:themeColor="text1"/>
                <w:sz w:val="18"/>
                <w:szCs w:val="18"/>
                <w:lang w:val="uk-UA"/>
              </w:rPr>
            </w:pPr>
          </w:p>
        </w:tc>
      </w:tr>
      <w:tr w:rsidR="00C12065" w:rsidRPr="00996BAF" w14:paraId="78CA9293" w14:textId="77777777" w:rsidTr="00861185">
        <w:tc>
          <w:tcPr>
            <w:tcW w:w="3146" w:type="pct"/>
            <w:gridSpan w:val="2"/>
          </w:tcPr>
          <w:p w14:paraId="06613B89" w14:textId="77777777" w:rsidR="00C12065" w:rsidRPr="00996BAF" w:rsidRDefault="00C12065" w:rsidP="00861185">
            <w:pPr>
              <w:jc w:val="both"/>
              <w:rPr>
                <w:color w:val="000000" w:themeColor="text1"/>
                <w:sz w:val="18"/>
                <w:szCs w:val="18"/>
                <w:lang w:val="uk-UA"/>
              </w:rPr>
            </w:pPr>
            <w:r w:rsidRPr="00996BAF">
              <w:rPr>
                <w:color w:val="000000" w:themeColor="text1"/>
                <w:sz w:val="18"/>
                <w:szCs w:val="18"/>
                <w:lang w:val="uk-UA"/>
              </w:rPr>
              <w:t>Дата заповнення комплаєнс-анкети</w:t>
            </w:r>
          </w:p>
          <w:p w14:paraId="5B35B45C" w14:textId="77777777" w:rsidR="00C12065" w:rsidRPr="00996BAF" w:rsidRDefault="00C12065" w:rsidP="00861185">
            <w:pPr>
              <w:jc w:val="both"/>
              <w:rPr>
                <w:color w:val="000000" w:themeColor="text1"/>
                <w:sz w:val="18"/>
                <w:szCs w:val="18"/>
                <w:lang w:val="uk-UA"/>
              </w:rPr>
            </w:pPr>
          </w:p>
        </w:tc>
        <w:tc>
          <w:tcPr>
            <w:tcW w:w="1854" w:type="pct"/>
          </w:tcPr>
          <w:p w14:paraId="3655131A" w14:textId="77777777" w:rsidR="00C12065" w:rsidRPr="00996BAF" w:rsidRDefault="00C12065" w:rsidP="00861185">
            <w:pPr>
              <w:jc w:val="both"/>
              <w:rPr>
                <w:bCs/>
                <w:color w:val="000000" w:themeColor="text1"/>
                <w:sz w:val="18"/>
                <w:szCs w:val="18"/>
                <w:lang w:val="uk-UA"/>
              </w:rPr>
            </w:pPr>
          </w:p>
        </w:tc>
      </w:tr>
    </w:tbl>
    <w:p w14:paraId="0E661235" w14:textId="77777777" w:rsidR="00C12065" w:rsidRPr="00996BAF"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7CD53804" w14:textId="77777777" w:rsidR="00C12065" w:rsidRPr="00996BAF"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467C7064" w14:textId="77777777" w:rsidR="00A956EC" w:rsidRPr="00996BAF" w:rsidRDefault="00A956EC" w:rsidP="007627D9">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br w:type="page"/>
      </w:r>
    </w:p>
    <w:p w14:paraId="2EF0802D" w14:textId="77777777" w:rsidR="00C12065" w:rsidRPr="00996BAF" w:rsidRDefault="00C30259" w:rsidP="006D1473">
      <w:pPr>
        <w:tabs>
          <w:tab w:val="left" w:pos="993"/>
        </w:tabs>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lastRenderedPageBreak/>
        <w:t>Додаток 4</w:t>
      </w:r>
    </w:p>
    <w:p w14:paraId="18FBC737" w14:textId="77777777" w:rsidR="00FA4579" w:rsidRPr="00996BAF" w:rsidRDefault="00FA4579" w:rsidP="00FA4579">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до Тендерної документації</w:t>
      </w:r>
    </w:p>
    <w:p w14:paraId="3ECF8C62" w14:textId="77777777" w:rsidR="00C12065" w:rsidRPr="00996BAF"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0949D74A" w14:textId="77777777" w:rsidR="00D1204B" w:rsidRPr="00996BAF" w:rsidRDefault="00D1204B" w:rsidP="00FA4579">
      <w:pPr>
        <w:spacing w:after="120" w:line="240" w:lineRule="auto"/>
        <w:jc w:val="center"/>
        <w:rPr>
          <w:rFonts w:ascii="Times New Roman" w:hAnsi="Times New Roman" w:cs="Times New Roman"/>
          <w:b/>
          <w:bCs/>
        </w:rPr>
      </w:pPr>
      <w:r w:rsidRPr="00996BAF">
        <w:rPr>
          <w:rFonts w:ascii="Times New Roman" w:hAnsi="Times New Roman" w:cs="Times New Roman"/>
          <w:b/>
          <w:bCs/>
        </w:rPr>
        <w:t>Документ</w:t>
      </w:r>
      <w:r w:rsidR="008E4578" w:rsidRPr="00996BAF">
        <w:rPr>
          <w:rFonts w:ascii="Times New Roman" w:hAnsi="Times New Roman" w:cs="Times New Roman"/>
          <w:b/>
          <w:bCs/>
        </w:rPr>
        <w:t>и</w:t>
      </w:r>
      <w:r w:rsidRPr="00996BAF">
        <w:rPr>
          <w:rFonts w:ascii="Times New Roman" w:hAnsi="Times New Roman" w:cs="Times New Roman"/>
          <w:b/>
          <w:bCs/>
        </w:rPr>
        <w:t>, необхідні для аналізу ризиків надійності</w:t>
      </w:r>
      <w:r w:rsidR="00C30259" w:rsidRPr="00996BAF">
        <w:rPr>
          <w:rFonts w:ascii="Times New Roman" w:hAnsi="Times New Roman" w:cs="Times New Roman"/>
          <w:b/>
          <w:bCs/>
        </w:rPr>
        <w:t xml:space="preserve"> Учасників</w:t>
      </w:r>
    </w:p>
    <w:p w14:paraId="50FDF5AD" w14:textId="77777777" w:rsidR="00FA4579" w:rsidRPr="00996BAF" w:rsidRDefault="00FA4579" w:rsidP="00FA4579">
      <w:pPr>
        <w:spacing w:after="120" w:line="240" w:lineRule="auto"/>
        <w:jc w:val="both"/>
        <w:rPr>
          <w:rFonts w:ascii="Times New Roman" w:hAnsi="Times New Roman" w:cs="Times New Roman"/>
          <w:b/>
          <w:bCs/>
          <w:u w:val="single"/>
        </w:rPr>
      </w:pPr>
    </w:p>
    <w:p w14:paraId="70D4D64C" w14:textId="5349CB02" w:rsidR="00D1204B" w:rsidRPr="00996BAF" w:rsidRDefault="00D1204B" w:rsidP="00FA4579">
      <w:pPr>
        <w:spacing w:after="120" w:line="240" w:lineRule="auto"/>
        <w:jc w:val="both"/>
        <w:rPr>
          <w:rFonts w:ascii="Times New Roman" w:hAnsi="Times New Roman" w:cs="Times New Roman"/>
          <w:b/>
          <w:bCs/>
          <w:u w:val="single"/>
        </w:rPr>
      </w:pPr>
      <w:r w:rsidRPr="00996BAF">
        <w:rPr>
          <w:rFonts w:ascii="Times New Roman" w:hAnsi="Times New Roman" w:cs="Times New Roman"/>
          <w:b/>
          <w:bCs/>
          <w:u w:val="single"/>
        </w:rPr>
        <w:t xml:space="preserve">Перелік документів </w:t>
      </w:r>
      <w:r w:rsidR="008E4578" w:rsidRPr="00996BAF">
        <w:rPr>
          <w:rFonts w:ascii="Times New Roman" w:hAnsi="Times New Roman" w:cs="Times New Roman"/>
          <w:b/>
          <w:bCs/>
          <w:u w:val="single"/>
        </w:rPr>
        <w:t>для Учасників</w:t>
      </w:r>
      <w:r w:rsidRPr="00996BAF">
        <w:rPr>
          <w:rFonts w:ascii="Times New Roman" w:hAnsi="Times New Roman" w:cs="Times New Roman"/>
          <w:b/>
          <w:bCs/>
          <w:u w:val="single"/>
        </w:rPr>
        <w:t>, юридичних осіб-резидентів України:</w:t>
      </w:r>
    </w:p>
    <w:p w14:paraId="302E0617"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1. </w:t>
      </w:r>
      <w:r w:rsidR="00D1204B" w:rsidRPr="00996BAF">
        <w:rPr>
          <w:rFonts w:ascii="Times New Roman" w:hAnsi="Times New Roman" w:cs="Times New Roman"/>
        </w:rPr>
        <w:t xml:space="preserve"> Витяг з Єдиного державного реєстру юридичних осіб, фізичних осіб – підприємців та    громадських формувань.</w:t>
      </w:r>
    </w:p>
    <w:p w14:paraId="70AC6A28"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2. </w:t>
      </w:r>
      <w:r w:rsidR="00D1204B" w:rsidRPr="00996BAF">
        <w:rPr>
          <w:rFonts w:ascii="Times New Roman" w:hAnsi="Times New Roman" w:cs="Times New Roman"/>
        </w:rPr>
        <w:t>Витяг з реєстру платників ПДВ/єдиного податку.</w:t>
      </w:r>
    </w:p>
    <w:p w14:paraId="21717D84"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3. </w:t>
      </w:r>
      <w:r w:rsidR="00D1204B" w:rsidRPr="00996BAF">
        <w:rPr>
          <w:rFonts w:ascii="Times New Roman" w:hAnsi="Times New Roman" w:cs="Times New Roman"/>
        </w:rPr>
        <w:t xml:space="preserve">Витяг банку, в якому відкрито поточні рахунки </w:t>
      </w:r>
      <w:r w:rsidR="003C7234" w:rsidRPr="00996BAF">
        <w:rPr>
          <w:rFonts w:ascii="Times New Roman" w:hAnsi="Times New Roman" w:cs="Times New Roman"/>
        </w:rPr>
        <w:t>Учасника</w:t>
      </w:r>
      <w:r w:rsidR="00D1204B" w:rsidRPr="00996BAF">
        <w:rPr>
          <w:rFonts w:ascii="Times New Roman" w:hAnsi="Times New Roman" w:cs="Times New Roman"/>
        </w:rPr>
        <w:t xml:space="preserve"> з повним зазначенням їх реквізитів, або завірений підписом уповноваженого представника та печаткою </w:t>
      </w:r>
      <w:r w:rsidR="003C7234" w:rsidRPr="00996BAF">
        <w:rPr>
          <w:rFonts w:ascii="Times New Roman" w:hAnsi="Times New Roman" w:cs="Times New Roman"/>
        </w:rPr>
        <w:t>Учасника</w:t>
      </w:r>
      <w:r w:rsidR="00D1204B" w:rsidRPr="00996BAF">
        <w:rPr>
          <w:rFonts w:ascii="Times New Roman" w:hAnsi="Times New Roman" w:cs="Times New Roman"/>
        </w:rPr>
        <w:t xml:space="preserve"> лист із зазначенням розрахункових рахунків та банківських реквізитів.</w:t>
      </w:r>
    </w:p>
    <w:p w14:paraId="19E8E388"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4. </w:t>
      </w:r>
      <w:r w:rsidR="00D1204B" w:rsidRPr="00996BAF">
        <w:rPr>
          <w:rFonts w:ascii="Times New Roman" w:hAnsi="Times New Roman" w:cs="Times New Roman"/>
        </w:rPr>
        <w:t xml:space="preserve">Копія Довіреності або іншого документа, що підтверджує повноваження особи, яка діє від імені </w:t>
      </w:r>
      <w:r w:rsidR="00554D9F" w:rsidRPr="00996BAF">
        <w:rPr>
          <w:rFonts w:ascii="Times New Roman" w:hAnsi="Times New Roman" w:cs="Times New Roman"/>
        </w:rPr>
        <w:t>Учасника</w:t>
      </w:r>
      <w:r w:rsidR="00D1204B" w:rsidRPr="00996BAF">
        <w:rPr>
          <w:rFonts w:ascii="Times New Roman" w:hAnsi="Times New Roman" w:cs="Times New Roman"/>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166DA330"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5. </w:t>
      </w:r>
      <w:r w:rsidR="00D1204B" w:rsidRPr="00996BAF">
        <w:rPr>
          <w:rFonts w:ascii="Times New Roman" w:hAnsi="Times New Roman" w:cs="Times New Roman"/>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071A268F"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6. </w:t>
      </w:r>
      <w:r w:rsidR="00D1204B" w:rsidRPr="00996BAF">
        <w:rPr>
          <w:rFonts w:ascii="Times New Roman" w:hAnsi="Times New Roman" w:cs="Times New Roman"/>
        </w:rPr>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1145DF52"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7. </w:t>
      </w:r>
      <w:r w:rsidR="00D1204B" w:rsidRPr="00996BAF">
        <w:rPr>
          <w:rFonts w:ascii="Times New Roman" w:hAnsi="Times New Roman" w:cs="Times New Roman"/>
        </w:rPr>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4094F613"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8. </w:t>
      </w:r>
      <w:r w:rsidR="00D1204B" w:rsidRPr="00996BAF">
        <w:rPr>
          <w:rFonts w:ascii="Times New Roman" w:hAnsi="Times New Roman" w:cs="Times New Roman"/>
        </w:rPr>
        <w:t>Заповнена Анкета «Знай свого клієнта</w:t>
      </w:r>
      <w:r w:rsidR="004C009C" w:rsidRPr="00996BAF">
        <w:rPr>
          <w:rFonts w:ascii="Times New Roman" w:hAnsi="Times New Roman" w:cs="Times New Roman"/>
        </w:rPr>
        <w:t>»</w:t>
      </w:r>
      <w:r w:rsidR="004C009C" w:rsidRPr="00996BAF">
        <w:rPr>
          <w:rFonts w:ascii="Times New Roman" w:hAnsi="Times New Roman" w:cs="Times New Roman"/>
          <w:noProof/>
        </w:rPr>
        <w:t xml:space="preserve">, Комплаєнс-анкета для юридичної особи» </w:t>
      </w:r>
      <w:r w:rsidR="00D1204B" w:rsidRPr="00996BAF">
        <w:rPr>
          <w:rFonts w:ascii="Times New Roman" w:hAnsi="Times New Roman" w:cs="Times New Roman"/>
        </w:rPr>
        <w:t xml:space="preserve">підписана уповноваженою особою </w:t>
      </w:r>
      <w:r w:rsidR="004F60D2" w:rsidRPr="00996BAF">
        <w:rPr>
          <w:rFonts w:ascii="Times New Roman" w:hAnsi="Times New Roman" w:cs="Times New Roman"/>
        </w:rPr>
        <w:t>Учасника</w:t>
      </w:r>
      <w:r w:rsidR="00D1204B" w:rsidRPr="00996BAF">
        <w:rPr>
          <w:rFonts w:ascii="Times New Roman" w:hAnsi="Times New Roman" w:cs="Times New Roman"/>
        </w:rPr>
        <w:t xml:space="preserve"> та завірена печаткою </w:t>
      </w:r>
      <w:r w:rsidR="008E4578" w:rsidRPr="00996BAF">
        <w:rPr>
          <w:rFonts w:ascii="Times New Roman" w:hAnsi="Times New Roman" w:cs="Times New Roman"/>
        </w:rPr>
        <w:t>Учасника</w:t>
      </w:r>
      <w:r w:rsidR="004C009C" w:rsidRPr="00996BAF">
        <w:rPr>
          <w:rFonts w:ascii="Times New Roman" w:hAnsi="Times New Roman" w:cs="Times New Roman"/>
        </w:rPr>
        <w:t xml:space="preserve"> згідно форми Додаток 3 до Тендерної Документації. </w:t>
      </w:r>
    </w:p>
    <w:p w14:paraId="2DB113F7" w14:textId="77777777" w:rsidR="00D1204B" w:rsidRPr="00996BAF" w:rsidRDefault="00AE5244" w:rsidP="00FA4579">
      <w:pPr>
        <w:tabs>
          <w:tab w:val="left" w:pos="567"/>
        </w:tabs>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9. </w:t>
      </w:r>
      <w:r w:rsidR="00D1204B" w:rsidRPr="00996BAF">
        <w:rPr>
          <w:rFonts w:ascii="Times New Roman" w:hAnsi="Times New Roman" w:cs="Times New Roman"/>
        </w:rPr>
        <w:t>Довідка про наявність відповідного обладнання, матеріально-технічної бази, нематеріальних активів і ТМЦ;</w:t>
      </w:r>
    </w:p>
    <w:p w14:paraId="7D57B521" w14:textId="77777777" w:rsidR="00D1204B" w:rsidRPr="00996BAF" w:rsidRDefault="00AE5244"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10. </w:t>
      </w:r>
      <w:r w:rsidR="00D1204B" w:rsidRPr="00996BAF">
        <w:rPr>
          <w:rFonts w:ascii="Times New Roman" w:hAnsi="Times New Roman" w:cs="Times New Roman"/>
        </w:rPr>
        <w:t>Довідки про наявність працівників з відповідною кваліфікацією;</w:t>
      </w:r>
    </w:p>
    <w:p w14:paraId="28CCC15B" w14:textId="77777777" w:rsidR="00D1204B" w:rsidRPr="00996BAF" w:rsidRDefault="00AE5244"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11. </w:t>
      </w:r>
      <w:r w:rsidR="00D1204B" w:rsidRPr="00996BAF">
        <w:rPr>
          <w:rFonts w:ascii="Times New Roman" w:hAnsi="Times New Roman" w:cs="Times New Roman"/>
        </w:rPr>
        <w:t xml:space="preserve">Копія форми 1-ДФ за останні 4 квартали (перший та останній аркуші), або звіт про ЄСВ;   </w:t>
      </w:r>
    </w:p>
    <w:p w14:paraId="52227807" w14:textId="77777777" w:rsidR="00D1204B" w:rsidRPr="00996BAF" w:rsidRDefault="00AE5244"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12. </w:t>
      </w:r>
      <w:r w:rsidR="00D1204B" w:rsidRPr="00996BAF">
        <w:rPr>
          <w:rFonts w:ascii="Times New Roman" w:hAnsi="Times New Roman" w:cs="Times New Roman"/>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0F6398AF" w14:textId="77777777" w:rsidR="00D1204B" w:rsidRPr="00996BAF" w:rsidRDefault="00AE5244"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13. </w:t>
      </w:r>
      <w:r w:rsidR="00D1204B" w:rsidRPr="00996BAF">
        <w:rPr>
          <w:rFonts w:ascii="Times New Roman" w:hAnsi="Times New Roman" w:cs="Times New Roman"/>
        </w:rPr>
        <w:t>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7AE539E0" w14:textId="77777777" w:rsidR="00D1204B" w:rsidRPr="00996BAF" w:rsidRDefault="00AE5244"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14. </w:t>
      </w:r>
      <w:r w:rsidR="00D1204B" w:rsidRPr="00996BAF">
        <w:rPr>
          <w:rFonts w:ascii="Times New Roman" w:hAnsi="Times New Roman" w:cs="Times New Roman"/>
        </w:rPr>
        <w:t>Документи, що підтверджують досвід виконання аналогічних робіт / послуг (</w:t>
      </w:r>
      <w:r w:rsidR="008E4578" w:rsidRPr="00996BAF">
        <w:rPr>
          <w:rFonts w:ascii="Times New Roman" w:hAnsi="Times New Roman" w:cs="Times New Roman"/>
        </w:rPr>
        <w:t xml:space="preserve">референт листи, </w:t>
      </w:r>
      <w:r w:rsidR="00D1204B" w:rsidRPr="00996BAF">
        <w:rPr>
          <w:rFonts w:ascii="Times New Roman" w:hAnsi="Times New Roman" w:cs="Times New Roman"/>
        </w:rPr>
        <w:t>оглядові листи, копії договорів, перелік клієнтської бази, інформація про участь виробника в державних закупівлях і т.п.).</w:t>
      </w:r>
    </w:p>
    <w:p w14:paraId="46EA5171" w14:textId="77777777" w:rsidR="00D1204B" w:rsidRPr="00996BAF" w:rsidRDefault="00AE5244"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15. </w:t>
      </w:r>
      <w:r w:rsidR="00D1204B" w:rsidRPr="00996BAF">
        <w:rPr>
          <w:rFonts w:ascii="Times New Roman" w:hAnsi="Times New Roman" w:cs="Times New Roman"/>
        </w:rPr>
        <w:t xml:space="preserve">Довідка з переліком постачальників ТМЦ, необхідних для виконання робіт або надання послуг </w:t>
      </w:r>
    </w:p>
    <w:p w14:paraId="26433AB0" w14:textId="77777777" w:rsidR="00D1204B"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16. </w:t>
      </w:r>
      <w:r w:rsidR="00D1204B" w:rsidRPr="00996BAF">
        <w:rPr>
          <w:rFonts w:ascii="Times New Roman" w:hAnsi="Times New Roman" w:cs="Times New Roman"/>
        </w:rPr>
        <w:t xml:space="preserve">Документи про відповідність </w:t>
      </w:r>
      <w:r w:rsidR="00C02D78" w:rsidRPr="00996BAF">
        <w:rPr>
          <w:rFonts w:ascii="Times New Roman" w:hAnsi="Times New Roman" w:cs="Times New Roman"/>
        </w:rPr>
        <w:t>Учасника</w:t>
      </w:r>
      <w:r w:rsidR="00D1204B" w:rsidRPr="00996BAF">
        <w:rPr>
          <w:rFonts w:ascii="Times New Roman" w:hAnsi="Times New Roman" w:cs="Times New Roman"/>
        </w:rPr>
        <w:t xml:space="preserve"> вимогам постанови Кабінету Міністрів України від 3 березня 2022 р. № 187 «</w:t>
      </w:r>
      <w:r w:rsidR="00D1204B" w:rsidRPr="00996BAF">
        <w:rPr>
          <w:rFonts w:ascii="Times New Roman" w:hAnsi="Times New Roman" w:cs="Times New Roman"/>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8E4578" w:rsidRPr="00996BAF">
        <w:rPr>
          <w:rFonts w:ascii="Times New Roman" w:hAnsi="Times New Roman" w:cs="Times New Roman"/>
        </w:rPr>
        <w:t xml:space="preserve">, за формою Додаток 7 Тендерної документації </w:t>
      </w:r>
    </w:p>
    <w:p w14:paraId="3A19A9E5" w14:textId="77777777" w:rsidR="00C361F3" w:rsidRPr="00996BAF" w:rsidRDefault="00C361F3" w:rsidP="00FA4579">
      <w:pPr>
        <w:spacing w:after="120" w:line="240" w:lineRule="auto"/>
        <w:ind w:left="709" w:hanging="709"/>
        <w:jc w:val="both"/>
        <w:rPr>
          <w:rFonts w:ascii="Times New Roman" w:hAnsi="Times New Roman" w:cs="Times New Roman"/>
        </w:rPr>
      </w:pPr>
    </w:p>
    <w:p w14:paraId="0597761C" w14:textId="77777777" w:rsidR="000B47C5" w:rsidRPr="00996BAF" w:rsidRDefault="000B47C5" w:rsidP="00FA4579">
      <w:pPr>
        <w:spacing w:after="120" w:line="240" w:lineRule="auto"/>
        <w:jc w:val="both"/>
        <w:rPr>
          <w:rFonts w:ascii="Times New Roman" w:hAnsi="Times New Roman" w:cs="Times New Roman"/>
          <w:b/>
          <w:bCs/>
          <w:u w:val="single"/>
        </w:rPr>
      </w:pPr>
      <w:r w:rsidRPr="00996BAF">
        <w:rPr>
          <w:rFonts w:ascii="Times New Roman" w:hAnsi="Times New Roman" w:cs="Times New Roman"/>
          <w:b/>
          <w:bCs/>
          <w:u w:val="single"/>
        </w:rPr>
        <w:t>Перелік документів Учасників, юридичних осіб, резидентів інших країн:</w:t>
      </w:r>
    </w:p>
    <w:p w14:paraId="1E9AC154" w14:textId="77777777" w:rsidR="000B47C5"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1. </w:t>
      </w:r>
      <w:r w:rsidR="000B47C5" w:rsidRPr="00996BAF">
        <w:rPr>
          <w:rFonts w:ascii="Times New Roman" w:hAnsi="Times New Roman" w:cs="Times New Roman"/>
        </w:rPr>
        <w:t>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31F76CFD" w14:textId="77777777" w:rsidR="000B47C5"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2. </w:t>
      </w:r>
      <w:r w:rsidR="000B47C5" w:rsidRPr="00996BAF">
        <w:rPr>
          <w:rFonts w:ascii="Times New Roman" w:hAnsi="Times New Roman" w:cs="Times New Roman"/>
        </w:rPr>
        <w:t>Документ про реєстрацію в органах податкової служби (при необхідності).</w:t>
      </w:r>
    </w:p>
    <w:p w14:paraId="7C1CE599" w14:textId="77777777" w:rsidR="000B47C5"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3. </w:t>
      </w:r>
      <w:r w:rsidR="000B47C5" w:rsidRPr="00996BAF">
        <w:rPr>
          <w:rFonts w:ascii="Times New Roman" w:hAnsi="Times New Roman" w:cs="Times New Roman"/>
        </w:rPr>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7BA1078E" w14:textId="77777777" w:rsidR="000B47C5" w:rsidRPr="00996BAF" w:rsidRDefault="00AE5244"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lastRenderedPageBreak/>
        <w:t xml:space="preserve">2. </w:t>
      </w:r>
      <w:r w:rsidR="000B47C5" w:rsidRPr="00996BAF">
        <w:rPr>
          <w:rFonts w:ascii="Times New Roman" w:hAnsi="Times New Roman" w:cs="Times New Roman"/>
        </w:rPr>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6BABBEDB" w14:textId="77777777" w:rsidR="000B47C5"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3. </w:t>
      </w:r>
      <w:r w:rsidR="000B47C5" w:rsidRPr="00996BAF">
        <w:rPr>
          <w:rFonts w:ascii="Times New Roman" w:hAnsi="Times New Roman" w:cs="Times New Roman"/>
        </w:rPr>
        <w:t>Копія Фінансової звітності юридичної особи – нерезидента за попередній рік та останній звітний період.</w:t>
      </w:r>
    </w:p>
    <w:p w14:paraId="36C5C388" w14:textId="37EB1690" w:rsidR="00BB3C75"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4. </w:t>
      </w:r>
      <w:r w:rsidR="000B47C5" w:rsidRPr="00996BAF">
        <w:rPr>
          <w:rFonts w:ascii="Times New Roman" w:hAnsi="Times New Roman" w:cs="Times New Roman"/>
        </w:rPr>
        <w:t xml:space="preserve">У разі, якщо Договірною документацією передбачені грошові виплати з боку ДТЕК на користь </w:t>
      </w:r>
      <w:r w:rsidR="00996BAF" w:rsidRPr="00996BAF">
        <w:rPr>
          <w:rFonts w:ascii="Times New Roman" w:hAnsi="Times New Roman" w:cs="Times New Roman"/>
        </w:rPr>
        <w:t>Учасника</w:t>
      </w:r>
      <w:r w:rsidR="000B47C5" w:rsidRPr="00996BAF">
        <w:rPr>
          <w:rFonts w:ascii="Times New Roman" w:hAnsi="Times New Roman" w:cs="Times New Roman"/>
        </w:rPr>
        <w:t xml:space="preserve">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резидентність),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5BEB0881" w14:textId="77777777" w:rsidR="001F37AD"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5. </w:t>
      </w:r>
      <w:r w:rsidR="000B47C5" w:rsidRPr="00996BAF">
        <w:rPr>
          <w:rFonts w:ascii="Times New Roman" w:hAnsi="Times New Roman" w:cs="Times New Roman"/>
        </w:rPr>
        <w:t xml:space="preserve">Заповнена Анкета «Знай свого клієнта» </w:t>
      </w:r>
      <w:r w:rsidR="001F37AD" w:rsidRPr="00996BAF">
        <w:rPr>
          <w:rFonts w:ascii="Times New Roman" w:hAnsi="Times New Roman" w:cs="Times New Roman"/>
          <w:noProof/>
        </w:rPr>
        <w:t xml:space="preserve">Комплаєнс-анкета для юридичної особи» </w:t>
      </w:r>
      <w:r w:rsidR="001F37AD" w:rsidRPr="00996BAF">
        <w:rPr>
          <w:rFonts w:ascii="Times New Roman" w:hAnsi="Times New Roman" w:cs="Times New Roman"/>
        </w:rPr>
        <w:t xml:space="preserve">підписана уповноваженою особою Учасника та завірена печаткою Учасника згідно форми Додаток 3 до Тендерної Документації. </w:t>
      </w:r>
    </w:p>
    <w:p w14:paraId="5764DB9C" w14:textId="77777777" w:rsidR="00FA4579" w:rsidRPr="00996BAF" w:rsidRDefault="00FA4579" w:rsidP="00FA4579">
      <w:pPr>
        <w:spacing w:after="120" w:line="240" w:lineRule="auto"/>
        <w:jc w:val="both"/>
        <w:rPr>
          <w:rFonts w:ascii="Times New Roman" w:hAnsi="Times New Roman" w:cs="Times New Roman"/>
          <w:b/>
          <w:bCs/>
          <w:u w:val="single"/>
        </w:rPr>
      </w:pPr>
    </w:p>
    <w:p w14:paraId="62B21D5E" w14:textId="5F082AF5" w:rsidR="00D1204B" w:rsidRPr="00996BAF" w:rsidRDefault="00D1204B" w:rsidP="00FA4579">
      <w:pPr>
        <w:spacing w:after="120" w:line="240" w:lineRule="auto"/>
        <w:jc w:val="both"/>
        <w:rPr>
          <w:rFonts w:ascii="Times New Roman" w:hAnsi="Times New Roman" w:cs="Times New Roman"/>
          <w:b/>
          <w:bCs/>
          <w:u w:val="single"/>
        </w:rPr>
      </w:pPr>
      <w:r w:rsidRPr="00996BAF">
        <w:rPr>
          <w:rFonts w:ascii="Times New Roman" w:hAnsi="Times New Roman" w:cs="Times New Roman"/>
          <w:b/>
          <w:bCs/>
          <w:u w:val="single"/>
        </w:rPr>
        <w:t xml:space="preserve">Перелік документів </w:t>
      </w:r>
      <w:r w:rsidR="00AA1B92" w:rsidRPr="00996BAF">
        <w:rPr>
          <w:rFonts w:ascii="Times New Roman" w:hAnsi="Times New Roman" w:cs="Times New Roman"/>
          <w:b/>
          <w:bCs/>
          <w:u w:val="single"/>
        </w:rPr>
        <w:t>для Учасників</w:t>
      </w:r>
      <w:r w:rsidRPr="00996BAF">
        <w:rPr>
          <w:rFonts w:ascii="Times New Roman" w:hAnsi="Times New Roman" w:cs="Times New Roman"/>
          <w:b/>
          <w:bCs/>
          <w:u w:val="single"/>
        </w:rPr>
        <w:t>, фізичних осіб-підприємців, резидентів України:</w:t>
      </w:r>
    </w:p>
    <w:p w14:paraId="661D9D8D" w14:textId="77777777" w:rsidR="00D1204B"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1. </w:t>
      </w:r>
      <w:r w:rsidR="00D1204B" w:rsidRPr="00996BAF">
        <w:rPr>
          <w:rFonts w:ascii="Times New Roman" w:hAnsi="Times New Roman" w:cs="Times New Roman"/>
        </w:rPr>
        <w:t>Витяг з Єдиного державного реєстру юридичних осіб, фізичних осіб – підприємців та громадських формувань.</w:t>
      </w:r>
    </w:p>
    <w:p w14:paraId="19321479" w14:textId="77777777" w:rsidR="00D1204B"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2. </w:t>
      </w:r>
      <w:r w:rsidR="00D1204B" w:rsidRPr="00996BAF">
        <w:rPr>
          <w:rFonts w:ascii="Times New Roman" w:hAnsi="Times New Roman" w:cs="Times New Roman"/>
        </w:rPr>
        <w:t>Копія витягу з реєстру платників  єдиного податку та/або витягу з реєстру платників ПДВ.</w:t>
      </w:r>
    </w:p>
    <w:p w14:paraId="31482F2A" w14:textId="77777777" w:rsidR="00D1204B"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3. </w:t>
      </w:r>
      <w:r w:rsidR="00D1204B" w:rsidRPr="00996BAF">
        <w:rPr>
          <w:rFonts w:ascii="Times New Roman" w:hAnsi="Times New Roman" w:cs="Times New Roman"/>
        </w:rPr>
        <w:t>Копія Довідки щодо присвоєння ідентифікаційного номера.</w:t>
      </w:r>
    </w:p>
    <w:p w14:paraId="3946237E" w14:textId="77777777" w:rsidR="00D1204B"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4. </w:t>
      </w:r>
      <w:r w:rsidR="00D1204B" w:rsidRPr="00996BAF">
        <w:rPr>
          <w:rFonts w:ascii="Times New Roman" w:hAnsi="Times New Roman" w:cs="Times New Roman"/>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52CC6C51" w14:textId="77777777" w:rsidR="00567261"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5. </w:t>
      </w:r>
      <w:r w:rsidR="00D1204B" w:rsidRPr="00996BAF">
        <w:rPr>
          <w:rFonts w:ascii="Times New Roman" w:hAnsi="Times New Roman" w:cs="Times New Roman"/>
        </w:rPr>
        <w:t xml:space="preserve">Копія Доручення або іншого документу, що підтверджує повноваження особи, що діє від імені </w:t>
      </w:r>
      <w:r w:rsidR="00AA1B92" w:rsidRPr="00996BAF">
        <w:rPr>
          <w:rFonts w:ascii="Times New Roman" w:hAnsi="Times New Roman" w:cs="Times New Roman"/>
        </w:rPr>
        <w:t>Учасника</w:t>
      </w:r>
      <w:r w:rsidR="00D1204B" w:rsidRPr="00996BAF">
        <w:rPr>
          <w:rFonts w:ascii="Times New Roman" w:hAnsi="Times New Roman" w:cs="Times New Roman"/>
        </w:rPr>
        <w:t xml:space="preserve"> і підписує Договірну документацію.</w:t>
      </w:r>
    </w:p>
    <w:p w14:paraId="07644D93" w14:textId="77777777" w:rsidR="001F37AD"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6. </w:t>
      </w:r>
      <w:r w:rsidR="00D1204B" w:rsidRPr="00996BAF">
        <w:rPr>
          <w:rFonts w:ascii="Times New Roman" w:hAnsi="Times New Roman" w:cs="Times New Roman"/>
        </w:rPr>
        <w:t>Якщо контрагент є дилером – свідоцтво дилера або дилерський договір.</w:t>
      </w:r>
    </w:p>
    <w:p w14:paraId="2E00B454" w14:textId="77777777" w:rsidR="001F37AD" w:rsidRPr="00996BAF" w:rsidRDefault="00567261" w:rsidP="00FA4579">
      <w:pPr>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7. </w:t>
      </w:r>
      <w:r w:rsidR="001F37AD" w:rsidRPr="00996BAF">
        <w:rPr>
          <w:rFonts w:ascii="Times New Roman" w:hAnsi="Times New Roman" w:cs="Times New Roman"/>
        </w:rPr>
        <w:t xml:space="preserve">Заповнена Анкета «Знай свого клієнта» </w:t>
      </w:r>
      <w:r w:rsidR="001F37AD" w:rsidRPr="00996BAF">
        <w:rPr>
          <w:rFonts w:ascii="Times New Roman" w:hAnsi="Times New Roman" w:cs="Times New Roman"/>
          <w:noProof/>
        </w:rPr>
        <w:t xml:space="preserve">Комплаєнс-анкета для юридичної особи» </w:t>
      </w:r>
      <w:r w:rsidR="001F37AD" w:rsidRPr="00996BAF">
        <w:rPr>
          <w:rFonts w:ascii="Times New Roman" w:hAnsi="Times New Roman" w:cs="Times New Roman"/>
        </w:rPr>
        <w:t xml:space="preserve">підписана уповноваженою особою Учасника та завірена печаткою Учасника згідно форми Додаток 3 до Тендерної Документації. </w:t>
      </w:r>
    </w:p>
    <w:p w14:paraId="6C12CFA2" w14:textId="77777777" w:rsidR="00D1204B" w:rsidRPr="00996BAF" w:rsidRDefault="00567261" w:rsidP="00FA4579">
      <w:pPr>
        <w:tabs>
          <w:tab w:val="left" w:pos="1134"/>
        </w:tabs>
        <w:spacing w:after="120" w:line="240" w:lineRule="auto"/>
        <w:ind w:left="709" w:hanging="709"/>
        <w:jc w:val="both"/>
        <w:rPr>
          <w:rFonts w:ascii="Times New Roman" w:hAnsi="Times New Roman" w:cs="Times New Roman"/>
        </w:rPr>
      </w:pPr>
      <w:r w:rsidRPr="00996BAF">
        <w:rPr>
          <w:rFonts w:ascii="Times New Roman" w:hAnsi="Times New Roman" w:cs="Times New Roman"/>
        </w:rPr>
        <w:t xml:space="preserve">8. </w:t>
      </w:r>
      <w:r w:rsidR="00D1204B" w:rsidRPr="00996BAF">
        <w:rPr>
          <w:rFonts w:ascii="Times New Roman" w:hAnsi="Times New Roman" w:cs="Times New Roman"/>
        </w:rPr>
        <w:t>Довідка про наявність відповідного обладнання, матеріально-технічної бази, нематеріальних активів і ТМЦ;</w:t>
      </w:r>
    </w:p>
    <w:p w14:paraId="28B460E1" w14:textId="77777777" w:rsidR="00D1204B" w:rsidRPr="00996BAF" w:rsidRDefault="00567261"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9. </w:t>
      </w:r>
      <w:r w:rsidR="00D1204B" w:rsidRPr="00996BAF">
        <w:rPr>
          <w:rFonts w:ascii="Times New Roman" w:hAnsi="Times New Roman" w:cs="Times New Roman"/>
        </w:rPr>
        <w:t>Довідки про наявність працівників з відповідною кваліфікацією;</w:t>
      </w:r>
    </w:p>
    <w:p w14:paraId="2AF5684A" w14:textId="77777777" w:rsidR="00D1204B" w:rsidRPr="00996BAF" w:rsidRDefault="00567261"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10. </w:t>
      </w:r>
      <w:r w:rsidR="00D1204B" w:rsidRPr="00996BAF">
        <w:rPr>
          <w:rFonts w:ascii="Times New Roman" w:hAnsi="Times New Roman" w:cs="Times New Roman"/>
        </w:rPr>
        <w:t xml:space="preserve">Копія форми 1-ДФ за останні 4 квартали (перший та останній аркуші), або звіт про ЄСВ;   </w:t>
      </w:r>
    </w:p>
    <w:p w14:paraId="23AE9C7A" w14:textId="77777777" w:rsidR="00D1204B" w:rsidRPr="00996BAF" w:rsidRDefault="00567261"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11. </w:t>
      </w:r>
      <w:r w:rsidR="00D1204B" w:rsidRPr="00996BAF">
        <w:rPr>
          <w:rFonts w:ascii="Times New Roman" w:hAnsi="Times New Roman" w:cs="Times New Roman"/>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7CB5B3A2" w14:textId="77777777" w:rsidR="00D1204B" w:rsidRPr="00996BAF" w:rsidRDefault="00567261" w:rsidP="00FA4579">
      <w:pPr>
        <w:tabs>
          <w:tab w:val="left" w:pos="567"/>
        </w:tabs>
        <w:spacing w:after="120" w:line="240" w:lineRule="auto"/>
        <w:ind w:left="851" w:hanging="851"/>
        <w:jc w:val="both"/>
        <w:rPr>
          <w:rFonts w:ascii="Times New Roman" w:hAnsi="Times New Roman" w:cs="Times New Roman"/>
        </w:rPr>
      </w:pPr>
      <w:r w:rsidRPr="00996BAF">
        <w:rPr>
          <w:rFonts w:ascii="Times New Roman" w:hAnsi="Times New Roman" w:cs="Times New Roman"/>
        </w:rPr>
        <w:t xml:space="preserve">12. </w:t>
      </w:r>
      <w:r w:rsidR="00D1204B" w:rsidRPr="00996BAF">
        <w:rPr>
          <w:rFonts w:ascii="Times New Roman" w:hAnsi="Times New Roman" w:cs="Times New Roman"/>
        </w:rPr>
        <w:t xml:space="preserve">Довідка з переліком субпідрядників і постачальників ТМЦ, послуг/робіт, якщо їх залучення передбачено договором або передбачається </w:t>
      </w:r>
      <w:r w:rsidR="001E0EA3" w:rsidRPr="00996BAF">
        <w:rPr>
          <w:rFonts w:ascii="Times New Roman" w:hAnsi="Times New Roman" w:cs="Times New Roman"/>
        </w:rPr>
        <w:t>Учасником</w:t>
      </w:r>
      <w:r w:rsidR="00D1204B" w:rsidRPr="00996BAF">
        <w:rPr>
          <w:rFonts w:ascii="Times New Roman" w:hAnsi="Times New Roman" w:cs="Times New Roman"/>
        </w:rPr>
        <w:t>.</w:t>
      </w:r>
    </w:p>
    <w:p w14:paraId="61B93A59" w14:textId="77777777" w:rsidR="00A956EC" w:rsidRPr="00996BAF" w:rsidRDefault="00A956E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br w:type="page"/>
      </w:r>
    </w:p>
    <w:p w14:paraId="1A0042C6" w14:textId="77777777" w:rsidR="00C12065" w:rsidRPr="00996BAF"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lastRenderedPageBreak/>
        <w:t xml:space="preserve">Додаток </w:t>
      </w:r>
      <w:r w:rsidR="00DA6A34" w:rsidRPr="00996BAF">
        <w:rPr>
          <w:rFonts w:ascii="Times New Roman" w:eastAsia="Times New Roman" w:hAnsi="Times New Roman" w:cs="Times New Roman"/>
          <w:b/>
          <w:noProof/>
          <w:sz w:val="18"/>
          <w:szCs w:val="18"/>
          <w:lang w:eastAsia="ru-RU"/>
        </w:rPr>
        <w:t>5</w:t>
      </w:r>
    </w:p>
    <w:p w14:paraId="170E62A0" w14:textId="77777777" w:rsidR="00C12065" w:rsidRPr="00996BAF"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до Тендерної документації</w:t>
      </w:r>
    </w:p>
    <w:p w14:paraId="1DEA4C8C" w14:textId="77777777" w:rsidR="00C12065" w:rsidRPr="00996BAF"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40876815" w14:textId="77777777" w:rsidR="00C12065" w:rsidRPr="00996BAF"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25B0C393" w14:textId="77777777" w:rsidR="00C12065" w:rsidRPr="00996BAF"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996BAF">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p>
    <w:p w14:paraId="094B9EFF" w14:textId="77777777" w:rsidR="00C12065" w:rsidRPr="00996BAF" w:rsidRDefault="00C12065" w:rsidP="00C12065">
      <w:pPr>
        <w:spacing w:after="0" w:line="240" w:lineRule="auto"/>
        <w:jc w:val="both"/>
        <w:rPr>
          <w:rFonts w:ascii="Times New Roman" w:eastAsia="Times New Roman" w:hAnsi="Times New Roman" w:cs="Times New Roman"/>
          <w:noProof/>
          <w:sz w:val="18"/>
          <w:szCs w:val="18"/>
          <w:lang w:eastAsia="ru-RU"/>
        </w:rPr>
      </w:pPr>
    </w:p>
    <w:p w14:paraId="351F3FC7" w14:textId="77777777" w:rsidR="00C12065" w:rsidRPr="00996BAF" w:rsidRDefault="00C12065" w:rsidP="00C12065">
      <w:pPr>
        <w:spacing w:after="0" w:line="240" w:lineRule="auto"/>
        <w:ind w:firstLine="284"/>
        <w:jc w:val="both"/>
        <w:rPr>
          <w:rFonts w:ascii="Times New Roman" w:eastAsia="Times New Roman" w:hAnsi="Times New Roman" w:cs="Times New Roman"/>
          <w:noProof/>
          <w:sz w:val="18"/>
          <w:szCs w:val="18"/>
          <w:lang w:eastAsia="ru-RU"/>
        </w:rPr>
      </w:pPr>
      <w:r w:rsidRPr="00996BAF">
        <w:rPr>
          <w:rFonts w:ascii="Times New Roman" w:eastAsia="Times New Roman" w:hAnsi="Times New Roman" w:cs="Times New Roman"/>
          <w:noProof/>
          <w:sz w:val="18"/>
          <w:szCs w:val="18"/>
          <w:lang w:eastAsia="ru-RU"/>
        </w:rPr>
        <w:t>Замовник</w:t>
      </w:r>
      <w:r w:rsidRPr="00996BAF">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0ADE9667" w14:textId="77777777" w:rsidR="00C12065" w:rsidRPr="00996BAF"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183CB07B" w14:textId="77777777" w:rsidR="00C12065" w:rsidRPr="00996BAF"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996BAF">
        <w:rPr>
          <w:rFonts w:ascii="Times New Roman" w:eastAsia="Times New Roman" w:hAnsi="Times New Roman" w:cs="Times New Roman"/>
          <w:b/>
          <w:bCs/>
          <w:noProof/>
          <w:sz w:val="18"/>
          <w:szCs w:val="18"/>
          <w:u w:val="single"/>
          <w:lang w:eastAsia="ru-RU"/>
        </w:rPr>
        <w:t>Найбільш економічно вигідна пропозиція</w:t>
      </w:r>
      <w:r w:rsidRPr="00996BAF">
        <w:rPr>
          <w:rFonts w:ascii="Times New Roman" w:eastAsia="Times New Roman" w:hAnsi="Times New Roman" w:cs="Times New Roman"/>
          <w:b/>
          <w:bCs/>
          <w:noProof/>
          <w:sz w:val="18"/>
          <w:szCs w:val="18"/>
          <w:u w:val="single"/>
          <w:vertAlign w:val="subscript"/>
          <w:lang w:eastAsia="ru-RU"/>
        </w:rPr>
        <w:t xml:space="preserve"> </w:t>
      </w:r>
      <w:r w:rsidRPr="00996BAF">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6B4B27F6" w14:textId="77777777" w:rsidR="00C12065" w:rsidRPr="00996BAF" w:rsidRDefault="00C12065" w:rsidP="00C12065">
      <w:pPr>
        <w:spacing w:after="0" w:line="240" w:lineRule="auto"/>
        <w:jc w:val="both"/>
        <w:rPr>
          <w:rFonts w:ascii="Times New Roman" w:eastAsia="Times New Roman" w:hAnsi="Times New Roman" w:cs="Times New Roman"/>
          <w:bCs/>
          <w:noProof/>
          <w:sz w:val="18"/>
          <w:szCs w:val="18"/>
          <w:lang w:eastAsia="ru-RU"/>
        </w:rPr>
      </w:pPr>
      <w:r w:rsidRPr="00996BAF">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1" locked="0" layoutInCell="1" allowOverlap="1" wp14:anchorId="2A96420F" wp14:editId="61710DBE">
                <wp:simplePos x="0" y="0"/>
                <wp:positionH relativeFrom="column">
                  <wp:posOffset>-52807</wp:posOffset>
                </wp:positionH>
                <wp:positionV relativeFrom="paragraph">
                  <wp:posOffset>125705</wp:posOffset>
                </wp:positionV>
                <wp:extent cx="4315968" cy="278295"/>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2782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A47CE" id="Прямоугольник 9" o:spid="_x0000_s1026" style="position:absolute;margin-left:-4.15pt;margin-top:9.9pt;width:339.8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"/>
            </w:pict>
          </mc:Fallback>
        </mc:AlternateContent>
      </w:r>
    </w:p>
    <w:p w14:paraId="3D48FAEF" w14:textId="77777777" w:rsidR="00C12065" w:rsidRPr="00996BAF" w:rsidRDefault="00C12065" w:rsidP="00C12065">
      <w:pPr>
        <w:spacing w:after="0" w:line="240" w:lineRule="auto"/>
        <w:jc w:val="both"/>
        <w:rPr>
          <w:rFonts w:ascii="Times New Roman" w:eastAsia="Times New Roman" w:hAnsi="Times New Roman" w:cs="Times New Roman"/>
          <w:bCs/>
          <w:noProof/>
          <w:sz w:val="18"/>
          <w:szCs w:val="18"/>
          <w:lang w:eastAsia="ru-RU"/>
        </w:rPr>
      </w:pPr>
      <w:r w:rsidRPr="00996BAF">
        <w:rPr>
          <w:rFonts w:ascii="Times New Roman" w:eastAsia="Times New Roman" w:hAnsi="Times New Roman" w:cs="Times New Roman"/>
          <w:bCs/>
          <w:noProof/>
          <w:sz w:val="18"/>
          <w:szCs w:val="18"/>
          <w:lang w:eastAsia="ru-RU"/>
        </w:rPr>
        <w:t xml:space="preserve">НЕВП = ЦП + ((А * Сд  / 365 * КдЗА) – (Ор  * Сд / 365 * КдОр)) </w:t>
      </w:r>
      <w:r w:rsidRPr="00996BAF">
        <w:rPr>
          <w:rFonts w:ascii="Times New Roman" w:eastAsia="Times New Roman" w:hAnsi="Times New Roman" w:cs="Times New Roman"/>
          <w:noProof/>
          <w:sz w:val="18"/>
          <w:szCs w:val="18"/>
          <w:lang w:eastAsia="ru-RU"/>
        </w:rPr>
        <w:t>,</w:t>
      </w:r>
      <w:r w:rsidRPr="00996BAF">
        <w:rPr>
          <w:rFonts w:ascii="Times New Roman" w:eastAsia="Times New Roman" w:hAnsi="Times New Roman" w:cs="Times New Roman"/>
          <w:bCs/>
          <w:noProof/>
          <w:sz w:val="18"/>
          <w:szCs w:val="18"/>
          <w:lang w:eastAsia="ru-RU"/>
        </w:rPr>
        <w:t xml:space="preserve"> де:</w:t>
      </w:r>
    </w:p>
    <w:p w14:paraId="33CF7253" w14:textId="77777777" w:rsidR="00C12065" w:rsidRPr="00996BAF"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3861A947" w14:textId="77777777" w:rsidR="00C12065" w:rsidRPr="00996BAF" w:rsidRDefault="00C12065" w:rsidP="00C12065">
      <w:pPr>
        <w:spacing w:after="0" w:line="240" w:lineRule="auto"/>
        <w:jc w:val="both"/>
        <w:rPr>
          <w:rFonts w:ascii="Times New Roman" w:eastAsia="Times New Roman" w:hAnsi="Times New Roman" w:cs="Times New Roman"/>
          <w:bCs/>
          <w:noProof/>
          <w:sz w:val="18"/>
          <w:szCs w:val="18"/>
          <w:lang w:eastAsia="ru-RU"/>
        </w:rPr>
      </w:pPr>
      <w:r w:rsidRPr="00996BAF">
        <w:rPr>
          <w:rFonts w:ascii="Times New Roman" w:eastAsia="Times New Roman" w:hAnsi="Times New Roman" w:cs="Times New Roman"/>
          <w:b/>
          <w:bCs/>
          <w:noProof/>
          <w:sz w:val="18"/>
          <w:szCs w:val="18"/>
          <w:lang w:eastAsia="ru-RU"/>
        </w:rPr>
        <w:t>НЕВП</w:t>
      </w:r>
      <w:r w:rsidRPr="00996BAF">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15A7DB71" w14:textId="77777777" w:rsidR="00C12065" w:rsidRPr="00996BAF" w:rsidRDefault="00C12065" w:rsidP="00C12065">
      <w:pPr>
        <w:spacing w:after="0" w:line="240" w:lineRule="auto"/>
        <w:jc w:val="both"/>
        <w:rPr>
          <w:rFonts w:ascii="Times New Roman" w:eastAsia="Times New Roman" w:hAnsi="Times New Roman" w:cs="Times New Roman"/>
          <w:bCs/>
          <w:noProof/>
          <w:sz w:val="18"/>
          <w:szCs w:val="18"/>
          <w:lang w:eastAsia="ru-RU"/>
        </w:rPr>
      </w:pPr>
      <w:r w:rsidRPr="00996BAF">
        <w:rPr>
          <w:rFonts w:ascii="Times New Roman" w:eastAsia="Times New Roman" w:hAnsi="Times New Roman" w:cs="Times New Roman"/>
          <w:b/>
          <w:bCs/>
          <w:noProof/>
          <w:sz w:val="18"/>
          <w:szCs w:val="18"/>
          <w:lang w:eastAsia="ru-RU"/>
        </w:rPr>
        <w:t>Вартісний еквівалент 1</w:t>
      </w:r>
      <w:r w:rsidRPr="00996BAF">
        <w:rPr>
          <w:rFonts w:ascii="Times New Roman" w:eastAsia="Times New Roman" w:hAnsi="Times New Roman" w:cs="Times New Roman"/>
          <w:bCs/>
          <w:noProof/>
          <w:sz w:val="18"/>
          <w:szCs w:val="18"/>
          <w:lang w:eastAsia="ru-RU"/>
        </w:rPr>
        <w:t xml:space="preserve"> – ціна пропозиції, грн., (ЦП)</w:t>
      </w:r>
    </w:p>
    <w:p w14:paraId="639A3EF0" w14:textId="77777777" w:rsidR="00C12065" w:rsidRPr="00996BAF"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996BAF">
        <w:rPr>
          <w:rFonts w:ascii="Times New Roman" w:eastAsia="Times New Roman" w:hAnsi="Times New Roman" w:cs="Times New Roman"/>
          <w:b/>
          <w:bCs/>
          <w:noProof/>
          <w:sz w:val="18"/>
          <w:szCs w:val="18"/>
          <w:lang w:eastAsia="ru-RU"/>
        </w:rPr>
        <w:t>Вартісний еквівалент 2</w:t>
      </w:r>
      <w:r w:rsidRPr="00996BAF">
        <w:rPr>
          <w:rFonts w:ascii="Times New Roman" w:eastAsia="Times New Roman" w:hAnsi="Times New Roman" w:cs="Times New Roman"/>
          <w:bCs/>
          <w:noProof/>
          <w:sz w:val="18"/>
          <w:szCs w:val="18"/>
          <w:lang w:eastAsia="ru-RU"/>
        </w:rPr>
        <w:t xml:space="preserve"> -  </w:t>
      </w:r>
      <w:r w:rsidRPr="00996BAF">
        <w:rPr>
          <w:rFonts w:ascii="Times New Roman" w:eastAsia="Times New Roman" w:hAnsi="Times New Roman" w:cs="Times New Roman"/>
          <w:noProof/>
          <w:sz w:val="18"/>
          <w:szCs w:val="18"/>
          <w:lang w:eastAsia="ru-RU"/>
        </w:rPr>
        <w:t>умови розрахунків,</w:t>
      </w:r>
      <w:r w:rsidRPr="00996BAF">
        <w:rPr>
          <w:rFonts w:ascii="Times New Roman" w:eastAsia="Times New Roman" w:hAnsi="Times New Roman" w:cs="Times New Roman"/>
          <w:bCs/>
          <w:noProof/>
          <w:sz w:val="18"/>
          <w:szCs w:val="18"/>
          <w:lang w:eastAsia="ru-RU"/>
        </w:rPr>
        <w:t xml:space="preserve">  ((А * Сд  / 365 * КдЗА) – (Ор  * Сд / 365 * КдОр)) </w:t>
      </w:r>
    </w:p>
    <w:p w14:paraId="2F6D6291" w14:textId="77777777" w:rsidR="00C12065" w:rsidRPr="00996BAF" w:rsidRDefault="00C12065" w:rsidP="00C12065">
      <w:pPr>
        <w:spacing w:after="0" w:line="240" w:lineRule="auto"/>
        <w:jc w:val="both"/>
        <w:rPr>
          <w:rFonts w:ascii="Times New Roman" w:eastAsia="Times New Roman" w:hAnsi="Times New Roman" w:cs="Times New Roman"/>
          <w:bCs/>
          <w:noProof/>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597"/>
        <w:gridCol w:w="8831"/>
      </w:tblGrid>
      <w:tr w:rsidR="00C12065" w:rsidRPr="00996BAF" w14:paraId="5FBDBB3D" w14:textId="77777777" w:rsidTr="00861185">
        <w:tc>
          <w:tcPr>
            <w:tcW w:w="792" w:type="dxa"/>
          </w:tcPr>
          <w:p w14:paraId="126B254D" w14:textId="77777777" w:rsidR="00C12065" w:rsidRPr="00996BAF" w:rsidRDefault="00C12065" w:rsidP="00861185">
            <w:pPr>
              <w:jc w:val="both"/>
              <w:rPr>
                <w:bCs/>
                <w:noProof/>
                <w:sz w:val="18"/>
                <w:szCs w:val="18"/>
                <w:lang w:eastAsia="ru-RU"/>
              </w:rPr>
            </w:pPr>
            <w:r w:rsidRPr="00996BAF">
              <w:rPr>
                <w:bCs/>
                <w:noProof/>
                <w:sz w:val="18"/>
                <w:szCs w:val="18"/>
                <w:lang w:eastAsia="ru-RU"/>
              </w:rPr>
              <w:t>А</w:t>
            </w:r>
          </w:p>
        </w:tc>
        <w:tc>
          <w:tcPr>
            <w:tcW w:w="629" w:type="dxa"/>
          </w:tcPr>
          <w:p w14:paraId="3382BF88" w14:textId="77777777" w:rsidR="00C12065" w:rsidRPr="00996BAF" w:rsidRDefault="00C12065" w:rsidP="00861185">
            <w:pPr>
              <w:jc w:val="both"/>
              <w:rPr>
                <w:b/>
                <w:bCs/>
                <w:noProof/>
                <w:sz w:val="18"/>
                <w:szCs w:val="18"/>
                <w:lang w:eastAsia="ru-RU"/>
              </w:rPr>
            </w:pPr>
            <w:r w:rsidRPr="00996BAF">
              <w:rPr>
                <w:b/>
                <w:bCs/>
                <w:noProof/>
                <w:sz w:val="18"/>
                <w:szCs w:val="18"/>
                <w:lang w:eastAsia="ru-RU"/>
              </w:rPr>
              <w:t>-</w:t>
            </w:r>
          </w:p>
        </w:tc>
        <w:tc>
          <w:tcPr>
            <w:tcW w:w="9567" w:type="dxa"/>
          </w:tcPr>
          <w:p w14:paraId="39FAA5F7" w14:textId="77777777" w:rsidR="00C12065" w:rsidRPr="00996BAF" w:rsidRDefault="00C12065" w:rsidP="00861185">
            <w:pPr>
              <w:jc w:val="both"/>
              <w:rPr>
                <w:bCs/>
                <w:noProof/>
                <w:sz w:val="18"/>
                <w:szCs w:val="18"/>
                <w:lang w:eastAsia="ru-RU"/>
              </w:rPr>
            </w:pPr>
            <w:r w:rsidRPr="00996BAF">
              <w:rPr>
                <w:b/>
                <w:bCs/>
                <w:noProof/>
                <w:sz w:val="18"/>
                <w:szCs w:val="18"/>
                <w:lang w:eastAsia="ru-RU"/>
              </w:rPr>
              <w:t>авансові кошти (аванс)</w:t>
            </w:r>
            <w:r w:rsidRPr="00996BAF">
              <w:rPr>
                <w:bCs/>
                <w:noProof/>
                <w:sz w:val="18"/>
                <w:szCs w:val="18"/>
                <w:lang w:eastAsia="ru-RU"/>
              </w:rPr>
              <w:t>, грн.</w:t>
            </w:r>
          </w:p>
        </w:tc>
      </w:tr>
      <w:tr w:rsidR="00C12065" w:rsidRPr="00996BAF" w14:paraId="458DA4D8" w14:textId="77777777" w:rsidTr="00861185">
        <w:tc>
          <w:tcPr>
            <w:tcW w:w="792" w:type="dxa"/>
          </w:tcPr>
          <w:p w14:paraId="0CC4EA15"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Ор</w:t>
            </w:r>
          </w:p>
        </w:tc>
        <w:tc>
          <w:tcPr>
            <w:tcW w:w="629" w:type="dxa"/>
          </w:tcPr>
          <w:p w14:paraId="7954CFB6"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w:t>
            </w:r>
          </w:p>
        </w:tc>
        <w:tc>
          <w:tcPr>
            <w:tcW w:w="9567" w:type="dxa"/>
          </w:tcPr>
          <w:p w14:paraId="45B18023"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 xml:space="preserve">остаточний розрахунок, залишок після авансу </w:t>
            </w:r>
            <w:r w:rsidRPr="00996BAF">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996BAF">
              <w:rPr>
                <w:bCs/>
                <w:noProof/>
                <w:sz w:val="18"/>
                <w:szCs w:val="18"/>
                <w:lang w:eastAsia="ru-RU"/>
              </w:rPr>
              <w:t>, грн.</w:t>
            </w:r>
          </w:p>
        </w:tc>
      </w:tr>
      <w:tr w:rsidR="00C12065" w:rsidRPr="00996BAF" w14:paraId="4918F524" w14:textId="77777777" w:rsidTr="00861185">
        <w:tc>
          <w:tcPr>
            <w:tcW w:w="792" w:type="dxa"/>
          </w:tcPr>
          <w:p w14:paraId="65F9BC0C"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КдЗА</w:t>
            </w:r>
          </w:p>
        </w:tc>
        <w:tc>
          <w:tcPr>
            <w:tcW w:w="629" w:type="dxa"/>
          </w:tcPr>
          <w:p w14:paraId="38B0006F"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w:t>
            </w:r>
          </w:p>
        </w:tc>
        <w:tc>
          <w:tcPr>
            <w:tcW w:w="9567" w:type="dxa"/>
          </w:tcPr>
          <w:p w14:paraId="530D87A0"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 xml:space="preserve">кількість к/д до закриття авансу з моменту виплати авансу до постачання товару на суму авансу, визначені Учасником. </w:t>
            </w:r>
          </w:p>
        </w:tc>
      </w:tr>
      <w:tr w:rsidR="00C12065" w:rsidRPr="00996BAF" w14:paraId="7BB0BC92" w14:textId="77777777" w:rsidTr="00861185">
        <w:tc>
          <w:tcPr>
            <w:tcW w:w="792" w:type="dxa"/>
          </w:tcPr>
          <w:p w14:paraId="5D81551F"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КдОр</w:t>
            </w:r>
          </w:p>
        </w:tc>
        <w:tc>
          <w:tcPr>
            <w:tcW w:w="629" w:type="dxa"/>
          </w:tcPr>
          <w:p w14:paraId="45AB6772"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w:t>
            </w:r>
          </w:p>
        </w:tc>
        <w:tc>
          <w:tcPr>
            <w:tcW w:w="9567" w:type="dxa"/>
          </w:tcPr>
          <w:p w14:paraId="5BAC4A71"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кількість к/д для остаточного розрахунку, відтермінування платежу.</w:t>
            </w:r>
          </w:p>
        </w:tc>
      </w:tr>
      <w:tr w:rsidR="00C12065" w:rsidRPr="00996BAF" w14:paraId="57A4EDDA" w14:textId="77777777" w:rsidTr="00861185">
        <w:tc>
          <w:tcPr>
            <w:tcW w:w="792" w:type="dxa"/>
          </w:tcPr>
          <w:p w14:paraId="463F1FFB"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Сд</w:t>
            </w:r>
          </w:p>
        </w:tc>
        <w:tc>
          <w:tcPr>
            <w:tcW w:w="629" w:type="dxa"/>
          </w:tcPr>
          <w:p w14:paraId="7EBAAC3B"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w:t>
            </w:r>
          </w:p>
        </w:tc>
        <w:tc>
          <w:tcPr>
            <w:tcW w:w="9567" w:type="dxa"/>
          </w:tcPr>
          <w:p w14:paraId="5A6E61A5"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113616" w:rsidRPr="00996BAF">
              <w:rPr>
                <w:bCs/>
                <w:noProof/>
                <w:sz w:val="18"/>
                <w:szCs w:val="18"/>
                <w:lang w:eastAsia="ru-RU"/>
              </w:rPr>
              <w:t>21</w:t>
            </w:r>
            <w:r w:rsidRPr="00996BAF">
              <w:rPr>
                <w:bCs/>
                <w:noProof/>
                <w:sz w:val="18"/>
                <w:szCs w:val="18"/>
                <w:lang w:eastAsia="ru-RU"/>
              </w:rPr>
              <w:t>,9</w:t>
            </w:r>
            <w:r w:rsidR="00113616" w:rsidRPr="00996BAF">
              <w:rPr>
                <w:bCs/>
                <w:noProof/>
                <w:sz w:val="18"/>
                <w:szCs w:val="18"/>
                <w:lang w:eastAsia="ru-RU"/>
              </w:rPr>
              <w:t>8</w:t>
            </w:r>
            <w:r w:rsidRPr="00996BAF">
              <w:rPr>
                <w:bCs/>
                <w:noProof/>
                <w:sz w:val="18"/>
                <w:szCs w:val="18"/>
                <w:lang w:eastAsia="ru-RU"/>
              </w:rPr>
              <w:t>%.</w:t>
            </w:r>
          </w:p>
        </w:tc>
      </w:tr>
      <w:tr w:rsidR="00C12065" w:rsidRPr="00996BAF" w14:paraId="46AC8505" w14:textId="77777777" w:rsidTr="00861185">
        <w:tc>
          <w:tcPr>
            <w:tcW w:w="792" w:type="dxa"/>
          </w:tcPr>
          <w:p w14:paraId="6D45A826"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365</w:t>
            </w:r>
          </w:p>
        </w:tc>
        <w:tc>
          <w:tcPr>
            <w:tcW w:w="629" w:type="dxa"/>
          </w:tcPr>
          <w:p w14:paraId="24509F7C"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w:t>
            </w:r>
          </w:p>
        </w:tc>
        <w:tc>
          <w:tcPr>
            <w:tcW w:w="9567" w:type="dxa"/>
          </w:tcPr>
          <w:p w14:paraId="44031E41" w14:textId="77777777" w:rsidR="00C12065" w:rsidRPr="00996BAF" w:rsidRDefault="00C12065" w:rsidP="00861185">
            <w:pPr>
              <w:spacing w:before="240"/>
              <w:jc w:val="both"/>
              <w:rPr>
                <w:bCs/>
                <w:noProof/>
                <w:sz w:val="18"/>
                <w:szCs w:val="18"/>
                <w:lang w:eastAsia="ru-RU"/>
              </w:rPr>
            </w:pPr>
            <w:r w:rsidRPr="00996BAF">
              <w:rPr>
                <w:bCs/>
                <w:noProof/>
                <w:sz w:val="18"/>
                <w:szCs w:val="18"/>
                <w:lang w:eastAsia="ru-RU"/>
              </w:rPr>
              <w:t>кількість днів у році.</w:t>
            </w:r>
          </w:p>
        </w:tc>
      </w:tr>
    </w:tbl>
    <w:p w14:paraId="6377EFC0" w14:textId="77777777" w:rsidR="00C12065" w:rsidRPr="00996BAF" w:rsidRDefault="00C12065" w:rsidP="00C12065">
      <w:pPr>
        <w:spacing w:after="0" w:line="240" w:lineRule="auto"/>
        <w:jc w:val="both"/>
        <w:rPr>
          <w:rFonts w:ascii="Times New Roman" w:eastAsia="Times New Roman" w:hAnsi="Times New Roman" w:cs="Times New Roman"/>
          <w:bCs/>
          <w:noProof/>
          <w:sz w:val="18"/>
          <w:szCs w:val="18"/>
          <w:lang w:eastAsia="ru-RU"/>
        </w:rPr>
      </w:pPr>
    </w:p>
    <w:p w14:paraId="0B3577EA" w14:textId="77777777" w:rsidR="00C12065" w:rsidRPr="00996BAF" w:rsidRDefault="00C1206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996BAF">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w:t>
      </w:r>
    </w:p>
    <w:p w14:paraId="1D45F359" w14:textId="77777777" w:rsidR="00C12065" w:rsidRPr="00996BAF" w:rsidRDefault="00C12065" w:rsidP="00C12065">
      <w:pPr>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br w:type="page"/>
      </w:r>
    </w:p>
    <w:p w14:paraId="1F955EAC" w14:textId="77777777" w:rsidR="00C12065" w:rsidRPr="00996BAF" w:rsidRDefault="00C12065" w:rsidP="00C12065">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lastRenderedPageBreak/>
        <w:t xml:space="preserve">Додаток </w:t>
      </w:r>
      <w:r w:rsidR="00DA6A34" w:rsidRPr="00996BAF">
        <w:rPr>
          <w:rFonts w:ascii="Times New Roman" w:eastAsia="Times New Roman" w:hAnsi="Times New Roman" w:cs="Times New Roman"/>
          <w:b/>
          <w:noProof/>
          <w:sz w:val="18"/>
          <w:szCs w:val="18"/>
          <w:lang w:eastAsia="ru-RU"/>
        </w:rPr>
        <w:t>6</w:t>
      </w:r>
    </w:p>
    <w:p w14:paraId="405DAEF2" w14:textId="77777777" w:rsidR="00C12065" w:rsidRPr="00996BAF" w:rsidRDefault="00C12065" w:rsidP="00C12065">
      <w:pPr>
        <w:spacing w:after="0" w:line="240" w:lineRule="auto"/>
        <w:jc w:val="right"/>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 xml:space="preserve">до </w:t>
      </w:r>
      <w:r w:rsidRPr="00996BAF">
        <w:rPr>
          <w:rFonts w:ascii="Times New Roman" w:eastAsia="Times New Roman" w:hAnsi="Times New Roman" w:cs="Times New Roman"/>
          <w:b/>
          <w:bCs/>
          <w:noProof/>
          <w:sz w:val="18"/>
          <w:szCs w:val="18"/>
          <w:lang w:eastAsia="ru-RU"/>
        </w:rPr>
        <w:t>Тендерної документації</w:t>
      </w:r>
    </w:p>
    <w:p w14:paraId="650D582C" w14:textId="77777777" w:rsidR="00C12065" w:rsidRPr="00996BAF"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4BFC7D28" w14:textId="77777777" w:rsidR="00C12065" w:rsidRPr="00996BAF"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bCs/>
          <w:noProof/>
          <w:sz w:val="18"/>
          <w:szCs w:val="18"/>
          <w:lang w:eastAsia="ru-RU"/>
        </w:rPr>
        <w:t>ТЕХНІЧНЕ ЗАВДАННЯ</w:t>
      </w:r>
    </w:p>
    <w:p w14:paraId="305A33F6" w14:textId="77777777" w:rsidR="00C12065" w:rsidRPr="00996BAF" w:rsidRDefault="00C12065" w:rsidP="00C12065">
      <w:pPr>
        <w:spacing w:after="0" w:line="240" w:lineRule="auto"/>
        <w:jc w:val="right"/>
        <w:rPr>
          <w:rFonts w:ascii="Times New Roman" w:eastAsia="Times New Roman" w:hAnsi="Times New Roman" w:cs="Times New Roman"/>
          <w:b/>
          <w:noProof/>
          <w:sz w:val="18"/>
          <w:szCs w:val="18"/>
          <w:lang w:eastAsia="ru-RU"/>
        </w:rPr>
      </w:pPr>
    </w:p>
    <w:p w14:paraId="7499F908" w14:textId="77777777" w:rsidR="00C12065" w:rsidRPr="00996BAF" w:rsidRDefault="00C12065" w:rsidP="00C12065">
      <w:pPr>
        <w:spacing w:after="0" w:line="240" w:lineRule="auto"/>
        <w:jc w:val="right"/>
        <w:rPr>
          <w:rFonts w:ascii="Times New Roman" w:eastAsia="Times New Roman" w:hAnsi="Times New Roman" w:cs="Times New Roman"/>
          <w:b/>
          <w:noProof/>
          <w:sz w:val="18"/>
          <w:szCs w:val="18"/>
          <w:lang w:eastAsia="ru-RU"/>
        </w:rPr>
      </w:pPr>
    </w:p>
    <w:p w14:paraId="51F3A629" w14:textId="29B12CB1" w:rsidR="00706386" w:rsidRPr="00996BAF" w:rsidRDefault="00706386" w:rsidP="00996BAF">
      <w:pPr>
        <w:spacing w:after="0" w:line="240" w:lineRule="auto"/>
        <w:jc w:val="center"/>
        <w:rPr>
          <w:rFonts w:ascii="Times New Roman" w:eastAsia="Times New Roman" w:hAnsi="Times New Roman" w:cs="Times New Roman"/>
          <w:b/>
          <w:noProof/>
          <w:sz w:val="18"/>
          <w:szCs w:val="18"/>
          <w:lang w:eastAsia="ru-RU"/>
        </w:rPr>
      </w:pPr>
      <w:r w:rsidRPr="00996BAF">
        <w:rPr>
          <w:rFonts w:ascii="Times New Roman" w:eastAsia="Times New Roman" w:hAnsi="Times New Roman" w:cs="Times New Roman"/>
          <w:b/>
          <w:noProof/>
          <w:sz w:val="18"/>
          <w:szCs w:val="18"/>
          <w:lang w:eastAsia="ru-RU"/>
        </w:rPr>
        <w:t>Лот 1:</w:t>
      </w:r>
      <w:r w:rsidR="00996BAF" w:rsidRPr="00996BAF">
        <w:rPr>
          <w:rFonts w:ascii="Times New Roman" w:eastAsia="Times New Roman" w:hAnsi="Times New Roman" w:cs="Times New Roman"/>
          <w:b/>
          <w:noProof/>
          <w:sz w:val="18"/>
          <w:szCs w:val="18"/>
          <w:lang w:eastAsia="ru-RU"/>
        </w:rPr>
        <w:t xml:space="preserve"> </w:t>
      </w:r>
      <w:r w:rsidR="00996BAF" w:rsidRPr="00996BAF">
        <w:rPr>
          <w:rFonts w:ascii="Times New Roman" w:eastAsia="Times New Roman" w:hAnsi="Times New Roman" w:cs="Times New Roman"/>
          <w:bCs/>
          <w:i/>
          <w:iCs/>
          <w:sz w:val="18"/>
          <w:szCs w:val="18"/>
          <w:lang w:eastAsia="ru-RU"/>
        </w:rPr>
        <w:t>додається окремим архівом</w:t>
      </w:r>
    </w:p>
    <w:p w14:paraId="0B3A4F49" w14:textId="77777777" w:rsidR="00706386" w:rsidRPr="00996BAF" w:rsidRDefault="00706386" w:rsidP="00706386">
      <w:pPr>
        <w:spacing w:after="0" w:line="240" w:lineRule="auto"/>
        <w:rPr>
          <w:rFonts w:ascii="Times New Roman" w:eastAsia="Times New Roman" w:hAnsi="Times New Roman" w:cs="Times New Roman"/>
          <w:b/>
          <w:noProof/>
          <w:sz w:val="18"/>
          <w:szCs w:val="18"/>
          <w:lang w:eastAsia="ru-RU"/>
        </w:rPr>
      </w:pPr>
    </w:p>
    <w:p w14:paraId="57005592" w14:textId="77777777" w:rsidR="00C12065" w:rsidRPr="00996BAF" w:rsidRDefault="00C12065" w:rsidP="00C12065">
      <w:pPr>
        <w:spacing w:after="0" w:line="240" w:lineRule="auto"/>
        <w:jc w:val="right"/>
        <w:rPr>
          <w:rFonts w:ascii="Times New Roman" w:eastAsia="Times New Roman" w:hAnsi="Times New Roman" w:cs="Times New Roman"/>
          <w:b/>
          <w:noProof/>
          <w:sz w:val="18"/>
          <w:szCs w:val="18"/>
          <w:lang w:eastAsia="ru-RU"/>
        </w:rPr>
      </w:pPr>
    </w:p>
    <w:p w14:paraId="42DFA8C4" w14:textId="77777777" w:rsidR="00C12065" w:rsidRPr="00996BAF" w:rsidRDefault="00C12065" w:rsidP="00C12065">
      <w:pPr>
        <w:spacing w:after="0" w:line="240" w:lineRule="auto"/>
        <w:jc w:val="right"/>
        <w:rPr>
          <w:rFonts w:ascii="Times New Roman" w:eastAsia="Times New Roman" w:hAnsi="Times New Roman" w:cs="Times New Roman"/>
          <w:b/>
          <w:noProof/>
          <w:sz w:val="18"/>
          <w:szCs w:val="18"/>
          <w:lang w:eastAsia="ru-RU"/>
        </w:rPr>
      </w:pPr>
    </w:p>
    <w:p w14:paraId="195A422B" w14:textId="77777777" w:rsidR="00C12065" w:rsidRPr="00996BAF" w:rsidRDefault="00C12065" w:rsidP="00C12065">
      <w:pPr>
        <w:spacing w:after="0" w:line="240" w:lineRule="auto"/>
        <w:jc w:val="right"/>
        <w:rPr>
          <w:rFonts w:ascii="Times New Roman" w:eastAsia="Times New Roman" w:hAnsi="Times New Roman" w:cs="Times New Roman"/>
          <w:b/>
          <w:sz w:val="18"/>
          <w:szCs w:val="18"/>
          <w:lang w:eastAsia="ru-RU"/>
        </w:rPr>
      </w:pPr>
    </w:p>
    <w:p w14:paraId="36A932BB" w14:textId="77777777" w:rsidR="00C12065" w:rsidRPr="00996BAF" w:rsidRDefault="00C12065" w:rsidP="00C12065">
      <w:pPr>
        <w:spacing w:after="0" w:line="240" w:lineRule="auto"/>
        <w:jc w:val="right"/>
        <w:rPr>
          <w:rFonts w:ascii="Times New Roman" w:eastAsia="Times New Roman" w:hAnsi="Times New Roman" w:cs="Times New Roman"/>
          <w:b/>
          <w:sz w:val="18"/>
          <w:szCs w:val="18"/>
          <w:lang w:eastAsia="ru-RU"/>
        </w:rPr>
      </w:pPr>
    </w:p>
    <w:p w14:paraId="65954CFD" w14:textId="77777777" w:rsidR="00996BAF" w:rsidRDefault="00996BAF" w:rsidP="00C12065">
      <w:pPr>
        <w:spacing w:after="0" w:line="240" w:lineRule="auto"/>
        <w:jc w:val="right"/>
        <w:rPr>
          <w:rFonts w:ascii="Times New Roman" w:eastAsia="Times New Roman" w:hAnsi="Times New Roman" w:cs="Times New Roman"/>
          <w:b/>
          <w:sz w:val="18"/>
          <w:szCs w:val="18"/>
          <w:lang w:eastAsia="ru-RU"/>
        </w:rPr>
      </w:pPr>
    </w:p>
    <w:p w14:paraId="3A86F95F" w14:textId="77777777" w:rsidR="00996BAF" w:rsidRDefault="00996BAF" w:rsidP="00C12065">
      <w:pPr>
        <w:spacing w:after="0" w:line="240" w:lineRule="auto"/>
        <w:jc w:val="right"/>
        <w:rPr>
          <w:rFonts w:ascii="Times New Roman" w:eastAsia="Times New Roman" w:hAnsi="Times New Roman" w:cs="Times New Roman"/>
          <w:b/>
          <w:sz w:val="18"/>
          <w:szCs w:val="18"/>
          <w:lang w:eastAsia="ru-RU"/>
        </w:rPr>
      </w:pPr>
    </w:p>
    <w:p w14:paraId="140BF1E0" w14:textId="671989A0" w:rsidR="00A956EC" w:rsidRPr="00996BAF" w:rsidRDefault="00A956EC" w:rsidP="00C12065">
      <w:pPr>
        <w:spacing w:after="0" w:line="240" w:lineRule="auto"/>
        <w:jc w:val="right"/>
        <w:rPr>
          <w:rFonts w:ascii="Times New Roman" w:eastAsia="Times New Roman" w:hAnsi="Times New Roman" w:cs="Times New Roman"/>
          <w:b/>
          <w:sz w:val="18"/>
          <w:szCs w:val="18"/>
          <w:lang w:eastAsia="ru-RU"/>
        </w:rPr>
      </w:pPr>
    </w:p>
    <w:p w14:paraId="294ACBDC" w14:textId="77777777" w:rsidR="00C12065" w:rsidRPr="00996BAF" w:rsidRDefault="00C12065" w:rsidP="00C12065">
      <w:pPr>
        <w:spacing w:after="0" w:line="240" w:lineRule="auto"/>
        <w:jc w:val="right"/>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Додаток </w:t>
      </w:r>
      <w:r w:rsidR="00DA6A34" w:rsidRPr="00996BAF">
        <w:rPr>
          <w:rFonts w:ascii="Times New Roman" w:eastAsia="Times New Roman" w:hAnsi="Times New Roman" w:cs="Times New Roman"/>
          <w:b/>
          <w:sz w:val="18"/>
          <w:szCs w:val="18"/>
          <w:lang w:eastAsia="ru-RU"/>
        </w:rPr>
        <w:t>7</w:t>
      </w:r>
    </w:p>
    <w:p w14:paraId="357B7437" w14:textId="77777777" w:rsidR="00C12065" w:rsidRPr="00996BAF" w:rsidRDefault="00C12065" w:rsidP="00C12065">
      <w:pPr>
        <w:spacing w:after="0" w:line="240" w:lineRule="auto"/>
        <w:jc w:val="right"/>
        <w:rPr>
          <w:rFonts w:ascii="Times New Roman" w:eastAsia="Times New Roman" w:hAnsi="Times New Roman" w:cs="Times New Roman"/>
          <w:b/>
          <w:sz w:val="18"/>
          <w:szCs w:val="18"/>
          <w:lang w:eastAsia="ru-RU"/>
        </w:rPr>
      </w:pPr>
      <w:r w:rsidRPr="00996BAF">
        <w:rPr>
          <w:rFonts w:ascii="Times New Roman" w:eastAsia="Times New Roman" w:hAnsi="Times New Roman" w:cs="Times New Roman"/>
          <w:b/>
          <w:sz w:val="18"/>
          <w:szCs w:val="18"/>
          <w:lang w:eastAsia="ru-RU"/>
        </w:rPr>
        <w:t xml:space="preserve">до </w:t>
      </w:r>
      <w:r w:rsidRPr="00996BAF">
        <w:rPr>
          <w:rFonts w:ascii="Times New Roman" w:eastAsia="Times New Roman" w:hAnsi="Times New Roman" w:cs="Times New Roman"/>
          <w:b/>
          <w:bCs/>
          <w:sz w:val="18"/>
          <w:szCs w:val="18"/>
          <w:lang w:eastAsia="ru-RU"/>
        </w:rPr>
        <w:t>Тендерної документації</w:t>
      </w:r>
    </w:p>
    <w:p w14:paraId="5C262BC9" w14:textId="77777777" w:rsidR="00C12065" w:rsidRPr="00996BAF" w:rsidRDefault="00C12065" w:rsidP="00C12065">
      <w:pPr>
        <w:jc w:val="right"/>
        <w:rPr>
          <w:rFonts w:ascii="Times New Roman" w:hAnsi="Times New Roman" w:cs="Times New Roman"/>
          <w:b/>
          <w:sz w:val="18"/>
          <w:szCs w:val="18"/>
        </w:rPr>
      </w:pPr>
    </w:p>
    <w:p w14:paraId="3F6A94A3" w14:textId="77777777" w:rsidR="00C12065" w:rsidRPr="00996BAF" w:rsidRDefault="00C12065" w:rsidP="00C12065">
      <w:pPr>
        <w:spacing w:after="0" w:line="240" w:lineRule="auto"/>
        <w:jc w:val="center"/>
        <w:rPr>
          <w:rFonts w:ascii="Times New Roman" w:hAnsi="Times New Roman" w:cs="Times New Roman"/>
          <w:b/>
          <w:sz w:val="18"/>
          <w:szCs w:val="18"/>
        </w:rPr>
      </w:pPr>
      <w:r w:rsidRPr="00996BAF">
        <w:rPr>
          <w:rFonts w:ascii="Times New Roman" w:hAnsi="Times New Roman" w:cs="Times New Roman"/>
          <w:b/>
          <w:sz w:val="18"/>
          <w:szCs w:val="18"/>
        </w:rPr>
        <w:t>ДОВІДКА ПРО ВІДПОВІДНІСТЬ ВИМОГАМ ПКМУ від 3 березня 2022 р. № 187</w:t>
      </w:r>
    </w:p>
    <w:p w14:paraId="76D50A27" w14:textId="77777777" w:rsidR="00C12065" w:rsidRPr="00996BAF" w:rsidRDefault="00C12065" w:rsidP="00C12065">
      <w:pPr>
        <w:spacing w:after="0" w:line="240" w:lineRule="auto"/>
        <w:jc w:val="both"/>
        <w:rPr>
          <w:rFonts w:ascii="Times New Roman" w:hAnsi="Times New Roman" w:cs="Times New Roman"/>
          <w:b/>
          <w:sz w:val="18"/>
          <w:szCs w:val="18"/>
        </w:rPr>
      </w:pPr>
    </w:p>
    <w:p w14:paraId="65F36B4F" w14:textId="77777777" w:rsidR="00C12065" w:rsidRPr="00996BAF"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r w:rsidRPr="00996BAF">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46689A54" w14:textId="77777777" w:rsidR="00C12065" w:rsidRPr="00996BAF" w:rsidRDefault="00C12065" w:rsidP="00C12065">
      <w:pPr>
        <w:spacing w:after="0" w:line="240" w:lineRule="auto"/>
        <w:jc w:val="both"/>
        <w:rPr>
          <w:rFonts w:ascii="Times New Roman" w:eastAsia="Times New Roman" w:hAnsi="Times New Roman" w:cs="Times New Roman"/>
          <w:sz w:val="18"/>
          <w:szCs w:val="18"/>
          <w:shd w:val="clear" w:color="auto" w:fill="FFFFFF"/>
          <w:lang w:eastAsia="ru-RU"/>
        </w:rPr>
      </w:pPr>
    </w:p>
    <w:p w14:paraId="35F5602F" w14:textId="77777777" w:rsidR="00C12065" w:rsidRPr="00996BAF" w:rsidRDefault="00C12065" w:rsidP="00C12065">
      <w:pPr>
        <w:spacing w:after="0" w:line="240" w:lineRule="auto"/>
        <w:jc w:val="both"/>
        <w:rPr>
          <w:rFonts w:ascii="Times New Roman" w:hAnsi="Times New Roman" w:cs="Times New Roman"/>
          <w:sz w:val="18"/>
          <w:szCs w:val="18"/>
        </w:rPr>
      </w:pPr>
      <w:r w:rsidRPr="00996BAF">
        <w:rPr>
          <w:rFonts w:ascii="Times New Roman" w:hAnsi="Times New Roman" w:cs="Times New Roman"/>
          <w:sz w:val="18"/>
          <w:szCs w:val="18"/>
        </w:rPr>
        <w:t xml:space="preserve">Учасник конкурсних торгів повідомляє, що згідно статутних документів засновником (учасником, акціонером) </w:t>
      </w:r>
      <w:r w:rsidRPr="00996BAF">
        <w:rPr>
          <w:rFonts w:ascii="Times New Roman" w:eastAsia="Times New Roman" w:hAnsi="Times New Roman" w:cs="Times New Roman"/>
          <w:sz w:val="18"/>
          <w:szCs w:val="18"/>
          <w:shd w:val="clear" w:color="auto" w:fill="FFFFFF"/>
          <w:lang w:eastAsia="ru-RU"/>
        </w:rPr>
        <w:t>______________________ (вказати назву юридичної особи – Учасника торгів)</w:t>
      </w:r>
      <w:r w:rsidRPr="00996BAF">
        <w:rPr>
          <w:rFonts w:ascii="Times New Roman" w:hAnsi="Times New Roman" w:cs="Times New Roman"/>
          <w:sz w:val="18"/>
          <w:szCs w:val="18"/>
        </w:rPr>
        <w:t>,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бенефіціарним власником</w:t>
      </w:r>
      <w:r w:rsidRPr="00996BAF">
        <w:rPr>
          <w:rFonts w:ascii="Times New Roman" w:eastAsia="Times New Roman" w:hAnsi="Times New Roman" w:cs="Times New Roman"/>
          <w:sz w:val="18"/>
          <w:szCs w:val="18"/>
          <w:shd w:val="clear" w:color="auto" w:fill="FFFFFF"/>
          <w:lang w:eastAsia="ru-RU"/>
        </w:rPr>
        <w:t xml:space="preserve"> ______________________ (вказати назву юридичної особи – Учасника торгів) є </w:t>
      </w:r>
      <w:r w:rsidRPr="00996BAF">
        <w:rPr>
          <w:rFonts w:ascii="Times New Roman" w:hAnsi="Times New Roman" w:cs="Times New Roman"/>
          <w:sz w:val="18"/>
          <w:szCs w:val="18"/>
        </w:rPr>
        <w:t>резидент ___________________ (вказати країну) ______________________ (вказати ПІБ власника, серія, номер паспорту, ким виданий).</w:t>
      </w:r>
    </w:p>
    <w:p w14:paraId="2177B27C" w14:textId="77777777" w:rsidR="00C12065" w:rsidRPr="00996BAF" w:rsidRDefault="00C12065" w:rsidP="00C12065">
      <w:pPr>
        <w:spacing w:after="0" w:line="240" w:lineRule="auto"/>
        <w:jc w:val="both"/>
        <w:rPr>
          <w:rFonts w:ascii="Times New Roman" w:hAnsi="Times New Roman" w:cs="Times New Roman"/>
          <w:sz w:val="18"/>
          <w:szCs w:val="18"/>
        </w:rPr>
      </w:pPr>
    </w:p>
    <w:p w14:paraId="0806F67F" w14:textId="77777777" w:rsidR="00C12065" w:rsidRPr="00996BAF" w:rsidRDefault="00C12065" w:rsidP="00C12065">
      <w:pPr>
        <w:spacing w:after="0" w:line="240" w:lineRule="auto"/>
        <w:jc w:val="both"/>
        <w:rPr>
          <w:rFonts w:ascii="Times New Roman" w:hAnsi="Times New Roman" w:cs="Times New Roman"/>
          <w:i/>
          <w:iCs/>
          <w:sz w:val="18"/>
          <w:szCs w:val="18"/>
        </w:rPr>
      </w:pPr>
      <w:r w:rsidRPr="00996BAF">
        <w:rPr>
          <w:rFonts w:ascii="Times New Roman" w:hAnsi="Times New Roman" w:cs="Times New Roman"/>
          <w:i/>
          <w:iCs/>
          <w:sz w:val="18"/>
          <w:szCs w:val="18"/>
        </w:rPr>
        <w:t>Вказати необхідне:</w:t>
      </w:r>
    </w:p>
    <w:p w14:paraId="0E2B2980" w14:textId="77777777" w:rsidR="00C12065" w:rsidRPr="00996BAF" w:rsidRDefault="00C12065" w:rsidP="00C12065">
      <w:pPr>
        <w:spacing w:after="0" w:line="240" w:lineRule="auto"/>
        <w:jc w:val="both"/>
        <w:rPr>
          <w:rFonts w:ascii="Times New Roman" w:hAnsi="Times New Roman" w:cs="Times New Roman"/>
          <w:sz w:val="18"/>
          <w:szCs w:val="18"/>
        </w:rPr>
      </w:pPr>
      <w:r w:rsidRPr="00996BAF">
        <w:rPr>
          <w:rFonts w:ascii="Times New Roman" w:hAnsi="Times New Roman" w:cs="Times New Roman"/>
          <w:sz w:val="18"/>
          <w:szCs w:val="18"/>
        </w:rPr>
        <w:t>Таким чином, ____________________</w:t>
      </w:r>
      <w:r w:rsidRPr="00996BAF">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996BAF">
        <w:rPr>
          <w:rFonts w:ascii="Times New Roman" w:hAnsi="Times New Roman" w:cs="Times New Roman"/>
          <w:bCs/>
          <w:sz w:val="18"/>
          <w:szCs w:val="18"/>
        </w:rPr>
        <w:t>)</w:t>
      </w:r>
      <w:r w:rsidRPr="00996BAF">
        <w:rPr>
          <w:rFonts w:ascii="Times New Roman" w:hAnsi="Times New Roman" w:cs="Times New Roman"/>
          <w:b/>
          <w:sz w:val="18"/>
          <w:szCs w:val="18"/>
        </w:rPr>
        <w:t xml:space="preserve"> не належить</w:t>
      </w:r>
      <w:r w:rsidRPr="00996BAF">
        <w:rPr>
          <w:rFonts w:ascii="Times New Roman" w:hAnsi="Times New Roman" w:cs="Times New Roman"/>
          <w:sz w:val="18"/>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28E3D24B" w14:textId="77777777" w:rsidR="00C12065" w:rsidRPr="00996BAF" w:rsidRDefault="00C12065" w:rsidP="00C12065">
      <w:pPr>
        <w:spacing w:after="0" w:line="240" w:lineRule="auto"/>
        <w:jc w:val="both"/>
        <w:rPr>
          <w:rFonts w:ascii="Times New Roman" w:hAnsi="Times New Roman" w:cs="Times New Roman"/>
          <w:sz w:val="18"/>
          <w:szCs w:val="18"/>
        </w:rPr>
      </w:pPr>
    </w:p>
    <w:p w14:paraId="470742F7" w14:textId="77777777" w:rsidR="00C12065" w:rsidRPr="00996BAF" w:rsidRDefault="00C12065" w:rsidP="00C12065">
      <w:pPr>
        <w:spacing w:after="0" w:line="240" w:lineRule="auto"/>
        <w:jc w:val="both"/>
        <w:rPr>
          <w:rFonts w:ascii="Times New Roman" w:hAnsi="Times New Roman" w:cs="Times New Roman"/>
          <w:sz w:val="18"/>
          <w:szCs w:val="18"/>
        </w:rPr>
      </w:pPr>
      <w:r w:rsidRPr="00996BAF">
        <w:rPr>
          <w:rFonts w:ascii="Times New Roman" w:hAnsi="Times New Roman" w:cs="Times New Roman"/>
          <w:sz w:val="18"/>
          <w:szCs w:val="18"/>
        </w:rPr>
        <w:t>Таким чином, ____________________</w:t>
      </w:r>
      <w:r w:rsidRPr="00996BAF">
        <w:rPr>
          <w:rFonts w:ascii="Times New Roman" w:eastAsia="Times New Roman" w:hAnsi="Times New Roman" w:cs="Times New Roman"/>
          <w:sz w:val="18"/>
          <w:szCs w:val="18"/>
          <w:shd w:val="clear" w:color="auto" w:fill="FFFFFF"/>
          <w:lang w:eastAsia="ru-RU"/>
        </w:rPr>
        <w:t xml:space="preserve"> (вказати назву юридичної особи – Учасника торгів)</w:t>
      </w:r>
      <w:r w:rsidRPr="00996BAF">
        <w:rPr>
          <w:rFonts w:ascii="Times New Roman" w:hAnsi="Times New Roman" w:cs="Times New Roman"/>
          <w:b/>
          <w:sz w:val="18"/>
          <w:szCs w:val="18"/>
        </w:rPr>
        <w:t xml:space="preserve"> належить</w:t>
      </w:r>
      <w:r w:rsidRPr="00996BAF">
        <w:rPr>
          <w:rFonts w:ascii="Times New Roman" w:hAnsi="Times New Roman" w:cs="Times New Roman"/>
          <w:sz w:val="18"/>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7CA0CEA6" w14:textId="77777777" w:rsidR="00C12065" w:rsidRPr="00996BAF" w:rsidRDefault="00C12065" w:rsidP="00C12065">
      <w:pPr>
        <w:spacing w:after="0" w:line="240" w:lineRule="auto"/>
        <w:jc w:val="both"/>
        <w:rPr>
          <w:rFonts w:ascii="Times New Roman" w:hAnsi="Times New Roman" w:cs="Times New Roman"/>
          <w:sz w:val="18"/>
          <w:szCs w:val="18"/>
        </w:rPr>
      </w:pPr>
      <w:r w:rsidRPr="00996BAF">
        <w:rPr>
          <w:rFonts w:ascii="Times New Roman" w:hAnsi="Times New Roman" w:cs="Times New Roman"/>
          <w:sz w:val="18"/>
          <w:szCs w:val="18"/>
        </w:rPr>
        <w:t xml:space="preserve">Документальне підтвердження </w:t>
      </w:r>
      <w:r w:rsidRPr="00996BAF">
        <w:rPr>
          <w:rFonts w:ascii="Times New Roman" w:hAnsi="Times New Roman" w:cs="Times New Roman"/>
          <w:color w:val="000000"/>
          <w:sz w:val="18"/>
          <w:szCs w:val="18"/>
        </w:rPr>
        <w:t>додається</w:t>
      </w:r>
    </w:p>
    <w:p w14:paraId="4024BD1A" w14:textId="77777777" w:rsidR="00C12065" w:rsidRPr="00996BAF" w:rsidRDefault="00C12065" w:rsidP="00C12065">
      <w:pPr>
        <w:spacing w:after="0" w:line="240" w:lineRule="auto"/>
        <w:jc w:val="both"/>
        <w:rPr>
          <w:rFonts w:ascii="Times New Roman" w:hAnsi="Times New Roman" w:cs="Times New Roman"/>
          <w:sz w:val="18"/>
          <w:szCs w:val="18"/>
        </w:rPr>
      </w:pPr>
    </w:p>
    <w:p w14:paraId="5C775F97" w14:textId="77777777" w:rsidR="00C12065" w:rsidRPr="00996BAF" w:rsidRDefault="00C12065" w:rsidP="00C12065">
      <w:pPr>
        <w:spacing w:after="0" w:line="240" w:lineRule="auto"/>
        <w:jc w:val="both"/>
        <w:rPr>
          <w:rFonts w:ascii="Times New Roman" w:hAnsi="Times New Roman" w:cs="Times New Roman"/>
          <w:i/>
          <w:iCs/>
          <w:sz w:val="18"/>
          <w:szCs w:val="18"/>
        </w:rPr>
      </w:pPr>
      <w:r w:rsidRPr="00996BAF">
        <w:rPr>
          <w:rFonts w:ascii="Times New Roman" w:hAnsi="Times New Roman" w:cs="Times New Roman"/>
          <w:i/>
          <w:iCs/>
          <w:sz w:val="18"/>
          <w:szCs w:val="18"/>
        </w:rPr>
        <w:t>Вказати необхідне:</w:t>
      </w:r>
    </w:p>
    <w:p w14:paraId="6A9B1931" w14:textId="77777777" w:rsidR="00C12065" w:rsidRPr="00996BAF" w:rsidRDefault="00C12065" w:rsidP="00C12065">
      <w:pPr>
        <w:spacing w:after="0"/>
        <w:jc w:val="both"/>
        <w:rPr>
          <w:rFonts w:ascii="Times New Roman" w:hAnsi="Times New Roman" w:cs="Times New Roman"/>
          <w:sz w:val="18"/>
          <w:szCs w:val="18"/>
        </w:rPr>
      </w:pPr>
      <w:r w:rsidRPr="00996BAF">
        <w:rPr>
          <w:rFonts w:ascii="Times New Roman" w:hAnsi="Times New Roman" w:cs="Times New Roman"/>
          <w:sz w:val="18"/>
          <w:szCs w:val="18"/>
        </w:rPr>
        <w:t xml:space="preserve">Учасник або засновник (акціонер, учасник) підприємства Учасника торгів </w:t>
      </w:r>
      <w:r w:rsidRPr="00996BAF">
        <w:rPr>
          <w:rFonts w:ascii="Times New Roman" w:eastAsia="Times New Roman" w:hAnsi="Times New Roman" w:cs="Times New Roman"/>
          <w:sz w:val="18"/>
          <w:szCs w:val="18"/>
          <w:shd w:val="clear" w:color="auto" w:fill="FFFFFF"/>
          <w:lang w:eastAsia="ru-RU"/>
        </w:rPr>
        <w:t>(вказати назву юридичної особи – Учасника торгів)</w:t>
      </w:r>
      <w:r w:rsidRPr="00996BAF">
        <w:rPr>
          <w:rFonts w:ascii="Times New Roman" w:hAnsi="Times New Roman" w:cs="Times New Roman"/>
          <w:sz w:val="18"/>
          <w:szCs w:val="18"/>
        </w:rPr>
        <w:t xml:space="preserve">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5B2257DF" w14:textId="77777777" w:rsidR="00C12065" w:rsidRPr="00996BAF" w:rsidRDefault="00C12065" w:rsidP="00C12065">
      <w:pPr>
        <w:spacing w:after="0"/>
        <w:jc w:val="both"/>
        <w:rPr>
          <w:rFonts w:ascii="Times New Roman" w:hAnsi="Times New Roman" w:cs="Times New Roman"/>
          <w:sz w:val="18"/>
          <w:szCs w:val="18"/>
        </w:rPr>
      </w:pPr>
      <w:r w:rsidRPr="00996BAF">
        <w:rPr>
          <w:rFonts w:ascii="Times New Roman" w:hAnsi="Times New Roman" w:cs="Times New Roman"/>
          <w:sz w:val="18"/>
          <w:szCs w:val="18"/>
        </w:rPr>
        <w:t xml:space="preserve">Документальне підтвердження </w:t>
      </w:r>
      <w:r w:rsidRPr="00996BAF">
        <w:rPr>
          <w:rFonts w:ascii="Times New Roman" w:hAnsi="Times New Roman" w:cs="Times New Roman"/>
          <w:color w:val="000000"/>
          <w:sz w:val="18"/>
          <w:szCs w:val="18"/>
        </w:rPr>
        <w:t>додається</w:t>
      </w:r>
    </w:p>
    <w:p w14:paraId="4F91F581" w14:textId="77777777" w:rsidR="00C12065" w:rsidRPr="00996BAF" w:rsidRDefault="00C12065" w:rsidP="00C12065">
      <w:pPr>
        <w:spacing w:after="0" w:line="240" w:lineRule="auto"/>
        <w:jc w:val="both"/>
        <w:rPr>
          <w:rFonts w:ascii="Times New Roman" w:hAnsi="Times New Roman" w:cs="Times New Roman"/>
          <w:sz w:val="18"/>
          <w:szCs w:val="18"/>
        </w:rPr>
      </w:pPr>
    </w:p>
    <w:p w14:paraId="2D843A7E" w14:textId="77777777" w:rsidR="00C12065" w:rsidRPr="00996BAF" w:rsidRDefault="00C12065" w:rsidP="00C12065">
      <w:pPr>
        <w:spacing w:after="0"/>
        <w:jc w:val="both"/>
        <w:rPr>
          <w:rFonts w:ascii="Times New Roman" w:hAnsi="Times New Roman" w:cs="Times New Roman"/>
          <w:sz w:val="18"/>
          <w:szCs w:val="18"/>
        </w:rPr>
      </w:pPr>
      <w:r w:rsidRPr="00996BAF">
        <w:rPr>
          <w:rFonts w:ascii="Times New Roman" w:hAnsi="Times New Roman" w:cs="Times New Roman"/>
          <w:sz w:val="18"/>
          <w:szCs w:val="18"/>
        </w:rPr>
        <w:t>Учасник або засновник (акціонер, учасник) підприємства Учасника не є емітентом цінних паперів, які розміщені на міжнародних фондових біржах.</w:t>
      </w:r>
    </w:p>
    <w:p w14:paraId="44C4CB71" w14:textId="77777777" w:rsidR="00C12065" w:rsidRPr="00996BAF" w:rsidRDefault="00C12065" w:rsidP="00C12065">
      <w:pPr>
        <w:spacing w:after="0" w:line="240" w:lineRule="auto"/>
        <w:jc w:val="both"/>
        <w:rPr>
          <w:rFonts w:ascii="Times New Roman" w:hAnsi="Times New Roman" w:cs="Times New Roman"/>
          <w:sz w:val="18"/>
          <w:szCs w:val="18"/>
        </w:rPr>
      </w:pPr>
    </w:p>
    <w:p w14:paraId="4CBD7575" w14:textId="77777777" w:rsidR="00C12065" w:rsidRPr="00996BAF" w:rsidRDefault="00C12065" w:rsidP="00C12065">
      <w:pPr>
        <w:spacing w:after="0" w:line="240" w:lineRule="auto"/>
        <w:jc w:val="both"/>
        <w:rPr>
          <w:rFonts w:ascii="Times New Roman" w:hAnsi="Times New Roman" w:cs="Times New Roman"/>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12065" w:rsidRPr="00996BAF" w14:paraId="6DA1F12C" w14:textId="77777777" w:rsidTr="00861185">
        <w:tc>
          <w:tcPr>
            <w:tcW w:w="4813" w:type="dxa"/>
          </w:tcPr>
          <w:p w14:paraId="1B4FE751" w14:textId="77777777" w:rsidR="00C12065" w:rsidRPr="00996BAF" w:rsidRDefault="00C12065" w:rsidP="00861185">
            <w:pPr>
              <w:spacing w:before="100" w:beforeAutospacing="1" w:after="100" w:afterAutospacing="1"/>
              <w:jc w:val="both"/>
              <w:rPr>
                <w:rFonts w:ascii="Times New Roman" w:eastAsia="Times New Roman" w:hAnsi="Times New Roman" w:cs="Times New Roman"/>
                <w:b/>
                <w:bCs/>
                <w:sz w:val="18"/>
                <w:szCs w:val="18"/>
                <w:lang w:val="uk-UA" w:eastAsia="ru-RU"/>
              </w:rPr>
            </w:pPr>
            <w:r w:rsidRPr="00996BAF">
              <w:rPr>
                <w:rFonts w:ascii="Times New Roman" w:eastAsia="Times New Roman" w:hAnsi="Times New Roman" w:cs="Times New Roman"/>
                <w:b/>
                <w:bCs/>
                <w:sz w:val="18"/>
                <w:szCs w:val="18"/>
                <w:lang w:val="uk-UA" w:eastAsia="ru-RU"/>
              </w:rPr>
              <w:t>Керівник</w:t>
            </w:r>
          </w:p>
        </w:tc>
        <w:tc>
          <w:tcPr>
            <w:tcW w:w="4814" w:type="dxa"/>
          </w:tcPr>
          <w:p w14:paraId="6369D1C9" w14:textId="77777777" w:rsidR="00C12065" w:rsidRPr="00996BAF" w:rsidRDefault="00C12065" w:rsidP="00861185">
            <w:pPr>
              <w:shd w:val="clear" w:color="auto" w:fill="FFFFFF"/>
              <w:spacing w:before="100" w:beforeAutospacing="1" w:after="100" w:afterAutospacing="1"/>
              <w:jc w:val="right"/>
              <w:rPr>
                <w:rFonts w:ascii="Times New Roman" w:hAnsi="Times New Roman" w:cs="Times New Roman"/>
                <w:b/>
                <w:bCs/>
                <w:sz w:val="18"/>
                <w:szCs w:val="18"/>
                <w:lang w:val="uk-UA"/>
              </w:rPr>
            </w:pPr>
            <w:r w:rsidRPr="00996BAF">
              <w:rPr>
                <w:rFonts w:ascii="Times New Roman" w:eastAsia="Times New Roman" w:hAnsi="Times New Roman" w:cs="Times New Roman"/>
                <w:b/>
                <w:bCs/>
                <w:sz w:val="18"/>
                <w:szCs w:val="18"/>
                <w:lang w:val="uk-UA" w:eastAsia="ru-RU"/>
              </w:rPr>
              <w:t>_______________________</w:t>
            </w:r>
          </w:p>
        </w:tc>
      </w:tr>
    </w:tbl>
    <w:p w14:paraId="78AE0710" w14:textId="77777777" w:rsidR="00C12065" w:rsidRPr="00996BAF" w:rsidRDefault="00C12065" w:rsidP="00C12065">
      <w:pPr>
        <w:spacing w:after="0" w:line="240" w:lineRule="auto"/>
        <w:jc w:val="center"/>
        <w:rPr>
          <w:rFonts w:ascii="Times New Roman" w:eastAsia="Times New Roman" w:hAnsi="Times New Roman" w:cs="Times New Roman"/>
          <w:noProof/>
          <w:sz w:val="18"/>
          <w:szCs w:val="18"/>
          <w:lang w:eastAsia="ru-RU"/>
        </w:rPr>
      </w:pPr>
    </w:p>
    <w:p w14:paraId="4751E82C" w14:textId="77777777" w:rsidR="00E77D69" w:rsidRPr="00996BAF" w:rsidRDefault="00E77D69" w:rsidP="00640A34">
      <w:pPr>
        <w:spacing w:after="0" w:line="240" w:lineRule="auto"/>
        <w:jc w:val="right"/>
        <w:rPr>
          <w:rFonts w:ascii="Times New Roman" w:eastAsia="Times New Roman" w:hAnsi="Times New Roman" w:cs="Times New Roman"/>
          <w:b/>
          <w:sz w:val="18"/>
          <w:szCs w:val="18"/>
          <w:lang w:eastAsia="ru-RU"/>
        </w:rPr>
      </w:pPr>
    </w:p>
    <w:p w14:paraId="2C44C776" w14:textId="77777777" w:rsidR="00E77D69" w:rsidRPr="00996BAF" w:rsidRDefault="00E77D69" w:rsidP="00640A34">
      <w:pPr>
        <w:spacing w:after="0" w:line="240" w:lineRule="auto"/>
        <w:jc w:val="right"/>
        <w:rPr>
          <w:rFonts w:ascii="Times New Roman" w:eastAsia="Times New Roman" w:hAnsi="Times New Roman" w:cs="Times New Roman"/>
          <w:b/>
          <w:sz w:val="18"/>
          <w:szCs w:val="18"/>
          <w:lang w:eastAsia="ru-RU"/>
        </w:rPr>
      </w:pPr>
    </w:p>
    <w:sectPr w:rsidR="00E77D69" w:rsidRPr="00996BAF" w:rsidSect="00C157FD">
      <w:footerReference w:type="even" r:id="rId24"/>
      <w:footerReference w:type="default" r:id="rId25"/>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011C" w14:textId="77777777" w:rsidR="009D58B1" w:rsidRDefault="009D58B1" w:rsidP="00CE6731">
      <w:pPr>
        <w:spacing w:after="0" w:line="240" w:lineRule="auto"/>
      </w:pPr>
      <w:r>
        <w:separator/>
      </w:r>
    </w:p>
  </w:endnote>
  <w:endnote w:type="continuationSeparator" w:id="0">
    <w:p w14:paraId="5DFDAC17" w14:textId="77777777" w:rsidR="009D58B1" w:rsidRDefault="009D58B1"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Roboto">
    <w:panose1 w:val="02000000000000000000"/>
    <w:charset w:val="CC"/>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F3D0"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65656EF1" w14:textId="77777777" w:rsidR="009B281F" w:rsidRDefault="009B281F"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4457" w14:textId="77777777" w:rsidR="009B281F" w:rsidRDefault="009B281F" w:rsidP="00607676">
    <w:pPr>
      <w:pStyle w:val="af3"/>
      <w:rPr>
        <w:rStyle w:val="affb"/>
      </w:rPr>
    </w:pPr>
  </w:p>
  <w:p w14:paraId="32299F3D" w14:textId="77777777" w:rsidR="009B281F" w:rsidRDefault="009B281F" w:rsidP="00607676">
    <w:pPr>
      <w:pStyle w:val="af3"/>
      <w:rPr>
        <w:rStyle w:val="affb"/>
      </w:rPr>
    </w:pPr>
  </w:p>
  <w:p w14:paraId="01CEB4A4"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726C" w14:textId="77777777" w:rsidR="009D58B1" w:rsidRDefault="009D58B1" w:rsidP="00CE6731">
      <w:pPr>
        <w:spacing w:after="0" w:line="240" w:lineRule="auto"/>
      </w:pPr>
      <w:r>
        <w:separator/>
      </w:r>
    </w:p>
  </w:footnote>
  <w:footnote w:type="continuationSeparator" w:id="0">
    <w:p w14:paraId="3C89672C" w14:textId="77777777" w:rsidR="009D58B1" w:rsidRDefault="009D58B1" w:rsidP="00CE6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58043984"/>
      <w:docPartObj>
        <w:docPartGallery w:val="Page Numbers (Top of Page)"/>
        <w:docPartUnique/>
      </w:docPartObj>
    </w:sdtPr>
    <w:sdtEndPr>
      <w:rPr>
        <w:sz w:val="18"/>
        <w:szCs w:val="18"/>
      </w:rPr>
    </w:sdtEndPr>
    <w:sdtContent>
      <w:p w14:paraId="54914BF1" w14:textId="77777777" w:rsidR="00C12065" w:rsidRPr="005B0D82" w:rsidRDefault="00C12065" w:rsidP="0028108F">
        <w:pPr>
          <w:pStyle w:val="af1"/>
          <w:jc w:val="right"/>
          <w:rPr>
            <w:rFonts w:ascii="Times New Roman" w:hAnsi="Times New Roman" w:cs="Times New Roman"/>
            <w:i/>
            <w:sz w:val="18"/>
            <w:szCs w:val="18"/>
          </w:rPr>
        </w:pPr>
        <w:r w:rsidRPr="005B0D82">
          <w:rPr>
            <w:rFonts w:ascii="Times New Roman" w:hAnsi="Times New Roman" w:cs="Times New Roman"/>
            <w:i/>
            <w:sz w:val="18"/>
            <w:szCs w:val="18"/>
          </w:rPr>
          <w:fldChar w:fldCharType="begin"/>
        </w:r>
        <w:r w:rsidRPr="005B0D82">
          <w:rPr>
            <w:rFonts w:ascii="Times New Roman" w:hAnsi="Times New Roman" w:cs="Times New Roman"/>
            <w:i/>
            <w:sz w:val="18"/>
            <w:szCs w:val="18"/>
          </w:rPr>
          <w:instrText>PAGE   \* MERGEFORMAT</w:instrText>
        </w:r>
        <w:r w:rsidRPr="005B0D82">
          <w:rPr>
            <w:rFonts w:ascii="Times New Roman" w:hAnsi="Times New Roman" w:cs="Times New Roman"/>
            <w:i/>
            <w:sz w:val="18"/>
            <w:szCs w:val="18"/>
          </w:rPr>
          <w:fldChar w:fldCharType="separate"/>
        </w:r>
        <w:r w:rsidRPr="00156F06">
          <w:rPr>
            <w:i/>
            <w:noProof/>
            <w:sz w:val="18"/>
            <w:szCs w:val="18"/>
            <w:lang w:val="ru-RU"/>
          </w:rPr>
          <w:t>9</w:t>
        </w:r>
        <w:r w:rsidRPr="005B0D82">
          <w:rPr>
            <w:rFonts w:ascii="Times New Roman" w:hAnsi="Times New Roman" w:cs="Times New Roman"/>
            <w:i/>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5"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19"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0"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5F3647C"/>
    <w:multiLevelType w:val="multilevel"/>
    <w:tmpl w:val="713EDF84"/>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heme="minorHAnsi" w:eastAsia="Times New Roman" w:hAnsiTheme="minorHAnsi" w:cs="Times New Roman"/>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41872A7"/>
    <w:multiLevelType w:val="multilevel"/>
    <w:tmpl w:val="CBCCCC38"/>
    <w:lvl w:ilvl="0">
      <w:start w:val="3"/>
      <w:numFmt w:val="decimal"/>
      <w:lvlText w:val="%1."/>
      <w:lvlJc w:val="left"/>
      <w:pPr>
        <w:tabs>
          <w:tab w:val="num" w:pos="360"/>
        </w:tabs>
        <w:ind w:left="360" w:hanging="360"/>
      </w:pPr>
      <w:rPr>
        <w:rFonts w:cs="Times New Roman" w:hint="default"/>
        <w:b w:val="0"/>
        <w:i w:val="0"/>
        <w:color w:val="auto"/>
        <w:sz w:val="20"/>
        <w:szCs w:val="20"/>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64EF7791"/>
    <w:multiLevelType w:val="hybridMultilevel"/>
    <w:tmpl w:val="297E37B2"/>
    <w:lvl w:ilvl="0" w:tplc="BE64A6DE">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433011582">
    <w:abstractNumId w:val="16"/>
  </w:num>
  <w:num w:numId="2" w16cid:durableId="446700375">
    <w:abstractNumId w:val="19"/>
  </w:num>
  <w:num w:numId="3" w16cid:durableId="1216350669">
    <w:abstractNumId w:val="26"/>
  </w:num>
  <w:num w:numId="4" w16cid:durableId="1482388904">
    <w:abstractNumId w:val="28"/>
  </w:num>
  <w:num w:numId="5" w16cid:durableId="2012754655">
    <w:abstractNumId w:val="18"/>
  </w:num>
  <w:num w:numId="6" w16cid:durableId="1826438072">
    <w:abstractNumId w:val="10"/>
  </w:num>
  <w:num w:numId="7" w16cid:durableId="396244097">
    <w:abstractNumId w:val="14"/>
  </w:num>
  <w:num w:numId="8" w16cid:durableId="1429930168">
    <w:abstractNumId w:val="11"/>
  </w:num>
  <w:num w:numId="9" w16cid:durableId="883297703">
    <w:abstractNumId w:val="27"/>
  </w:num>
  <w:num w:numId="10" w16cid:durableId="571350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863937">
    <w:abstractNumId w:val="22"/>
  </w:num>
  <w:num w:numId="12" w16cid:durableId="1150441992">
    <w:abstractNumId w:val="15"/>
  </w:num>
  <w:num w:numId="13" w16cid:durableId="1580938997">
    <w:abstractNumId w:val="23"/>
  </w:num>
  <w:num w:numId="14" w16cid:durableId="1780639806">
    <w:abstractNumId w:val="13"/>
  </w:num>
  <w:num w:numId="15" w16cid:durableId="1443112416">
    <w:abstractNumId w:val="17"/>
  </w:num>
  <w:num w:numId="16" w16cid:durableId="861824435">
    <w:abstractNumId w:val="12"/>
  </w:num>
  <w:num w:numId="17" w16cid:durableId="1100636352">
    <w:abstractNumId w:val="20"/>
  </w:num>
  <w:num w:numId="18" w16cid:durableId="1944610947">
    <w:abstractNumId w:val="21"/>
  </w:num>
  <w:num w:numId="19" w16cid:durableId="1751269824">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26"/>
    <w:rsid w:val="000448E4"/>
    <w:rsid w:val="000449CA"/>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3B76"/>
    <w:rsid w:val="000F47AE"/>
    <w:rsid w:val="000F5CAD"/>
    <w:rsid w:val="000F634D"/>
    <w:rsid w:val="000F6A1A"/>
    <w:rsid w:val="000F77BE"/>
    <w:rsid w:val="001015ED"/>
    <w:rsid w:val="00101DF2"/>
    <w:rsid w:val="00101F4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382C"/>
    <w:rsid w:val="001245E8"/>
    <w:rsid w:val="001253D1"/>
    <w:rsid w:val="0012571B"/>
    <w:rsid w:val="00125863"/>
    <w:rsid w:val="00125F1D"/>
    <w:rsid w:val="00126935"/>
    <w:rsid w:val="00126A15"/>
    <w:rsid w:val="00126B2F"/>
    <w:rsid w:val="0012745F"/>
    <w:rsid w:val="00127957"/>
    <w:rsid w:val="00127B10"/>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B56"/>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8A8"/>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C78"/>
    <w:rsid w:val="001D7A38"/>
    <w:rsid w:val="001E0EA3"/>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1F0"/>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4516"/>
    <w:rsid w:val="00234570"/>
    <w:rsid w:val="00234A17"/>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67C"/>
    <w:rsid w:val="002857A6"/>
    <w:rsid w:val="00285A43"/>
    <w:rsid w:val="00285CAC"/>
    <w:rsid w:val="00286D9B"/>
    <w:rsid w:val="00287874"/>
    <w:rsid w:val="00287E53"/>
    <w:rsid w:val="00287ECE"/>
    <w:rsid w:val="00290522"/>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088A"/>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B14"/>
    <w:rsid w:val="0038721E"/>
    <w:rsid w:val="00387243"/>
    <w:rsid w:val="00391957"/>
    <w:rsid w:val="0039272B"/>
    <w:rsid w:val="00392BB2"/>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639"/>
    <w:rsid w:val="003D0875"/>
    <w:rsid w:val="003D0BB0"/>
    <w:rsid w:val="003D10EE"/>
    <w:rsid w:val="003D1324"/>
    <w:rsid w:val="003D1579"/>
    <w:rsid w:val="003D2E17"/>
    <w:rsid w:val="003D3275"/>
    <w:rsid w:val="003D37A9"/>
    <w:rsid w:val="003D3AFE"/>
    <w:rsid w:val="003D3ED6"/>
    <w:rsid w:val="003D4031"/>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2FAC"/>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6E70"/>
    <w:rsid w:val="003F71B7"/>
    <w:rsid w:val="003F73EE"/>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0BF"/>
    <w:rsid w:val="00436C29"/>
    <w:rsid w:val="00440811"/>
    <w:rsid w:val="004419F1"/>
    <w:rsid w:val="004425BB"/>
    <w:rsid w:val="00442681"/>
    <w:rsid w:val="00442931"/>
    <w:rsid w:val="00443916"/>
    <w:rsid w:val="00443E51"/>
    <w:rsid w:val="00444AC7"/>
    <w:rsid w:val="00444E29"/>
    <w:rsid w:val="00445149"/>
    <w:rsid w:val="004467C1"/>
    <w:rsid w:val="00446A36"/>
    <w:rsid w:val="00447A7C"/>
    <w:rsid w:val="00447BAE"/>
    <w:rsid w:val="00447DD5"/>
    <w:rsid w:val="004500D6"/>
    <w:rsid w:val="00451840"/>
    <w:rsid w:val="004523CC"/>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1545"/>
    <w:rsid w:val="00492924"/>
    <w:rsid w:val="00492FD1"/>
    <w:rsid w:val="004943D1"/>
    <w:rsid w:val="00494463"/>
    <w:rsid w:val="004944B7"/>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DCF"/>
    <w:rsid w:val="004B0295"/>
    <w:rsid w:val="004B0821"/>
    <w:rsid w:val="004B0BCB"/>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2AA"/>
    <w:rsid w:val="004E64C1"/>
    <w:rsid w:val="004E7151"/>
    <w:rsid w:val="004E7BA7"/>
    <w:rsid w:val="004E7D7C"/>
    <w:rsid w:val="004E7DFE"/>
    <w:rsid w:val="004F02B7"/>
    <w:rsid w:val="004F0727"/>
    <w:rsid w:val="004F13AF"/>
    <w:rsid w:val="004F1790"/>
    <w:rsid w:val="004F1E4D"/>
    <w:rsid w:val="004F405A"/>
    <w:rsid w:val="004F4088"/>
    <w:rsid w:val="004F4E1D"/>
    <w:rsid w:val="004F4E7D"/>
    <w:rsid w:val="004F60D2"/>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261"/>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08BB"/>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D7C5F"/>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0D96"/>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5E4"/>
    <w:rsid w:val="0065167D"/>
    <w:rsid w:val="006525F2"/>
    <w:rsid w:val="00652684"/>
    <w:rsid w:val="006531E2"/>
    <w:rsid w:val="00653665"/>
    <w:rsid w:val="00653885"/>
    <w:rsid w:val="00654552"/>
    <w:rsid w:val="006545B6"/>
    <w:rsid w:val="006548B4"/>
    <w:rsid w:val="0065492C"/>
    <w:rsid w:val="00654BBA"/>
    <w:rsid w:val="00655616"/>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AA3"/>
    <w:rsid w:val="0070452C"/>
    <w:rsid w:val="00704D7B"/>
    <w:rsid w:val="00704F0C"/>
    <w:rsid w:val="007054BF"/>
    <w:rsid w:val="00705AE7"/>
    <w:rsid w:val="00705DA6"/>
    <w:rsid w:val="0070638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5F3D"/>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3EE"/>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38B2"/>
    <w:rsid w:val="007F4063"/>
    <w:rsid w:val="007F459F"/>
    <w:rsid w:val="007F47B6"/>
    <w:rsid w:val="007F47CF"/>
    <w:rsid w:val="007F4B41"/>
    <w:rsid w:val="007F4D8E"/>
    <w:rsid w:val="007F4F3E"/>
    <w:rsid w:val="007F5AFF"/>
    <w:rsid w:val="007F6271"/>
    <w:rsid w:val="007F68D8"/>
    <w:rsid w:val="007F6FCD"/>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6346"/>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6100"/>
    <w:rsid w:val="00826708"/>
    <w:rsid w:val="0082696E"/>
    <w:rsid w:val="00826A9F"/>
    <w:rsid w:val="00826C25"/>
    <w:rsid w:val="00826FF6"/>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6EE"/>
    <w:rsid w:val="00870971"/>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D8D"/>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513"/>
    <w:rsid w:val="00980AF8"/>
    <w:rsid w:val="00981B5E"/>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6BAF"/>
    <w:rsid w:val="009975FE"/>
    <w:rsid w:val="009A00DF"/>
    <w:rsid w:val="009A0958"/>
    <w:rsid w:val="009A0FAF"/>
    <w:rsid w:val="009A1052"/>
    <w:rsid w:val="009A24B5"/>
    <w:rsid w:val="009A2F2F"/>
    <w:rsid w:val="009A3505"/>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B1"/>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6CC"/>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4B"/>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EB2"/>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1E77"/>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13F"/>
    <w:rsid w:val="00B222C6"/>
    <w:rsid w:val="00B223FE"/>
    <w:rsid w:val="00B22611"/>
    <w:rsid w:val="00B2263E"/>
    <w:rsid w:val="00B22771"/>
    <w:rsid w:val="00B23684"/>
    <w:rsid w:val="00B23DA9"/>
    <w:rsid w:val="00B23F2B"/>
    <w:rsid w:val="00B24A28"/>
    <w:rsid w:val="00B24BE3"/>
    <w:rsid w:val="00B24FC2"/>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021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52"/>
    <w:rsid w:val="00BE51D6"/>
    <w:rsid w:val="00BE526E"/>
    <w:rsid w:val="00BE5D2D"/>
    <w:rsid w:val="00BE6B50"/>
    <w:rsid w:val="00BE70C8"/>
    <w:rsid w:val="00BE72D6"/>
    <w:rsid w:val="00BE75D1"/>
    <w:rsid w:val="00BF0564"/>
    <w:rsid w:val="00BF096D"/>
    <w:rsid w:val="00BF0A56"/>
    <w:rsid w:val="00BF0C7E"/>
    <w:rsid w:val="00BF1914"/>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7C3"/>
    <w:rsid w:val="00C40B1A"/>
    <w:rsid w:val="00C40B5A"/>
    <w:rsid w:val="00C40FDB"/>
    <w:rsid w:val="00C415AC"/>
    <w:rsid w:val="00C41BFB"/>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4843"/>
    <w:rsid w:val="00C54A28"/>
    <w:rsid w:val="00C54D4C"/>
    <w:rsid w:val="00C54E4F"/>
    <w:rsid w:val="00C54EE4"/>
    <w:rsid w:val="00C5529B"/>
    <w:rsid w:val="00C556BC"/>
    <w:rsid w:val="00C56070"/>
    <w:rsid w:val="00C566BB"/>
    <w:rsid w:val="00C56CFC"/>
    <w:rsid w:val="00C5735A"/>
    <w:rsid w:val="00C57387"/>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77E1B"/>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90320"/>
    <w:rsid w:val="00C903F7"/>
    <w:rsid w:val="00C905CE"/>
    <w:rsid w:val="00C90C7E"/>
    <w:rsid w:val="00C90DE6"/>
    <w:rsid w:val="00C9144A"/>
    <w:rsid w:val="00C920D9"/>
    <w:rsid w:val="00C92A41"/>
    <w:rsid w:val="00C93332"/>
    <w:rsid w:val="00C9393E"/>
    <w:rsid w:val="00C94029"/>
    <w:rsid w:val="00C94215"/>
    <w:rsid w:val="00C94AC3"/>
    <w:rsid w:val="00C94C94"/>
    <w:rsid w:val="00C95113"/>
    <w:rsid w:val="00C95458"/>
    <w:rsid w:val="00C955FD"/>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4E3D"/>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DEF"/>
    <w:rsid w:val="00D1425F"/>
    <w:rsid w:val="00D14754"/>
    <w:rsid w:val="00D14DB1"/>
    <w:rsid w:val="00D14ED4"/>
    <w:rsid w:val="00D1519A"/>
    <w:rsid w:val="00D15466"/>
    <w:rsid w:val="00D154D6"/>
    <w:rsid w:val="00D155E9"/>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480"/>
    <w:rsid w:val="00D775F5"/>
    <w:rsid w:val="00D77602"/>
    <w:rsid w:val="00D77624"/>
    <w:rsid w:val="00D777EE"/>
    <w:rsid w:val="00D77E13"/>
    <w:rsid w:val="00D77F89"/>
    <w:rsid w:val="00D803BF"/>
    <w:rsid w:val="00D8242B"/>
    <w:rsid w:val="00D8320E"/>
    <w:rsid w:val="00D83918"/>
    <w:rsid w:val="00D83D23"/>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4CB9"/>
    <w:rsid w:val="00E55C75"/>
    <w:rsid w:val="00E55F3F"/>
    <w:rsid w:val="00E56920"/>
    <w:rsid w:val="00E56CA2"/>
    <w:rsid w:val="00E570AC"/>
    <w:rsid w:val="00E5711B"/>
    <w:rsid w:val="00E60276"/>
    <w:rsid w:val="00E603F8"/>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4CF"/>
    <w:rsid w:val="00EC5AF4"/>
    <w:rsid w:val="00EC60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8C5"/>
    <w:rsid w:val="00F9697B"/>
    <w:rsid w:val="00F96ADE"/>
    <w:rsid w:val="00F96CB0"/>
    <w:rsid w:val="00F979FA"/>
    <w:rsid w:val="00FA017B"/>
    <w:rsid w:val="00FA075E"/>
    <w:rsid w:val="00FA1CB0"/>
    <w:rsid w:val="00FA1D95"/>
    <w:rsid w:val="00FA1EF9"/>
    <w:rsid w:val="00FA2885"/>
    <w:rsid w:val="00FA2F03"/>
    <w:rsid w:val="00FA4579"/>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0FC8"/>
    <w:rsid w:val="00FC1233"/>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0E0B"/>
    <w:rsid w:val="00FE10C1"/>
    <w:rsid w:val="00FE1917"/>
    <w:rsid w:val="00FE245F"/>
    <w:rsid w:val="00FE29B8"/>
    <w:rsid w:val="00FE2A94"/>
    <w:rsid w:val="00FE55D6"/>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167FC"/>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у виносці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інцевої ви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і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і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ий текст з від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и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Звичайний (веб)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ітки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ітки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Назва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ий текст з від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и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і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Червоний рядок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ви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у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20109877">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marttender.biz" TargetMode="External"/><Relationship Id="rId18" Type="http://schemas.openxmlformats.org/officeDocument/2006/relationships/hyperlink" Target="mailto:ParkhomenkoTVi@dtek.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hyperlink" Target="mailto:KiriienkoLO@dtek.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abichevaLiV@dtek.com"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ysenkoVV@dtek.com" TargetMode="Externa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chakVN@dtek.com"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D43322-7A7C-4EFE-93E2-589D43D29AFC}">
  <ds:schemaRefs>
    <ds:schemaRef ds:uri="http://schemas.microsoft.com/sharepoint/v3/contenttype/forms"/>
  </ds:schemaRefs>
</ds:datastoreItem>
</file>

<file path=customXml/itemProps4.xml><?xml version="1.0" encoding="utf-8"?>
<ds:datastoreItem xmlns:ds="http://schemas.openxmlformats.org/officeDocument/2006/customXml" ds:itemID="{15D925F5-C1FD-4B93-ADEF-4043D671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36964</Words>
  <Characters>21070</Characters>
  <Application>Microsoft Office Word</Application>
  <DocSecurity>0</DocSecurity>
  <Lines>175</Lines>
  <Paragraphs>115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57919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Kiriienko Liudmyla</cp:lastModifiedBy>
  <cp:revision>7</cp:revision>
  <cp:lastPrinted>2019-08-08T07:27:00Z</cp:lastPrinted>
  <dcterms:created xsi:type="dcterms:W3CDTF">2023-08-30T10:20:00Z</dcterms:created>
  <dcterms:modified xsi:type="dcterms:W3CDTF">2023-09-08T05:55:00Z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