
<file path=[Content_Types].xml><?xml version="1.0" encoding="utf-8"?>
<Types xmlns="http://schemas.openxmlformats.org/package/2006/content-types">
  <Default Extension="bin" ContentType="application/vnd.openxmlformats-officedocument.oleObject"/>
  <Default Extension="docx" ContentType="application/vnd.openxmlformats-officedocument.wordprocessingml.document"/>
  <Default Extension="emf" ContentType="image/x-emf"/>
  <Default Extension="rels" ContentType="application/vnd.openxmlformats-package.relationships+xml"/>
  <Default Extension="xls" ContentType="application/vnd.ms-exce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EDFA39" w14:textId="77777777" w:rsidR="002D2BAE" w:rsidRDefault="00B5210F" w:rsidP="00F50FF3">
      <w:pPr>
        <w:spacing w:after="0" w:line="240" w:lineRule="auto"/>
        <w:jc w:val="center"/>
        <w:rPr>
          <w:rFonts w:ascii="Times New Roman" w:eastAsia="Times New Roman" w:hAnsi="Times New Roman" w:cs="Times New Roman"/>
          <w:b/>
          <w:caps/>
          <w:sz w:val="18"/>
          <w:szCs w:val="18"/>
          <w:lang w:eastAsia="ru-RU"/>
        </w:rPr>
      </w:pPr>
      <w:r w:rsidRPr="00D841B8">
        <w:rPr>
          <w:rFonts w:ascii="Times New Roman" w:eastAsia="Times New Roman" w:hAnsi="Times New Roman" w:cs="Times New Roman"/>
          <w:b/>
          <w:caps/>
          <w:sz w:val="18"/>
          <w:szCs w:val="18"/>
          <w:lang w:eastAsia="ru-RU"/>
        </w:rPr>
        <w:t xml:space="preserve">ТЕНДЕРНА </w:t>
      </w:r>
      <w:r w:rsidR="000B3C67" w:rsidRPr="00D841B8">
        <w:rPr>
          <w:rFonts w:ascii="Times New Roman" w:eastAsia="Times New Roman" w:hAnsi="Times New Roman" w:cs="Times New Roman"/>
          <w:b/>
          <w:caps/>
          <w:sz w:val="18"/>
          <w:szCs w:val="18"/>
          <w:lang w:eastAsia="ru-RU"/>
        </w:rPr>
        <w:t>ДОКУМЕНТАЦІЯ</w:t>
      </w:r>
      <w:r w:rsidR="004B3E8B" w:rsidRPr="00D841B8">
        <w:rPr>
          <w:rFonts w:ascii="Times New Roman" w:eastAsia="Times New Roman" w:hAnsi="Times New Roman" w:cs="Times New Roman"/>
          <w:b/>
          <w:caps/>
          <w:sz w:val="18"/>
          <w:szCs w:val="18"/>
          <w:lang w:eastAsia="ru-RU"/>
        </w:rPr>
        <w:t xml:space="preserve"> </w:t>
      </w:r>
      <w:r w:rsidR="00C41BFB" w:rsidRPr="00D841B8">
        <w:rPr>
          <w:rFonts w:ascii="Times New Roman" w:eastAsia="Times New Roman" w:hAnsi="Times New Roman" w:cs="Times New Roman"/>
          <w:b/>
          <w:caps/>
          <w:sz w:val="18"/>
          <w:szCs w:val="18"/>
          <w:lang w:eastAsia="ru-RU"/>
        </w:rPr>
        <w:t>«Відкритий Тендер на закупівлю»</w:t>
      </w:r>
    </w:p>
    <w:p w14:paraId="04B15F58" w14:textId="77777777" w:rsidR="00CF2269" w:rsidRDefault="00CF2269" w:rsidP="00F50FF3">
      <w:pPr>
        <w:spacing w:after="0" w:line="240" w:lineRule="auto"/>
        <w:jc w:val="center"/>
        <w:rPr>
          <w:rFonts w:ascii="Times New Roman" w:eastAsia="Times New Roman" w:hAnsi="Times New Roman" w:cs="Times New Roman"/>
          <w:b/>
          <w:caps/>
          <w:sz w:val="18"/>
          <w:szCs w:val="18"/>
          <w:lang w:eastAsia="ru-RU"/>
        </w:rPr>
      </w:pPr>
    </w:p>
    <w:p w14:paraId="4EE0121C" w14:textId="77777777" w:rsidR="00CF2269" w:rsidRDefault="00CF2269" w:rsidP="00F50FF3">
      <w:pPr>
        <w:spacing w:after="0" w:line="240" w:lineRule="auto"/>
        <w:jc w:val="center"/>
        <w:rPr>
          <w:rFonts w:ascii="Times New Roman" w:eastAsia="Times New Roman" w:hAnsi="Times New Roman" w:cs="Times New Roman"/>
          <w:b/>
          <w:caps/>
          <w:sz w:val="18"/>
          <w:szCs w:val="18"/>
          <w:lang w:eastAsia="ru-RU"/>
        </w:rPr>
      </w:pPr>
    </w:p>
    <w:p w14:paraId="4438807E" w14:textId="77777777" w:rsidR="00CF2269" w:rsidRDefault="00CF2269" w:rsidP="00F50FF3">
      <w:pPr>
        <w:spacing w:after="0" w:line="240" w:lineRule="auto"/>
        <w:jc w:val="center"/>
        <w:rPr>
          <w:rFonts w:ascii="Times New Roman" w:eastAsia="Times New Roman" w:hAnsi="Times New Roman" w:cs="Times New Roman"/>
          <w:b/>
          <w:caps/>
          <w:sz w:val="18"/>
          <w:szCs w:val="18"/>
          <w:lang w:eastAsia="ru-RU"/>
        </w:rPr>
      </w:pPr>
    </w:p>
    <w:p w14:paraId="6F898764" w14:textId="77777777" w:rsidR="00CF2269" w:rsidRDefault="00CF2269" w:rsidP="00F50FF3">
      <w:pPr>
        <w:spacing w:after="0" w:line="240" w:lineRule="auto"/>
        <w:jc w:val="center"/>
        <w:rPr>
          <w:rFonts w:ascii="Times New Roman" w:eastAsia="Times New Roman" w:hAnsi="Times New Roman" w:cs="Times New Roman"/>
          <w:b/>
          <w:caps/>
          <w:sz w:val="18"/>
          <w:szCs w:val="18"/>
          <w:lang w:eastAsia="ru-RU"/>
        </w:rPr>
      </w:pPr>
    </w:p>
    <w:p w14:paraId="6C5D4BFD" w14:textId="77777777" w:rsidR="00CF2269" w:rsidRDefault="00CF2269" w:rsidP="00F50FF3">
      <w:pPr>
        <w:spacing w:after="0" w:line="240" w:lineRule="auto"/>
        <w:jc w:val="center"/>
        <w:rPr>
          <w:rFonts w:ascii="Times New Roman" w:eastAsia="Times New Roman" w:hAnsi="Times New Roman" w:cs="Times New Roman"/>
          <w:b/>
          <w:caps/>
          <w:sz w:val="18"/>
          <w:szCs w:val="18"/>
          <w:lang w:eastAsia="ru-RU"/>
        </w:rPr>
      </w:pPr>
    </w:p>
    <w:p w14:paraId="70E0696C" w14:textId="77777777" w:rsidR="00CF2269" w:rsidRDefault="00CF2269" w:rsidP="00F50FF3">
      <w:pPr>
        <w:spacing w:after="0" w:line="240" w:lineRule="auto"/>
        <w:jc w:val="center"/>
        <w:rPr>
          <w:rFonts w:ascii="Times New Roman" w:eastAsia="Times New Roman" w:hAnsi="Times New Roman" w:cs="Times New Roman"/>
          <w:b/>
          <w:caps/>
          <w:sz w:val="18"/>
          <w:szCs w:val="18"/>
          <w:lang w:eastAsia="ru-RU"/>
        </w:rPr>
      </w:pPr>
    </w:p>
    <w:p w14:paraId="6C04DA0E" w14:textId="77777777" w:rsidR="00CF2269" w:rsidRDefault="00CF2269" w:rsidP="00F50FF3">
      <w:pPr>
        <w:spacing w:after="0" w:line="240" w:lineRule="auto"/>
        <w:jc w:val="center"/>
        <w:rPr>
          <w:rFonts w:ascii="Times New Roman" w:eastAsia="Times New Roman" w:hAnsi="Times New Roman" w:cs="Times New Roman"/>
          <w:b/>
          <w:caps/>
          <w:sz w:val="18"/>
          <w:szCs w:val="18"/>
          <w:lang w:eastAsia="ru-RU"/>
        </w:rPr>
      </w:pPr>
    </w:p>
    <w:p w14:paraId="33A45A54" w14:textId="77777777" w:rsidR="00CF2269" w:rsidRDefault="00CF2269" w:rsidP="00F50FF3">
      <w:pPr>
        <w:spacing w:after="0" w:line="240" w:lineRule="auto"/>
        <w:jc w:val="center"/>
        <w:rPr>
          <w:rFonts w:ascii="Times New Roman" w:eastAsia="Times New Roman" w:hAnsi="Times New Roman" w:cs="Times New Roman"/>
          <w:b/>
          <w:caps/>
          <w:sz w:val="18"/>
          <w:szCs w:val="18"/>
          <w:lang w:eastAsia="ru-RU"/>
        </w:rPr>
      </w:pPr>
    </w:p>
    <w:p w14:paraId="5C6A507D" w14:textId="77777777" w:rsidR="007E248A" w:rsidRDefault="007E248A" w:rsidP="00F50FF3">
      <w:pPr>
        <w:spacing w:after="0" w:line="240" w:lineRule="auto"/>
        <w:jc w:val="center"/>
        <w:rPr>
          <w:rFonts w:ascii="Times New Roman" w:eastAsia="Times New Roman" w:hAnsi="Times New Roman" w:cs="Times New Roman"/>
          <w:b/>
          <w:caps/>
          <w:sz w:val="18"/>
          <w:szCs w:val="18"/>
          <w:lang w:eastAsia="ru-RU"/>
        </w:rPr>
      </w:pPr>
    </w:p>
    <w:p w14:paraId="644D01DE" w14:textId="77777777" w:rsidR="007E248A" w:rsidRDefault="007E248A" w:rsidP="00F50FF3">
      <w:pPr>
        <w:spacing w:after="0" w:line="240" w:lineRule="auto"/>
        <w:jc w:val="center"/>
        <w:rPr>
          <w:rFonts w:ascii="Times New Roman" w:eastAsia="Times New Roman" w:hAnsi="Times New Roman" w:cs="Times New Roman"/>
          <w:b/>
          <w:caps/>
          <w:sz w:val="18"/>
          <w:szCs w:val="18"/>
          <w:lang w:eastAsia="ru-RU"/>
        </w:rPr>
      </w:pPr>
    </w:p>
    <w:p w14:paraId="2C92BB91" w14:textId="77777777" w:rsidR="007E248A" w:rsidRDefault="007E248A" w:rsidP="00F50FF3">
      <w:pPr>
        <w:spacing w:after="0" w:line="240" w:lineRule="auto"/>
        <w:jc w:val="center"/>
        <w:rPr>
          <w:rFonts w:ascii="Times New Roman" w:eastAsia="Times New Roman" w:hAnsi="Times New Roman" w:cs="Times New Roman"/>
          <w:b/>
          <w:caps/>
          <w:sz w:val="18"/>
          <w:szCs w:val="18"/>
          <w:lang w:eastAsia="ru-RU"/>
        </w:rPr>
      </w:pPr>
    </w:p>
    <w:p w14:paraId="6E684D97" w14:textId="77777777" w:rsidR="007E248A" w:rsidRDefault="007E248A" w:rsidP="00F50FF3">
      <w:pPr>
        <w:spacing w:after="0" w:line="240" w:lineRule="auto"/>
        <w:jc w:val="center"/>
        <w:rPr>
          <w:rFonts w:ascii="Times New Roman" w:eastAsia="Times New Roman" w:hAnsi="Times New Roman" w:cs="Times New Roman"/>
          <w:b/>
          <w:caps/>
          <w:sz w:val="18"/>
          <w:szCs w:val="18"/>
          <w:lang w:eastAsia="ru-RU"/>
        </w:rPr>
      </w:pPr>
    </w:p>
    <w:p w14:paraId="64EEBFD5" w14:textId="77777777" w:rsidR="007E248A" w:rsidRDefault="007E248A" w:rsidP="00F50FF3">
      <w:pPr>
        <w:spacing w:after="0" w:line="240" w:lineRule="auto"/>
        <w:jc w:val="center"/>
        <w:rPr>
          <w:rFonts w:ascii="Times New Roman" w:eastAsia="Times New Roman" w:hAnsi="Times New Roman" w:cs="Times New Roman"/>
          <w:b/>
          <w:caps/>
          <w:sz w:val="18"/>
          <w:szCs w:val="18"/>
          <w:lang w:eastAsia="ru-RU"/>
        </w:rPr>
      </w:pPr>
    </w:p>
    <w:p w14:paraId="2538850F" w14:textId="77777777" w:rsidR="007E248A" w:rsidRDefault="007E248A" w:rsidP="00F50FF3">
      <w:pPr>
        <w:spacing w:after="0" w:line="240" w:lineRule="auto"/>
        <w:jc w:val="center"/>
        <w:rPr>
          <w:rFonts w:ascii="Times New Roman" w:eastAsia="Times New Roman" w:hAnsi="Times New Roman" w:cs="Times New Roman"/>
          <w:b/>
          <w:caps/>
          <w:sz w:val="18"/>
          <w:szCs w:val="18"/>
          <w:lang w:eastAsia="ru-RU"/>
        </w:rPr>
      </w:pPr>
    </w:p>
    <w:p w14:paraId="57943BD4" w14:textId="77777777" w:rsidR="007E248A" w:rsidRDefault="007E248A" w:rsidP="00F50FF3">
      <w:pPr>
        <w:spacing w:after="0" w:line="240" w:lineRule="auto"/>
        <w:jc w:val="center"/>
        <w:rPr>
          <w:rFonts w:ascii="Times New Roman" w:eastAsia="Times New Roman" w:hAnsi="Times New Roman" w:cs="Times New Roman"/>
          <w:b/>
          <w:caps/>
          <w:sz w:val="18"/>
          <w:szCs w:val="18"/>
          <w:lang w:eastAsia="ru-RU"/>
        </w:rPr>
      </w:pPr>
    </w:p>
    <w:p w14:paraId="514CC1CA" w14:textId="77777777" w:rsidR="007E248A" w:rsidRDefault="007E248A" w:rsidP="00F50FF3">
      <w:pPr>
        <w:spacing w:after="0" w:line="240" w:lineRule="auto"/>
        <w:jc w:val="center"/>
        <w:rPr>
          <w:rFonts w:ascii="Times New Roman" w:eastAsia="Times New Roman" w:hAnsi="Times New Roman" w:cs="Times New Roman"/>
          <w:b/>
          <w:caps/>
          <w:sz w:val="18"/>
          <w:szCs w:val="18"/>
          <w:lang w:eastAsia="ru-RU"/>
        </w:rPr>
      </w:pPr>
    </w:p>
    <w:p w14:paraId="629B0007" w14:textId="77777777" w:rsidR="007E248A" w:rsidRDefault="007E248A" w:rsidP="00F50FF3">
      <w:pPr>
        <w:spacing w:after="0" w:line="240" w:lineRule="auto"/>
        <w:jc w:val="center"/>
        <w:rPr>
          <w:rFonts w:ascii="Times New Roman" w:eastAsia="Times New Roman" w:hAnsi="Times New Roman" w:cs="Times New Roman"/>
          <w:b/>
          <w:caps/>
          <w:sz w:val="18"/>
          <w:szCs w:val="18"/>
          <w:lang w:eastAsia="ru-RU"/>
        </w:rPr>
      </w:pPr>
    </w:p>
    <w:p w14:paraId="5CB6AFFA" w14:textId="77777777" w:rsidR="007E248A" w:rsidRDefault="007E248A" w:rsidP="00F50FF3">
      <w:pPr>
        <w:spacing w:after="0" w:line="240" w:lineRule="auto"/>
        <w:jc w:val="center"/>
        <w:rPr>
          <w:rFonts w:ascii="Times New Roman" w:eastAsia="Times New Roman" w:hAnsi="Times New Roman" w:cs="Times New Roman"/>
          <w:b/>
          <w:caps/>
          <w:sz w:val="18"/>
          <w:szCs w:val="18"/>
          <w:lang w:eastAsia="ru-RU"/>
        </w:rPr>
      </w:pPr>
    </w:p>
    <w:p w14:paraId="2FE41C96" w14:textId="77777777" w:rsidR="007E248A" w:rsidRDefault="007E248A" w:rsidP="00F50FF3">
      <w:pPr>
        <w:spacing w:after="0" w:line="240" w:lineRule="auto"/>
        <w:jc w:val="center"/>
        <w:rPr>
          <w:rFonts w:ascii="Times New Roman" w:eastAsia="Times New Roman" w:hAnsi="Times New Roman" w:cs="Times New Roman"/>
          <w:b/>
          <w:caps/>
          <w:sz w:val="18"/>
          <w:szCs w:val="18"/>
          <w:lang w:eastAsia="ru-RU"/>
        </w:rPr>
      </w:pPr>
    </w:p>
    <w:p w14:paraId="18D47518" w14:textId="77777777" w:rsidR="007E248A" w:rsidRDefault="007E248A" w:rsidP="00F50FF3">
      <w:pPr>
        <w:spacing w:after="0" w:line="240" w:lineRule="auto"/>
        <w:jc w:val="center"/>
        <w:rPr>
          <w:rFonts w:ascii="Times New Roman" w:eastAsia="Times New Roman" w:hAnsi="Times New Roman" w:cs="Times New Roman"/>
          <w:b/>
          <w:caps/>
          <w:sz w:val="18"/>
          <w:szCs w:val="18"/>
          <w:lang w:eastAsia="ru-RU"/>
        </w:rPr>
      </w:pPr>
    </w:p>
    <w:p w14:paraId="7F78C8D5" w14:textId="77777777" w:rsidR="007E248A" w:rsidRDefault="007E248A" w:rsidP="00F50FF3">
      <w:pPr>
        <w:spacing w:after="0" w:line="240" w:lineRule="auto"/>
        <w:jc w:val="center"/>
        <w:rPr>
          <w:rFonts w:ascii="Times New Roman" w:eastAsia="Times New Roman" w:hAnsi="Times New Roman" w:cs="Times New Roman"/>
          <w:b/>
          <w:caps/>
          <w:sz w:val="18"/>
          <w:szCs w:val="18"/>
          <w:lang w:eastAsia="ru-RU"/>
        </w:rPr>
      </w:pPr>
    </w:p>
    <w:p w14:paraId="1EC24DA7" w14:textId="77777777" w:rsidR="007E248A" w:rsidRPr="00D841B8" w:rsidRDefault="007E248A" w:rsidP="00F50FF3">
      <w:pPr>
        <w:spacing w:after="0" w:line="240" w:lineRule="auto"/>
        <w:jc w:val="center"/>
        <w:rPr>
          <w:rFonts w:ascii="Times New Roman" w:eastAsia="Times New Roman" w:hAnsi="Times New Roman" w:cs="Times New Roman"/>
          <w:b/>
          <w:caps/>
          <w:sz w:val="18"/>
          <w:szCs w:val="18"/>
          <w:lang w:eastAsia="ru-RU"/>
        </w:rPr>
      </w:pPr>
    </w:p>
    <w:p w14:paraId="55A5418F" w14:textId="77777777" w:rsidR="004B3E8B" w:rsidRPr="00D841B8" w:rsidRDefault="004B3E8B" w:rsidP="000B3C67">
      <w:pPr>
        <w:spacing w:after="0" w:line="240" w:lineRule="auto"/>
        <w:jc w:val="center"/>
        <w:rPr>
          <w:rFonts w:ascii="Times New Roman" w:eastAsia="Times New Roman" w:hAnsi="Times New Roman" w:cs="Times New Roman"/>
          <w:b/>
          <w:caps/>
          <w:sz w:val="18"/>
          <w:szCs w:val="18"/>
          <w:lang w:eastAsia="ru-RU"/>
        </w:rPr>
      </w:pPr>
    </w:p>
    <w:tbl>
      <w:tblPr>
        <w:tblpPr w:leftFromText="180" w:rightFromText="180" w:vertAnchor="page" w:horzAnchor="margin" w:tblpY="1041"/>
        <w:tblOverlap w:val="never"/>
        <w:tblW w:w="52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62"/>
        <w:gridCol w:w="7706"/>
      </w:tblGrid>
      <w:tr w:rsidR="000B3C67" w:rsidRPr="00D841B8" w14:paraId="76BA84C1" w14:textId="77777777" w:rsidTr="004C487A">
        <w:trPr>
          <w:trHeight w:val="563"/>
        </w:trPr>
        <w:tc>
          <w:tcPr>
            <w:tcW w:w="1422" w:type="pct"/>
            <w:shd w:val="clear" w:color="auto" w:fill="auto"/>
            <w:vAlign w:val="center"/>
            <w:hideMark/>
          </w:tcPr>
          <w:p w14:paraId="3FD0F785" w14:textId="77777777" w:rsidR="000B3C67" w:rsidRPr="00D841B8" w:rsidRDefault="000B3C67" w:rsidP="00D26BD1">
            <w:pPr>
              <w:spacing w:after="0"/>
              <w:rPr>
                <w:rFonts w:ascii="Times New Roman" w:hAnsi="Times New Roman" w:cs="Times New Roman"/>
                <w:bCs/>
                <w:sz w:val="18"/>
                <w:szCs w:val="18"/>
              </w:rPr>
            </w:pPr>
            <w:r w:rsidRPr="00790463">
              <w:rPr>
                <w:rFonts w:ascii="Times New Roman" w:hAnsi="Times New Roman" w:cs="Times New Roman"/>
                <w:bCs/>
                <w:sz w:val="18"/>
                <w:szCs w:val="18"/>
                <w:highlight w:val="yellow"/>
              </w:rPr>
              <w:t>Найменування та місцезнаходження Замовника</w:t>
            </w:r>
          </w:p>
        </w:tc>
        <w:tc>
          <w:tcPr>
            <w:tcW w:w="3578" w:type="pct"/>
            <w:shd w:val="clear" w:color="auto" w:fill="auto"/>
            <w:vAlign w:val="center"/>
            <w:hideMark/>
          </w:tcPr>
          <w:p w14:paraId="0B03D63E" w14:textId="77777777" w:rsidR="00790463" w:rsidRDefault="00790463" w:rsidP="006E3CCC">
            <w:pPr>
              <w:spacing w:after="0"/>
              <w:rPr>
                <w:rFonts w:ascii="Times New Roman" w:hAnsi="Times New Roman" w:cs="Times New Roman"/>
                <w:b/>
                <w:bCs/>
                <w:sz w:val="18"/>
                <w:szCs w:val="18"/>
              </w:rPr>
            </w:pPr>
            <w:r>
              <w:rPr>
                <w:rFonts w:ascii="Times New Roman" w:hAnsi="Times New Roman" w:cs="Times New Roman"/>
                <w:b/>
                <w:bCs/>
                <w:sz w:val="18"/>
                <w:szCs w:val="18"/>
              </w:rPr>
              <w:t>ПРАТ «ДТЕК КИЇВСЬКІ ЕЛЕКТРОМЕРЕЖІ»</w:t>
            </w:r>
          </w:p>
          <w:p w14:paraId="2D3EB003" w14:textId="77777777" w:rsidR="00790463" w:rsidRDefault="00790463" w:rsidP="006E3CCC">
            <w:pPr>
              <w:spacing w:after="0"/>
              <w:rPr>
                <w:rFonts w:ascii="Times New Roman" w:hAnsi="Times New Roman" w:cs="Times New Roman"/>
                <w:sz w:val="18"/>
                <w:szCs w:val="18"/>
              </w:rPr>
            </w:pPr>
            <w:r>
              <w:rPr>
                <w:rFonts w:ascii="Times New Roman" w:hAnsi="Times New Roman" w:cs="Times New Roman"/>
                <w:sz w:val="18"/>
                <w:szCs w:val="18"/>
              </w:rPr>
              <w:t>04080, м. Київ, ВУЛИЦЯ НОВОКОСТЯНТИНІВСЬКА, буд. 20</w:t>
            </w:r>
          </w:p>
          <w:p w14:paraId="17BADCEF" w14:textId="21671985" w:rsidR="000B3C67" w:rsidRPr="00D841B8" w:rsidRDefault="000B3C67" w:rsidP="006E3CCC">
            <w:pPr>
              <w:tabs>
                <w:tab w:val="num" w:pos="-2127"/>
              </w:tabs>
              <w:spacing w:after="0"/>
              <w:rPr>
                <w:rFonts w:ascii="Times New Roman" w:hAnsi="Times New Roman" w:cs="Times New Roman"/>
                <w:b/>
                <w:bCs/>
                <w:sz w:val="18"/>
                <w:szCs w:val="18"/>
              </w:rPr>
            </w:pPr>
          </w:p>
        </w:tc>
      </w:tr>
      <w:tr w:rsidR="000B3C67" w:rsidRPr="00D841B8" w14:paraId="7F68FC67" w14:textId="77777777" w:rsidTr="00CB4505">
        <w:trPr>
          <w:trHeight w:val="631"/>
        </w:trPr>
        <w:tc>
          <w:tcPr>
            <w:tcW w:w="1422" w:type="pct"/>
            <w:shd w:val="clear" w:color="auto" w:fill="auto"/>
            <w:vAlign w:val="bottom"/>
            <w:hideMark/>
          </w:tcPr>
          <w:p w14:paraId="6C83C856" w14:textId="77777777" w:rsidR="000B3C67" w:rsidRPr="00D841B8" w:rsidRDefault="000B3C67" w:rsidP="00D26BD1">
            <w:pPr>
              <w:keepNext/>
              <w:keepLines/>
              <w:suppressAutoHyphens/>
              <w:spacing w:after="0"/>
              <w:outlineLvl w:val="0"/>
              <w:rPr>
                <w:rFonts w:ascii="Times New Roman" w:hAnsi="Times New Roman" w:cs="Times New Roman"/>
                <w:bCs/>
                <w:sz w:val="18"/>
                <w:szCs w:val="18"/>
              </w:rPr>
            </w:pPr>
            <w:r w:rsidRPr="00D841B8">
              <w:rPr>
                <w:rFonts w:ascii="Times New Roman" w:hAnsi="Times New Roman" w:cs="Times New Roman"/>
                <w:sz w:val="18"/>
                <w:szCs w:val="18"/>
              </w:rPr>
              <w:t>Адреса веб-сайту, на якому розміщується інформація про закупівлю</w:t>
            </w:r>
          </w:p>
        </w:tc>
        <w:tc>
          <w:tcPr>
            <w:tcW w:w="3578" w:type="pct"/>
            <w:shd w:val="clear" w:color="auto" w:fill="auto"/>
            <w:vAlign w:val="center"/>
            <w:hideMark/>
          </w:tcPr>
          <w:p w14:paraId="16A97E8F" w14:textId="77777777" w:rsidR="000B3C67" w:rsidRPr="00D841B8" w:rsidRDefault="00000000" w:rsidP="003C49C6">
            <w:pPr>
              <w:spacing w:after="0"/>
              <w:rPr>
                <w:rFonts w:ascii="Times New Roman" w:hAnsi="Times New Roman" w:cs="Times New Roman"/>
                <w:sz w:val="18"/>
                <w:szCs w:val="18"/>
              </w:rPr>
            </w:pPr>
            <w:hyperlink r:id="rId11" w:history="1">
              <w:r w:rsidR="003C49C6" w:rsidRPr="00D841B8">
                <w:rPr>
                  <w:rStyle w:val="ab"/>
                  <w:rFonts w:ascii="Times New Roman" w:hAnsi="Times New Roman" w:cs="Times New Roman"/>
                  <w:sz w:val="18"/>
                  <w:szCs w:val="18"/>
                </w:rPr>
                <w:t>https://s.smarttender.biz</w:t>
              </w:r>
            </w:hyperlink>
          </w:p>
        </w:tc>
      </w:tr>
      <w:tr w:rsidR="002A281B" w:rsidRPr="00D841B8" w14:paraId="3E5B6152" w14:textId="77777777" w:rsidTr="00F50FF3">
        <w:trPr>
          <w:trHeight w:val="322"/>
        </w:trPr>
        <w:tc>
          <w:tcPr>
            <w:tcW w:w="1422" w:type="pct"/>
            <w:shd w:val="clear" w:color="auto" w:fill="auto"/>
            <w:vAlign w:val="center"/>
          </w:tcPr>
          <w:p w14:paraId="79A7EE0E" w14:textId="77777777" w:rsidR="002A281B" w:rsidRPr="00D841B8" w:rsidRDefault="002A281B" w:rsidP="00F50FF3">
            <w:pPr>
              <w:keepNext/>
              <w:keepLines/>
              <w:suppressAutoHyphens/>
              <w:spacing w:after="0"/>
              <w:outlineLvl w:val="0"/>
              <w:rPr>
                <w:rFonts w:ascii="Times New Roman" w:hAnsi="Times New Roman" w:cs="Times New Roman"/>
                <w:sz w:val="18"/>
                <w:szCs w:val="18"/>
              </w:rPr>
            </w:pPr>
            <w:r w:rsidRPr="00D841B8">
              <w:rPr>
                <w:rFonts w:ascii="Times New Roman" w:hAnsi="Times New Roman" w:cs="Times New Roman"/>
                <w:sz w:val="18"/>
                <w:szCs w:val="18"/>
              </w:rPr>
              <w:t>Вид тендеру</w:t>
            </w:r>
          </w:p>
        </w:tc>
        <w:tc>
          <w:tcPr>
            <w:tcW w:w="3578" w:type="pct"/>
            <w:shd w:val="clear" w:color="auto" w:fill="auto"/>
            <w:vAlign w:val="center"/>
          </w:tcPr>
          <w:p w14:paraId="3A648BFE" w14:textId="77777777" w:rsidR="002A281B" w:rsidRPr="00D841B8" w:rsidRDefault="002A281B" w:rsidP="003C49C6">
            <w:pPr>
              <w:spacing w:after="0"/>
              <w:rPr>
                <w:rFonts w:ascii="Times New Roman" w:hAnsi="Times New Roman" w:cs="Times New Roman"/>
                <w:sz w:val="18"/>
                <w:szCs w:val="18"/>
              </w:rPr>
            </w:pPr>
            <w:r w:rsidRPr="00D841B8">
              <w:rPr>
                <w:rFonts w:ascii="Times New Roman" w:hAnsi="Times New Roman" w:cs="Times New Roman"/>
                <w:sz w:val="18"/>
                <w:szCs w:val="18"/>
              </w:rPr>
              <w:t>ВІДКРИТИЙ ТЕНДЕР</w:t>
            </w:r>
            <w:r w:rsidR="00C41BFB" w:rsidRPr="00D841B8">
              <w:rPr>
                <w:rFonts w:ascii="Times New Roman" w:hAnsi="Times New Roman" w:cs="Times New Roman"/>
                <w:sz w:val="18"/>
                <w:szCs w:val="18"/>
              </w:rPr>
              <w:t xml:space="preserve"> НА ЗАКУПІВЛЮ</w:t>
            </w:r>
          </w:p>
        </w:tc>
      </w:tr>
      <w:tr w:rsidR="000B3C67" w:rsidRPr="00D841B8" w14:paraId="1FFB5C15" w14:textId="77777777" w:rsidTr="00A30C15">
        <w:trPr>
          <w:trHeight w:val="594"/>
        </w:trPr>
        <w:tc>
          <w:tcPr>
            <w:tcW w:w="1422" w:type="pct"/>
            <w:shd w:val="clear" w:color="auto" w:fill="auto"/>
            <w:vAlign w:val="center"/>
            <w:hideMark/>
          </w:tcPr>
          <w:p w14:paraId="52B15CA8" w14:textId="77777777" w:rsidR="000B3C67" w:rsidRPr="003F73EB" w:rsidRDefault="000B3C67" w:rsidP="00D26BD1">
            <w:pPr>
              <w:keepNext/>
              <w:keepLines/>
              <w:suppressAutoHyphens/>
              <w:spacing w:after="0"/>
              <w:outlineLvl w:val="0"/>
              <w:rPr>
                <w:rFonts w:ascii="Times New Roman" w:hAnsi="Times New Roman" w:cs="Times New Roman"/>
                <w:b/>
                <w:bCs/>
                <w:sz w:val="18"/>
                <w:szCs w:val="18"/>
              </w:rPr>
            </w:pPr>
            <w:r w:rsidRPr="003F73EB">
              <w:rPr>
                <w:rFonts w:ascii="Times New Roman" w:hAnsi="Times New Roman" w:cs="Times New Roman"/>
                <w:b/>
                <w:bCs/>
                <w:sz w:val="18"/>
                <w:szCs w:val="18"/>
              </w:rPr>
              <w:t>Найменування предмета закупівлі</w:t>
            </w:r>
          </w:p>
        </w:tc>
        <w:tc>
          <w:tcPr>
            <w:tcW w:w="3578" w:type="pct"/>
            <w:shd w:val="clear" w:color="auto" w:fill="auto"/>
            <w:vAlign w:val="center"/>
          </w:tcPr>
          <w:p w14:paraId="793C7903" w14:textId="2A49E78E" w:rsidR="000B3C67" w:rsidRPr="004375ED" w:rsidRDefault="007E248A" w:rsidP="00447DD5">
            <w:pPr>
              <w:spacing w:after="0"/>
              <w:rPr>
                <w:rFonts w:ascii="Times New Roman" w:hAnsi="Times New Roman" w:cs="Times New Roman"/>
                <w:b/>
                <w:bCs/>
                <w:sz w:val="18"/>
                <w:szCs w:val="18"/>
              </w:rPr>
            </w:pPr>
            <w:bookmarkStart w:id="0" w:name="_Hlk131603111"/>
            <w:bookmarkStart w:id="1" w:name="_Hlk135910292"/>
            <w:r w:rsidRPr="004375ED">
              <w:rPr>
                <w:rFonts w:ascii="Times New Roman" w:hAnsi="Times New Roman" w:cs="Times New Roman"/>
                <w:b/>
                <w:bCs/>
                <w:sz w:val="18"/>
                <w:szCs w:val="18"/>
              </w:rPr>
              <w:t xml:space="preserve">Будівельні роботи з організації приєднання об`єкта до електричних мереж (нестандартне приєднання) за </w:t>
            </w:r>
            <w:proofErr w:type="spellStart"/>
            <w:r w:rsidRPr="004375ED">
              <w:rPr>
                <w:rFonts w:ascii="Times New Roman" w:hAnsi="Times New Roman" w:cs="Times New Roman"/>
                <w:b/>
                <w:bCs/>
                <w:sz w:val="18"/>
                <w:szCs w:val="18"/>
              </w:rPr>
              <w:t>адресою</w:t>
            </w:r>
            <w:proofErr w:type="spellEnd"/>
            <w:r w:rsidRPr="004375ED">
              <w:rPr>
                <w:rFonts w:ascii="Times New Roman" w:hAnsi="Times New Roman" w:cs="Times New Roman"/>
                <w:b/>
                <w:bCs/>
                <w:sz w:val="18"/>
                <w:szCs w:val="18"/>
              </w:rPr>
              <w:t xml:space="preserve">: м. Київ, </w:t>
            </w:r>
            <w:proofErr w:type="spellStart"/>
            <w:r w:rsidR="003F73EB" w:rsidRPr="004375ED">
              <w:rPr>
                <w:rFonts w:ascii="Times New Roman" w:hAnsi="Times New Roman" w:cs="Times New Roman"/>
                <w:b/>
                <w:bCs/>
                <w:sz w:val="18"/>
                <w:szCs w:val="18"/>
                <w:lang w:val="ru-RU"/>
              </w:rPr>
              <w:t>ву</w:t>
            </w:r>
            <w:r w:rsidR="004375ED" w:rsidRPr="004375ED">
              <w:rPr>
                <w:rFonts w:ascii="Times New Roman" w:hAnsi="Times New Roman" w:cs="Times New Roman"/>
                <w:b/>
                <w:bCs/>
                <w:sz w:val="18"/>
                <w:szCs w:val="18"/>
                <w:lang w:val="ru-RU"/>
              </w:rPr>
              <w:t>л</w:t>
            </w:r>
            <w:proofErr w:type="spellEnd"/>
            <w:r w:rsidR="004375ED" w:rsidRPr="004375ED">
              <w:rPr>
                <w:rFonts w:ascii="Times New Roman" w:hAnsi="Times New Roman" w:cs="Times New Roman"/>
                <w:b/>
                <w:bCs/>
                <w:sz w:val="18"/>
                <w:szCs w:val="18"/>
                <w:lang w:val="ru-RU"/>
              </w:rPr>
              <w:t xml:space="preserve">. </w:t>
            </w:r>
            <w:proofErr w:type="spellStart"/>
            <w:r w:rsidR="004375ED" w:rsidRPr="004375ED">
              <w:rPr>
                <w:rFonts w:ascii="Times New Roman" w:hAnsi="Times New Roman" w:cs="Times New Roman"/>
                <w:b/>
                <w:bCs/>
                <w:sz w:val="18"/>
                <w:szCs w:val="18"/>
                <w:lang w:val="ru-RU"/>
              </w:rPr>
              <w:t>Колекторна</w:t>
            </w:r>
            <w:proofErr w:type="spellEnd"/>
            <w:r w:rsidR="003F73EB" w:rsidRPr="004375ED">
              <w:rPr>
                <w:rFonts w:ascii="Times New Roman" w:hAnsi="Times New Roman" w:cs="Times New Roman"/>
                <w:b/>
                <w:bCs/>
                <w:sz w:val="18"/>
                <w:szCs w:val="18"/>
                <w:lang w:val="ru-RU"/>
              </w:rPr>
              <w:t xml:space="preserve">, </w:t>
            </w:r>
            <w:r w:rsidR="004375ED" w:rsidRPr="004375ED">
              <w:rPr>
                <w:rFonts w:ascii="Times New Roman" w:hAnsi="Times New Roman" w:cs="Times New Roman"/>
                <w:b/>
                <w:bCs/>
                <w:sz w:val="18"/>
                <w:szCs w:val="18"/>
                <w:lang w:val="ru-RU"/>
              </w:rPr>
              <w:t>3-А</w:t>
            </w:r>
            <w:r w:rsidR="003F73EB" w:rsidRPr="004375ED">
              <w:rPr>
                <w:rFonts w:ascii="Times New Roman" w:hAnsi="Times New Roman" w:cs="Times New Roman"/>
                <w:b/>
                <w:bCs/>
                <w:sz w:val="18"/>
                <w:szCs w:val="18"/>
                <w:lang w:val="ru-RU"/>
              </w:rPr>
              <w:t xml:space="preserve">, </w:t>
            </w:r>
            <w:proofErr w:type="spellStart"/>
            <w:r w:rsidR="004375ED" w:rsidRPr="004375ED">
              <w:rPr>
                <w:rFonts w:ascii="Times New Roman" w:hAnsi="Times New Roman" w:cs="Times New Roman"/>
                <w:b/>
                <w:bCs/>
                <w:sz w:val="18"/>
                <w:szCs w:val="18"/>
                <w:lang w:val="ru-RU"/>
              </w:rPr>
              <w:t>виробнича</w:t>
            </w:r>
            <w:proofErr w:type="spellEnd"/>
            <w:r w:rsidR="004375ED" w:rsidRPr="004375ED">
              <w:rPr>
                <w:rFonts w:ascii="Times New Roman" w:hAnsi="Times New Roman" w:cs="Times New Roman"/>
                <w:b/>
                <w:bCs/>
                <w:sz w:val="18"/>
                <w:szCs w:val="18"/>
                <w:lang w:val="ru-RU"/>
              </w:rPr>
              <w:t xml:space="preserve"> база </w:t>
            </w:r>
            <w:r w:rsidR="003F73EB" w:rsidRPr="004375ED">
              <w:rPr>
                <w:rFonts w:ascii="Times New Roman" w:hAnsi="Times New Roman" w:cs="Times New Roman"/>
                <w:b/>
                <w:bCs/>
                <w:sz w:val="18"/>
                <w:szCs w:val="18"/>
                <w:lang w:val="ru-RU"/>
              </w:rPr>
              <w:t>(</w:t>
            </w:r>
            <w:r w:rsidR="004375ED" w:rsidRPr="004375ED">
              <w:rPr>
                <w:rFonts w:ascii="Times New Roman" w:hAnsi="Times New Roman" w:cs="Times New Roman"/>
                <w:b/>
                <w:bCs/>
                <w:sz w:val="18"/>
                <w:szCs w:val="18"/>
                <w:lang w:val="ru-RU"/>
              </w:rPr>
              <w:t>НП1-</w:t>
            </w:r>
            <w:proofErr w:type="gramStart"/>
            <w:r w:rsidR="004375ED" w:rsidRPr="004375ED">
              <w:rPr>
                <w:rFonts w:ascii="Times New Roman" w:hAnsi="Times New Roman" w:cs="Times New Roman"/>
                <w:b/>
                <w:bCs/>
                <w:sz w:val="18"/>
                <w:szCs w:val="18"/>
                <w:lang w:val="ru-RU"/>
              </w:rPr>
              <w:t>52-17</w:t>
            </w:r>
            <w:proofErr w:type="gramEnd"/>
            <w:r w:rsidRPr="004375ED">
              <w:rPr>
                <w:rFonts w:ascii="Times New Roman" w:hAnsi="Times New Roman" w:cs="Times New Roman"/>
                <w:b/>
                <w:bCs/>
                <w:sz w:val="18"/>
                <w:szCs w:val="18"/>
              </w:rPr>
              <w:t>).</w:t>
            </w:r>
            <w:bookmarkEnd w:id="0"/>
            <w:bookmarkEnd w:id="1"/>
          </w:p>
        </w:tc>
      </w:tr>
      <w:tr w:rsidR="00F50FF3" w:rsidRPr="00D841B8" w14:paraId="3FCACC04" w14:textId="77777777" w:rsidTr="00F50FF3">
        <w:trPr>
          <w:trHeight w:val="274"/>
        </w:trPr>
        <w:tc>
          <w:tcPr>
            <w:tcW w:w="1422" w:type="pct"/>
            <w:shd w:val="clear" w:color="auto" w:fill="auto"/>
            <w:vAlign w:val="center"/>
          </w:tcPr>
          <w:p w14:paraId="09084C00" w14:textId="77777777" w:rsidR="00F50FF3" w:rsidRPr="00F50FF3" w:rsidRDefault="00F50FF3" w:rsidP="00D26BD1">
            <w:pPr>
              <w:keepNext/>
              <w:keepLines/>
              <w:suppressAutoHyphens/>
              <w:spacing w:after="0"/>
              <w:outlineLvl w:val="0"/>
              <w:rPr>
                <w:rFonts w:ascii="Times New Roman" w:hAnsi="Times New Roman" w:cs="Times New Roman"/>
                <w:sz w:val="18"/>
                <w:szCs w:val="18"/>
                <w:highlight w:val="yellow"/>
                <w:lang w:val="ru-RU"/>
              </w:rPr>
            </w:pPr>
            <w:proofErr w:type="spellStart"/>
            <w:r w:rsidRPr="00F50FF3">
              <w:rPr>
                <w:rFonts w:ascii="Times New Roman" w:hAnsi="Times New Roman" w:cs="Times New Roman"/>
                <w:sz w:val="18"/>
                <w:szCs w:val="18"/>
                <w:highlight w:val="yellow"/>
                <w:lang w:val="ru-RU"/>
              </w:rPr>
              <w:t>Виробнича</w:t>
            </w:r>
            <w:proofErr w:type="spellEnd"/>
            <w:r w:rsidRPr="00F50FF3">
              <w:rPr>
                <w:rFonts w:ascii="Times New Roman" w:hAnsi="Times New Roman" w:cs="Times New Roman"/>
                <w:sz w:val="18"/>
                <w:szCs w:val="18"/>
                <w:highlight w:val="yellow"/>
                <w:lang w:val="ru-RU"/>
              </w:rPr>
              <w:t xml:space="preserve"> </w:t>
            </w:r>
            <w:proofErr w:type="spellStart"/>
            <w:r w:rsidRPr="00F50FF3">
              <w:rPr>
                <w:rFonts w:ascii="Times New Roman" w:hAnsi="Times New Roman" w:cs="Times New Roman"/>
                <w:sz w:val="18"/>
                <w:szCs w:val="18"/>
                <w:highlight w:val="yellow"/>
                <w:lang w:val="ru-RU"/>
              </w:rPr>
              <w:t>програма</w:t>
            </w:r>
            <w:proofErr w:type="spellEnd"/>
          </w:p>
        </w:tc>
        <w:tc>
          <w:tcPr>
            <w:tcW w:w="3578" w:type="pct"/>
            <w:shd w:val="clear" w:color="auto" w:fill="auto"/>
            <w:vAlign w:val="center"/>
          </w:tcPr>
          <w:p w14:paraId="1E586296" w14:textId="75B8F572" w:rsidR="00F50FF3" w:rsidRPr="00F50FF3" w:rsidRDefault="00F50FF3" w:rsidP="00447DD5">
            <w:pPr>
              <w:spacing w:after="0"/>
              <w:rPr>
                <w:rFonts w:ascii="Times New Roman" w:hAnsi="Times New Roman" w:cs="Times New Roman"/>
                <w:sz w:val="18"/>
                <w:szCs w:val="18"/>
                <w:highlight w:val="yellow"/>
              </w:rPr>
            </w:pPr>
            <w:r w:rsidRPr="00F50FF3">
              <w:rPr>
                <w:rFonts w:ascii="Times New Roman" w:hAnsi="Times New Roman" w:cs="Times New Roman"/>
                <w:sz w:val="18"/>
                <w:szCs w:val="18"/>
                <w:highlight w:val="yellow"/>
              </w:rPr>
              <w:t>заходи з приєднання</w:t>
            </w:r>
          </w:p>
        </w:tc>
      </w:tr>
      <w:tr w:rsidR="00F50FF3" w:rsidRPr="00D841B8" w14:paraId="24DDCE65" w14:textId="77777777" w:rsidTr="00F50FF3">
        <w:trPr>
          <w:trHeight w:val="419"/>
        </w:trPr>
        <w:tc>
          <w:tcPr>
            <w:tcW w:w="1422" w:type="pct"/>
            <w:shd w:val="clear" w:color="auto" w:fill="auto"/>
            <w:vAlign w:val="center"/>
          </w:tcPr>
          <w:p w14:paraId="62017FC8" w14:textId="77777777" w:rsidR="00F50FF3" w:rsidRPr="00F50FF3" w:rsidRDefault="00F50FF3" w:rsidP="00D26BD1">
            <w:pPr>
              <w:keepNext/>
              <w:keepLines/>
              <w:suppressAutoHyphens/>
              <w:spacing w:after="0"/>
              <w:outlineLvl w:val="0"/>
              <w:rPr>
                <w:rFonts w:ascii="Times New Roman" w:hAnsi="Times New Roman" w:cs="Times New Roman"/>
                <w:sz w:val="18"/>
                <w:szCs w:val="18"/>
                <w:highlight w:val="yellow"/>
                <w:lang w:val="ru-RU"/>
              </w:rPr>
            </w:pPr>
            <w:proofErr w:type="spellStart"/>
            <w:r w:rsidRPr="00F50FF3">
              <w:rPr>
                <w:rFonts w:ascii="Times New Roman" w:hAnsi="Times New Roman" w:cs="Times New Roman"/>
                <w:sz w:val="18"/>
                <w:szCs w:val="18"/>
                <w:highlight w:val="yellow"/>
                <w:lang w:val="ru-RU"/>
              </w:rPr>
              <w:t>Назва</w:t>
            </w:r>
            <w:proofErr w:type="spellEnd"/>
            <w:r w:rsidRPr="00F50FF3">
              <w:rPr>
                <w:rFonts w:ascii="Times New Roman" w:hAnsi="Times New Roman" w:cs="Times New Roman"/>
                <w:sz w:val="18"/>
                <w:szCs w:val="18"/>
                <w:highlight w:val="yellow"/>
                <w:lang w:val="ru-RU"/>
              </w:rPr>
              <w:t xml:space="preserve"> заходу </w:t>
            </w:r>
            <w:proofErr w:type="spellStart"/>
            <w:r w:rsidRPr="00F50FF3">
              <w:rPr>
                <w:rFonts w:ascii="Times New Roman" w:hAnsi="Times New Roman" w:cs="Times New Roman"/>
                <w:sz w:val="18"/>
                <w:szCs w:val="18"/>
                <w:highlight w:val="yellow"/>
                <w:lang w:val="ru-RU"/>
              </w:rPr>
              <w:t>відповідної</w:t>
            </w:r>
            <w:proofErr w:type="spellEnd"/>
            <w:r w:rsidRPr="00F50FF3">
              <w:rPr>
                <w:rFonts w:ascii="Times New Roman" w:hAnsi="Times New Roman" w:cs="Times New Roman"/>
                <w:sz w:val="18"/>
                <w:szCs w:val="18"/>
                <w:highlight w:val="yellow"/>
                <w:lang w:val="ru-RU"/>
              </w:rPr>
              <w:t xml:space="preserve"> </w:t>
            </w:r>
            <w:proofErr w:type="spellStart"/>
            <w:r w:rsidRPr="00F50FF3">
              <w:rPr>
                <w:rFonts w:ascii="Times New Roman" w:hAnsi="Times New Roman" w:cs="Times New Roman"/>
                <w:sz w:val="18"/>
                <w:szCs w:val="18"/>
                <w:highlight w:val="yellow"/>
                <w:lang w:val="ru-RU"/>
              </w:rPr>
              <w:t>виробничої</w:t>
            </w:r>
            <w:proofErr w:type="spellEnd"/>
            <w:r w:rsidRPr="00F50FF3">
              <w:rPr>
                <w:rFonts w:ascii="Times New Roman" w:hAnsi="Times New Roman" w:cs="Times New Roman"/>
                <w:sz w:val="18"/>
                <w:szCs w:val="18"/>
                <w:highlight w:val="yellow"/>
                <w:lang w:val="ru-RU"/>
              </w:rPr>
              <w:t xml:space="preserve"> </w:t>
            </w:r>
            <w:proofErr w:type="spellStart"/>
            <w:r w:rsidRPr="00F50FF3">
              <w:rPr>
                <w:rFonts w:ascii="Times New Roman" w:hAnsi="Times New Roman" w:cs="Times New Roman"/>
                <w:sz w:val="18"/>
                <w:szCs w:val="18"/>
                <w:highlight w:val="yellow"/>
                <w:lang w:val="ru-RU"/>
              </w:rPr>
              <w:t>програми</w:t>
            </w:r>
            <w:proofErr w:type="spellEnd"/>
          </w:p>
        </w:tc>
        <w:tc>
          <w:tcPr>
            <w:tcW w:w="3578" w:type="pct"/>
            <w:shd w:val="clear" w:color="auto" w:fill="auto"/>
            <w:vAlign w:val="center"/>
          </w:tcPr>
          <w:p w14:paraId="6E8FFCB0" w14:textId="18393C3C" w:rsidR="00F50FF3" w:rsidRPr="00D841B8" w:rsidRDefault="007E248A" w:rsidP="00447DD5">
            <w:pPr>
              <w:spacing w:after="0"/>
              <w:rPr>
                <w:rFonts w:ascii="Times New Roman" w:hAnsi="Times New Roman" w:cs="Times New Roman"/>
                <w:sz w:val="18"/>
                <w:szCs w:val="18"/>
              </w:rPr>
            </w:pPr>
            <w:r w:rsidRPr="00FF2D82">
              <w:rPr>
                <w:rFonts w:ascii="Times New Roman" w:hAnsi="Times New Roman" w:cs="Times New Roman"/>
                <w:sz w:val="18"/>
                <w:szCs w:val="18"/>
                <w:lang w:val="ru-RU"/>
              </w:rPr>
              <w:t>КМ-18049/2 (</w:t>
            </w:r>
            <w:proofErr w:type="spellStart"/>
            <w:r w:rsidRPr="00FF2D82">
              <w:rPr>
                <w:rFonts w:ascii="Times New Roman" w:hAnsi="Times New Roman" w:cs="Times New Roman"/>
                <w:sz w:val="18"/>
                <w:szCs w:val="18"/>
                <w:lang w:val="ru-RU"/>
              </w:rPr>
              <w:t>приєднання</w:t>
            </w:r>
            <w:proofErr w:type="spellEnd"/>
            <w:r w:rsidRPr="00FF2D82">
              <w:rPr>
                <w:rFonts w:ascii="Times New Roman" w:hAnsi="Times New Roman" w:cs="Times New Roman"/>
                <w:sz w:val="18"/>
                <w:szCs w:val="18"/>
                <w:lang w:val="ru-RU"/>
              </w:rPr>
              <w:t>).</w:t>
            </w:r>
          </w:p>
        </w:tc>
      </w:tr>
      <w:tr w:rsidR="00835A5E" w:rsidRPr="00A956EC" w14:paraId="7FDF6BBC" w14:textId="77777777" w:rsidTr="006E3CCC">
        <w:trPr>
          <w:trHeight w:val="274"/>
        </w:trPr>
        <w:tc>
          <w:tcPr>
            <w:tcW w:w="1422" w:type="pct"/>
            <w:shd w:val="clear" w:color="auto" w:fill="auto"/>
            <w:vAlign w:val="center"/>
          </w:tcPr>
          <w:p w14:paraId="6C43C63D" w14:textId="77777777" w:rsidR="00835A5E" w:rsidRPr="00F50FF3" w:rsidRDefault="00F50FF3" w:rsidP="00835A5E">
            <w:pPr>
              <w:keepNext/>
              <w:keepLines/>
              <w:suppressAutoHyphens/>
              <w:spacing w:after="0"/>
              <w:outlineLvl w:val="0"/>
              <w:rPr>
                <w:rFonts w:ascii="Times New Roman" w:hAnsi="Times New Roman" w:cs="Times New Roman"/>
                <w:sz w:val="18"/>
                <w:szCs w:val="18"/>
                <w:highlight w:val="yellow"/>
              </w:rPr>
            </w:pPr>
            <w:r w:rsidRPr="00F50FF3">
              <w:rPr>
                <w:rFonts w:ascii="Times New Roman" w:hAnsi="Times New Roman" w:cs="Times New Roman"/>
                <w:sz w:val="18"/>
                <w:szCs w:val="18"/>
                <w:highlight w:val="yellow"/>
              </w:rPr>
              <w:t>Очікувана вартість предмета закупівлі</w:t>
            </w:r>
          </w:p>
        </w:tc>
        <w:tc>
          <w:tcPr>
            <w:tcW w:w="3578" w:type="pct"/>
            <w:shd w:val="clear" w:color="auto" w:fill="auto"/>
            <w:vAlign w:val="center"/>
          </w:tcPr>
          <w:p w14:paraId="7F191249" w14:textId="6111658D" w:rsidR="00835A5E" w:rsidRPr="0065496F" w:rsidRDefault="004375ED" w:rsidP="00835A5E">
            <w:pPr>
              <w:spacing w:after="0"/>
              <w:rPr>
                <w:rFonts w:ascii="Times New Roman" w:hAnsi="Times New Roman" w:cs="Times New Roman"/>
                <w:b/>
                <w:bCs/>
                <w:sz w:val="18"/>
                <w:szCs w:val="18"/>
              </w:rPr>
            </w:pPr>
            <w:r>
              <w:rPr>
                <w:rFonts w:ascii="Times New Roman" w:hAnsi="Times New Roman" w:cs="Times New Roman"/>
                <w:sz w:val="18"/>
                <w:szCs w:val="18"/>
                <w:lang w:val="ru-RU"/>
              </w:rPr>
              <w:t>413 016</w:t>
            </w:r>
            <w:r w:rsidR="0065496F" w:rsidRPr="0065496F">
              <w:rPr>
                <w:rFonts w:ascii="Times New Roman" w:hAnsi="Times New Roman" w:cs="Times New Roman"/>
                <w:sz w:val="18"/>
                <w:szCs w:val="18"/>
                <w:lang w:val="ru-RU"/>
              </w:rPr>
              <w:t>,00 грн без ПДВ</w:t>
            </w:r>
          </w:p>
        </w:tc>
      </w:tr>
      <w:tr w:rsidR="000B3C67" w:rsidRPr="00D841B8" w14:paraId="1A90CA6D" w14:textId="77777777" w:rsidTr="00CB4505">
        <w:trPr>
          <w:trHeight w:val="565"/>
        </w:trPr>
        <w:tc>
          <w:tcPr>
            <w:tcW w:w="1422" w:type="pct"/>
            <w:shd w:val="clear" w:color="auto" w:fill="auto"/>
            <w:vAlign w:val="center"/>
            <w:hideMark/>
          </w:tcPr>
          <w:p w14:paraId="3934F6D2" w14:textId="77777777" w:rsidR="000B3C67" w:rsidRPr="00D841B8" w:rsidRDefault="000B3C67" w:rsidP="00D26BD1">
            <w:pPr>
              <w:keepNext/>
              <w:keepLines/>
              <w:suppressAutoHyphens/>
              <w:spacing w:after="0"/>
              <w:outlineLvl w:val="0"/>
              <w:rPr>
                <w:rFonts w:ascii="Times New Roman" w:hAnsi="Times New Roman" w:cs="Times New Roman"/>
                <w:bCs/>
                <w:sz w:val="18"/>
                <w:szCs w:val="18"/>
              </w:rPr>
            </w:pPr>
            <w:r w:rsidRPr="00D841B8">
              <w:rPr>
                <w:rFonts w:ascii="Times New Roman" w:hAnsi="Times New Roman" w:cs="Times New Roman"/>
                <w:sz w:val="18"/>
                <w:szCs w:val="18"/>
              </w:rPr>
              <w:t>Обсяг і місце виконання робіт</w:t>
            </w:r>
            <w:r w:rsidR="00447DD5" w:rsidRPr="00D841B8">
              <w:rPr>
                <w:rFonts w:ascii="Times New Roman" w:hAnsi="Times New Roman" w:cs="Times New Roman"/>
                <w:sz w:val="18"/>
                <w:szCs w:val="18"/>
              </w:rPr>
              <w:t>/надання послуг</w:t>
            </w:r>
          </w:p>
        </w:tc>
        <w:tc>
          <w:tcPr>
            <w:tcW w:w="3578" w:type="pct"/>
            <w:shd w:val="clear" w:color="auto" w:fill="auto"/>
            <w:vAlign w:val="center"/>
          </w:tcPr>
          <w:p w14:paraId="3FEDA2F1" w14:textId="77777777" w:rsidR="000B3C67" w:rsidRPr="00D841B8" w:rsidRDefault="000B397A" w:rsidP="00D26BD1">
            <w:pPr>
              <w:spacing w:after="0" w:line="240" w:lineRule="auto"/>
              <w:jc w:val="both"/>
              <w:rPr>
                <w:rFonts w:ascii="Times New Roman" w:eastAsia="Calibri" w:hAnsi="Times New Roman" w:cs="Times New Roman"/>
                <w:b/>
                <w:bCs/>
                <w:sz w:val="18"/>
                <w:szCs w:val="18"/>
                <w:lang w:eastAsia="ru-RU"/>
              </w:rPr>
            </w:pPr>
            <w:r w:rsidRPr="00D841B8">
              <w:rPr>
                <w:rFonts w:ascii="Times New Roman" w:eastAsia="Calibri" w:hAnsi="Times New Roman" w:cs="Times New Roman"/>
                <w:b/>
                <w:bCs/>
                <w:sz w:val="18"/>
                <w:szCs w:val="18"/>
                <w:lang w:eastAsia="ru-RU"/>
              </w:rPr>
              <w:t xml:space="preserve">Згідно ТЗ, Додаток </w:t>
            </w:r>
            <w:r w:rsidR="00AF6C9D" w:rsidRPr="00D841B8">
              <w:rPr>
                <w:rFonts w:ascii="Times New Roman" w:eastAsia="Calibri" w:hAnsi="Times New Roman" w:cs="Times New Roman"/>
                <w:b/>
                <w:bCs/>
                <w:sz w:val="18"/>
                <w:szCs w:val="18"/>
                <w:lang w:val="en-US" w:eastAsia="ru-RU"/>
              </w:rPr>
              <w:t>6</w:t>
            </w:r>
            <w:r w:rsidRPr="00D841B8">
              <w:rPr>
                <w:rFonts w:ascii="Times New Roman" w:eastAsia="Calibri" w:hAnsi="Times New Roman" w:cs="Times New Roman"/>
                <w:b/>
                <w:bCs/>
                <w:sz w:val="18"/>
                <w:szCs w:val="18"/>
                <w:lang w:eastAsia="ru-RU"/>
              </w:rPr>
              <w:t>.</w:t>
            </w:r>
          </w:p>
        </w:tc>
      </w:tr>
      <w:tr w:rsidR="000B3C67" w:rsidRPr="00D841B8" w14:paraId="114A4FB3" w14:textId="77777777" w:rsidTr="00CB4505">
        <w:trPr>
          <w:trHeight w:val="428"/>
        </w:trPr>
        <w:tc>
          <w:tcPr>
            <w:tcW w:w="1422" w:type="pct"/>
            <w:shd w:val="clear" w:color="auto" w:fill="auto"/>
            <w:vAlign w:val="center"/>
            <w:hideMark/>
          </w:tcPr>
          <w:p w14:paraId="3FB26707" w14:textId="77777777" w:rsidR="000B3C67" w:rsidRPr="00D841B8" w:rsidRDefault="000B3C67" w:rsidP="00D26BD1">
            <w:pPr>
              <w:keepNext/>
              <w:keepLines/>
              <w:suppressAutoHyphens/>
              <w:spacing w:after="0"/>
              <w:outlineLvl w:val="0"/>
              <w:rPr>
                <w:rFonts w:ascii="Times New Roman" w:hAnsi="Times New Roman" w:cs="Times New Roman"/>
                <w:bCs/>
                <w:sz w:val="18"/>
                <w:szCs w:val="18"/>
              </w:rPr>
            </w:pPr>
            <w:r w:rsidRPr="00D841B8">
              <w:rPr>
                <w:rFonts w:ascii="Times New Roman" w:hAnsi="Times New Roman" w:cs="Times New Roman"/>
                <w:sz w:val="18"/>
                <w:szCs w:val="18"/>
              </w:rPr>
              <w:t>Строк  виконання робіт</w:t>
            </w:r>
            <w:r w:rsidR="00447DD5" w:rsidRPr="00D841B8">
              <w:rPr>
                <w:rFonts w:ascii="Times New Roman" w:hAnsi="Times New Roman" w:cs="Times New Roman"/>
                <w:sz w:val="18"/>
                <w:szCs w:val="18"/>
              </w:rPr>
              <w:t>/надання послуг</w:t>
            </w:r>
          </w:p>
        </w:tc>
        <w:tc>
          <w:tcPr>
            <w:tcW w:w="3578" w:type="pct"/>
            <w:shd w:val="clear" w:color="auto" w:fill="auto"/>
            <w:vAlign w:val="center"/>
            <w:hideMark/>
          </w:tcPr>
          <w:p w14:paraId="3A27508F" w14:textId="77777777" w:rsidR="000B3C67" w:rsidRPr="00D841B8" w:rsidRDefault="000B397A" w:rsidP="00D26BD1">
            <w:pPr>
              <w:keepNext/>
              <w:keepLines/>
              <w:suppressAutoHyphens/>
              <w:spacing w:after="0"/>
              <w:jc w:val="both"/>
              <w:outlineLvl w:val="0"/>
              <w:rPr>
                <w:rFonts w:ascii="Times New Roman" w:hAnsi="Times New Roman" w:cs="Times New Roman"/>
                <w:b/>
                <w:sz w:val="18"/>
                <w:szCs w:val="18"/>
                <w:lang w:val="en-US"/>
              </w:rPr>
            </w:pPr>
            <w:r w:rsidRPr="00D841B8">
              <w:rPr>
                <w:rFonts w:ascii="Times New Roman" w:hAnsi="Times New Roman" w:cs="Times New Roman"/>
                <w:b/>
                <w:sz w:val="18"/>
                <w:szCs w:val="18"/>
              </w:rPr>
              <w:t xml:space="preserve">Згідно ТЗ, Додаток </w:t>
            </w:r>
            <w:r w:rsidR="00AF6C9D" w:rsidRPr="00D841B8">
              <w:rPr>
                <w:rFonts w:ascii="Times New Roman" w:hAnsi="Times New Roman" w:cs="Times New Roman"/>
                <w:b/>
                <w:sz w:val="18"/>
                <w:szCs w:val="18"/>
                <w:lang w:val="en-US"/>
              </w:rPr>
              <w:t>6</w:t>
            </w:r>
          </w:p>
        </w:tc>
      </w:tr>
      <w:tr w:rsidR="000B3C67" w:rsidRPr="00D841B8" w14:paraId="3082ECB9" w14:textId="77777777" w:rsidTr="00CB4505">
        <w:trPr>
          <w:trHeight w:val="378"/>
        </w:trPr>
        <w:tc>
          <w:tcPr>
            <w:tcW w:w="1422" w:type="pct"/>
            <w:shd w:val="clear" w:color="auto" w:fill="auto"/>
            <w:vAlign w:val="center"/>
            <w:hideMark/>
          </w:tcPr>
          <w:p w14:paraId="6AE04005" w14:textId="77777777" w:rsidR="000B3C67" w:rsidRPr="00D841B8" w:rsidRDefault="000B3C67" w:rsidP="00D26BD1">
            <w:pPr>
              <w:keepNext/>
              <w:keepLines/>
              <w:suppressAutoHyphens/>
              <w:spacing w:after="0"/>
              <w:outlineLvl w:val="0"/>
              <w:rPr>
                <w:rFonts w:ascii="Times New Roman" w:hAnsi="Times New Roman" w:cs="Times New Roman"/>
                <w:bCs/>
                <w:sz w:val="18"/>
                <w:szCs w:val="18"/>
              </w:rPr>
            </w:pPr>
            <w:r w:rsidRPr="00D841B8">
              <w:rPr>
                <w:rFonts w:ascii="Times New Roman" w:hAnsi="Times New Roman" w:cs="Times New Roman"/>
                <w:sz w:val="18"/>
                <w:szCs w:val="18"/>
              </w:rPr>
              <w:t xml:space="preserve">Спосіб отримання </w:t>
            </w:r>
            <w:r w:rsidR="003A6297" w:rsidRPr="00D841B8">
              <w:rPr>
                <w:rFonts w:ascii="Times New Roman" w:hAnsi="Times New Roman" w:cs="Times New Roman"/>
                <w:sz w:val="18"/>
                <w:szCs w:val="18"/>
              </w:rPr>
              <w:t xml:space="preserve">тендерної </w:t>
            </w:r>
            <w:r w:rsidRPr="00D841B8">
              <w:rPr>
                <w:rFonts w:ascii="Times New Roman" w:hAnsi="Times New Roman" w:cs="Times New Roman"/>
                <w:sz w:val="18"/>
                <w:szCs w:val="18"/>
              </w:rPr>
              <w:t>документації</w:t>
            </w:r>
          </w:p>
        </w:tc>
        <w:tc>
          <w:tcPr>
            <w:tcW w:w="3578" w:type="pct"/>
            <w:shd w:val="clear" w:color="auto" w:fill="auto"/>
            <w:vAlign w:val="center"/>
          </w:tcPr>
          <w:p w14:paraId="3804F049" w14:textId="77777777" w:rsidR="000B3C67" w:rsidRPr="00D841B8" w:rsidRDefault="003C49C6" w:rsidP="00D26BD1">
            <w:pPr>
              <w:keepNext/>
              <w:keepLines/>
              <w:suppressAutoHyphens/>
              <w:spacing w:after="0"/>
              <w:jc w:val="both"/>
              <w:outlineLvl w:val="0"/>
              <w:rPr>
                <w:rFonts w:ascii="Times New Roman" w:hAnsi="Times New Roman" w:cs="Times New Roman"/>
                <w:sz w:val="18"/>
                <w:szCs w:val="18"/>
              </w:rPr>
            </w:pPr>
            <w:r w:rsidRPr="00D841B8">
              <w:rPr>
                <w:rFonts w:ascii="Times New Roman" w:hAnsi="Times New Roman" w:cs="Times New Roman"/>
                <w:sz w:val="18"/>
                <w:szCs w:val="18"/>
              </w:rPr>
              <w:t>Тендерну</w:t>
            </w:r>
            <w:r w:rsidR="000B3C67" w:rsidRPr="00D841B8">
              <w:rPr>
                <w:rFonts w:ascii="Times New Roman" w:hAnsi="Times New Roman" w:cs="Times New Roman"/>
                <w:sz w:val="18"/>
                <w:szCs w:val="18"/>
              </w:rPr>
              <w:t xml:space="preserve"> документацію Ви можете завантажити на сайті ЕТМ</w:t>
            </w:r>
            <w:r w:rsidRPr="00D841B8">
              <w:rPr>
                <w:rFonts w:ascii="Times New Roman" w:hAnsi="Times New Roman" w:cs="Times New Roman"/>
                <w:sz w:val="18"/>
                <w:szCs w:val="18"/>
              </w:rPr>
              <w:t xml:space="preserve"> (</w:t>
            </w:r>
            <w:hyperlink r:id="rId12" w:history="1">
              <w:r w:rsidRPr="00D841B8">
                <w:rPr>
                  <w:rStyle w:val="ab"/>
                  <w:rFonts w:ascii="Times New Roman" w:hAnsi="Times New Roman" w:cs="Times New Roman"/>
                  <w:sz w:val="18"/>
                  <w:szCs w:val="18"/>
                </w:rPr>
                <w:t>https://s.smarttender.biz</w:t>
              </w:r>
            </w:hyperlink>
            <w:r w:rsidRPr="00D841B8">
              <w:rPr>
                <w:rFonts w:ascii="Times New Roman" w:hAnsi="Times New Roman" w:cs="Times New Roman"/>
                <w:sz w:val="18"/>
                <w:szCs w:val="18"/>
              </w:rPr>
              <w:t>)</w:t>
            </w:r>
          </w:p>
        </w:tc>
      </w:tr>
      <w:tr w:rsidR="000B3C67" w:rsidRPr="00D841B8" w14:paraId="6DE6FA7E" w14:textId="77777777" w:rsidTr="00CB4505">
        <w:trPr>
          <w:trHeight w:val="408"/>
        </w:trPr>
        <w:tc>
          <w:tcPr>
            <w:tcW w:w="1422" w:type="pct"/>
            <w:shd w:val="clear" w:color="auto" w:fill="auto"/>
            <w:vAlign w:val="center"/>
          </w:tcPr>
          <w:p w14:paraId="29C044A2" w14:textId="77777777" w:rsidR="000B3C67" w:rsidRPr="00D841B8" w:rsidRDefault="000B3C67" w:rsidP="00D26BD1">
            <w:pPr>
              <w:keepNext/>
              <w:keepLines/>
              <w:suppressAutoHyphens/>
              <w:spacing w:after="0"/>
              <w:outlineLvl w:val="0"/>
              <w:rPr>
                <w:rFonts w:ascii="Times New Roman" w:hAnsi="Times New Roman" w:cs="Times New Roman"/>
                <w:sz w:val="18"/>
                <w:szCs w:val="18"/>
              </w:rPr>
            </w:pPr>
            <w:r w:rsidRPr="00D841B8">
              <w:rPr>
                <w:rFonts w:ascii="Times New Roman" w:hAnsi="Times New Roman" w:cs="Times New Roman"/>
                <w:sz w:val="18"/>
                <w:szCs w:val="18"/>
              </w:rPr>
              <w:t xml:space="preserve">Спосіб подання </w:t>
            </w:r>
            <w:r w:rsidR="003A6297" w:rsidRPr="00D841B8">
              <w:rPr>
                <w:rFonts w:ascii="Times New Roman" w:hAnsi="Times New Roman" w:cs="Times New Roman"/>
                <w:sz w:val="18"/>
                <w:szCs w:val="18"/>
              </w:rPr>
              <w:t>тендерної</w:t>
            </w:r>
            <w:r w:rsidRPr="00D841B8">
              <w:rPr>
                <w:rFonts w:ascii="Times New Roman" w:hAnsi="Times New Roman" w:cs="Times New Roman"/>
                <w:sz w:val="18"/>
                <w:szCs w:val="18"/>
              </w:rPr>
              <w:t xml:space="preserve"> пропозиції</w:t>
            </w:r>
          </w:p>
        </w:tc>
        <w:tc>
          <w:tcPr>
            <w:tcW w:w="3578" w:type="pct"/>
            <w:shd w:val="clear" w:color="auto" w:fill="auto"/>
            <w:vAlign w:val="center"/>
          </w:tcPr>
          <w:p w14:paraId="5015C302" w14:textId="77777777" w:rsidR="00A2405B" w:rsidRPr="00D841B8" w:rsidRDefault="000B3C67" w:rsidP="00152C8F">
            <w:pPr>
              <w:keepNext/>
              <w:keepLines/>
              <w:suppressAutoHyphens/>
              <w:spacing w:after="0"/>
              <w:jc w:val="both"/>
              <w:outlineLvl w:val="0"/>
              <w:rPr>
                <w:rFonts w:ascii="Times New Roman" w:hAnsi="Times New Roman" w:cs="Times New Roman"/>
                <w:b/>
                <w:sz w:val="18"/>
                <w:szCs w:val="18"/>
                <w:lang w:val="ru-RU"/>
              </w:rPr>
            </w:pPr>
            <w:r w:rsidRPr="00D841B8">
              <w:rPr>
                <w:rFonts w:ascii="Times New Roman" w:hAnsi="Times New Roman" w:cs="Times New Roman"/>
                <w:sz w:val="18"/>
                <w:szCs w:val="18"/>
              </w:rPr>
              <w:t xml:space="preserve">Подача </w:t>
            </w:r>
            <w:r w:rsidR="003C49C6" w:rsidRPr="00D841B8">
              <w:rPr>
                <w:rFonts w:ascii="Times New Roman" w:hAnsi="Times New Roman" w:cs="Times New Roman"/>
                <w:sz w:val="18"/>
                <w:szCs w:val="18"/>
              </w:rPr>
              <w:t>тендерних</w:t>
            </w:r>
            <w:r w:rsidRPr="00D841B8">
              <w:rPr>
                <w:rFonts w:ascii="Times New Roman" w:hAnsi="Times New Roman" w:cs="Times New Roman"/>
                <w:sz w:val="18"/>
                <w:szCs w:val="18"/>
              </w:rPr>
              <w:t xml:space="preserve"> пропозицій здійснюється виключно в електронному вигляді на ЕТМ</w:t>
            </w:r>
            <w:r w:rsidRPr="00D841B8">
              <w:rPr>
                <w:rFonts w:ascii="Times New Roman" w:hAnsi="Times New Roman" w:cs="Times New Roman"/>
                <w:sz w:val="18"/>
                <w:szCs w:val="18"/>
                <w:lang w:val="ru-RU"/>
              </w:rPr>
              <w:t xml:space="preserve"> </w:t>
            </w:r>
            <w:r w:rsidRPr="00D841B8">
              <w:rPr>
                <w:rFonts w:ascii="Times New Roman" w:hAnsi="Times New Roman" w:cs="Times New Roman"/>
                <w:sz w:val="18"/>
                <w:szCs w:val="18"/>
              </w:rPr>
              <w:t>(</w:t>
            </w:r>
            <w:hyperlink r:id="rId13" w:history="1">
              <w:r w:rsidR="00904942" w:rsidRPr="00D841B8">
                <w:rPr>
                  <w:rStyle w:val="ab"/>
                  <w:rFonts w:ascii="Times New Roman" w:hAnsi="Times New Roman" w:cs="Times New Roman"/>
                  <w:sz w:val="18"/>
                  <w:szCs w:val="18"/>
                </w:rPr>
                <w:t>https://s.smarttender.biz</w:t>
              </w:r>
            </w:hyperlink>
            <w:r w:rsidRPr="00D841B8">
              <w:rPr>
                <w:rFonts w:ascii="Times New Roman" w:hAnsi="Times New Roman" w:cs="Times New Roman"/>
                <w:sz w:val="18"/>
                <w:szCs w:val="18"/>
              </w:rPr>
              <w:t>)</w:t>
            </w:r>
          </w:p>
        </w:tc>
      </w:tr>
      <w:tr w:rsidR="000B3C67" w:rsidRPr="00D841B8" w14:paraId="35167EFE" w14:textId="77777777" w:rsidTr="00CB4505">
        <w:trPr>
          <w:trHeight w:val="368"/>
        </w:trPr>
        <w:tc>
          <w:tcPr>
            <w:tcW w:w="1422" w:type="pct"/>
            <w:shd w:val="clear" w:color="auto" w:fill="auto"/>
            <w:vAlign w:val="center"/>
          </w:tcPr>
          <w:p w14:paraId="51249AA6" w14:textId="77777777" w:rsidR="000B3C67" w:rsidRPr="00D841B8" w:rsidRDefault="00C955FD" w:rsidP="00D26BD1">
            <w:pPr>
              <w:keepNext/>
              <w:keepLines/>
              <w:suppressAutoHyphens/>
              <w:spacing w:after="0"/>
              <w:outlineLvl w:val="0"/>
              <w:rPr>
                <w:rFonts w:ascii="Times New Roman" w:hAnsi="Times New Roman" w:cs="Times New Roman"/>
                <w:sz w:val="18"/>
                <w:szCs w:val="18"/>
              </w:rPr>
            </w:pPr>
            <w:r w:rsidRPr="00D841B8">
              <w:rPr>
                <w:rFonts w:ascii="Times New Roman" w:hAnsi="Times New Roman" w:cs="Times New Roman"/>
                <w:sz w:val="18"/>
                <w:szCs w:val="18"/>
              </w:rPr>
              <w:t>Ро</w:t>
            </w:r>
            <w:r w:rsidR="000B3C67" w:rsidRPr="00D841B8">
              <w:rPr>
                <w:rFonts w:ascii="Times New Roman" w:hAnsi="Times New Roman" w:cs="Times New Roman"/>
                <w:sz w:val="18"/>
                <w:szCs w:val="18"/>
              </w:rPr>
              <w:t xml:space="preserve">зкриття </w:t>
            </w:r>
            <w:r w:rsidRPr="00D841B8">
              <w:rPr>
                <w:rFonts w:ascii="Times New Roman" w:hAnsi="Times New Roman" w:cs="Times New Roman"/>
                <w:sz w:val="18"/>
                <w:szCs w:val="18"/>
              </w:rPr>
              <w:t>тендерної</w:t>
            </w:r>
            <w:r w:rsidR="000B3C67" w:rsidRPr="00D841B8">
              <w:rPr>
                <w:rFonts w:ascii="Times New Roman" w:hAnsi="Times New Roman" w:cs="Times New Roman"/>
                <w:sz w:val="18"/>
                <w:szCs w:val="18"/>
              </w:rPr>
              <w:t xml:space="preserve"> пропозиції</w:t>
            </w:r>
          </w:p>
        </w:tc>
        <w:bookmarkStart w:id="2" w:name="w1_12"/>
        <w:tc>
          <w:tcPr>
            <w:tcW w:w="3578" w:type="pct"/>
            <w:shd w:val="clear" w:color="auto" w:fill="auto"/>
            <w:vAlign w:val="center"/>
          </w:tcPr>
          <w:p w14:paraId="044DBB48" w14:textId="77777777" w:rsidR="00152C8F" w:rsidRPr="00D841B8" w:rsidRDefault="00C955FD" w:rsidP="00D26BD1">
            <w:pPr>
              <w:keepNext/>
              <w:keepLines/>
              <w:suppressAutoHyphens/>
              <w:spacing w:after="0"/>
              <w:jc w:val="both"/>
              <w:outlineLvl w:val="0"/>
              <w:rPr>
                <w:rFonts w:ascii="Times New Roman" w:hAnsi="Times New Roman" w:cs="Times New Roman"/>
                <w:sz w:val="18"/>
                <w:szCs w:val="18"/>
              </w:rPr>
            </w:pPr>
            <w:r w:rsidRPr="00D841B8">
              <w:rPr>
                <w:rFonts w:ascii="Times New Roman" w:hAnsi="Times New Roman" w:cs="Times New Roman"/>
                <w:sz w:val="18"/>
                <w:szCs w:val="18"/>
              </w:rPr>
              <w:fldChar w:fldCharType="begin"/>
            </w:r>
            <w:r w:rsidRPr="00D841B8">
              <w:rPr>
                <w:rFonts w:ascii="Times New Roman" w:hAnsi="Times New Roman" w:cs="Times New Roman"/>
                <w:sz w:val="18"/>
                <w:szCs w:val="18"/>
              </w:rPr>
              <w:instrText xml:space="preserve"> HYPERLINK "https://zakon.rada.gov.ua/laws/show/922-19?find=1&amp;text=%D1%80%D0%BE%D0%B7%D0%BA%D1%80%D0%B8%D1%82%D1%82%D1%8F" \l "w1_13" </w:instrText>
            </w:r>
            <w:r w:rsidRPr="00D841B8">
              <w:rPr>
                <w:rFonts w:ascii="Times New Roman" w:hAnsi="Times New Roman" w:cs="Times New Roman"/>
                <w:sz w:val="18"/>
                <w:szCs w:val="18"/>
              </w:rPr>
            </w:r>
            <w:r w:rsidRPr="00D841B8">
              <w:rPr>
                <w:rFonts w:ascii="Times New Roman" w:hAnsi="Times New Roman" w:cs="Times New Roman"/>
                <w:sz w:val="18"/>
                <w:szCs w:val="18"/>
              </w:rPr>
              <w:fldChar w:fldCharType="separate"/>
            </w:r>
            <w:r w:rsidRPr="00D841B8">
              <w:rPr>
                <w:rFonts w:ascii="Times New Roman" w:hAnsi="Times New Roman" w:cs="Times New Roman"/>
                <w:sz w:val="18"/>
                <w:szCs w:val="18"/>
              </w:rPr>
              <w:t>Розкриття</w:t>
            </w:r>
            <w:r w:rsidRPr="00D841B8">
              <w:rPr>
                <w:rFonts w:ascii="Times New Roman" w:hAnsi="Times New Roman" w:cs="Times New Roman"/>
                <w:sz w:val="18"/>
                <w:szCs w:val="18"/>
              </w:rPr>
              <w:fldChar w:fldCharType="end"/>
            </w:r>
            <w:bookmarkEnd w:id="2"/>
            <w:r w:rsidRPr="00D841B8">
              <w:rPr>
                <w:rFonts w:ascii="Times New Roman" w:hAnsi="Times New Roman" w:cs="Times New Roman"/>
                <w:sz w:val="18"/>
                <w:szCs w:val="18"/>
              </w:rPr>
              <w:t> тендерних пропозицій, що підтверджують відповідність учасника кваліфікаційним критеріям/умовам, визначеним в ТД та вимогам до предмета закупівлі, а також з інформацією та документами, що містять технічний опис предмета закупівлі та вартості пропозиції учасника торгів, здійснюється автоматично ЕТМ</w:t>
            </w:r>
            <w:r w:rsidR="00152C8F" w:rsidRPr="00D841B8">
              <w:rPr>
                <w:rFonts w:ascii="Times New Roman" w:hAnsi="Times New Roman" w:cs="Times New Roman"/>
                <w:sz w:val="18"/>
                <w:szCs w:val="18"/>
              </w:rPr>
              <w:t xml:space="preserve"> та розкривається вся інформація, зазначена в тендерних пропозиціях учасників,</w:t>
            </w:r>
            <w:r w:rsidRPr="00D841B8">
              <w:rPr>
                <w:rFonts w:ascii="Times New Roman" w:hAnsi="Times New Roman" w:cs="Times New Roman"/>
                <w:sz w:val="18"/>
                <w:szCs w:val="18"/>
              </w:rPr>
              <w:t xml:space="preserve"> одразу після завершення строку подання пропозицій з урахуванням часу </w:t>
            </w:r>
            <w:proofErr w:type="spellStart"/>
            <w:r w:rsidRPr="00D841B8">
              <w:rPr>
                <w:rFonts w:ascii="Times New Roman" w:hAnsi="Times New Roman" w:cs="Times New Roman"/>
                <w:sz w:val="18"/>
                <w:szCs w:val="18"/>
              </w:rPr>
              <w:t>автопродовження</w:t>
            </w:r>
            <w:proofErr w:type="spellEnd"/>
            <w:r w:rsidRPr="00D841B8">
              <w:rPr>
                <w:rFonts w:ascii="Times New Roman" w:hAnsi="Times New Roman" w:cs="Times New Roman"/>
                <w:sz w:val="18"/>
                <w:szCs w:val="18"/>
              </w:rPr>
              <w:t>.</w:t>
            </w:r>
          </w:p>
        </w:tc>
      </w:tr>
      <w:tr w:rsidR="000B3C67" w:rsidRPr="00D841B8" w14:paraId="2E0AAC72" w14:textId="77777777" w:rsidTr="00CB4505">
        <w:trPr>
          <w:trHeight w:val="378"/>
        </w:trPr>
        <w:tc>
          <w:tcPr>
            <w:tcW w:w="1422" w:type="pct"/>
            <w:shd w:val="clear" w:color="auto" w:fill="auto"/>
            <w:vAlign w:val="center"/>
            <w:hideMark/>
          </w:tcPr>
          <w:p w14:paraId="3B1294D7" w14:textId="77777777" w:rsidR="000B3C67" w:rsidRPr="00D841B8" w:rsidRDefault="000B3C67" w:rsidP="00D26BD1">
            <w:pPr>
              <w:keepNext/>
              <w:keepLines/>
              <w:suppressAutoHyphens/>
              <w:spacing w:after="0"/>
              <w:outlineLvl w:val="0"/>
              <w:rPr>
                <w:rFonts w:ascii="Times New Roman" w:hAnsi="Times New Roman" w:cs="Times New Roman"/>
                <w:bCs/>
                <w:sz w:val="18"/>
                <w:szCs w:val="18"/>
              </w:rPr>
            </w:pPr>
            <w:r w:rsidRPr="00D841B8">
              <w:rPr>
                <w:rFonts w:ascii="Times New Roman" w:hAnsi="Times New Roman" w:cs="Times New Roman"/>
                <w:sz w:val="18"/>
                <w:szCs w:val="18"/>
              </w:rPr>
              <w:t>Розмір, вид та умови надання забезпечення конкурсної пропозиції (при необхідності)</w:t>
            </w:r>
          </w:p>
        </w:tc>
        <w:tc>
          <w:tcPr>
            <w:tcW w:w="3578" w:type="pct"/>
            <w:shd w:val="clear" w:color="auto" w:fill="auto"/>
            <w:vAlign w:val="center"/>
            <w:hideMark/>
          </w:tcPr>
          <w:p w14:paraId="52E4C948" w14:textId="77777777" w:rsidR="000B3C67" w:rsidRPr="00D841B8" w:rsidRDefault="000B3C67" w:rsidP="00D26BD1">
            <w:pPr>
              <w:tabs>
                <w:tab w:val="num" w:pos="-2127"/>
              </w:tabs>
              <w:spacing w:after="0"/>
              <w:jc w:val="both"/>
              <w:rPr>
                <w:rFonts w:ascii="Times New Roman" w:hAnsi="Times New Roman" w:cs="Times New Roman"/>
                <w:b/>
                <w:sz w:val="18"/>
                <w:szCs w:val="18"/>
              </w:rPr>
            </w:pPr>
            <w:r w:rsidRPr="00D841B8">
              <w:rPr>
                <w:rFonts w:ascii="Times New Roman" w:hAnsi="Times New Roman" w:cs="Times New Roman"/>
                <w:sz w:val="18"/>
                <w:szCs w:val="18"/>
              </w:rPr>
              <w:t>не вимагається</w:t>
            </w:r>
          </w:p>
        </w:tc>
      </w:tr>
      <w:tr w:rsidR="000B3C67" w:rsidRPr="00D841B8" w14:paraId="394D92DB" w14:textId="77777777" w:rsidTr="00CB4505">
        <w:trPr>
          <w:trHeight w:val="378"/>
        </w:trPr>
        <w:tc>
          <w:tcPr>
            <w:tcW w:w="1422" w:type="pct"/>
            <w:shd w:val="clear" w:color="auto" w:fill="auto"/>
            <w:vAlign w:val="center"/>
          </w:tcPr>
          <w:p w14:paraId="6A864A5B" w14:textId="77777777" w:rsidR="000B3C67" w:rsidRPr="00D841B8" w:rsidRDefault="000B3C67" w:rsidP="00D26BD1">
            <w:pPr>
              <w:spacing w:after="0" w:line="240" w:lineRule="auto"/>
              <w:ind w:right="-46"/>
              <w:rPr>
                <w:rFonts w:ascii="Times New Roman" w:hAnsi="Times New Roman" w:cs="Times New Roman"/>
                <w:sz w:val="18"/>
                <w:szCs w:val="18"/>
              </w:rPr>
            </w:pPr>
            <w:r w:rsidRPr="00D841B8">
              <w:rPr>
                <w:rFonts w:ascii="Times New Roman" w:hAnsi="Times New Roman" w:cs="Times New Roman"/>
                <w:sz w:val="18"/>
                <w:szCs w:val="18"/>
              </w:rPr>
              <w:t xml:space="preserve">Розмір, вид та умови надання забезпечення Виконання договору/Гарантійних зобов`язань </w:t>
            </w:r>
          </w:p>
          <w:p w14:paraId="3CDF870F" w14:textId="77777777" w:rsidR="000B3C67" w:rsidRPr="00D841B8" w:rsidRDefault="000B3C67" w:rsidP="00D26BD1">
            <w:pPr>
              <w:keepNext/>
              <w:keepLines/>
              <w:suppressAutoHyphens/>
              <w:spacing w:after="0"/>
              <w:outlineLvl w:val="0"/>
              <w:rPr>
                <w:rFonts w:ascii="Times New Roman" w:hAnsi="Times New Roman" w:cs="Times New Roman"/>
                <w:sz w:val="18"/>
                <w:szCs w:val="18"/>
              </w:rPr>
            </w:pPr>
            <w:r w:rsidRPr="00D841B8">
              <w:rPr>
                <w:rFonts w:ascii="Times New Roman" w:hAnsi="Times New Roman" w:cs="Times New Roman"/>
                <w:sz w:val="18"/>
                <w:szCs w:val="18"/>
              </w:rPr>
              <w:t>по договору (за необхідності):</w:t>
            </w:r>
          </w:p>
        </w:tc>
        <w:tc>
          <w:tcPr>
            <w:tcW w:w="3578" w:type="pct"/>
            <w:shd w:val="clear" w:color="auto" w:fill="auto"/>
            <w:vAlign w:val="center"/>
          </w:tcPr>
          <w:p w14:paraId="664D29E8" w14:textId="77777777" w:rsidR="000B3C67" w:rsidRPr="00D841B8" w:rsidRDefault="000B3C67" w:rsidP="00D26BD1">
            <w:pPr>
              <w:tabs>
                <w:tab w:val="num" w:pos="-2127"/>
              </w:tabs>
              <w:spacing w:after="0"/>
              <w:jc w:val="both"/>
              <w:rPr>
                <w:rFonts w:ascii="Times New Roman" w:hAnsi="Times New Roman" w:cs="Times New Roman"/>
                <w:sz w:val="18"/>
                <w:szCs w:val="18"/>
              </w:rPr>
            </w:pPr>
            <w:r w:rsidRPr="00D841B8">
              <w:rPr>
                <w:rFonts w:ascii="Times New Roman" w:hAnsi="Times New Roman" w:cs="Times New Roman"/>
                <w:sz w:val="18"/>
                <w:szCs w:val="18"/>
              </w:rPr>
              <w:t>не вимагається</w:t>
            </w:r>
          </w:p>
        </w:tc>
      </w:tr>
      <w:tr w:rsidR="000B3C67" w:rsidRPr="00D841B8" w14:paraId="1C0B8160" w14:textId="77777777" w:rsidTr="00CB4505">
        <w:trPr>
          <w:trHeight w:val="1902"/>
        </w:trPr>
        <w:tc>
          <w:tcPr>
            <w:tcW w:w="1422" w:type="pct"/>
            <w:shd w:val="clear" w:color="auto" w:fill="auto"/>
            <w:vAlign w:val="center"/>
            <w:hideMark/>
          </w:tcPr>
          <w:p w14:paraId="7007B2C6" w14:textId="77777777" w:rsidR="000B3C67" w:rsidRPr="00D841B8" w:rsidRDefault="000B3C67" w:rsidP="00D26BD1">
            <w:pPr>
              <w:keepNext/>
              <w:keepLines/>
              <w:suppressAutoHyphens/>
              <w:spacing w:after="0"/>
              <w:outlineLvl w:val="0"/>
              <w:rPr>
                <w:rFonts w:ascii="Times New Roman" w:hAnsi="Times New Roman" w:cs="Times New Roman"/>
                <w:bCs/>
                <w:sz w:val="18"/>
                <w:szCs w:val="18"/>
              </w:rPr>
            </w:pPr>
            <w:r w:rsidRPr="00D841B8">
              <w:rPr>
                <w:rFonts w:ascii="Times New Roman" w:hAnsi="Times New Roman" w:cs="Times New Roman"/>
                <w:sz w:val="18"/>
                <w:szCs w:val="18"/>
              </w:rPr>
              <w:t>Контактна інформація посадових осіб Замовника, уповноважених здійснювати зв'язок з Учасниками</w:t>
            </w:r>
          </w:p>
        </w:tc>
        <w:tc>
          <w:tcPr>
            <w:tcW w:w="3578" w:type="pct"/>
            <w:shd w:val="clear" w:color="auto" w:fill="auto"/>
            <w:vAlign w:val="center"/>
            <w:hideMark/>
          </w:tcPr>
          <w:p w14:paraId="72624040" w14:textId="77777777" w:rsidR="009B698B" w:rsidRPr="00D841B8" w:rsidRDefault="009B698B" w:rsidP="00A30C15">
            <w:pPr>
              <w:tabs>
                <w:tab w:val="num" w:pos="-2127"/>
              </w:tabs>
              <w:spacing w:after="0"/>
              <w:rPr>
                <w:rFonts w:ascii="Times New Roman" w:hAnsi="Times New Roman" w:cs="Times New Roman"/>
                <w:bCs/>
                <w:i/>
                <w:sz w:val="18"/>
                <w:szCs w:val="18"/>
              </w:rPr>
            </w:pPr>
          </w:p>
          <w:p w14:paraId="1A11B8E8" w14:textId="0EB38A76" w:rsidR="007E248A" w:rsidRPr="0056079A" w:rsidRDefault="007E248A" w:rsidP="007E248A">
            <w:pPr>
              <w:tabs>
                <w:tab w:val="num" w:pos="-2127"/>
              </w:tabs>
              <w:spacing w:after="0" w:line="240" w:lineRule="auto"/>
              <w:jc w:val="both"/>
              <w:rPr>
                <w:rFonts w:ascii="Times New Roman" w:hAnsi="Times New Roman" w:cs="Times New Roman"/>
                <w:bCs/>
                <w:i/>
                <w:iCs/>
                <w:sz w:val="18"/>
                <w:szCs w:val="18"/>
                <w:u w:val="single"/>
              </w:rPr>
            </w:pPr>
            <w:proofErr w:type="spellStart"/>
            <w:r w:rsidRPr="0056079A">
              <w:rPr>
                <w:rFonts w:ascii="Times New Roman" w:hAnsi="Times New Roman" w:cs="Times New Roman"/>
                <w:bCs/>
                <w:i/>
                <w:iCs/>
                <w:sz w:val="18"/>
                <w:szCs w:val="18"/>
              </w:rPr>
              <w:t>Гусарова</w:t>
            </w:r>
            <w:proofErr w:type="spellEnd"/>
            <w:r w:rsidRPr="0056079A">
              <w:rPr>
                <w:rFonts w:ascii="Times New Roman" w:hAnsi="Times New Roman" w:cs="Times New Roman"/>
                <w:bCs/>
                <w:i/>
                <w:iCs/>
                <w:sz w:val="18"/>
                <w:szCs w:val="18"/>
              </w:rPr>
              <w:t xml:space="preserve"> Т.І.,  провідний фахівець відділу з управління </w:t>
            </w:r>
            <w:proofErr w:type="spellStart"/>
            <w:r w:rsidRPr="0056079A">
              <w:rPr>
                <w:rFonts w:ascii="Times New Roman" w:hAnsi="Times New Roman" w:cs="Times New Roman"/>
                <w:bCs/>
                <w:i/>
                <w:iCs/>
                <w:sz w:val="18"/>
                <w:szCs w:val="18"/>
              </w:rPr>
              <w:t>проєктами</w:t>
            </w:r>
            <w:proofErr w:type="spellEnd"/>
            <w:r w:rsidRPr="0056079A">
              <w:rPr>
                <w:rFonts w:ascii="Times New Roman" w:hAnsi="Times New Roman" w:cs="Times New Roman"/>
                <w:bCs/>
                <w:i/>
                <w:iCs/>
                <w:sz w:val="18"/>
                <w:szCs w:val="18"/>
              </w:rPr>
              <w:t xml:space="preserve">  департаменту з </w:t>
            </w:r>
            <w:proofErr w:type="spellStart"/>
            <w:r w:rsidRPr="0056079A">
              <w:rPr>
                <w:rFonts w:ascii="Times New Roman" w:hAnsi="Times New Roman" w:cs="Times New Roman"/>
                <w:bCs/>
                <w:i/>
                <w:iCs/>
                <w:sz w:val="18"/>
                <w:szCs w:val="18"/>
              </w:rPr>
              <w:t>проєктного</w:t>
            </w:r>
            <w:proofErr w:type="spellEnd"/>
            <w:r w:rsidRPr="0056079A">
              <w:rPr>
                <w:rFonts w:ascii="Times New Roman" w:hAnsi="Times New Roman" w:cs="Times New Roman"/>
                <w:bCs/>
                <w:i/>
                <w:iCs/>
                <w:sz w:val="18"/>
                <w:szCs w:val="18"/>
              </w:rPr>
              <w:t xml:space="preserve"> управління операційної дирекції  ПРАТ «ДТЕК КИЇВСЬКІ ЕЛЕКТРОМЕРЕЖІ», </w:t>
            </w:r>
            <w:proofErr w:type="spellStart"/>
            <w:r w:rsidRPr="0056079A">
              <w:rPr>
                <w:rFonts w:ascii="Times New Roman" w:hAnsi="Times New Roman" w:cs="Times New Roman"/>
                <w:bCs/>
                <w:i/>
                <w:iCs/>
                <w:sz w:val="18"/>
                <w:szCs w:val="18"/>
              </w:rPr>
              <w:t>тел</w:t>
            </w:r>
            <w:proofErr w:type="spellEnd"/>
            <w:r w:rsidRPr="0056079A">
              <w:rPr>
                <w:rFonts w:ascii="Times New Roman" w:hAnsi="Times New Roman" w:cs="Times New Roman"/>
                <w:bCs/>
                <w:i/>
                <w:iCs/>
                <w:sz w:val="18"/>
                <w:szCs w:val="18"/>
              </w:rPr>
              <w:t>. (044) 207-64-87, (063) 438-38-22, e-</w:t>
            </w:r>
            <w:proofErr w:type="spellStart"/>
            <w:r w:rsidRPr="0056079A">
              <w:rPr>
                <w:rFonts w:ascii="Times New Roman" w:hAnsi="Times New Roman" w:cs="Times New Roman"/>
                <w:bCs/>
                <w:i/>
                <w:iCs/>
                <w:sz w:val="18"/>
                <w:szCs w:val="18"/>
              </w:rPr>
              <w:t>mail</w:t>
            </w:r>
            <w:proofErr w:type="spellEnd"/>
            <w:r w:rsidRPr="0056079A">
              <w:rPr>
                <w:rFonts w:ascii="Times New Roman" w:hAnsi="Times New Roman" w:cs="Times New Roman"/>
                <w:bCs/>
                <w:i/>
                <w:iCs/>
                <w:sz w:val="18"/>
                <w:szCs w:val="18"/>
              </w:rPr>
              <w:t xml:space="preserve">: </w:t>
            </w:r>
            <w:hyperlink r:id="rId14" w:history="1">
              <w:r w:rsidRPr="0056079A">
                <w:rPr>
                  <w:rStyle w:val="ab"/>
                  <w:rFonts w:ascii="Times New Roman" w:hAnsi="Times New Roman" w:cs="Times New Roman"/>
                  <w:bCs/>
                  <w:i/>
                  <w:iCs/>
                  <w:sz w:val="18"/>
                  <w:szCs w:val="18"/>
                  <w:lang w:val="en-US"/>
                </w:rPr>
                <w:t>GusarovaTeI</w:t>
              </w:r>
              <w:r w:rsidRPr="0056079A">
                <w:rPr>
                  <w:rStyle w:val="ab"/>
                  <w:rFonts w:ascii="Times New Roman" w:hAnsi="Times New Roman" w:cs="Times New Roman"/>
                  <w:bCs/>
                  <w:i/>
                  <w:iCs/>
                  <w:sz w:val="18"/>
                  <w:szCs w:val="18"/>
                </w:rPr>
                <w:t>@</w:t>
              </w:r>
              <w:r w:rsidRPr="0056079A">
                <w:rPr>
                  <w:rStyle w:val="ab"/>
                  <w:rFonts w:ascii="Times New Roman" w:hAnsi="Times New Roman" w:cs="Times New Roman"/>
                  <w:bCs/>
                  <w:i/>
                  <w:iCs/>
                  <w:sz w:val="18"/>
                  <w:szCs w:val="18"/>
                  <w:lang w:val="en-US"/>
                </w:rPr>
                <w:t>dtek</w:t>
              </w:r>
              <w:r w:rsidRPr="0056079A">
                <w:rPr>
                  <w:rStyle w:val="ab"/>
                  <w:rFonts w:ascii="Times New Roman" w:hAnsi="Times New Roman" w:cs="Times New Roman"/>
                  <w:bCs/>
                  <w:i/>
                  <w:iCs/>
                  <w:sz w:val="18"/>
                  <w:szCs w:val="18"/>
                </w:rPr>
                <w:t>.</w:t>
              </w:r>
              <w:r w:rsidRPr="0056079A">
                <w:rPr>
                  <w:rStyle w:val="ab"/>
                  <w:rFonts w:ascii="Times New Roman" w:hAnsi="Times New Roman" w:cs="Times New Roman"/>
                  <w:bCs/>
                  <w:i/>
                  <w:iCs/>
                  <w:sz w:val="18"/>
                  <w:szCs w:val="18"/>
                  <w:lang w:val="en-US"/>
                </w:rPr>
                <w:t>com</w:t>
              </w:r>
            </w:hyperlink>
            <w:r w:rsidRPr="0056079A">
              <w:rPr>
                <w:rFonts w:ascii="Times New Roman" w:hAnsi="Times New Roman" w:cs="Times New Roman"/>
                <w:bCs/>
                <w:i/>
                <w:iCs/>
                <w:sz w:val="18"/>
                <w:szCs w:val="18"/>
                <w:u w:val="single"/>
              </w:rPr>
              <w:t>.</w:t>
            </w:r>
          </w:p>
          <w:p w14:paraId="26A748D2" w14:textId="77777777" w:rsidR="009B698B" w:rsidRPr="00D841B8" w:rsidRDefault="009B698B" w:rsidP="009B698B">
            <w:pPr>
              <w:tabs>
                <w:tab w:val="num" w:pos="-2127"/>
              </w:tabs>
              <w:spacing w:after="0"/>
              <w:rPr>
                <w:rFonts w:ascii="Times New Roman" w:hAnsi="Times New Roman" w:cs="Times New Roman"/>
                <w:bCs/>
                <w:i/>
                <w:sz w:val="18"/>
                <w:szCs w:val="18"/>
              </w:rPr>
            </w:pPr>
          </w:p>
          <w:p w14:paraId="7AA160CD" w14:textId="77777777" w:rsidR="000B3C67" w:rsidRPr="00D841B8" w:rsidRDefault="006224FB" w:rsidP="00D26BD1">
            <w:pPr>
              <w:tabs>
                <w:tab w:val="num" w:pos="-2127"/>
              </w:tabs>
              <w:spacing w:after="0"/>
              <w:rPr>
                <w:rFonts w:ascii="Times New Roman" w:hAnsi="Times New Roman" w:cs="Times New Roman"/>
                <w:bCs/>
                <w:i/>
                <w:sz w:val="18"/>
                <w:szCs w:val="18"/>
              </w:rPr>
            </w:pPr>
            <w:r w:rsidRPr="00D841B8">
              <w:rPr>
                <w:rFonts w:ascii="Times New Roman" w:eastAsia="Times New Roman" w:hAnsi="Times New Roman" w:cs="Times New Roman"/>
                <w:noProof/>
                <w:sz w:val="18"/>
                <w:szCs w:val="18"/>
                <w:lang w:eastAsia="ru-RU"/>
              </w:rPr>
              <w:t>Фізична/юридична особа має право не пізніше ніж за 3 робочих дні до закінчення строку подання тендерної пропозиції звернутися через ЕТМ до замовника за роз’ясненнями щодо тендерної документації та умов проедення процедури закупівлі</w:t>
            </w:r>
            <w:r w:rsidR="001C02F4" w:rsidRPr="00D841B8">
              <w:rPr>
                <w:rFonts w:ascii="Times New Roman" w:eastAsia="Times New Roman" w:hAnsi="Times New Roman" w:cs="Times New Roman"/>
                <w:noProof/>
                <w:sz w:val="18"/>
                <w:szCs w:val="18"/>
                <w:lang w:eastAsia="ru-RU"/>
              </w:rPr>
              <w:t xml:space="preserve"> (пункт 2.1 ТД)</w:t>
            </w:r>
          </w:p>
        </w:tc>
      </w:tr>
    </w:tbl>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729"/>
        <w:gridCol w:w="534"/>
        <w:gridCol w:w="8505"/>
      </w:tblGrid>
      <w:tr w:rsidR="007114C6" w:rsidRPr="00D841B8" w14:paraId="1849DD7A" w14:textId="77777777" w:rsidTr="00A618B6">
        <w:trPr>
          <w:trHeight w:val="20"/>
        </w:trPr>
        <w:tc>
          <w:tcPr>
            <w:tcW w:w="1729" w:type="dxa"/>
            <w:vMerge w:val="restart"/>
            <w:tcBorders>
              <w:right w:val="single" w:sz="4" w:space="0" w:color="auto"/>
            </w:tcBorders>
            <w:shd w:val="clear" w:color="auto" w:fill="auto"/>
            <w:vAlign w:val="center"/>
          </w:tcPr>
          <w:p w14:paraId="006EFEBE" w14:textId="77777777" w:rsidR="007114C6" w:rsidRPr="00D841B8" w:rsidRDefault="007114C6" w:rsidP="007114C6">
            <w:pPr>
              <w:tabs>
                <w:tab w:val="left" w:pos="426"/>
              </w:tabs>
              <w:spacing w:after="0" w:line="240" w:lineRule="auto"/>
              <w:jc w:val="center"/>
              <w:rPr>
                <w:rFonts w:ascii="Times New Roman" w:eastAsia="Times New Roman" w:hAnsi="Times New Roman" w:cs="Times New Roman"/>
                <w:b/>
                <w:bCs/>
                <w:sz w:val="18"/>
                <w:szCs w:val="18"/>
                <w:lang w:eastAsia="ru-RU"/>
              </w:rPr>
            </w:pPr>
            <w:r w:rsidRPr="00D841B8">
              <w:rPr>
                <w:rFonts w:ascii="Times New Roman" w:eastAsia="Times New Roman" w:hAnsi="Times New Roman" w:cs="Times New Roman"/>
                <w:b/>
                <w:bCs/>
                <w:sz w:val="18"/>
                <w:szCs w:val="18"/>
                <w:lang w:eastAsia="ru-RU"/>
              </w:rPr>
              <w:lastRenderedPageBreak/>
              <w:t>1.</w:t>
            </w:r>
            <w:r w:rsidRPr="00D841B8">
              <w:rPr>
                <w:rFonts w:ascii="Times New Roman" w:eastAsia="Times New Roman" w:hAnsi="Times New Roman" w:cs="Times New Roman"/>
                <w:b/>
                <w:bCs/>
                <w:sz w:val="18"/>
                <w:szCs w:val="18"/>
                <w:lang w:val="en-US" w:eastAsia="ru-RU"/>
              </w:rPr>
              <w:t xml:space="preserve"> </w:t>
            </w:r>
            <w:r w:rsidRPr="00D841B8">
              <w:rPr>
                <w:rFonts w:ascii="Times New Roman" w:eastAsia="Times New Roman" w:hAnsi="Times New Roman" w:cs="Times New Roman"/>
                <w:b/>
                <w:bCs/>
                <w:sz w:val="18"/>
                <w:szCs w:val="18"/>
                <w:lang w:eastAsia="ru-RU"/>
              </w:rPr>
              <w:t xml:space="preserve">Загальні положення </w:t>
            </w:r>
            <w:r w:rsidRPr="00D841B8">
              <w:rPr>
                <w:rFonts w:ascii="Times New Roman" w:eastAsia="Times New Roman" w:hAnsi="Times New Roman" w:cs="Times New Roman"/>
                <w:b/>
                <w:sz w:val="18"/>
                <w:szCs w:val="18"/>
                <w:lang w:eastAsia="ru-RU"/>
              </w:rPr>
              <w:t>здійснення закупівлі</w:t>
            </w:r>
          </w:p>
        </w:tc>
        <w:tc>
          <w:tcPr>
            <w:tcW w:w="534" w:type="dxa"/>
            <w:tcBorders>
              <w:top w:val="single" w:sz="4" w:space="0" w:color="auto"/>
              <w:left w:val="single" w:sz="4" w:space="0" w:color="auto"/>
              <w:bottom w:val="nil"/>
              <w:right w:val="nil"/>
            </w:tcBorders>
          </w:tcPr>
          <w:p w14:paraId="3D2F81B6" w14:textId="77777777" w:rsidR="007114C6" w:rsidRPr="00D841B8" w:rsidRDefault="007114C6" w:rsidP="007114C6">
            <w:pPr>
              <w:tabs>
                <w:tab w:val="left" w:pos="426"/>
              </w:tabs>
              <w:spacing w:after="0" w:line="240" w:lineRule="auto"/>
              <w:jc w:val="center"/>
              <w:rPr>
                <w:rFonts w:ascii="Times New Roman" w:eastAsia="Times New Roman" w:hAnsi="Times New Roman" w:cs="Times New Roman"/>
                <w:sz w:val="18"/>
                <w:szCs w:val="18"/>
                <w:lang w:eastAsia="ru-RU"/>
              </w:rPr>
            </w:pPr>
            <w:r w:rsidRPr="00D841B8">
              <w:rPr>
                <w:rFonts w:ascii="Times New Roman" w:eastAsia="Times New Roman" w:hAnsi="Times New Roman" w:cs="Times New Roman"/>
                <w:sz w:val="18"/>
                <w:szCs w:val="18"/>
                <w:lang w:eastAsia="ru-RU"/>
              </w:rPr>
              <w:t>1.1.</w:t>
            </w:r>
          </w:p>
          <w:p w14:paraId="628FEFEB" w14:textId="77777777" w:rsidR="007114C6" w:rsidRPr="00D841B8" w:rsidRDefault="007114C6" w:rsidP="007114C6">
            <w:pPr>
              <w:tabs>
                <w:tab w:val="left" w:pos="426"/>
              </w:tabs>
              <w:spacing w:after="0" w:line="240" w:lineRule="auto"/>
              <w:jc w:val="center"/>
              <w:rPr>
                <w:rFonts w:ascii="Times New Roman" w:eastAsia="Times New Roman" w:hAnsi="Times New Roman" w:cs="Times New Roman"/>
                <w:sz w:val="18"/>
                <w:szCs w:val="18"/>
                <w:lang w:eastAsia="ru-RU"/>
              </w:rPr>
            </w:pPr>
          </w:p>
        </w:tc>
        <w:tc>
          <w:tcPr>
            <w:tcW w:w="8505" w:type="dxa"/>
            <w:tcBorders>
              <w:top w:val="single" w:sz="4" w:space="0" w:color="auto"/>
              <w:left w:val="nil"/>
              <w:bottom w:val="nil"/>
              <w:right w:val="single" w:sz="4" w:space="0" w:color="auto"/>
            </w:tcBorders>
            <w:shd w:val="clear" w:color="auto" w:fill="auto"/>
            <w:vAlign w:val="center"/>
          </w:tcPr>
          <w:p w14:paraId="46F3F6A4" w14:textId="77777777" w:rsidR="007114C6" w:rsidRPr="00D841B8" w:rsidRDefault="007114C6" w:rsidP="007114C6">
            <w:pPr>
              <w:tabs>
                <w:tab w:val="left" w:pos="426"/>
              </w:tabs>
              <w:spacing w:after="0" w:line="240" w:lineRule="auto"/>
              <w:jc w:val="both"/>
              <w:rPr>
                <w:rFonts w:ascii="Times New Roman" w:eastAsia="Times New Roman" w:hAnsi="Times New Roman" w:cs="Times New Roman"/>
                <w:strike/>
                <w:sz w:val="18"/>
                <w:szCs w:val="18"/>
                <w:lang w:eastAsia="ru-RU"/>
              </w:rPr>
            </w:pPr>
            <w:r w:rsidRPr="00D841B8">
              <w:rPr>
                <w:rFonts w:ascii="Times New Roman" w:eastAsia="Times New Roman" w:hAnsi="Times New Roman" w:cs="Times New Roman"/>
                <w:sz w:val="18"/>
                <w:szCs w:val="18"/>
                <w:lang w:eastAsia="ru-RU"/>
              </w:rPr>
              <w:t xml:space="preserve">Під час проведення процедури закупівлі </w:t>
            </w:r>
            <w:r w:rsidR="00C955FD" w:rsidRPr="00D841B8">
              <w:rPr>
                <w:rFonts w:ascii="Times New Roman" w:eastAsia="Times New Roman" w:hAnsi="Times New Roman" w:cs="Times New Roman"/>
                <w:sz w:val="18"/>
                <w:szCs w:val="18"/>
                <w:lang w:eastAsia="ru-RU"/>
              </w:rPr>
              <w:t>Тендерні</w:t>
            </w:r>
            <w:r w:rsidRPr="00D841B8">
              <w:rPr>
                <w:rFonts w:ascii="Times New Roman" w:eastAsia="Times New Roman" w:hAnsi="Times New Roman" w:cs="Times New Roman"/>
                <w:sz w:val="18"/>
                <w:szCs w:val="18"/>
                <w:lang w:eastAsia="ru-RU"/>
              </w:rPr>
              <w:t xml:space="preserve"> пропозиції (далі - </w:t>
            </w:r>
            <w:r w:rsidR="00C955FD" w:rsidRPr="00D841B8">
              <w:rPr>
                <w:rFonts w:ascii="Times New Roman" w:eastAsia="Times New Roman" w:hAnsi="Times New Roman" w:cs="Times New Roman"/>
                <w:sz w:val="18"/>
                <w:szCs w:val="18"/>
                <w:lang w:eastAsia="ru-RU"/>
              </w:rPr>
              <w:t>Т</w:t>
            </w:r>
            <w:r w:rsidRPr="00D841B8">
              <w:rPr>
                <w:rFonts w:ascii="Times New Roman" w:eastAsia="Times New Roman" w:hAnsi="Times New Roman" w:cs="Times New Roman"/>
                <w:sz w:val="18"/>
                <w:szCs w:val="18"/>
                <w:lang w:eastAsia="ru-RU"/>
              </w:rPr>
              <w:t>П) мають право подавати всі зацікавлені особи.</w:t>
            </w:r>
          </w:p>
        </w:tc>
      </w:tr>
      <w:tr w:rsidR="007114C6" w:rsidRPr="00D841B8" w14:paraId="210ED785" w14:textId="77777777" w:rsidTr="00A618B6">
        <w:trPr>
          <w:trHeight w:val="20"/>
        </w:trPr>
        <w:tc>
          <w:tcPr>
            <w:tcW w:w="1729" w:type="dxa"/>
            <w:vMerge/>
            <w:tcBorders>
              <w:right w:val="single" w:sz="4" w:space="0" w:color="auto"/>
            </w:tcBorders>
            <w:shd w:val="clear" w:color="auto" w:fill="auto"/>
            <w:vAlign w:val="center"/>
          </w:tcPr>
          <w:p w14:paraId="64C25A60" w14:textId="77777777" w:rsidR="007114C6" w:rsidRPr="00D841B8" w:rsidRDefault="007114C6" w:rsidP="007114C6">
            <w:pPr>
              <w:tabs>
                <w:tab w:val="left" w:pos="426"/>
              </w:tabs>
              <w:spacing w:after="0" w:line="240" w:lineRule="auto"/>
              <w:jc w:val="center"/>
              <w:rPr>
                <w:rFonts w:ascii="Times New Roman" w:eastAsia="Times New Roman" w:hAnsi="Times New Roman" w:cs="Times New Roman"/>
                <w:sz w:val="18"/>
                <w:szCs w:val="18"/>
                <w:lang w:eastAsia="ru-RU"/>
              </w:rPr>
            </w:pPr>
          </w:p>
        </w:tc>
        <w:tc>
          <w:tcPr>
            <w:tcW w:w="534" w:type="dxa"/>
            <w:tcBorders>
              <w:top w:val="nil"/>
              <w:left w:val="single" w:sz="4" w:space="0" w:color="auto"/>
              <w:bottom w:val="nil"/>
              <w:right w:val="nil"/>
            </w:tcBorders>
          </w:tcPr>
          <w:p w14:paraId="0F11F28A" w14:textId="77777777" w:rsidR="007114C6" w:rsidRPr="00D841B8" w:rsidRDefault="007114C6" w:rsidP="007114C6">
            <w:pPr>
              <w:tabs>
                <w:tab w:val="left" w:pos="426"/>
              </w:tabs>
              <w:spacing w:after="0" w:line="240" w:lineRule="auto"/>
              <w:jc w:val="center"/>
              <w:rPr>
                <w:rFonts w:ascii="Times New Roman" w:eastAsia="Times New Roman" w:hAnsi="Times New Roman" w:cs="Times New Roman"/>
                <w:sz w:val="18"/>
                <w:szCs w:val="18"/>
                <w:lang w:eastAsia="ru-RU"/>
              </w:rPr>
            </w:pPr>
            <w:r w:rsidRPr="00D841B8">
              <w:rPr>
                <w:rFonts w:ascii="Times New Roman" w:eastAsia="Times New Roman" w:hAnsi="Times New Roman" w:cs="Times New Roman"/>
                <w:sz w:val="18"/>
                <w:szCs w:val="18"/>
                <w:lang w:eastAsia="ru-RU"/>
              </w:rPr>
              <w:t>1.2.</w:t>
            </w:r>
          </w:p>
          <w:p w14:paraId="3E924D8F" w14:textId="77777777" w:rsidR="007114C6" w:rsidRPr="00D841B8" w:rsidRDefault="007114C6" w:rsidP="007114C6">
            <w:pPr>
              <w:tabs>
                <w:tab w:val="left" w:pos="426"/>
              </w:tabs>
              <w:spacing w:after="0" w:line="240" w:lineRule="auto"/>
              <w:jc w:val="center"/>
              <w:rPr>
                <w:rFonts w:ascii="Times New Roman" w:eastAsia="Times New Roman" w:hAnsi="Times New Roman" w:cs="Times New Roman"/>
                <w:sz w:val="18"/>
                <w:szCs w:val="18"/>
                <w:lang w:eastAsia="ru-RU"/>
              </w:rPr>
            </w:pPr>
          </w:p>
        </w:tc>
        <w:tc>
          <w:tcPr>
            <w:tcW w:w="8505" w:type="dxa"/>
            <w:tcBorders>
              <w:top w:val="nil"/>
              <w:left w:val="nil"/>
              <w:bottom w:val="nil"/>
              <w:right w:val="single" w:sz="4" w:space="0" w:color="auto"/>
            </w:tcBorders>
            <w:shd w:val="clear" w:color="auto" w:fill="auto"/>
            <w:vAlign w:val="center"/>
          </w:tcPr>
          <w:p w14:paraId="0DB62DFC" w14:textId="77777777" w:rsidR="007114C6" w:rsidRPr="00D841B8" w:rsidRDefault="007114C6" w:rsidP="007114C6">
            <w:pPr>
              <w:tabs>
                <w:tab w:val="left" w:pos="426"/>
              </w:tabs>
              <w:spacing w:after="0" w:line="240" w:lineRule="auto"/>
              <w:jc w:val="both"/>
              <w:rPr>
                <w:rFonts w:ascii="Times New Roman" w:eastAsia="Times New Roman" w:hAnsi="Times New Roman" w:cs="Times New Roman"/>
                <w:sz w:val="18"/>
                <w:szCs w:val="18"/>
                <w:lang w:eastAsia="ru-RU"/>
              </w:rPr>
            </w:pPr>
            <w:r w:rsidRPr="00D841B8">
              <w:rPr>
                <w:rFonts w:ascii="Times New Roman" w:hAnsi="Times New Roman" w:cs="Times New Roman"/>
                <w:sz w:val="18"/>
                <w:szCs w:val="18"/>
                <w:lang w:eastAsia="uk-UA"/>
              </w:rPr>
              <w:t>Вітчизняні та іноземні Учасники всіх форм власності та організаційно-правових форм беруть участь у процедурі закупівлі на рівних умовах</w:t>
            </w:r>
            <w:r w:rsidRPr="00D841B8">
              <w:rPr>
                <w:rFonts w:ascii="Times New Roman" w:hAnsi="Times New Roman" w:cs="Times New Roman"/>
                <w:sz w:val="18"/>
                <w:szCs w:val="18"/>
              </w:rPr>
              <w:t>. </w:t>
            </w:r>
          </w:p>
        </w:tc>
      </w:tr>
      <w:tr w:rsidR="007114C6" w:rsidRPr="00D841B8" w14:paraId="5E834847" w14:textId="77777777" w:rsidTr="00A618B6">
        <w:trPr>
          <w:trHeight w:val="20"/>
        </w:trPr>
        <w:tc>
          <w:tcPr>
            <w:tcW w:w="1729" w:type="dxa"/>
            <w:vMerge/>
            <w:tcBorders>
              <w:right w:val="single" w:sz="4" w:space="0" w:color="auto"/>
            </w:tcBorders>
            <w:shd w:val="clear" w:color="auto" w:fill="auto"/>
            <w:vAlign w:val="center"/>
          </w:tcPr>
          <w:p w14:paraId="516EBAEB" w14:textId="77777777" w:rsidR="007114C6" w:rsidRPr="00D841B8" w:rsidRDefault="007114C6" w:rsidP="007114C6">
            <w:pPr>
              <w:tabs>
                <w:tab w:val="left" w:pos="426"/>
              </w:tabs>
              <w:spacing w:after="0" w:line="240" w:lineRule="auto"/>
              <w:jc w:val="center"/>
              <w:rPr>
                <w:rFonts w:ascii="Times New Roman" w:eastAsia="Times New Roman" w:hAnsi="Times New Roman" w:cs="Times New Roman"/>
                <w:sz w:val="18"/>
                <w:szCs w:val="18"/>
                <w:lang w:eastAsia="ru-RU"/>
              </w:rPr>
            </w:pPr>
          </w:p>
        </w:tc>
        <w:tc>
          <w:tcPr>
            <w:tcW w:w="534" w:type="dxa"/>
            <w:tcBorders>
              <w:top w:val="nil"/>
              <w:left w:val="single" w:sz="4" w:space="0" w:color="auto"/>
              <w:bottom w:val="nil"/>
              <w:right w:val="nil"/>
            </w:tcBorders>
          </w:tcPr>
          <w:p w14:paraId="2005ACA7" w14:textId="77777777" w:rsidR="007114C6" w:rsidRPr="00D841B8" w:rsidRDefault="007114C6" w:rsidP="007114C6">
            <w:pPr>
              <w:tabs>
                <w:tab w:val="left" w:pos="426"/>
              </w:tabs>
              <w:spacing w:after="0" w:line="240" w:lineRule="auto"/>
              <w:jc w:val="center"/>
              <w:rPr>
                <w:rFonts w:ascii="Times New Roman" w:eastAsia="Times New Roman" w:hAnsi="Times New Roman" w:cs="Times New Roman"/>
                <w:sz w:val="18"/>
                <w:szCs w:val="18"/>
                <w:lang w:eastAsia="ru-RU"/>
              </w:rPr>
            </w:pPr>
            <w:r w:rsidRPr="00D841B8">
              <w:rPr>
                <w:rFonts w:ascii="Times New Roman" w:eastAsia="Times New Roman" w:hAnsi="Times New Roman" w:cs="Times New Roman"/>
                <w:sz w:val="18"/>
                <w:szCs w:val="18"/>
                <w:lang w:eastAsia="ru-RU"/>
              </w:rPr>
              <w:t>1.3.</w:t>
            </w:r>
          </w:p>
          <w:p w14:paraId="14BD4FFF" w14:textId="77777777" w:rsidR="007114C6" w:rsidRPr="00D841B8" w:rsidRDefault="007114C6" w:rsidP="007114C6">
            <w:pPr>
              <w:tabs>
                <w:tab w:val="left" w:pos="426"/>
              </w:tabs>
              <w:spacing w:after="0" w:line="240" w:lineRule="auto"/>
              <w:jc w:val="center"/>
              <w:rPr>
                <w:rFonts w:ascii="Times New Roman" w:eastAsia="Times New Roman" w:hAnsi="Times New Roman" w:cs="Times New Roman"/>
                <w:sz w:val="18"/>
                <w:szCs w:val="18"/>
                <w:lang w:eastAsia="ru-RU"/>
              </w:rPr>
            </w:pPr>
          </w:p>
          <w:p w14:paraId="3DB2AE7F" w14:textId="77777777" w:rsidR="007114C6" w:rsidRPr="00D841B8" w:rsidRDefault="007114C6" w:rsidP="007114C6">
            <w:pPr>
              <w:tabs>
                <w:tab w:val="left" w:pos="426"/>
              </w:tabs>
              <w:spacing w:after="0" w:line="240" w:lineRule="auto"/>
              <w:jc w:val="center"/>
              <w:rPr>
                <w:rFonts w:ascii="Times New Roman" w:eastAsia="Times New Roman" w:hAnsi="Times New Roman" w:cs="Times New Roman"/>
                <w:sz w:val="18"/>
                <w:szCs w:val="18"/>
                <w:lang w:eastAsia="ru-RU"/>
              </w:rPr>
            </w:pPr>
          </w:p>
        </w:tc>
        <w:tc>
          <w:tcPr>
            <w:tcW w:w="8505" w:type="dxa"/>
            <w:tcBorders>
              <w:top w:val="nil"/>
              <w:left w:val="nil"/>
              <w:bottom w:val="nil"/>
              <w:right w:val="single" w:sz="4" w:space="0" w:color="auto"/>
            </w:tcBorders>
            <w:shd w:val="clear" w:color="auto" w:fill="auto"/>
            <w:vAlign w:val="center"/>
          </w:tcPr>
          <w:p w14:paraId="0ADD1535" w14:textId="77777777" w:rsidR="007114C6" w:rsidRPr="00D841B8" w:rsidRDefault="00CB154A" w:rsidP="002520D7">
            <w:pPr>
              <w:tabs>
                <w:tab w:val="left" w:pos="426"/>
              </w:tabs>
              <w:spacing w:after="0" w:line="240" w:lineRule="auto"/>
              <w:jc w:val="both"/>
              <w:rPr>
                <w:rFonts w:ascii="Times New Roman" w:eastAsia="Times New Roman" w:hAnsi="Times New Roman" w:cs="Times New Roman"/>
                <w:noProof/>
                <w:sz w:val="18"/>
                <w:szCs w:val="18"/>
                <w:lang w:eastAsia="ru-RU"/>
              </w:rPr>
            </w:pPr>
            <w:r w:rsidRPr="00D841B8">
              <w:rPr>
                <w:rFonts w:ascii="Times New Roman" w:eastAsia="Times New Roman" w:hAnsi="Times New Roman" w:cs="Times New Roman"/>
                <w:noProof/>
                <w:sz w:val="18"/>
                <w:szCs w:val="18"/>
                <w:lang w:eastAsia="ru-RU"/>
              </w:rPr>
              <w:t xml:space="preserve">Учасник процедури закупівлі (далі - Учасник) - фізична особа, в тому числі фізична особа - підприємець, юридична особа (резидент або нерезидент), яка має намір взяти участь у процедурі закупівлі та / або подала </w:t>
            </w:r>
            <w:r w:rsidR="00A13F75" w:rsidRPr="00D841B8">
              <w:rPr>
                <w:rFonts w:ascii="Times New Roman" w:eastAsia="Times New Roman" w:hAnsi="Times New Roman" w:cs="Times New Roman"/>
                <w:noProof/>
                <w:sz w:val="18"/>
                <w:szCs w:val="18"/>
                <w:lang w:eastAsia="ru-RU"/>
              </w:rPr>
              <w:t>Т</w:t>
            </w:r>
            <w:r w:rsidRPr="00D841B8">
              <w:rPr>
                <w:rFonts w:ascii="Times New Roman" w:eastAsia="Times New Roman" w:hAnsi="Times New Roman" w:cs="Times New Roman"/>
                <w:noProof/>
                <w:sz w:val="18"/>
                <w:szCs w:val="18"/>
                <w:lang w:eastAsia="ru-RU"/>
              </w:rPr>
              <w:t>П для участі в процед</w:t>
            </w:r>
            <w:r w:rsidR="002520D7" w:rsidRPr="00D841B8">
              <w:rPr>
                <w:rFonts w:ascii="Times New Roman" w:eastAsia="Times New Roman" w:hAnsi="Times New Roman" w:cs="Times New Roman"/>
                <w:noProof/>
                <w:sz w:val="18"/>
                <w:szCs w:val="18"/>
                <w:lang w:eastAsia="ru-RU"/>
              </w:rPr>
              <w:t>урі закупівель виключно на ЕТМ</w:t>
            </w:r>
            <w:r w:rsidRPr="00D841B8">
              <w:rPr>
                <w:rFonts w:ascii="Times New Roman" w:eastAsia="Times New Roman" w:hAnsi="Times New Roman" w:cs="Times New Roman"/>
                <w:noProof/>
                <w:sz w:val="18"/>
                <w:szCs w:val="18"/>
                <w:lang w:eastAsia="ru-RU"/>
              </w:rPr>
              <w:t xml:space="preserve"> (веб-сайту, на якому розміщується інформація про закупівлю) і тільки одної (цінової) </w:t>
            </w:r>
            <w:r w:rsidR="00A13F75" w:rsidRPr="00D841B8">
              <w:rPr>
                <w:rFonts w:ascii="Times New Roman" w:eastAsia="Times New Roman" w:hAnsi="Times New Roman" w:cs="Times New Roman"/>
                <w:noProof/>
                <w:sz w:val="18"/>
                <w:szCs w:val="18"/>
                <w:lang w:eastAsia="ru-RU"/>
              </w:rPr>
              <w:t>Т</w:t>
            </w:r>
            <w:r w:rsidRPr="00D841B8">
              <w:rPr>
                <w:rFonts w:ascii="Times New Roman" w:eastAsia="Times New Roman" w:hAnsi="Times New Roman" w:cs="Times New Roman"/>
                <w:noProof/>
                <w:sz w:val="18"/>
                <w:szCs w:val="18"/>
                <w:lang w:eastAsia="ru-RU"/>
              </w:rPr>
              <w:t>П.</w:t>
            </w:r>
          </w:p>
        </w:tc>
      </w:tr>
      <w:tr w:rsidR="007114C6" w:rsidRPr="00D841B8" w14:paraId="18CDF3C9" w14:textId="77777777" w:rsidTr="00A618B6">
        <w:trPr>
          <w:trHeight w:val="113"/>
        </w:trPr>
        <w:tc>
          <w:tcPr>
            <w:tcW w:w="1729" w:type="dxa"/>
            <w:vMerge/>
            <w:tcBorders>
              <w:right w:val="single" w:sz="4" w:space="0" w:color="auto"/>
            </w:tcBorders>
            <w:shd w:val="clear" w:color="auto" w:fill="auto"/>
            <w:vAlign w:val="center"/>
          </w:tcPr>
          <w:p w14:paraId="6D78A435" w14:textId="77777777" w:rsidR="007114C6" w:rsidRPr="00D841B8" w:rsidRDefault="007114C6" w:rsidP="007114C6">
            <w:pPr>
              <w:tabs>
                <w:tab w:val="left" w:pos="426"/>
              </w:tabs>
              <w:spacing w:after="0" w:line="240" w:lineRule="auto"/>
              <w:jc w:val="center"/>
              <w:rPr>
                <w:rFonts w:ascii="Times New Roman" w:eastAsia="Times New Roman" w:hAnsi="Times New Roman" w:cs="Times New Roman"/>
                <w:sz w:val="18"/>
                <w:szCs w:val="18"/>
                <w:lang w:eastAsia="ru-RU"/>
              </w:rPr>
            </w:pPr>
          </w:p>
        </w:tc>
        <w:tc>
          <w:tcPr>
            <w:tcW w:w="534" w:type="dxa"/>
            <w:tcBorders>
              <w:top w:val="nil"/>
              <w:left w:val="single" w:sz="4" w:space="0" w:color="auto"/>
              <w:bottom w:val="nil"/>
              <w:right w:val="nil"/>
            </w:tcBorders>
          </w:tcPr>
          <w:p w14:paraId="48406BFB" w14:textId="77777777" w:rsidR="007114C6" w:rsidRPr="00D841B8" w:rsidRDefault="007114C6" w:rsidP="00607676">
            <w:pPr>
              <w:tabs>
                <w:tab w:val="left" w:pos="426"/>
              </w:tabs>
              <w:spacing w:after="0" w:line="240" w:lineRule="auto"/>
              <w:jc w:val="center"/>
              <w:rPr>
                <w:rFonts w:ascii="Times New Roman" w:eastAsia="Times New Roman" w:hAnsi="Times New Roman" w:cs="Times New Roman"/>
                <w:sz w:val="18"/>
                <w:szCs w:val="18"/>
                <w:lang w:eastAsia="ru-RU"/>
              </w:rPr>
            </w:pPr>
            <w:r w:rsidRPr="00D841B8">
              <w:rPr>
                <w:rFonts w:ascii="Times New Roman" w:eastAsia="Times New Roman" w:hAnsi="Times New Roman" w:cs="Times New Roman"/>
                <w:sz w:val="18"/>
                <w:szCs w:val="18"/>
                <w:lang w:eastAsia="ru-RU"/>
              </w:rPr>
              <w:t>1.</w:t>
            </w:r>
            <w:r w:rsidR="00A13F75" w:rsidRPr="00D841B8">
              <w:rPr>
                <w:rFonts w:ascii="Times New Roman" w:eastAsia="Times New Roman" w:hAnsi="Times New Roman" w:cs="Times New Roman"/>
                <w:sz w:val="18"/>
                <w:szCs w:val="18"/>
                <w:lang w:val="ru-RU" w:eastAsia="ru-RU"/>
              </w:rPr>
              <w:t>4</w:t>
            </w:r>
            <w:r w:rsidRPr="00D841B8">
              <w:rPr>
                <w:rFonts w:ascii="Times New Roman" w:eastAsia="Times New Roman" w:hAnsi="Times New Roman" w:cs="Times New Roman"/>
                <w:sz w:val="18"/>
                <w:szCs w:val="18"/>
                <w:lang w:eastAsia="ru-RU"/>
              </w:rPr>
              <w:t>.</w:t>
            </w:r>
          </w:p>
        </w:tc>
        <w:tc>
          <w:tcPr>
            <w:tcW w:w="8505" w:type="dxa"/>
            <w:tcBorders>
              <w:top w:val="nil"/>
              <w:left w:val="nil"/>
              <w:bottom w:val="nil"/>
              <w:right w:val="single" w:sz="4" w:space="0" w:color="auto"/>
            </w:tcBorders>
            <w:shd w:val="clear" w:color="auto" w:fill="auto"/>
            <w:vAlign w:val="center"/>
          </w:tcPr>
          <w:p w14:paraId="6A7B5738" w14:textId="77777777" w:rsidR="007114C6" w:rsidRPr="00D841B8" w:rsidRDefault="007114C6" w:rsidP="007114C6">
            <w:pPr>
              <w:pStyle w:val="HTML"/>
              <w:shd w:val="clear" w:color="auto" w:fill="FFFFFF"/>
              <w:rPr>
                <w:rFonts w:ascii="Times New Roman" w:hAnsi="Times New Roman" w:cs="Times New Roman"/>
                <w:sz w:val="18"/>
                <w:szCs w:val="18"/>
                <w:lang w:val="uk-UA"/>
              </w:rPr>
            </w:pPr>
            <w:r w:rsidRPr="00D841B8">
              <w:rPr>
                <w:rFonts w:ascii="Times New Roman" w:hAnsi="Times New Roman" w:cs="Times New Roman"/>
                <w:sz w:val="18"/>
                <w:szCs w:val="18"/>
                <w:lang w:val="uk-UA"/>
              </w:rPr>
              <w:t xml:space="preserve">Термін дії </w:t>
            </w:r>
            <w:r w:rsidR="00A13F75" w:rsidRPr="00D841B8">
              <w:rPr>
                <w:rFonts w:ascii="Times New Roman" w:hAnsi="Times New Roman" w:cs="Times New Roman"/>
                <w:sz w:val="18"/>
                <w:szCs w:val="18"/>
                <w:lang w:val="uk-UA"/>
              </w:rPr>
              <w:t>Т</w:t>
            </w:r>
            <w:r w:rsidRPr="00D841B8">
              <w:rPr>
                <w:rFonts w:ascii="Times New Roman" w:hAnsi="Times New Roman" w:cs="Times New Roman"/>
                <w:sz w:val="18"/>
                <w:szCs w:val="18"/>
                <w:lang w:val="uk-UA"/>
              </w:rPr>
              <w:t xml:space="preserve">П повинен становити не менше 60 к/д з </w:t>
            </w:r>
            <w:r w:rsidR="00A13F75" w:rsidRPr="00D841B8">
              <w:rPr>
                <w:rFonts w:ascii="Times New Roman" w:hAnsi="Times New Roman" w:cs="Times New Roman"/>
                <w:sz w:val="18"/>
                <w:szCs w:val="18"/>
                <w:lang w:val="uk-UA"/>
              </w:rPr>
              <w:t>кінцевого терміну подання тендерних пропозицій.</w:t>
            </w:r>
          </w:p>
        </w:tc>
      </w:tr>
      <w:tr w:rsidR="007114C6" w:rsidRPr="00D841B8" w14:paraId="092F2F11" w14:textId="77777777" w:rsidTr="00A13F75">
        <w:trPr>
          <w:trHeight w:val="431"/>
        </w:trPr>
        <w:tc>
          <w:tcPr>
            <w:tcW w:w="1729" w:type="dxa"/>
            <w:vMerge/>
            <w:tcBorders>
              <w:right w:val="single" w:sz="4" w:space="0" w:color="auto"/>
            </w:tcBorders>
            <w:shd w:val="clear" w:color="auto" w:fill="auto"/>
            <w:vAlign w:val="center"/>
          </w:tcPr>
          <w:p w14:paraId="300E23D6" w14:textId="77777777" w:rsidR="007114C6" w:rsidRPr="00D841B8" w:rsidRDefault="007114C6" w:rsidP="007114C6">
            <w:pPr>
              <w:tabs>
                <w:tab w:val="left" w:pos="426"/>
              </w:tabs>
              <w:spacing w:after="0" w:line="240" w:lineRule="auto"/>
              <w:jc w:val="center"/>
              <w:rPr>
                <w:rFonts w:ascii="Times New Roman" w:eastAsia="Times New Roman" w:hAnsi="Times New Roman" w:cs="Times New Roman"/>
                <w:sz w:val="18"/>
                <w:szCs w:val="18"/>
                <w:lang w:eastAsia="ru-RU"/>
              </w:rPr>
            </w:pPr>
          </w:p>
        </w:tc>
        <w:tc>
          <w:tcPr>
            <w:tcW w:w="534" w:type="dxa"/>
            <w:tcBorders>
              <w:top w:val="nil"/>
              <w:left w:val="single" w:sz="4" w:space="0" w:color="auto"/>
              <w:bottom w:val="nil"/>
              <w:right w:val="nil"/>
            </w:tcBorders>
          </w:tcPr>
          <w:p w14:paraId="29819CF7" w14:textId="77777777" w:rsidR="007114C6" w:rsidRPr="00D841B8" w:rsidRDefault="007114C6" w:rsidP="00A13F75">
            <w:pPr>
              <w:tabs>
                <w:tab w:val="left" w:pos="426"/>
              </w:tabs>
              <w:spacing w:after="0" w:line="240" w:lineRule="auto"/>
              <w:jc w:val="center"/>
              <w:rPr>
                <w:rFonts w:ascii="Times New Roman" w:eastAsia="Times New Roman" w:hAnsi="Times New Roman" w:cs="Times New Roman"/>
                <w:sz w:val="18"/>
                <w:szCs w:val="18"/>
                <w:lang w:eastAsia="ru-RU"/>
              </w:rPr>
            </w:pPr>
            <w:r w:rsidRPr="00D841B8">
              <w:rPr>
                <w:rFonts w:ascii="Times New Roman" w:eastAsia="Times New Roman" w:hAnsi="Times New Roman" w:cs="Times New Roman"/>
                <w:sz w:val="18"/>
                <w:szCs w:val="18"/>
                <w:lang w:eastAsia="ru-RU"/>
              </w:rPr>
              <w:t>1.</w:t>
            </w:r>
            <w:r w:rsidR="00A13F75" w:rsidRPr="00D841B8">
              <w:rPr>
                <w:rFonts w:ascii="Times New Roman" w:eastAsia="Times New Roman" w:hAnsi="Times New Roman" w:cs="Times New Roman"/>
                <w:sz w:val="18"/>
                <w:szCs w:val="18"/>
                <w:lang w:val="ru-RU" w:eastAsia="ru-RU"/>
              </w:rPr>
              <w:t>5</w:t>
            </w:r>
            <w:r w:rsidRPr="00D841B8">
              <w:rPr>
                <w:rFonts w:ascii="Times New Roman" w:eastAsia="Times New Roman" w:hAnsi="Times New Roman" w:cs="Times New Roman"/>
                <w:sz w:val="18"/>
                <w:szCs w:val="18"/>
                <w:lang w:eastAsia="ru-RU"/>
              </w:rPr>
              <w:t>.</w:t>
            </w:r>
          </w:p>
        </w:tc>
        <w:tc>
          <w:tcPr>
            <w:tcW w:w="8505" w:type="dxa"/>
            <w:tcBorders>
              <w:top w:val="nil"/>
              <w:left w:val="nil"/>
              <w:bottom w:val="nil"/>
              <w:right w:val="single" w:sz="4" w:space="0" w:color="auto"/>
            </w:tcBorders>
            <w:shd w:val="clear" w:color="auto" w:fill="auto"/>
            <w:vAlign w:val="center"/>
          </w:tcPr>
          <w:p w14:paraId="6C6F697F" w14:textId="77777777" w:rsidR="007114C6" w:rsidRPr="00D841B8" w:rsidRDefault="00480F51" w:rsidP="00A13F75">
            <w:pPr>
              <w:pStyle w:val="aff"/>
              <w:rPr>
                <w:rFonts w:ascii="Times New Roman" w:eastAsia="Times New Roman" w:hAnsi="Times New Roman" w:cs="Times New Roman"/>
                <w:sz w:val="18"/>
                <w:szCs w:val="18"/>
                <w:lang w:val="uk-UA" w:eastAsia="ru-RU"/>
              </w:rPr>
            </w:pPr>
            <w:r w:rsidRPr="00D841B8">
              <w:rPr>
                <w:rFonts w:ascii="Times New Roman" w:hAnsi="Times New Roman" w:cs="Times New Roman"/>
                <w:sz w:val="18"/>
                <w:szCs w:val="18"/>
                <w:lang w:val="uk-UA"/>
              </w:rPr>
              <w:t xml:space="preserve">До прийняття рішення про визнання Переможця Замовник залишає за собою право застосувати додаткові елементи закупівельних процедур: </w:t>
            </w:r>
            <w:proofErr w:type="spellStart"/>
            <w:r w:rsidR="00A13F75" w:rsidRPr="00D841B8">
              <w:rPr>
                <w:rFonts w:ascii="Times New Roman" w:hAnsi="Times New Roman" w:cs="Times New Roman"/>
                <w:sz w:val="18"/>
                <w:szCs w:val="18"/>
                <w:lang w:val="uk-UA"/>
              </w:rPr>
              <w:t>поверення</w:t>
            </w:r>
            <w:proofErr w:type="spellEnd"/>
            <w:r w:rsidR="00A13F75" w:rsidRPr="00D841B8">
              <w:rPr>
                <w:rFonts w:ascii="Times New Roman" w:hAnsi="Times New Roman" w:cs="Times New Roman"/>
                <w:sz w:val="18"/>
                <w:szCs w:val="18"/>
                <w:lang w:val="uk-UA"/>
              </w:rPr>
              <w:t xml:space="preserve"> на етап «Прийом пропозицій»</w:t>
            </w:r>
            <w:r w:rsidR="009B281F" w:rsidRPr="00D841B8">
              <w:rPr>
                <w:rFonts w:ascii="Times New Roman" w:hAnsi="Times New Roman" w:cs="Times New Roman"/>
                <w:noProof/>
                <w:sz w:val="18"/>
                <w:szCs w:val="18"/>
                <w:lang w:val="uk-UA"/>
              </w:rPr>
              <w:t xml:space="preserve">. </w:t>
            </w:r>
          </w:p>
        </w:tc>
      </w:tr>
      <w:tr w:rsidR="00675534" w:rsidRPr="00D841B8" w14:paraId="56755810" w14:textId="77777777" w:rsidTr="00A618B6">
        <w:trPr>
          <w:trHeight w:val="20"/>
        </w:trPr>
        <w:tc>
          <w:tcPr>
            <w:tcW w:w="1729" w:type="dxa"/>
            <w:vMerge/>
            <w:tcBorders>
              <w:right w:val="single" w:sz="4" w:space="0" w:color="auto"/>
            </w:tcBorders>
            <w:shd w:val="clear" w:color="auto" w:fill="auto"/>
            <w:vAlign w:val="center"/>
          </w:tcPr>
          <w:p w14:paraId="722D5173" w14:textId="77777777" w:rsidR="00675534" w:rsidRPr="00D841B8" w:rsidRDefault="00675534" w:rsidP="007114C6">
            <w:pPr>
              <w:tabs>
                <w:tab w:val="left" w:pos="426"/>
              </w:tabs>
              <w:spacing w:after="0" w:line="240" w:lineRule="auto"/>
              <w:jc w:val="center"/>
              <w:rPr>
                <w:rFonts w:ascii="Times New Roman" w:eastAsia="Times New Roman" w:hAnsi="Times New Roman" w:cs="Times New Roman"/>
                <w:sz w:val="18"/>
                <w:szCs w:val="18"/>
                <w:lang w:eastAsia="ru-RU"/>
              </w:rPr>
            </w:pPr>
          </w:p>
        </w:tc>
        <w:tc>
          <w:tcPr>
            <w:tcW w:w="534" w:type="dxa"/>
            <w:tcBorders>
              <w:top w:val="nil"/>
              <w:left w:val="single" w:sz="4" w:space="0" w:color="auto"/>
              <w:bottom w:val="nil"/>
              <w:right w:val="nil"/>
            </w:tcBorders>
          </w:tcPr>
          <w:p w14:paraId="4F9AA469" w14:textId="77777777" w:rsidR="00675534" w:rsidRPr="00D841B8" w:rsidRDefault="00675534" w:rsidP="00675534">
            <w:pPr>
              <w:tabs>
                <w:tab w:val="left" w:pos="426"/>
              </w:tabs>
              <w:spacing w:after="0" w:line="240" w:lineRule="auto"/>
              <w:jc w:val="center"/>
              <w:rPr>
                <w:rFonts w:ascii="Times New Roman" w:eastAsia="Times New Roman" w:hAnsi="Times New Roman" w:cs="Times New Roman"/>
                <w:sz w:val="18"/>
                <w:szCs w:val="18"/>
                <w:lang w:eastAsia="ru-RU"/>
              </w:rPr>
            </w:pPr>
            <w:r w:rsidRPr="00D841B8">
              <w:rPr>
                <w:rFonts w:ascii="Times New Roman" w:eastAsia="Times New Roman" w:hAnsi="Times New Roman" w:cs="Times New Roman"/>
                <w:sz w:val="18"/>
                <w:szCs w:val="18"/>
                <w:lang w:eastAsia="ru-RU"/>
              </w:rPr>
              <w:t>1.</w:t>
            </w:r>
            <w:r w:rsidR="00A13F75" w:rsidRPr="00D841B8">
              <w:rPr>
                <w:rFonts w:ascii="Times New Roman" w:eastAsia="Times New Roman" w:hAnsi="Times New Roman" w:cs="Times New Roman"/>
                <w:sz w:val="18"/>
                <w:szCs w:val="18"/>
                <w:lang w:val="ru-RU" w:eastAsia="ru-RU"/>
              </w:rPr>
              <w:t>6</w:t>
            </w:r>
            <w:r w:rsidRPr="00D841B8">
              <w:rPr>
                <w:rFonts w:ascii="Times New Roman" w:eastAsia="Times New Roman" w:hAnsi="Times New Roman" w:cs="Times New Roman"/>
                <w:sz w:val="18"/>
                <w:szCs w:val="18"/>
                <w:lang w:eastAsia="ru-RU"/>
              </w:rPr>
              <w:t>.</w:t>
            </w:r>
          </w:p>
          <w:p w14:paraId="7AA21EE4" w14:textId="77777777" w:rsidR="00675534" w:rsidRPr="00D841B8" w:rsidRDefault="00675534" w:rsidP="007114C6">
            <w:pPr>
              <w:tabs>
                <w:tab w:val="left" w:pos="426"/>
              </w:tabs>
              <w:spacing w:after="0" w:line="240" w:lineRule="auto"/>
              <w:jc w:val="center"/>
              <w:rPr>
                <w:rFonts w:ascii="Times New Roman" w:eastAsia="Times New Roman" w:hAnsi="Times New Roman" w:cs="Times New Roman"/>
                <w:sz w:val="18"/>
                <w:szCs w:val="18"/>
                <w:lang w:eastAsia="ru-RU"/>
              </w:rPr>
            </w:pPr>
          </w:p>
        </w:tc>
        <w:tc>
          <w:tcPr>
            <w:tcW w:w="8505" w:type="dxa"/>
            <w:tcBorders>
              <w:top w:val="nil"/>
              <w:left w:val="nil"/>
              <w:bottom w:val="nil"/>
              <w:right w:val="single" w:sz="4" w:space="0" w:color="auto"/>
            </w:tcBorders>
            <w:shd w:val="clear" w:color="auto" w:fill="auto"/>
            <w:vAlign w:val="center"/>
          </w:tcPr>
          <w:p w14:paraId="38880D5C" w14:textId="77777777" w:rsidR="00675534" w:rsidRPr="00D841B8" w:rsidRDefault="00974873" w:rsidP="0002732B">
            <w:pPr>
              <w:tabs>
                <w:tab w:val="left" w:pos="426"/>
              </w:tabs>
              <w:spacing w:after="0" w:line="240" w:lineRule="auto"/>
              <w:jc w:val="both"/>
              <w:rPr>
                <w:rFonts w:ascii="Times New Roman" w:eastAsia="Times New Roman" w:hAnsi="Times New Roman" w:cs="Times New Roman"/>
                <w:sz w:val="18"/>
                <w:szCs w:val="18"/>
                <w:lang w:val="ru-RU" w:eastAsia="ru-RU"/>
              </w:rPr>
            </w:pPr>
            <w:r w:rsidRPr="00D841B8">
              <w:rPr>
                <w:rFonts w:ascii="Times New Roman" w:eastAsia="Times New Roman" w:hAnsi="Times New Roman" w:cs="Times New Roman"/>
                <w:sz w:val="18"/>
                <w:szCs w:val="18"/>
                <w:lang w:eastAsia="ru-RU"/>
              </w:rPr>
              <w:t xml:space="preserve">Замовник залишає за собою право приймати або відхиляти, відмовляти в розгляді  будь-якої </w:t>
            </w:r>
            <w:r w:rsidR="00A13F75" w:rsidRPr="00D841B8">
              <w:rPr>
                <w:rFonts w:ascii="Times New Roman" w:eastAsia="Times New Roman" w:hAnsi="Times New Roman" w:cs="Times New Roman"/>
                <w:sz w:val="18"/>
                <w:szCs w:val="18"/>
                <w:lang w:eastAsia="ru-RU"/>
              </w:rPr>
              <w:t>Т</w:t>
            </w:r>
            <w:r w:rsidRPr="00D841B8">
              <w:rPr>
                <w:rFonts w:ascii="Times New Roman" w:eastAsia="Times New Roman" w:hAnsi="Times New Roman" w:cs="Times New Roman"/>
                <w:sz w:val="18"/>
                <w:szCs w:val="18"/>
                <w:lang w:eastAsia="ru-RU"/>
              </w:rPr>
              <w:t xml:space="preserve">П, а також припинити проведення процедури </w:t>
            </w:r>
            <w:proofErr w:type="spellStart"/>
            <w:r w:rsidRPr="00D841B8">
              <w:rPr>
                <w:rFonts w:ascii="Times New Roman" w:eastAsia="Times New Roman" w:hAnsi="Times New Roman" w:cs="Times New Roman"/>
                <w:sz w:val="18"/>
                <w:szCs w:val="18"/>
                <w:lang w:eastAsia="ru-RU"/>
              </w:rPr>
              <w:t>закупівель</w:t>
            </w:r>
            <w:proofErr w:type="spellEnd"/>
            <w:r w:rsidRPr="00D841B8">
              <w:rPr>
                <w:rFonts w:ascii="Times New Roman" w:eastAsia="Times New Roman" w:hAnsi="Times New Roman" w:cs="Times New Roman"/>
                <w:sz w:val="18"/>
                <w:szCs w:val="18"/>
                <w:lang w:eastAsia="ru-RU"/>
              </w:rPr>
              <w:t xml:space="preserve"> і відмовитися від усіх </w:t>
            </w:r>
            <w:r w:rsidR="00A13F75" w:rsidRPr="00D841B8">
              <w:rPr>
                <w:rFonts w:ascii="Times New Roman" w:eastAsia="Times New Roman" w:hAnsi="Times New Roman" w:cs="Times New Roman"/>
                <w:sz w:val="18"/>
                <w:szCs w:val="18"/>
                <w:lang w:eastAsia="ru-RU"/>
              </w:rPr>
              <w:t>Т</w:t>
            </w:r>
            <w:r w:rsidRPr="00D841B8">
              <w:rPr>
                <w:rFonts w:ascii="Times New Roman" w:eastAsia="Times New Roman" w:hAnsi="Times New Roman" w:cs="Times New Roman"/>
                <w:sz w:val="18"/>
                <w:szCs w:val="18"/>
                <w:lang w:eastAsia="ru-RU"/>
              </w:rPr>
              <w:t xml:space="preserve">П в будь-який час до визнання Переможця. Замовник інформує Учасників про прийняте рішення і не несе </w:t>
            </w:r>
            <w:r w:rsidR="00C41BFB" w:rsidRPr="00D841B8">
              <w:rPr>
                <w:rFonts w:ascii="Times New Roman" w:eastAsia="Times New Roman" w:hAnsi="Times New Roman" w:cs="Times New Roman"/>
                <w:sz w:val="18"/>
                <w:szCs w:val="18"/>
                <w:lang w:eastAsia="ru-RU"/>
              </w:rPr>
              <w:t>жодних</w:t>
            </w:r>
            <w:r w:rsidRPr="00D841B8">
              <w:rPr>
                <w:rFonts w:ascii="Times New Roman" w:eastAsia="Times New Roman" w:hAnsi="Times New Roman" w:cs="Times New Roman"/>
                <w:sz w:val="18"/>
                <w:szCs w:val="18"/>
                <w:lang w:eastAsia="ru-RU"/>
              </w:rPr>
              <w:t xml:space="preserve"> зобов'язань перед Учасниками</w:t>
            </w:r>
            <w:r w:rsidR="0002732B" w:rsidRPr="00D841B8">
              <w:rPr>
                <w:rFonts w:ascii="Times New Roman" w:eastAsia="Times New Roman" w:hAnsi="Times New Roman" w:cs="Times New Roman"/>
                <w:sz w:val="18"/>
                <w:szCs w:val="18"/>
                <w:lang w:val="ru-RU" w:eastAsia="ru-RU"/>
              </w:rPr>
              <w:t>.</w:t>
            </w:r>
          </w:p>
        </w:tc>
      </w:tr>
      <w:tr w:rsidR="00675534" w:rsidRPr="00D841B8" w14:paraId="6CF7599A" w14:textId="77777777" w:rsidTr="00A618B6">
        <w:trPr>
          <w:trHeight w:val="20"/>
        </w:trPr>
        <w:tc>
          <w:tcPr>
            <w:tcW w:w="1729" w:type="dxa"/>
            <w:vMerge/>
            <w:tcBorders>
              <w:right w:val="single" w:sz="4" w:space="0" w:color="auto"/>
            </w:tcBorders>
            <w:shd w:val="clear" w:color="auto" w:fill="auto"/>
            <w:vAlign w:val="center"/>
          </w:tcPr>
          <w:p w14:paraId="6EC04F40" w14:textId="77777777" w:rsidR="00675534" w:rsidRPr="00D841B8" w:rsidRDefault="00675534" w:rsidP="007114C6">
            <w:pPr>
              <w:tabs>
                <w:tab w:val="left" w:pos="426"/>
              </w:tabs>
              <w:spacing w:after="0" w:line="240" w:lineRule="auto"/>
              <w:jc w:val="center"/>
              <w:rPr>
                <w:rFonts w:ascii="Times New Roman" w:eastAsia="Times New Roman" w:hAnsi="Times New Roman" w:cs="Times New Roman"/>
                <w:sz w:val="18"/>
                <w:szCs w:val="18"/>
                <w:lang w:eastAsia="ru-RU"/>
              </w:rPr>
            </w:pPr>
          </w:p>
        </w:tc>
        <w:tc>
          <w:tcPr>
            <w:tcW w:w="534" w:type="dxa"/>
            <w:tcBorders>
              <w:top w:val="nil"/>
              <w:left w:val="single" w:sz="4" w:space="0" w:color="auto"/>
              <w:bottom w:val="single" w:sz="4" w:space="0" w:color="auto"/>
              <w:right w:val="nil"/>
            </w:tcBorders>
          </w:tcPr>
          <w:p w14:paraId="62AD4A9A" w14:textId="77777777" w:rsidR="00675534" w:rsidRPr="00D841B8" w:rsidRDefault="00675534" w:rsidP="00675534">
            <w:pPr>
              <w:tabs>
                <w:tab w:val="left" w:pos="426"/>
              </w:tabs>
              <w:spacing w:after="0" w:line="240" w:lineRule="auto"/>
              <w:jc w:val="center"/>
              <w:rPr>
                <w:rFonts w:ascii="Times New Roman" w:eastAsia="Times New Roman" w:hAnsi="Times New Roman" w:cs="Times New Roman"/>
                <w:sz w:val="18"/>
                <w:szCs w:val="18"/>
                <w:lang w:eastAsia="ru-RU"/>
              </w:rPr>
            </w:pPr>
            <w:r w:rsidRPr="00D841B8">
              <w:rPr>
                <w:rFonts w:ascii="Times New Roman" w:eastAsia="Times New Roman" w:hAnsi="Times New Roman" w:cs="Times New Roman"/>
                <w:sz w:val="18"/>
                <w:szCs w:val="18"/>
                <w:lang w:eastAsia="ru-RU"/>
              </w:rPr>
              <w:t>1.</w:t>
            </w:r>
            <w:r w:rsidR="00A13F75" w:rsidRPr="00D841B8">
              <w:rPr>
                <w:rFonts w:ascii="Times New Roman" w:eastAsia="Times New Roman" w:hAnsi="Times New Roman" w:cs="Times New Roman"/>
                <w:sz w:val="18"/>
                <w:szCs w:val="18"/>
                <w:lang w:eastAsia="ru-RU"/>
              </w:rPr>
              <w:t>7</w:t>
            </w:r>
            <w:r w:rsidRPr="00D841B8">
              <w:rPr>
                <w:rFonts w:ascii="Times New Roman" w:eastAsia="Times New Roman" w:hAnsi="Times New Roman" w:cs="Times New Roman"/>
                <w:sz w:val="18"/>
                <w:szCs w:val="18"/>
                <w:lang w:eastAsia="ru-RU"/>
              </w:rPr>
              <w:t>.</w:t>
            </w:r>
          </w:p>
        </w:tc>
        <w:tc>
          <w:tcPr>
            <w:tcW w:w="8505" w:type="dxa"/>
            <w:tcBorders>
              <w:top w:val="nil"/>
              <w:left w:val="nil"/>
              <w:bottom w:val="single" w:sz="4" w:space="0" w:color="auto"/>
              <w:right w:val="single" w:sz="4" w:space="0" w:color="auto"/>
            </w:tcBorders>
            <w:shd w:val="clear" w:color="auto" w:fill="auto"/>
            <w:vAlign w:val="center"/>
          </w:tcPr>
          <w:p w14:paraId="2D13D5A1" w14:textId="77777777" w:rsidR="00675534" w:rsidRPr="00D841B8" w:rsidRDefault="00C96806" w:rsidP="00675534">
            <w:pPr>
              <w:tabs>
                <w:tab w:val="left" w:pos="426"/>
              </w:tabs>
              <w:spacing w:after="0" w:line="240" w:lineRule="auto"/>
              <w:jc w:val="both"/>
              <w:rPr>
                <w:rFonts w:ascii="Times New Roman" w:eastAsia="Times New Roman" w:hAnsi="Times New Roman" w:cs="Times New Roman"/>
                <w:sz w:val="18"/>
                <w:szCs w:val="18"/>
                <w:lang w:eastAsia="ru-RU"/>
              </w:rPr>
            </w:pPr>
            <w:r w:rsidRPr="00D841B8">
              <w:rPr>
                <w:rFonts w:ascii="Times New Roman" w:eastAsia="Times New Roman" w:hAnsi="Times New Roman" w:cs="Times New Roman"/>
                <w:sz w:val="18"/>
                <w:szCs w:val="18"/>
                <w:lang w:eastAsia="ru-RU"/>
              </w:rPr>
              <w:t>Учасник має право залучати до виконання робіт субпідрядні організації (якщо інше не зазначено в Технічному завданні), і зобов'язаний забезпечувати координацію їх діяльності при виконанні Договору</w:t>
            </w:r>
            <w:r w:rsidR="00C41BFB" w:rsidRPr="00D841B8">
              <w:rPr>
                <w:rFonts w:ascii="Times New Roman" w:eastAsia="Times New Roman" w:hAnsi="Times New Roman" w:cs="Times New Roman"/>
                <w:sz w:val="18"/>
                <w:szCs w:val="18"/>
                <w:lang w:eastAsia="ru-RU"/>
              </w:rPr>
              <w:t xml:space="preserve"> про закупівлю</w:t>
            </w:r>
            <w:r w:rsidRPr="00D841B8">
              <w:rPr>
                <w:rFonts w:ascii="Times New Roman" w:eastAsia="Times New Roman" w:hAnsi="Times New Roman" w:cs="Times New Roman"/>
                <w:sz w:val="18"/>
                <w:szCs w:val="18"/>
                <w:lang w:eastAsia="ru-RU"/>
              </w:rPr>
              <w:t>. Субпідрядні договори не змінюють зобов'язань Учасника перед Замовником. Приймання робіт, виконаних субпідрядниками, і оплату цих робіт субпідряднику здійснює Учасник.</w:t>
            </w:r>
          </w:p>
        </w:tc>
      </w:tr>
      <w:tr w:rsidR="00092A3E" w:rsidRPr="00D841B8" w14:paraId="730C1AAD" w14:textId="77777777" w:rsidTr="00A618B6">
        <w:trPr>
          <w:trHeight w:val="20"/>
        </w:trPr>
        <w:tc>
          <w:tcPr>
            <w:tcW w:w="1729" w:type="dxa"/>
            <w:vMerge w:val="restart"/>
            <w:tcBorders>
              <w:right w:val="single" w:sz="4" w:space="0" w:color="auto"/>
            </w:tcBorders>
            <w:shd w:val="clear" w:color="auto" w:fill="auto"/>
            <w:vAlign w:val="center"/>
          </w:tcPr>
          <w:p w14:paraId="68355A29" w14:textId="77777777" w:rsidR="00092A3E" w:rsidRPr="00D841B8" w:rsidRDefault="00092A3E" w:rsidP="00B0488F">
            <w:pPr>
              <w:spacing w:after="0" w:line="240" w:lineRule="auto"/>
              <w:jc w:val="center"/>
              <w:rPr>
                <w:rFonts w:ascii="Times New Roman" w:eastAsia="Times New Roman" w:hAnsi="Times New Roman" w:cs="Times New Roman"/>
                <w:b/>
                <w:noProof/>
                <w:sz w:val="18"/>
                <w:szCs w:val="18"/>
                <w:lang w:eastAsia="ru-RU"/>
              </w:rPr>
            </w:pPr>
            <w:r w:rsidRPr="00D841B8">
              <w:rPr>
                <w:rFonts w:ascii="Times New Roman" w:eastAsia="Times New Roman" w:hAnsi="Times New Roman" w:cs="Times New Roman"/>
                <w:b/>
                <w:noProof/>
                <w:sz w:val="18"/>
                <w:szCs w:val="18"/>
                <w:lang w:eastAsia="ru-RU"/>
              </w:rPr>
              <w:t>2. Надання роз'яснень та внесення змін до</w:t>
            </w:r>
            <w:r w:rsidR="00B26B3F" w:rsidRPr="00D841B8">
              <w:rPr>
                <w:rFonts w:ascii="Times New Roman" w:eastAsia="Times New Roman" w:hAnsi="Times New Roman" w:cs="Times New Roman"/>
                <w:b/>
                <w:noProof/>
                <w:sz w:val="18"/>
                <w:szCs w:val="18"/>
                <w:lang w:eastAsia="ru-RU"/>
              </w:rPr>
              <w:t xml:space="preserve"> Тендерної Документації</w:t>
            </w:r>
          </w:p>
        </w:tc>
        <w:tc>
          <w:tcPr>
            <w:tcW w:w="534" w:type="dxa"/>
            <w:tcBorders>
              <w:top w:val="single" w:sz="4" w:space="0" w:color="auto"/>
              <w:left w:val="single" w:sz="4" w:space="0" w:color="auto"/>
              <w:bottom w:val="single" w:sz="4" w:space="0" w:color="auto"/>
              <w:right w:val="single" w:sz="6" w:space="0" w:color="auto"/>
            </w:tcBorders>
            <w:vAlign w:val="center"/>
          </w:tcPr>
          <w:p w14:paraId="61D0C26A" w14:textId="77777777" w:rsidR="00092A3E" w:rsidRPr="00D841B8" w:rsidRDefault="00092A3E" w:rsidP="00B0488F">
            <w:pPr>
              <w:spacing w:after="0" w:line="240" w:lineRule="auto"/>
              <w:ind w:left="398" w:hanging="398"/>
              <w:jc w:val="center"/>
              <w:rPr>
                <w:rFonts w:ascii="Times New Roman" w:eastAsia="Times New Roman" w:hAnsi="Times New Roman" w:cs="Times New Roman"/>
                <w:noProof/>
                <w:sz w:val="18"/>
                <w:szCs w:val="18"/>
                <w:lang w:eastAsia="ru-RU"/>
              </w:rPr>
            </w:pPr>
            <w:r w:rsidRPr="00D841B8">
              <w:rPr>
                <w:rFonts w:ascii="Times New Roman" w:eastAsia="Times New Roman" w:hAnsi="Times New Roman" w:cs="Times New Roman"/>
                <w:noProof/>
                <w:sz w:val="18"/>
                <w:szCs w:val="18"/>
                <w:lang w:eastAsia="ru-RU"/>
              </w:rPr>
              <w:t>2.1.</w:t>
            </w:r>
          </w:p>
          <w:p w14:paraId="20BF4F73" w14:textId="77777777" w:rsidR="00092A3E" w:rsidRPr="00D841B8" w:rsidRDefault="00092A3E" w:rsidP="00B0488F">
            <w:pPr>
              <w:spacing w:after="0" w:line="240" w:lineRule="auto"/>
              <w:ind w:left="398" w:hanging="398"/>
              <w:jc w:val="center"/>
              <w:rPr>
                <w:rFonts w:ascii="Times New Roman" w:eastAsia="Times New Roman" w:hAnsi="Times New Roman" w:cs="Times New Roman"/>
                <w:noProof/>
                <w:sz w:val="18"/>
                <w:szCs w:val="18"/>
                <w:lang w:eastAsia="ru-RU"/>
              </w:rPr>
            </w:pPr>
          </w:p>
        </w:tc>
        <w:tc>
          <w:tcPr>
            <w:tcW w:w="8505" w:type="dxa"/>
            <w:tcBorders>
              <w:top w:val="single" w:sz="4" w:space="0" w:color="auto"/>
              <w:left w:val="single" w:sz="6" w:space="0" w:color="auto"/>
              <w:right w:val="single" w:sz="4" w:space="0" w:color="auto"/>
            </w:tcBorders>
            <w:shd w:val="clear" w:color="auto" w:fill="auto"/>
            <w:vAlign w:val="center"/>
          </w:tcPr>
          <w:p w14:paraId="6657BAAD" w14:textId="77777777" w:rsidR="00092A3E" w:rsidRPr="00D841B8" w:rsidRDefault="00A13F75" w:rsidP="00766D1E">
            <w:pPr>
              <w:spacing w:after="0" w:line="240" w:lineRule="auto"/>
              <w:jc w:val="both"/>
              <w:rPr>
                <w:rFonts w:ascii="Times New Roman" w:eastAsia="Times New Roman" w:hAnsi="Times New Roman" w:cs="Times New Roman"/>
                <w:noProof/>
                <w:sz w:val="18"/>
                <w:szCs w:val="18"/>
                <w:lang w:eastAsia="ru-RU"/>
              </w:rPr>
            </w:pPr>
            <w:r w:rsidRPr="00D841B8">
              <w:rPr>
                <w:rFonts w:ascii="Times New Roman" w:eastAsia="Times New Roman" w:hAnsi="Times New Roman" w:cs="Times New Roman"/>
                <w:noProof/>
                <w:sz w:val="18"/>
                <w:szCs w:val="18"/>
                <w:lang w:eastAsia="ru-RU"/>
              </w:rPr>
              <w:t>Фізична/юридична особа має право не пізніше ніж за 3 робочи</w:t>
            </w:r>
            <w:r w:rsidR="00BD6364" w:rsidRPr="00D841B8">
              <w:rPr>
                <w:rFonts w:ascii="Times New Roman" w:eastAsia="Times New Roman" w:hAnsi="Times New Roman" w:cs="Times New Roman"/>
                <w:noProof/>
                <w:sz w:val="18"/>
                <w:szCs w:val="18"/>
                <w:lang w:eastAsia="ru-RU"/>
              </w:rPr>
              <w:t>х</w:t>
            </w:r>
            <w:r w:rsidRPr="00D841B8">
              <w:rPr>
                <w:rFonts w:ascii="Times New Roman" w:eastAsia="Times New Roman" w:hAnsi="Times New Roman" w:cs="Times New Roman"/>
                <w:noProof/>
                <w:sz w:val="18"/>
                <w:szCs w:val="18"/>
                <w:lang w:eastAsia="ru-RU"/>
              </w:rPr>
              <w:t xml:space="preserve"> дні до закінчення строку подання тендерної пропозиції звернутися через </w:t>
            </w:r>
            <w:r w:rsidR="00491545" w:rsidRPr="00D841B8">
              <w:rPr>
                <w:rFonts w:ascii="Times New Roman" w:eastAsia="Times New Roman" w:hAnsi="Times New Roman" w:cs="Times New Roman"/>
                <w:noProof/>
                <w:sz w:val="18"/>
                <w:szCs w:val="18"/>
                <w:lang w:eastAsia="ru-RU"/>
              </w:rPr>
              <w:t>ЕТМ</w:t>
            </w:r>
            <w:r w:rsidR="006224FB" w:rsidRPr="00D841B8">
              <w:rPr>
                <w:rFonts w:ascii="Times New Roman" w:eastAsia="Times New Roman" w:hAnsi="Times New Roman" w:cs="Times New Roman"/>
                <w:noProof/>
                <w:sz w:val="18"/>
                <w:szCs w:val="18"/>
                <w:lang w:eastAsia="ru-RU"/>
              </w:rPr>
              <w:t xml:space="preserve"> </w:t>
            </w:r>
            <w:r w:rsidRPr="00D841B8">
              <w:rPr>
                <w:rFonts w:ascii="Times New Roman" w:eastAsia="Times New Roman" w:hAnsi="Times New Roman" w:cs="Times New Roman"/>
                <w:noProof/>
                <w:sz w:val="18"/>
                <w:szCs w:val="18"/>
                <w:lang w:eastAsia="ru-RU"/>
              </w:rPr>
              <w:t>до замовника за роз’ясненнями щодо тендерної документації та умов проедення процедури закупівлі</w:t>
            </w:r>
            <w:r w:rsidR="00092A3E" w:rsidRPr="00D841B8">
              <w:rPr>
                <w:rFonts w:ascii="Times New Roman" w:eastAsia="Times New Roman" w:hAnsi="Times New Roman" w:cs="Times New Roman"/>
                <w:noProof/>
                <w:sz w:val="18"/>
                <w:szCs w:val="18"/>
                <w:lang w:eastAsia="ru-RU"/>
              </w:rPr>
              <w:t>. Звернення повинно містити наступну інформацію:</w:t>
            </w:r>
          </w:p>
          <w:p w14:paraId="4EA17F20" w14:textId="77777777" w:rsidR="00092A3E" w:rsidRPr="00D841B8" w:rsidRDefault="00092A3E" w:rsidP="00A956EC">
            <w:pPr>
              <w:numPr>
                <w:ilvl w:val="0"/>
                <w:numId w:val="10"/>
              </w:numPr>
              <w:spacing w:after="0" w:line="240" w:lineRule="auto"/>
              <w:contextualSpacing/>
              <w:jc w:val="both"/>
              <w:rPr>
                <w:rFonts w:ascii="Times New Roman" w:eastAsia="Times New Roman" w:hAnsi="Times New Roman" w:cs="Times New Roman"/>
                <w:noProof/>
                <w:sz w:val="18"/>
                <w:szCs w:val="18"/>
                <w:lang w:eastAsia="ru-RU"/>
              </w:rPr>
            </w:pPr>
            <w:r w:rsidRPr="00D841B8">
              <w:rPr>
                <w:rFonts w:ascii="Times New Roman" w:eastAsia="Times New Roman" w:hAnsi="Times New Roman" w:cs="Times New Roman"/>
                <w:noProof/>
                <w:sz w:val="18"/>
                <w:szCs w:val="18"/>
                <w:lang w:eastAsia="ru-RU"/>
              </w:rPr>
              <w:t>зміст запиту:</w:t>
            </w:r>
          </w:p>
          <w:p w14:paraId="2496C744" w14:textId="77777777" w:rsidR="00092A3E" w:rsidRPr="00D841B8" w:rsidRDefault="00092A3E" w:rsidP="00766D1E">
            <w:pPr>
              <w:spacing w:after="0" w:line="240" w:lineRule="auto"/>
              <w:ind w:left="720"/>
              <w:contextualSpacing/>
              <w:jc w:val="both"/>
              <w:rPr>
                <w:rFonts w:ascii="Times New Roman" w:eastAsia="Times New Roman" w:hAnsi="Times New Roman" w:cs="Times New Roman"/>
                <w:noProof/>
                <w:sz w:val="18"/>
                <w:szCs w:val="18"/>
                <w:lang w:eastAsia="ru-RU"/>
              </w:rPr>
            </w:pPr>
            <w:r w:rsidRPr="00D841B8">
              <w:rPr>
                <w:rFonts w:ascii="Times New Roman" w:eastAsia="Times New Roman" w:hAnsi="Times New Roman" w:cs="Times New Roman"/>
                <w:noProof/>
                <w:sz w:val="18"/>
                <w:szCs w:val="18"/>
                <w:lang w:eastAsia="ru-RU"/>
              </w:rPr>
              <w:t xml:space="preserve">- </w:t>
            </w:r>
            <w:r w:rsidRPr="00D841B8">
              <w:rPr>
                <w:rFonts w:ascii="Times New Roman" w:eastAsia="Times New Roman" w:hAnsi="Times New Roman" w:cs="Times New Roman"/>
                <w:b/>
                <w:noProof/>
                <w:sz w:val="18"/>
                <w:szCs w:val="18"/>
                <w:lang w:eastAsia="ru-RU"/>
              </w:rPr>
              <w:t>з технічних питань</w:t>
            </w:r>
            <w:r w:rsidRPr="00D841B8">
              <w:rPr>
                <w:rFonts w:ascii="Times New Roman" w:eastAsia="Times New Roman" w:hAnsi="Times New Roman" w:cs="Times New Roman"/>
                <w:noProof/>
                <w:sz w:val="18"/>
                <w:szCs w:val="18"/>
                <w:lang w:eastAsia="ru-RU"/>
              </w:rPr>
              <w:t xml:space="preserve"> (з посиланням на № лоту та позиції технічного завдання),</w:t>
            </w:r>
          </w:p>
          <w:p w14:paraId="476750F9" w14:textId="77777777" w:rsidR="00092A3E" w:rsidRPr="00D841B8" w:rsidRDefault="00092A3E" w:rsidP="00766D1E">
            <w:pPr>
              <w:spacing w:after="0" w:line="240" w:lineRule="auto"/>
              <w:ind w:left="720"/>
              <w:contextualSpacing/>
              <w:jc w:val="both"/>
              <w:rPr>
                <w:rFonts w:ascii="Times New Roman" w:eastAsia="Times New Roman" w:hAnsi="Times New Roman" w:cs="Times New Roman"/>
                <w:noProof/>
                <w:sz w:val="18"/>
                <w:szCs w:val="18"/>
                <w:lang w:eastAsia="ru-RU"/>
              </w:rPr>
            </w:pPr>
            <w:r w:rsidRPr="00D841B8">
              <w:rPr>
                <w:rFonts w:ascii="Times New Roman" w:eastAsia="Times New Roman" w:hAnsi="Times New Roman" w:cs="Times New Roman"/>
                <w:b/>
                <w:noProof/>
                <w:sz w:val="18"/>
                <w:szCs w:val="18"/>
                <w:lang w:eastAsia="ru-RU"/>
              </w:rPr>
              <w:t>- з організаційних питань</w:t>
            </w:r>
            <w:r w:rsidRPr="00D841B8">
              <w:rPr>
                <w:rFonts w:ascii="Times New Roman" w:eastAsia="Times New Roman" w:hAnsi="Times New Roman" w:cs="Times New Roman"/>
                <w:noProof/>
                <w:sz w:val="18"/>
                <w:szCs w:val="18"/>
                <w:lang w:eastAsia="ru-RU"/>
              </w:rPr>
              <w:t xml:space="preserve"> (з посиланням на розділ, пункт, Додаток  </w:t>
            </w:r>
            <w:r w:rsidR="00D51332" w:rsidRPr="00D841B8">
              <w:rPr>
                <w:rFonts w:ascii="Times New Roman" w:eastAsia="Times New Roman" w:hAnsi="Times New Roman" w:cs="Times New Roman"/>
                <w:noProof/>
                <w:sz w:val="18"/>
                <w:szCs w:val="18"/>
                <w:lang w:eastAsia="ru-RU"/>
              </w:rPr>
              <w:t>Тендер</w:t>
            </w:r>
            <w:r w:rsidRPr="00D841B8">
              <w:rPr>
                <w:rFonts w:ascii="Times New Roman" w:eastAsia="Times New Roman" w:hAnsi="Times New Roman" w:cs="Times New Roman"/>
                <w:noProof/>
                <w:sz w:val="18"/>
                <w:szCs w:val="18"/>
                <w:lang w:eastAsia="ru-RU"/>
              </w:rPr>
              <w:t>ної документації</w:t>
            </w:r>
            <w:r w:rsidR="00500248" w:rsidRPr="00D841B8">
              <w:rPr>
                <w:rFonts w:ascii="Times New Roman" w:eastAsia="Times New Roman" w:hAnsi="Times New Roman" w:cs="Times New Roman"/>
                <w:noProof/>
                <w:sz w:val="18"/>
                <w:szCs w:val="18"/>
                <w:lang w:val="ru-RU" w:eastAsia="ru-RU"/>
              </w:rPr>
              <w:t>)</w:t>
            </w:r>
            <w:r w:rsidRPr="00D841B8">
              <w:rPr>
                <w:rFonts w:ascii="Times New Roman" w:eastAsia="Times New Roman" w:hAnsi="Times New Roman" w:cs="Times New Roman"/>
                <w:noProof/>
                <w:sz w:val="18"/>
                <w:szCs w:val="18"/>
                <w:lang w:eastAsia="ru-RU"/>
              </w:rPr>
              <w:t>;</w:t>
            </w:r>
          </w:p>
          <w:p w14:paraId="619A2F0E" w14:textId="77777777" w:rsidR="006224FB" w:rsidRPr="00D841B8" w:rsidRDefault="00092A3E" w:rsidP="00766D1E">
            <w:pPr>
              <w:tabs>
                <w:tab w:val="left" w:pos="426"/>
              </w:tabs>
              <w:spacing w:after="0" w:line="240" w:lineRule="auto"/>
              <w:jc w:val="both"/>
              <w:rPr>
                <w:rFonts w:ascii="Times New Roman" w:eastAsia="Times New Roman" w:hAnsi="Times New Roman" w:cs="Times New Roman"/>
                <w:noProof/>
                <w:sz w:val="18"/>
                <w:szCs w:val="18"/>
                <w:lang w:eastAsia="ru-RU"/>
              </w:rPr>
            </w:pPr>
            <w:r w:rsidRPr="00D841B8">
              <w:rPr>
                <w:rFonts w:ascii="Times New Roman" w:eastAsia="Times New Roman" w:hAnsi="Times New Roman" w:cs="Times New Roman"/>
                <w:noProof/>
                <w:sz w:val="18"/>
                <w:szCs w:val="18"/>
                <w:lang w:eastAsia="ru-RU"/>
              </w:rPr>
              <w:t>У разі надходження звернення без дотримання вищенаведених вимог, Замовник має право повідомити учасника із зазначенням причин, з яких не можливо розглянути звернення.</w:t>
            </w:r>
          </w:p>
        </w:tc>
      </w:tr>
      <w:tr w:rsidR="00092A3E" w:rsidRPr="00D841B8" w14:paraId="69F6F349" w14:textId="77777777" w:rsidTr="00A618B6">
        <w:trPr>
          <w:trHeight w:val="20"/>
        </w:trPr>
        <w:tc>
          <w:tcPr>
            <w:tcW w:w="1729" w:type="dxa"/>
            <w:vMerge/>
            <w:tcBorders>
              <w:right w:val="single" w:sz="4" w:space="0" w:color="auto"/>
            </w:tcBorders>
            <w:shd w:val="clear" w:color="auto" w:fill="auto"/>
            <w:vAlign w:val="center"/>
          </w:tcPr>
          <w:p w14:paraId="326862F3" w14:textId="77777777" w:rsidR="00092A3E" w:rsidRPr="00D841B8" w:rsidRDefault="00092A3E" w:rsidP="00B0488F">
            <w:pPr>
              <w:spacing w:after="0" w:line="240" w:lineRule="auto"/>
              <w:jc w:val="center"/>
              <w:rPr>
                <w:rFonts w:ascii="Times New Roman" w:eastAsia="Times New Roman" w:hAnsi="Times New Roman" w:cs="Times New Roman"/>
                <w:b/>
                <w:noProof/>
                <w:sz w:val="18"/>
                <w:szCs w:val="18"/>
                <w:lang w:eastAsia="ru-RU"/>
              </w:rPr>
            </w:pPr>
          </w:p>
        </w:tc>
        <w:tc>
          <w:tcPr>
            <w:tcW w:w="534" w:type="dxa"/>
            <w:tcBorders>
              <w:top w:val="single" w:sz="4" w:space="0" w:color="auto"/>
              <w:left w:val="single" w:sz="4" w:space="0" w:color="auto"/>
              <w:bottom w:val="single" w:sz="4" w:space="0" w:color="auto"/>
              <w:right w:val="single" w:sz="6" w:space="0" w:color="auto"/>
            </w:tcBorders>
            <w:vAlign w:val="center"/>
          </w:tcPr>
          <w:p w14:paraId="69A8C0BE" w14:textId="77777777" w:rsidR="00092A3E" w:rsidRPr="00D841B8" w:rsidRDefault="00092A3E" w:rsidP="00B0488F">
            <w:pPr>
              <w:spacing w:after="0" w:line="240" w:lineRule="auto"/>
              <w:ind w:left="398" w:hanging="398"/>
              <w:jc w:val="center"/>
              <w:rPr>
                <w:rFonts w:ascii="Times New Roman" w:eastAsia="Times New Roman" w:hAnsi="Times New Roman" w:cs="Times New Roman"/>
                <w:noProof/>
                <w:sz w:val="18"/>
                <w:szCs w:val="18"/>
                <w:lang w:val="ru-RU" w:eastAsia="ru-RU"/>
              </w:rPr>
            </w:pPr>
            <w:r w:rsidRPr="00D841B8">
              <w:rPr>
                <w:rFonts w:ascii="Times New Roman" w:eastAsia="Times New Roman" w:hAnsi="Times New Roman" w:cs="Times New Roman"/>
                <w:noProof/>
                <w:sz w:val="18"/>
                <w:szCs w:val="18"/>
                <w:lang w:val="ru-RU" w:eastAsia="ru-RU"/>
              </w:rPr>
              <w:t>2.2.</w:t>
            </w:r>
          </w:p>
        </w:tc>
        <w:tc>
          <w:tcPr>
            <w:tcW w:w="8505" w:type="dxa"/>
            <w:tcBorders>
              <w:left w:val="single" w:sz="6" w:space="0" w:color="auto"/>
              <w:right w:val="single" w:sz="4" w:space="0" w:color="auto"/>
            </w:tcBorders>
            <w:shd w:val="clear" w:color="auto" w:fill="auto"/>
            <w:vAlign w:val="center"/>
          </w:tcPr>
          <w:p w14:paraId="09F72945" w14:textId="77777777" w:rsidR="00092A3E" w:rsidRPr="00D841B8" w:rsidRDefault="00092A3E" w:rsidP="002520D7">
            <w:pPr>
              <w:tabs>
                <w:tab w:val="left" w:pos="426"/>
              </w:tabs>
              <w:spacing w:after="0" w:line="240" w:lineRule="auto"/>
              <w:jc w:val="both"/>
              <w:rPr>
                <w:rFonts w:ascii="Times New Roman" w:eastAsia="Times New Roman" w:hAnsi="Times New Roman" w:cs="Times New Roman"/>
                <w:noProof/>
                <w:sz w:val="18"/>
                <w:szCs w:val="18"/>
                <w:lang w:eastAsia="ru-RU"/>
              </w:rPr>
            </w:pPr>
            <w:r w:rsidRPr="00D841B8">
              <w:rPr>
                <w:rFonts w:ascii="Times New Roman" w:eastAsia="Times New Roman" w:hAnsi="Times New Roman" w:cs="Times New Roman"/>
                <w:noProof/>
                <w:sz w:val="18"/>
                <w:szCs w:val="18"/>
                <w:lang w:eastAsia="ru-RU"/>
              </w:rPr>
              <w:t>Замовник протягом 2 (двох) робочих днів від дати отримання запиту надає роз’яснення</w:t>
            </w:r>
            <w:r w:rsidR="00D51332" w:rsidRPr="00D841B8">
              <w:rPr>
                <w:rFonts w:ascii="Times New Roman" w:eastAsia="Times New Roman" w:hAnsi="Times New Roman" w:cs="Times New Roman"/>
                <w:noProof/>
                <w:sz w:val="18"/>
                <w:szCs w:val="18"/>
                <w:lang w:eastAsia="ru-RU"/>
              </w:rPr>
              <w:t>.</w:t>
            </w:r>
          </w:p>
        </w:tc>
      </w:tr>
      <w:tr w:rsidR="00092A3E" w:rsidRPr="00D841B8" w14:paraId="0E54DE17" w14:textId="77777777" w:rsidTr="00A618B6">
        <w:trPr>
          <w:trHeight w:val="20"/>
        </w:trPr>
        <w:tc>
          <w:tcPr>
            <w:tcW w:w="1729" w:type="dxa"/>
            <w:vMerge/>
            <w:tcBorders>
              <w:right w:val="single" w:sz="4" w:space="0" w:color="auto"/>
            </w:tcBorders>
            <w:shd w:val="clear" w:color="auto" w:fill="auto"/>
            <w:vAlign w:val="center"/>
          </w:tcPr>
          <w:p w14:paraId="41E032B4" w14:textId="77777777" w:rsidR="00092A3E" w:rsidRPr="00D841B8" w:rsidRDefault="00092A3E" w:rsidP="00B0488F">
            <w:pPr>
              <w:spacing w:after="0" w:line="240" w:lineRule="auto"/>
              <w:jc w:val="center"/>
              <w:rPr>
                <w:rFonts w:ascii="Times New Roman" w:eastAsia="Times New Roman" w:hAnsi="Times New Roman" w:cs="Times New Roman"/>
                <w:b/>
                <w:noProof/>
                <w:sz w:val="18"/>
                <w:szCs w:val="18"/>
                <w:lang w:eastAsia="ru-RU"/>
              </w:rPr>
            </w:pPr>
          </w:p>
        </w:tc>
        <w:tc>
          <w:tcPr>
            <w:tcW w:w="534" w:type="dxa"/>
            <w:tcBorders>
              <w:top w:val="single" w:sz="4" w:space="0" w:color="auto"/>
              <w:left w:val="single" w:sz="4" w:space="0" w:color="auto"/>
              <w:bottom w:val="single" w:sz="4" w:space="0" w:color="auto"/>
              <w:right w:val="single" w:sz="6" w:space="0" w:color="auto"/>
            </w:tcBorders>
            <w:vAlign w:val="center"/>
          </w:tcPr>
          <w:p w14:paraId="5105EE8B" w14:textId="77777777" w:rsidR="00092A3E" w:rsidRPr="00D841B8" w:rsidRDefault="00092A3E" w:rsidP="00B0488F">
            <w:pPr>
              <w:spacing w:after="0" w:line="240" w:lineRule="auto"/>
              <w:ind w:left="398" w:hanging="398"/>
              <w:jc w:val="center"/>
              <w:rPr>
                <w:rFonts w:ascii="Times New Roman" w:eastAsia="Times New Roman" w:hAnsi="Times New Roman" w:cs="Times New Roman"/>
                <w:noProof/>
                <w:sz w:val="18"/>
                <w:szCs w:val="18"/>
                <w:lang w:eastAsia="ru-RU"/>
              </w:rPr>
            </w:pPr>
            <w:r w:rsidRPr="00D841B8">
              <w:rPr>
                <w:rFonts w:ascii="Times New Roman" w:eastAsia="Times New Roman" w:hAnsi="Times New Roman" w:cs="Times New Roman"/>
                <w:noProof/>
                <w:sz w:val="18"/>
                <w:szCs w:val="18"/>
                <w:lang w:eastAsia="ru-RU"/>
              </w:rPr>
              <w:t>2.</w:t>
            </w:r>
            <w:r w:rsidRPr="00D841B8">
              <w:rPr>
                <w:rFonts w:ascii="Times New Roman" w:eastAsia="Times New Roman" w:hAnsi="Times New Roman" w:cs="Times New Roman"/>
                <w:noProof/>
                <w:sz w:val="18"/>
                <w:szCs w:val="18"/>
                <w:lang w:val="ru-RU" w:eastAsia="ru-RU"/>
              </w:rPr>
              <w:t>3</w:t>
            </w:r>
            <w:r w:rsidRPr="00D841B8">
              <w:rPr>
                <w:rFonts w:ascii="Times New Roman" w:eastAsia="Times New Roman" w:hAnsi="Times New Roman" w:cs="Times New Roman"/>
                <w:noProof/>
                <w:sz w:val="18"/>
                <w:szCs w:val="18"/>
                <w:lang w:eastAsia="ru-RU"/>
              </w:rPr>
              <w:t>.</w:t>
            </w:r>
          </w:p>
        </w:tc>
        <w:tc>
          <w:tcPr>
            <w:tcW w:w="8505" w:type="dxa"/>
            <w:tcBorders>
              <w:left w:val="single" w:sz="6" w:space="0" w:color="auto"/>
              <w:right w:val="single" w:sz="4" w:space="0" w:color="auto"/>
            </w:tcBorders>
            <w:shd w:val="clear" w:color="auto" w:fill="auto"/>
            <w:vAlign w:val="center"/>
          </w:tcPr>
          <w:p w14:paraId="6B9D2B73" w14:textId="77777777" w:rsidR="00D51332" w:rsidRPr="00D841B8" w:rsidRDefault="00D51332" w:rsidP="00D51332">
            <w:pPr>
              <w:tabs>
                <w:tab w:val="left" w:pos="426"/>
              </w:tabs>
              <w:spacing w:after="0" w:line="240" w:lineRule="auto"/>
              <w:jc w:val="both"/>
              <w:rPr>
                <w:rFonts w:ascii="Times New Roman" w:eastAsia="Times New Roman" w:hAnsi="Times New Roman" w:cs="Times New Roman"/>
                <w:noProof/>
                <w:sz w:val="18"/>
                <w:szCs w:val="18"/>
                <w:lang w:eastAsia="ru-RU"/>
              </w:rPr>
            </w:pPr>
            <w:r w:rsidRPr="00D841B8">
              <w:rPr>
                <w:rFonts w:ascii="Times New Roman" w:eastAsia="Times New Roman" w:hAnsi="Times New Roman" w:cs="Times New Roman"/>
                <w:noProof/>
                <w:sz w:val="18"/>
                <w:szCs w:val="18"/>
                <w:lang w:eastAsia="ru-RU"/>
              </w:rPr>
              <w:t>Замовник має право з власної ініціативи або за результатами звернень внести зміни до тендерної документації. У разі внесення змін до тендерної документації строк для подання тендерних пропозицій продовжується замовником на ЕТМ таким чином, щоб з моменту внесення змін до тендерної документації до закінчення кінцевого строку подання тендерних пропозицій залишалося не менше одного робочого дня.</w:t>
            </w:r>
          </w:p>
          <w:p w14:paraId="0798DCA2" w14:textId="77777777" w:rsidR="00092A3E" w:rsidRPr="00D841B8" w:rsidRDefault="00D51332" w:rsidP="00B0488F">
            <w:pPr>
              <w:tabs>
                <w:tab w:val="left" w:pos="426"/>
              </w:tabs>
              <w:spacing w:after="0" w:line="240" w:lineRule="auto"/>
              <w:jc w:val="both"/>
              <w:rPr>
                <w:rFonts w:ascii="Times New Roman" w:eastAsia="Times New Roman" w:hAnsi="Times New Roman" w:cs="Times New Roman"/>
                <w:noProof/>
                <w:sz w:val="18"/>
                <w:szCs w:val="18"/>
                <w:lang w:eastAsia="ru-RU"/>
              </w:rPr>
            </w:pPr>
            <w:bookmarkStart w:id="3" w:name="n1440"/>
            <w:bookmarkEnd w:id="3"/>
            <w:r w:rsidRPr="00D841B8">
              <w:rPr>
                <w:rFonts w:ascii="Times New Roman" w:eastAsia="Times New Roman" w:hAnsi="Times New Roman" w:cs="Times New Roman"/>
                <w:noProof/>
                <w:sz w:val="18"/>
                <w:szCs w:val="18"/>
                <w:lang w:eastAsia="ru-RU"/>
              </w:rPr>
              <w:t>Зміни, що вносяться замовником до тендерної документації, розміщуються та відображаються на ЕТМ у вигляді нової редакції тендерної документації додатково до початкової редакції тендерної документації. Замовник разом із змінами до тендерної документації в окремому документі оприлюднює перелік змін, що вносяться.</w:t>
            </w:r>
          </w:p>
        </w:tc>
      </w:tr>
      <w:tr w:rsidR="00092A3E" w:rsidRPr="00D841B8" w14:paraId="77B39AAF" w14:textId="77777777" w:rsidTr="00A618B6">
        <w:trPr>
          <w:trHeight w:val="20"/>
        </w:trPr>
        <w:tc>
          <w:tcPr>
            <w:tcW w:w="1729" w:type="dxa"/>
            <w:vMerge/>
            <w:tcBorders>
              <w:right w:val="single" w:sz="4" w:space="0" w:color="auto"/>
            </w:tcBorders>
            <w:shd w:val="clear" w:color="auto" w:fill="auto"/>
            <w:vAlign w:val="center"/>
          </w:tcPr>
          <w:p w14:paraId="68D8C469" w14:textId="77777777" w:rsidR="00092A3E" w:rsidRPr="00D841B8" w:rsidRDefault="00092A3E" w:rsidP="00B0488F">
            <w:pPr>
              <w:spacing w:after="0" w:line="240" w:lineRule="auto"/>
              <w:jc w:val="center"/>
              <w:rPr>
                <w:rFonts w:ascii="Times New Roman" w:eastAsia="Times New Roman" w:hAnsi="Times New Roman" w:cs="Times New Roman"/>
                <w:b/>
                <w:noProof/>
                <w:sz w:val="18"/>
                <w:szCs w:val="18"/>
                <w:lang w:eastAsia="ru-RU"/>
              </w:rPr>
            </w:pPr>
          </w:p>
        </w:tc>
        <w:tc>
          <w:tcPr>
            <w:tcW w:w="534" w:type="dxa"/>
            <w:tcBorders>
              <w:top w:val="single" w:sz="4" w:space="0" w:color="auto"/>
              <w:left w:val="single" w:sz="4" w:space="0" w:color="auto"/>
              <w:bottom w:val="single" w:sz="4" w:space="0" w:color="auto"/>
              <w:right w:val="single" w:sz="6" w:space="0" w:color="auto"/>
            </w:tcBorders>
            <w:vAlign w:val="center"/>
          </w:tcPr>
          <w:p w14:paraId="5EF3E8DA" w14:textId="77777777" w:rsidR="00092A3E" w:rsidRPr="00D841B8" w:rsidRDefault="00092A3E" w:rsidP="00B0488F">
            <w:pPr>
              <w:spacing w:after="0" w:line="240" w:lineRule="auto"/>
              <w:ind w:left="398" w:hanging="398"/>
              <w:jc w:val="center"/>
              <w:rPr>
                <w:rFonts w:ascii="Times New Roman" w:eastAsia="Times New Roman" w:hAnsi="Times New Roman" w:cs="Times New Roman"/>
                <w:noProof/>
                <w:sz w:val="18"/>
                <w:szCs w:val="18"/>
                <w:lang w:eastAsia="ru-RU"/>
              </w:rPr>
            </w:pPr>
            <w:r w:rsidRPr="00D841B8">
              <w:rPr>
                <w:rFonts w:ascii="Times New Roman" w:eastAsia="Times New Roman" w:hAnsi="Times New Roman" w:cs="Times New Roman"/>
                <w:noProof/>
                <w:sz w:val="18"/>
                <w:szCs w:val="18"/>
                <w:lang w:eastAsia="ru-RU"/>
              </w:rPr>
              <w:t>2.</w:t>
            </w:r>
            <w:r w:rsidRPr="00D841B8">
              <w:rPr>
                <w:rFonts w:ascii="Times New Roman" w:eastAsia="Times New Roman" w:hAnsi="Times New Roman" w:cs="Times New Roman"/>
                <w:noProof/>
                <w:sz w:val="18"/>
                <w:szCs w:val="18"/>
                <w:lang w:val="ru-RU" w:eastAsia="ru-RU"/>
              </w:rPr>
              <w:t>4</w:t>
            </w:r>
            <w:r w:rsidRPr="00D841B8">
              <w:rPr>
                <w:rFonts w:ascii="Times New Roman" w:eastAsia="Times New Roman" w:hAnsi="Times New Roman" w:cs="Times New Roman"/>
                <w:noProof/>
                <w:sz w:val="18"/>
                <w:szCs w:val="18"/>
                <w:lang w:eastAsia="ru-RU"/>
              </w:rPr>
              <w:t>.</w:t>
            </w:r>
          </w:p>
        </w:tc>
        <w:tc>
          <w:tcPr>
            <w:tcW w:w="8505" w:type="dxa"/>
            <w:tcBorders>
              <w:left w:val="single" w:sz="6" w:space="0" w:color="auto"/>
              <w:bottom w:val="single" w:sz="4" w:space="0" w:color="auto"/>
              <w:right w:val="single" w:sz="4" w:space="0" w:color="auto"/>
            </w:tcBorders>
            <w:shd w:val="clear" w:color="auto" w:fill="auto"/>
            <w:vAlign w:val="center"/>
          </w:tcPr>
          <w:p w14:paraId="4E38E4F0" w14:textId="77777777" w:rsidR="00092A3E" w:rsidRPr="00D841B8" w:rsidRDefault="00092A3E" w:rsidP="00B0488F">
            <w:pPr>
              <w:tabs>
                <w:tab w:val="left" w:pos="426"/>
              </w:tabs>
              <w:spacing w:after="0" w:line="240" w:lineRule="auto"/>
              <w:jc w:val="both"/>
              <w:rPr>
                <w:rFonts w:ascii="Times New Roman" w:eastAsia="Times New Roman" w:hAnsi="Times New Roman" w:cs="Times New Roman"/>
                <w:noProof/>
                <w:sz w:val="18"/>
                <w:szCs w:val="18"/>
                <w:lang w:eastAsia="ru-RU"/>
              </w:rPr>
            </w:pPr>
            <w:r w:rsidRPr="00D841B8">
              <w:rPr>
                <w:rFonts w:ascii="Times New Roman" w:eastAsia="Times New Roman" w:hAnsi="Times New Roman" w:cs="Times New Roman"/>
                <w:noProof/>
                <w:sz w:val="18"/>
                <w:szCs w:val="18"/>
                <w:lang w:eastAsia="ru-RU"/>
              </w:rPr>
              <w:t>Замовник має право організувати збори</w:t>
            </w:r>
            <w:r w:rsidR="00D51332" w:rsidRPr="00D841B8">
              <w:rPr>
                <w:rFonts w:ascii="Times New Roman" w:eastAsia="Times New Roman" w:hAnsi="Times New Roman" w:cs="Times New Roman"/>
                <w:noProof/>
                <w:sz w:val="18"/>
                <w:szCs w:val="18"/>
                <w:lang w:eastAsia="ru-RU"/>
              </w:rPr>
              <w:t>/семінар</w:t>
            </w:r>
            <w:r w:rsidRPr="00D841B8">
              <w:rPr>
                <w:rFonts w:ascii="Times New Roman" w:eastAsia="Times New Roman" w:hAnsi="Times New Roman" w:cs="Times New Roman"/>
                <w:noProof/>
                <w:sz w:val="18"/>
                <w:szCs w:val="18"/>
                <w:lang w:eastAsia="ru-RU"/>
              </w:rPr>
              <w:t xml:space="preserve"> з метою роз’яснення будь-яких запитів щодо </w:t>
            </w:r>
            <w:r w:rsidR="00D51332" w:rsidRPr="00D841B8">
              <w:rPr>
                <w:rFonts w:ascii="Times New Roman" w:eastAsia="Times New Roman" w:hAnsi="Times New Roman" w:cs="Times New Roman"/>
                <w:noProof/>
                <w:sz w:val="18"/>
                <w:szCs w:val="18"/>
                <w:lang w:eastAsia="ru-RU"/>
              </w:rPr>
              <w:t>тендер</w:t>
            </w:r>
            <w:r w:rsidRPr="00D841B8">
              <w:rPr>
                <w:rFonts w:ascii="Times New Roman" w:eastAsia="Times New Roman" w:hAnsi="Times New Roman" w:cs="Times New Roman"/>
                <w:noProof/>
                <w:sz w:val="18"/>
                <w:szCs w:val="18"/>
                <w:lang w:eastAsia="ru-RU"/>
              </w:rPr>
              <w:t xml:space="preserve">ної документації. Замовник повинен забезпечити ведення протоколу таких зборів з викладенням у ньому всіх роз’яснень щодо запитів і розмістити його на </w:t>
            </w:r>
            <w:r w:rsidR="00C72A48" w:rsidRPr="00D841B8">
              <w:rPr>
                <w:rFonts w:ascii="Times New Roman" w:eastAsia="Times New Roman" w:hAnsi="Times New Roman" w:cs="Times New Roman"/>
                <w:noProof/>
                <w:sz w:val="18"/>
                <w:szCs w:val="18"/>
                <w:lang w:eastAsia="ru-RU"/>
              </w:rPr>
              <w:t>ЕТМ.</w:t>
            </w:r>
          </w:p>
        </w:tc>
      </w:tr>
      <w:tr w:rsidR="00AF6396" w:rsidRPr="00D841B8" w14:paraId="5B0FC17D" w14:textId="77777777" w:rsidTr="00A618B6">
        <w:trPr>
          <w:trHeight w:val="70"/>
        </w:trPr>
        <w:tc>
          <w:tcPr>
            <w:tcW w:w="1729" w:type="dxa"/>
            <w:tcBorders>
              <w:left w:val="single" w:sz="4" w:space="0" w:color="auto"/>
              <w:bottom w:val="single" w:sz="4" w:space="0" w:color="auto"/>
              <w:right w:val="single" w:sz="4" w:space="0" w:color="auto"/>
            </w:tcBorders>
            <w:shd w:val="clear" w:color="auto" w:fill="auto"/>
            <w:vAlign w:val="center"/>
          </w:tcPr>
          <w:p w14:paraId="40422110" w14:textId="77777777" w:rsidR="00AF6396" w:rsidRPr="00D841B8" w:rsidRDefault="00AF6396" w:rsidP="003817F6">
            <w:pPr>
              <w:spacing w:after="0" w:line="240" w:lineRule="auto"/>
              <w:jc w:val="center"/>
              <w:rPr>
                <w:rFonts w:ascii="Times New Roman" w:eastAsia="Times New Roman" w:hAnsi="Times New Roman" w:cs="Times New Roman"/>
                <w:b/>
                <w:sz w:val="18"/>
                <w:szCs w:val="18"/>
                <w:lang w:eastAsia="ru-RU"/>
              </w:rPr>
            </w:pPr>
            <w:r w:rsidRPr="00D841B8">
              <w:rPr>
                <w:rFonts w:ascii="Times New Roman" w:eastAsia="Times New Roman" w:hAnsi="Times New Roman" w:cs="Times New Roman"/>
                <w:b/>
                <w:sz w:val="18"/>
                <w:szCs w:val="18"/>
                <w:lang w:eastAsia="ru-RU"/>
              </w:rPr>
              <w:t xml:space="preserve">3. Забезпечення </w:t>
            </w:r>
            <w:r w:rsidR="00B26B3F" w:rsidRPr="00D841B8">
              <w:rPr>
                <w:rFonts w:ascii="Times New Roman" w:eastAsia="Times New Roman" w:hAnsi="Times New Roman" w:cs="Times New Roman"/>
                <w:b/>
                <w:sz w:val="18"/>
                <w:szCs w:val="18"/>
                <w:lang w:eastAsia="ru-RU"/>
              </w:rPr>
              <w:t>Тендерної пропозиції</w:t>
            </w:r>
          </w:p>
        </w:tc>
        <w:tc>
          <w:tcPr>
            <w:tcW w:w="534" w:type="dxa"/>
            <w:tcBorders>
              <w:top w:val="nil"/>
              <w:left w:val="single" w:sz="4" w:space="0" w:color="auto"/>
              <w:bottom w:val="single" w:sz="4" w:space="0" w:color="auto"/>
              <w:right w:val="nil"/>
            </w:tcBorders>
            <w:vAlign w:val="center"/>
          </w:tcPr>
          <w:p w14:paraId="43FB3575" w14:textId="77777777" w:rsidR="00AF6396" w:rsidRPr="00D841B8" w:rsidRDefault="00AF6396" w:rsidP="008754B4">
            <w:pPr>
              <w:spacing w:after="0" w:line="240" w:lineRule="auto"/>
              <w:jc w:val="center"/>
              <w:rPr>
                <w:rFonts w:ascii="Times New Roman" w:eastAsia="Times New Roman" w:hAnsi="Times New Roman" w:cs="Times New Roman"/>
                <w:sz w:val="18"/>
                <w:szCs w:val="18"/>
                <w:lang w:eastAsia="ru-RU"/>
              </w:rPr>
            </w:pPr>
          </w:p>
        </w:tc>
        <w:tc>
          <w:tcPr>
            <w:tcW w:w="8505" w:type="dxa"/>
            <w:tcBorders>
              <w:top w:val="single" w:sz="4" w:space="0" w:color="auto"/>
              <w:left w:val="nil"/>
              <w:bottom w:val="single" w:sz="4" w:space="0" w:color="auto"/>
              <w:right w:val="single" w:sz="4" w:space="0" w:color="auto"/>
            </w:tcBorders>
            <w:shd w:val="clear" w:color="auto" w:fill="auto"/>
            <w:vAlign w:val="center"/>
          </w:tcPr>
          <w:p w14:paraId="173EB0C2" w14:textId="77777777" w:rsidR="00AF6396" w:rsidRPr="00D841B8" w:rsidRDefault="00AF6396" w:rsidP="00F33FF9">
            <w:pPr>
              <w:tabs>
                <w:tab w:val="left" w:pos="426"/>
              </w:tabs>
              <w:spacing w:after="0" w:line="240" w:lineRule="auto"/>
              <w:jc w:val="both"/>
              <w:rPr>
                <w:rFonts w:ascii="Times New Roman" w:eastAsia="Times New Roman" w:hAnsi="Times New Roman" w:cs="Times New Roman"/>
                <w:sz w:val="18"/>
                <w:szCs w:val="18"/>
                <w:lang w:eastAsia="ru-RU"/>
              </w:rPr>
            </w:pPr>
            <w:r w:rsidRPr="00D841B8">
              <w:rPr>
                <w:rFonts w:ascii="Times New Roman" w:eastAsia="Times New Roman" w:hAnsi="Times New Roman" w:cs="Times New Roman"/>
                <w:sz w:val="18"/>
                <w:szCs w:val="18"/>
                <w:lang w:eastAsia="ru-RU"/>
              </w:rPr>
              <w:t>Не вимагається.</w:t>
            </w:r>
          </w:p>
        </w:tc>
      </w:tr>
      <w:tr w:rsidR="00822601" w:rsidRPr="00D841B8" w14:paraId="5F9E95BA" w14:textId="77777777" w:rsidTr="00A618B6">
        <w:trPr>
          <w:trHeight w:val="70"/>
        </w:trPr>
        <w:tc>
          <w:tcPr>
            <w:tcW w:w="1729" w:type="dxa"/>
            <w:vMerge w:val="restart"/>
            <w:tcBorders>
              <w:left w:val="single" w:sz="4" w:space="0" w:color="auto"/>
              <w:right w:val="single" w:sz="4" w:space="0" w:color="auto"/>
            </w:tcBorders>
            <w:shd w:val="clear" w:color="auto" w:fill="auto"/>
            <w:vAlign w:val="center"/>
          </w:tcPr>
          <w:p w14:paraId="067ECF66" w14:textId="77777777" w:rsidR="00822601" w:rsidRPr="00D841B8" w:rsidRDefault="00822601" w:rsidP="00822601">
            <w:pPr>
              <w:spacing w:after="0" w:line="240" w:lineRule="auto"/>
              <w:jc w:val="center"/>
              <w:rPr>
                <w:rFonts w:ascii="Times New Roman" w:eastAsia="Times New Roman" w:hAnsi="Times New Roman" w:cs="Times New Roman"/>
                <w:b/>
                <w:sz w:val="18"/>
                <w:szCs w:val="18"/>
                <w:lang w:eastAsia="ru-RU"/>
              </w:rPr>
            </w:pPr>
            <w:r w:rsidRPr="00D841B8">
              <w:rPr>
                <w:rFonts w:ascii="Times New Roman" w:hAnsi="Times New Roman" w:cs="Times New Roman"/>
                <w:b/>
                <w:bCs/>
                <w:sz w:val="18"/>
                <w:szCs w:val="18"/>
              </w:rPr>
              <w:t xml:space="preserve">4. Кваліфікаційні </w:t>
            </w:r>
            <w:r w:rsidRPr="00D841B8">
              <w:rPr>
                <w:rFonts w:ascii="Times New Roman" w:hAnsi="Times New Roman" w:cs="Times New Roman"/>
                <w:b/>
                <w:sz w:val="18"/>
                <w:szCs w:val="18"/>
              </w:rPr>
              <w:t xml:space="preserve">вимоги до Учасників </w:t>
            </w:r>
            <w:r w:rsidR="00B26B3F" w:rsidRPr="00D841B8">
              <w:rPr>
                <w:rFonts w:ascii="Times New Roman" w:hAnsi="Times New Roman" w:cs="Times New Roman"/>
                <w:b/>
                <w:sz w:val="18"/>
                <w:szCs w:val="18"/>
              </w:rPr>
              <w:t>тендеру</w:t>
            </w:r>
          </w:p>
        </w:tc>
        <w:tc>
          <w:tcPr>
            <w:tcW w:w="534" w:type="dxa"/>
            <w:tcBorders>
              <w:top w:val="single" w:sz="4" w:space="0" w:color="auto"/>
              <w:left w:val="single" w:sz="4" w:space="0" w:color="auto"/>
              <w:bottom w:val="single" w:sz="6" w:space="0" w:color="auto"/>
              <w:right w:val="single" w:sz="6" w:space="0" w:color="auto"/>
            </w:tcBorders>
            <w:vAlign w:val="center"/>
          </w:tcPr>
          <w:p w14:paraId="49E7409D" w14:textId="77777777" w:rsidR="00822601" w:rsidRPr="00D841B8" w:rsidRDefault="00822601" w:rsidP="00822601">
            <w:pPr>
              <w:spacing w:after="0" w:line="240" w:lineRule="auto"/>
              <w:jc w:val="center"/>
              <w:rPr>
                <w:rFonts w:ascii="Times New Roman" w:eastAsia="Times New Roman" w:hAnsi="Times New Roman" w:cs="Times New Roman"/>
                <w:sz w:val="18"/>
                <w:szCs w:val="18"/>
                <w:lang w:eastAsia="ru-RU"/>
              </w:rPr>
            </w:pPr>
            <w:r w:rsidRPr="00D841B8">
              <w:rPr>
                <w:rFonts w:ascii="Times New Roman" w:eastAsia="Times New Roman" w:hAnsi="Times New Roman" w:cs="Times New Roman"/>
                <w:sz w:val="18"/>
                <w:szCs w:val="18"/>
                <w:lang w:eastAsia="ru-RU"/>
              </w:rPr>
              <w:t>4.1.</w:t>
            </w:r>
          </w:p>
        </w:tc>
        <w:tc>
          <w:tcPr>
            <w:tcW w:w="8505" w:type="dxa"/>
            <w:tcBorders>
              <w:top w:val="single" w:sz="4" w:space="0" w:color="auto"/>
              <w:left w:val="single" w:sz="6" w:space="0" w:color="auto"/>
              <w:bottom w:val="single" w:sz="6" w:space="0" w:color="auto"/>
              <w:right w:val="single" w:sz="4" w:space="0" w:color="auto"/>
            </w:tcBorders>
            <w:shd w:val="clear" w:color="auto" w:fill="auto"/>
            <w:vAlign w:val="center"/>
          </w:tcPr>
          <w:p w14:paraId="47A6A897" w14:textId="77777777" w:rsidR="00822601" w:rsidRPr="00D841B8" w:rsidRDefault="00822601" w:rsidP="00822601">
            <w:pPr>
              <w:tabs>
                <w:tab w:val="left" w:pos="426"/>
              </w:tabs>
              <w:spacing w:after="0" w:line="240" w:lineRule="auto"/>
              <w:jc w:val="both"/>
              <w:rPr>
                <w:rFonts w:ascii="Times New Roman" w:eastAsia="Times New Roman" w:hAnsi="Times New Roman" w:cs="Times New Roman"/>
                <w:sz w:val="18"/>
                <w:szCs w:val="18"/>
                <w:lang w:eastAsia="ru-RU"/>
              </w:rPr>
            </w:pPr>
            <w:r w:rsidRPr="00D841B8">
              <w:rPr>
                <w:rFonts w:ascii="Times New Roman" w:eastAsia="Times New Roman" w:hAnsi="Times New Roman" w:cs="Times New Roman"/>
                <w:sz w:val="18"/>
                <w:szCs w:val="18"/>
                <w:lang w:eastAsia="ru-RU"/>
              </w:rPr>
              <w:t xml:space="preserve">Учасник торгів </w:t>
            </w:r>
            <w:r w:rsidRPr="00D841B8">
              <w:rPr>
                <w:rFonts w:ascii="Times New Roman" w:eastAsia="Times New Roman" w:hAnsi="Times New Roman" w:cs="Times New Roman"/>
                <w:b/>
                <w:bCs/>
                <w:sz w:val="18"/>
                <w:szCs w:val="18"/>
                <w:lang w:eastAsia="ru-RU"/>
              </w:rPr>
              <w:t>повинен обов’язково</w:t>
            </w:r>
            <w:r w:rsidRPr="00D841B8">
              <w:rPr>
                <w:rFonts w:ascii="Times New Roman" w:eastAsia="Times New Roman" w:hAnsi="Times New Roman" w:cs="Times New Roman"/>
                <w:sz w:val="18"/>
                <w:szCs w:val="18"/>
                <w:lang w:eastAsia="ru-RU"/>
              </w:rPr>
              <w:t xml:space="preserve"> відповідати кваліфікаційним вимогам:</w:t>
            </w:r>
          </w:p>
        </w:tc>
      </w:tr>
      <w:tr w:rsidR="00822601" w:rsidRPr="00D841B8" w14:paraId="27880E08" w14:textId="77777777" w:rsidTr="00A618B6">
        <w:trPr>
          <w:trHeight w:val="70"/>
        </w:trPr>
        <w:tc>
          <w:tcPr>
            <w:tcW w:w="1729" w:type="dxa"/>
            <w:vMerge/>
            <w:tcBorders>
              <w:left w:val="single" w:sz="4" w:space="0" w:color="auto"/>
              <w:right w:val="single" w:sz="4" w:space="0" w:color="auto"/>
            </w:tcBorders>
            <w:shd w:val="clear" w:color="auto" w:fill="auto"/>
            <w:vAlign w:val="center"/>
          </w:tcPr>
          <w:p w14:paraId="61E2D77C" w14:textId="77777777" w:rsidR="00822601" w:rsidRPr="00D841B8" w:rsidRDefault="00822601" w:rsidP="00822601">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6" w:space="0" w:color="auto"/>
              <w:left w:val="single" w:sz="4" w:space="0" w:color="auto"/>
              <w:bottom w:val="single" w:sz="6" w:space="0" w:color="auto"/>
              <w:right w:val="single" w:sz="6" w:space="0" w:color="auto"/>
            </w:tcBorders>
            <w:vAlign w:val="center"/>
          </w:tcPr>
          <w:p w14:paraId="5671A4DC" w14:textId="77777777" w:rsidR="00822601" w:rsidRPr="00D841B8" w:rsidRDefault="00822601" w:rsidP="00822601">
            <w:pPr>
              <w:tabs>
                <w:tab w:val="left" w:pos="398"/>
              </w:tabs>
              <w:spacing w:after="0" w:line="240" w:lineRule="auto"/>
              <w:jc w:val="center"/>
              <w:rPr>
                <w:rFonts w:ascii="Times New Roman" w:eastAsia="Times New Roman" w:hAnsi="Times New Roman" w:cs="Times New Roman"/>
                <w:sz w:val="18"/>
                <w:szCs w:val="18"/>
                <w:lang w:eastAsia="ru-RU"/>
              </w:rPr>
            </w:pPr>
            <w:r w:rsidRPr="00D841B8">
              <w:rPr>
                <w:rFonts w:ascii="Times New Roman" w:eastAsia="Times New Roman" w:hAnsi="Times New Roman" w:cs="Times New Roman"/>
                <w:sz w:val="18"/>
                <w:szCs w:val="18"/>
                <w:lang w:eastAsia="ru-RU"/>
              </w:rPr>
              <w:t>̶</w:t>
            </w:r>
          </w:p>
          <w:p w14:paraId="60CE6C94" w14:textId="77777777" w:rsidR="00822601" w:rsidRPr="00D841B8" w:rsidRDefault="00822601" w:rsidP="00822601">
            <w:pPr>
              <w:spacing w:after="0" w:line="240" w:lineRule="auto"/>
              <w:jc w:val="center"/>
              <w:rPr>
                <w:rFonts w:ascii="Times New Roman" w:eastAsia="Times New Roman" w:hAnsi="Times New Roman" w:cs="Times New Roman"/>
                <w:sz w:val="18"/>
                <w:szCs w:val="18"/>
                <w:lang w:eastAsia="ru-RU"/>
              </w:rPr>
            </w:pPr>
          </w:p>
        </w:tc>
        <w:tc>
          <w:tcPr>
            <w:tcW w:w="8505" w:type="dxa"/>
            <w:tcBorders>
              <w:top w:val="single" w:sz="6" w:space="0" w:color="auto"/>
              <w:left w:val="single" w:sz="6" w:space="0" w:color="auto"/>
              <w:bottom w:val="single" w:sz="6" w:space="0" w:color="auto"/>
              <w:right w:val="single" w:sz="4" w:space="0" w:color="auto"/>
            </w:tcBorders>
            <w:shd w:val="clear" w:color="auto" w:fill="auto"/>
            <w:vAlign w:val="center"/>
          </w:tcPr>
          <w:p w14:paraId="6A284FBE" w14:textId="77777777" w:rsidR="00822601" w:rsidRPr="00D841B8" w:rsidRDefault="00822601" w:rsidP="00822601">
            <w:pPr>
              <w:tabs>
                <w:tab w:val="left" w:pos="426"/>
              </w:tabs>
              <w:spacing w:after="0" w:line="240" w:lineRule="auto"/>
              <w:jc w:val="both"/>
              <w:rPr>
                <w:rFonts w:ascii="Times New Roman" w:eastAsia="Times New Roman" w:hAnsi="Times New Roman" w:cs="Times New Roman"/>
                <w:sz w:val="18"/>
                <w:szCs w:val="18"/>
                <w:lang w:eastAsia="ru-RU"/>
              </w:rPr>
            </w:pPr>
            <w:r w:rsidRPr="00D841B8">
              <w:rPr>
                <w:rFonts w:ascii="Times New Roman" w:eastAsia="Times New Roman" w:hAnsi="Times New Roman" w:cs="Times New Roman"/>
                <w:sz w:val="18"/>
                <w:szCs w:val="18"/>
                <w:lang w:eastAsia="ru-RU"/>
              </w:rPr>
              <w:t>виконувати зобов'язання про сплату податків і зборів (обов'язкових платежів), передбачених чинним законодавством своєї країни або України;</w:t>
            </w:r>
          </w:p>
        </w:tc>
      </w:tr>
      <w:tr w:rsidR="00822601" w:rsidRPr="00D841B8" w14:paraId="5558B66B" w14:textId="77777777" w:rsidTr="00A618B6">
        <w:trPr>
          <w:trHeight w:val="70"/>
        </w:trPr>
        <w:tc>
          <w:tcPr>
            <w:tcW w:w="1729" w:type="dxa"/>
            <w:vMerge/>
            <w:tcBorders>
              <w:left w:val="single" w:sz="4" w:space="0" w:color="auto"/>
              <w:right w:val="single" w:sz="4" w:space="0" w:color="auto"/>
            </w:tcBorders>
            <w:shd w:val="clear" w:color="auto" w:fill="auto"/>
            <w:vAlign w:val="center"/>
          </w:tcPr>
          <w:p w14:paraId="298F12DD" w14:textId="77777777" w:rsidR="00822601" w:rsidRPr="00D841B8" w:rsidRDefault="00822601" w:rsidP="00822601">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6" w:space="0" w:color="auto"/>
              <w:left w:val="single" w:sz="4" w:space="0" w:color="auto"/>
              <w:bottom w:val="single" w:sz="6" w:space="0" w:color="auto"/>
              <w:right w:val="single" w:sz="6" w:space="0" w:color="auto"/>
            </w:tcBorders>
            <w:vAlign w:val="center"/>
          </w:tcPr>
          <w:p w14:paraId="70D36679" w14:textId="77777777" w:rsidR="00822601" w:rsidRPr="00D841B8" w:rsidRDefault="00822601" w:rsidP="00822601">
            <w:pPr>
              <w:spacing w:after="0" w:line="240" w:lineRule="auto"/>
              <w:jc w:val="center"/>
              <w:rPr>
                <w:rFonts w:ascii="Times New Roman" w:eastAsia="Times New Roman" w:hAnsi="Times New Roman" w:cs="Times New Roman"/>
                <w:sz w:val="18"/>
                <w:szCs w:val="18"/>
                <w:lang w:eastAsia="ru-RU"/>
              </w:rPr>
            </w:pPr>
            <w:r w:rsidRPr="00D841B8">
              <w:rPr>
                <w:rFonts w:ascii="Times New Roman" w:eastAsia="Times New Roman" w:hAnsi="Times New Roman" w:cs="Times New Roman"/>
                <w:sz w:val="18"/>
                <w:szCs w:val="18"/>
                <w:lang w:eastAsia="ru-RU"/>
              </w:rPr>
              <w:t>̶</w:t>
            </w:r>
          </w:p>
        </w:tc>
        <w:tc>
          <w:tcPr>
            <w:tcW w:w="8505" w:type="dxa"/>
            <w:tcBorders>
              <w:top w:val="single" w:sz="6" w:space="0" w:color="auto"/>
              <w:left w:val="single" w:sz="6" w:space="0" w:color="auto"/>
              <w:bottom w:val="single" w:sz="6" w:space="0" w:color="auto"/>
              <w:right w:val="single" w:sz="4" w:space="0" w:color="auto"/>
            </w:tcBorders>
            <w:shd w:val="clear" w:color="auto" w:fill="auto"/>
            <w:vAlign w:val="center"/>
          </w:tcPr>
          <w:p w14:paraId="790F2704" w14:textId="77777777" w:rsidR="00822601" w:rsidRPr="00D841B8" w:rsidRDefault="00822601" w:rsidP="00822601">
            <w:pPr>
              <w:tabs>
                <w:tab w:val="left" w:pos="426"/>
              </w:tabs>
              <w:spacing w:after="0" w:line="240" w:lineRule="auto"/>
              <w:jc w:val="both"/>
              <w:rPr>
                <w:rFonts w:ascii="Times New Roman" w:eastAsia="Times New Roman" w:hAnsi="Times New Roman" w:cs="Times New Roman"/>
                <w:sz w:val="18"/>
                <w:szCs w:val="18"/>
                <w:lang w:eastAsia="ru-RU"/>
              </w:rPr>
            </w:pPr>
            <w:r w:rsidRPr="00D841B8">
              <w:rPr>
                <w:rFonts w:ascii="Times New Roman" w:eastAsia="Times New Roman" w:hAnsi="Times New Roman" w:cs="Times New Roman"/>
                <w:sz w:val="18"/>
                <w:szCs w:val="18"/>
                <w:lang w:eastAsia="ru-RU"/>
              </w:rPr>
              <w:t>здійснювати господарську діяльність відповідно до положень його Статуту (для юридичних осіб);</w:t>
            </w:r>
          </w:p>
        </w:tc>
      </w:tr>
      <w:tr w:rsidR="00822601" w:rsidRPr="00D841B8" w14:paraId="2DE093AF" w14:textId="77777777" w:rsidTr="00A618B6">
        <w:trPr>
          <w:trHeight w:val="70"/>
        </w:trPr>
        <w:tc>
          <w:tcPr>
            <w:tcW w:w="1729" w:type="dxa"/>
            <w:vMerge/>
            <w:tcBorders>
              <w:left w:val="single" w:sz="4" w:space="0" w:color="auto"/>
              <w:right w:val="single" w:sz="4" w:space="0" w:color="auto"/>
            </w:tcBorders>
            <w:shd w:val="clear" w:color="auto" w:fill="auto"/>
            <w:vAlign w:val="center"/>
          </w:tcPr>
          <w:p w14:paraId="475B0B5A" w14:textId="77777777" w:rsidR="00822601" w:rsidRPr="00D841B8" w:rsidRDefault="00822601" w:rsidP="00822601">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6" w:space="0" w:color="auto"/>
              <w:left w:val="single" w:sz="4" w:space="0" w:color="auto"/>
              <w:bottom w:val="single" w:sz="6" w:space="0" w:color="auto"/>
              <w:right w:val="single" w:sz="6" w:space="0" w:color="auto"/>
            </w:tcBorders>
            <w:vAlign w:val="center"/>
          </w:tcPr>
          <w:p w14:paraId="0ACF456E" w14:textId="77777777" w:rsidR="00822601" w:rsidRPr="00D841B8" w:rsidRDefault="00822601" w:rsidP="00822601">
            <w:pPr>
              <w:tabs>
                <w:tab w:val="left" w:pos="398"/>
              </w:tabs>
              <w:spacing w:after="0" w:line="240" w:lineRule="auto"/>
              <w:jc w:val="center"/>
              <w:rPr>
                <w:rFonts w:ascii="Times New Roman" w:eastAsia="Times New Roman" w:hAnsi="Times New Roman" w:cs="Times New Roman"/>
                <w:sz w:val="18"/>
                <w:szCs w:val="18"/>
                <w:lang w:eastAsia="ru-RU"/>
              </w:rPr>
            </w:pPr>
            <w:r w:rsidRPr="00D841B8">
              <w:rPr>
                <w:rFonts w:ascii="Times New Roman" w:eastAsia="Times New Roman" w:hAnsi="Times New Roman" w:cs="Times New Roman"/>
                <w:sz w:val="18"/>
                <w:szCs w:val="18"/>
                <w:lang w:eastAsia="ru-RU"/>
              </w:rPr>
              <w:t>̶</w:t>
            </w:r>
          </w:p>
          <w:p w14:paraId="4CA7363F" w14:textId="77777777" w:rsidR="00822601" w:rsidRPr="00D841B8" w:rsidRDefault="00822601" w:rsidP="00822601">
            <w:pPr>
              <w:spacing w:after="0" w:line="240" w:lineRule="auto"/>
              <w:jc w:val="center"/>
              <w:rPr>
                <w:rFonts w:ascii="Times New Roman" w:eastAsia="Times New Roman" w:hAnsi="Times New Roman" w:cs="Times New Roman"/>
                <w:sz w:val="18"/>
                <w:szCs w:val="18"/>
                <w:lang w:eastAsia="ru-RU"/>
              </w:rPr>
            </w:pPr>
          </w:p>
        </w:tc>
        <w:tc>
          <w:tcPr>
            <w:tcW w:w="8505" w:type="dxa"/>
            <w:tcBorders>
              <w:top w:val="single" w:sz="6" w:space="0" w:color="auto"/>
              <w:left w:val="single" w:sz="6" w:space="0" w:color="auto"/>
              <w:bottom w:val="single" w:sz="6" w:space="0" w:color="auto"/>
              <w:right w:val="single" w:sz="4" w:space="0" w:color="auto"/>
            </w:tcBorders>
            <w:shd w:val="clear" w:color="auto" w:fill="auto"/>
            <w:vAlign w:val="center"/>
          </w:tcPr>
          <w:p w14:paraId="45D8EBF3" w14:textId="77777777" w:rsidR="00822601" w:rsidRPr="00D841B8" w:rsidRDefault="00822601" w:rsidP="00822601">
            <w:pPr>
              <w:tabs>
                <w:tab w:val="left" w:pos="426"/>
              </w:tabs>
              <w:spacing w:after="0" w:line="240" w:lineRule="auto"/>
              <w:jc w:val="both"/>
              <w:rPr>
                <w:rFonts w:ascii="Times New Roman" w:eastAsia="Times New Roman" w:hAnsi="Times New Roman" w:cs="Times New Roman"/>
                <w:sz w:val="18"/>
                <w:szCs w:val="18"/>
                <w:lang w:eastAsia="ru-RU"/>
              </w:rPr>
            </w:pPr>
            <w:r w:rsidRPr="00D841B8">
              <w:rPr>
                <w:rFonts w:ascii="Times New Roman" w:eastAsia="Times New Roman" w:hAnsi="Times New Roman" w:cs="Times New Roman"/>
                <w:sz w:val="18"/>
                <w:szCs w:val="18"/>
                <w:lang w:eastAsia="ru-RU"/>
              </w:rPr>
              <w:t>не мати рішення про визнання Учасника в установленому порядку банкрутом чи порушення проти нього справи про банкрутство;</w:t>
            </w:r>
          </w:p>
        </w:tc>
      </w:tr>
      <w:tr w:rsidR="00822601" w:rsidRPr="00D841B8" w14:paraId="08372921" w14:textId="77777777" w:rsidTr="00A618B6">
        <w:trPr>
          <w:trHeight w:val="70"/>
        </w:trPr>
        <w:tc>
          <w:tcPr>
            <w:tcW w:w="1729" w:type="dxa"/>
            <w:vMerge/>
            <w:tcBorders>
              <w:left w:val="single" w:sz="4" w:space="0" w:color="auto"/>
              <w:right w:val="single" w:sz="4" w:space="0" w:color="auto"/>
            </w:tcBorders>
            <w:shd w:val="clear" w:color="auto" w:fill="auto"/>
            <w:vAlign w:val="center"/>
          </w:tcPr>
          <w:p w14:paraId="1B8E6237" w14:textId="77777777" w:rsidR="00822601" w:rsidRPr="00D841B8" w:rsidRDefault="00822601" w:rsidP="00822601">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6" w:space="0" w:color="auto"/>
              <w:left w:val="single" w:sz="4" w:space="0" w:color="auto"/>
              <w:bottom w:val="single" w:sz="6" w:space="0" w:color="auto"/>
              <w:right w:val="single" w:sz="6" w:space="0" w:color="auto"/>
            </w:tcBorders>
            <w:vAlign w:val="center"/>
          </w:tcPr>
          <w:p w14:paraId="405A8FF4" w14:textId="77777777" w:rsidR="00822601" w:rsidRPr="00D841B8" w:rsidRDefault="00822601" w:rsidP="00822601">
            <w:pPr>
              <w:tabs>
                <w:tab w:val="left" w:pos="398"/>
              </w:tabs>
              <w:spacing w:after="0" w:line="240" w:lineRule="auto"/>
              <w:jc w:val="center"/>
              <w:rPr>
                <w:rFonts w:ascii="Times New Roman" w:eastAsia="Times New Roman" w:hAnsi="Times New Roman" w:cs="Times New Roman"/>
                <w:sz w:val="18"/>
                <w:szCs w:val="18"/>
                <w:lang w:eastAsia="ru-RU"/>
              </w:rPr>
            </w:pPr>
            <w:r w:rsidRPr="00D841B8">
              <w:rPr>
                <w:rFonts w:ascii="Times New Roman" w:eastAsia="Times New Roman" w:hAnsi="Times New Roman" w:cs="Times New Roman"/>
                <w:sz w:val="18"/>
                <w:szCs w:val="18"/>
                <w:lang w:eastAsia="ru-RU"/>
              </w:rPr>
              <w:t>̶</w:t>
            </w:r>
          </w:p>
          <w:p w14:paraId="6D51516A" w14:textId="77777777" w:rsidR="00822601" w:rsidRPr="00D841B8" w:rsidRDefault="00822601" w:rsidP="00822601">
            <w:pPr>
              <w:spacing w:after="0" w:line="240" w:lineRule="auto"/>
              <w:jc w:val="center"/>
              <w:rPr>
                <w:rFonts w:ascii="Times New Roman" w:eastAsia="Times New Roman" w:hAnsi="Times New Roman" w:cs="Times New Roman"/>
                <w:sz w:val="18"/>
                <w:szCs w:val="18"/>
                <w:lang w:eastAsia="ru-RU"/>
              </w:rPr>
            </w:pPr>
          </w:p>
        </w:tc>
        <w:tc>
          <w:tcPr>
            <w:tcW w:w="8505" w:type="dxa"/>
            <w:tcBorders>
              <w:top w:val="single" w:sz="6" w:space="0" w:color="auto"/>
              <w:left w:val="single" w:sz="6" w:space="0" w:color="auto"/>
              <w:bottom w:val="single" w:sz="6" w:space="0" w:color="auto"/>
              <w:right w:val="single" w:sz="4" w:space="0" w:color="auto"/>
            </w:tcBorders>
            <w:shd w:val="clear" w:color="auto" w:fill="auto"/>
            <w:vAlign w:val="center"/>
          </w:tcPr>
          <w:p w14:paraId="63AD3E2D" w14:textId="77777777" w:rsidR="00822601" w:rsidRPr="00D841B8" w:rsidRDefault="00822601" w:rsidP="00822601">
            <w:pPr>
              <w:tabs>
                <w:tab w:val="left" w:pos="426"/>
              </w:tabs>
              <w:spacing w:after="0" w:line="240" w:lineRule="auto"/>
              <w:jc w:val="both"/>
              <w:rPr>
                <w:rFonts w:ascii="Times New Roman" w:eastAsia="Times New Roman" w:hAnsi="Times New Roman" w:cs="Times New Roman"/>
                <w:sz w:val="18"/>
                <w:szCs w:val="18"/>
                <w:lang w:eastAsia="ru-RU"/>
              </w:rPr>
            </w:pPr>
            <w:r w:rsidRPr="00D841B8">
              <w:rPr>
                <w:rFonts w:ascii="Times New Roman" w:eastAsia="Times New Roman" w:hAnsi="Times New Roman" w:cs="Times New Roman"/>
                <w:sz w:val="18"/>
                <w:szCs w:val="18"/>
                <w:lang w:eastAsia="ru-RU"/>
              </w:rPr>
              <w:t>не мати рішення про ліквідацію або припинення господарської діяльності або перебування їх під судовим слідством;</w:t>
            </w:r>
          </w:p>
        </w:tc>
      </w:tr>
      <w:tr w:rsidR="00FD2C73" w:rsidRPr="00D841B8" w14:paraId="283417C3" w14:textId="77777777" w:rsidTr="00A618B6">
        <w:trPr>
          <w:trHeight w:val="70"/>
        </w:trPr>
        <w:tc>
          <w:tcPr>
            <w:tcW w:w="1729" w:type="dxa"/>
            <w:vMerge/>
            <w:tcBorders>
              <w:left w:val="single" w:sz="4" w:space="0" w:color="auto"/>
              <w:right w:val="single" w:sz="4" w:space="0" w:color="auto"/>
            </w:tcBorders>
            <w:shd w:val="clear" w:color="auto" w:fill="auto"/>
            <w:vAlign w:val="center"/>
          </w:tcPr>
          <w:p w14:paraId="4731963A" w14:textId="77777777" w:rsidR="00FD2C73" w:rsidRPr="00D841B8" w:rsidRDefault="00FD2C73" w:rsidP="00822601">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6" w:space="0" w:color="auto"/>
              <w:left w:val="single" w:sz="4" w:space="0" w:color="auto"/>
              <w:bottom w:val="single" w:sz="6" w:space="0" w:color="auto"/>
              <w:right w:val="single" w:sz="6" w:space="0" w:color="auto"/>
            </w:tcBorders>
            <w:vAlign w:val="center"/>
          </w:tcPr>
          <w:p w14:paraId="545D1499" w14:textId="77777777" w:rsidR="00FD2C73" w:rsidRPr="00D841B8" w:rsidRDefault="00FD2C73" w:rsidP="00FD2C73">
            <w:pPr>
              <w:tabs>
                <w:tab w:val="left" w:pos="398"/>
              </w:tabs>
              <w:spacing w:after="0" w:line="240" w:lineRule="auto"/>
              <w:jc w:val="center"/>
              <w:rPr>
                <w:rFonts w:ascii="Times New Roman" w:eastAsia="Times New Roman" w:hAnsi="Times New Roman" w:cs="Times New Roman"/>
                <w:sz w:val="18"/>
                <w:szCs w:val="18"/>
                <w:lang w:eastAsia="ru-RU"/>
              </w:rPr>
            </w:pPr>
            <w:r w:rsidRPr="00D841B8">
              <w:rPr>
                <w:rFonts w:ascii="Times New Roman" w:eastAsia="Times New Roman" w:hAnsi="Times New Roman" w:cs="Times New Roman"/>
                <w:sz w:val="18"/>
                <w:szCs w:val="18"/>
                <w:lang w:eastAsia="ru-RU"/>
              </w:rPr>
              <w:t>-</w:t>
            </w:r>
          </w:p>
        </w:tc>
        <w:tc>
          <w:tcPr>
            <w:tcW w:w="8505" w:type="dxa"/>
            <w:tcBorders>
              <w:top w:val="single" w:sz="6" w:space="0" w:color="auto"/>
              <w:left w:val="single" w:sz="6" w:space="0" w:color="auto"/>
              <w:bottom w:val="single" w:sz="6" w:space="0" w:color="auto"/>
              <w:right w:val="single" w:sz="4" w:space="0" w:color="auto"/>
            </w:tcBorders>
            <w:shd w:val="clear" w:color="auto" w:fill="auto"/>
            <w:vAlign w:val="center"/>
          </w:tcPr>
          <w:p w14:paraId="11EC1025" w14:textId="77777777" w:rsidR="00FD2C73" w:rsidRPr="00D841B8" w:rsidRDefault="00372E03" w:rsidP="00822601">
            <w:pPr>
              <w:tabs>
                <w:tab w:val="left" w:pos="426"/>
              </w:tabs>
              <w:spacing w:after="0" w:line="240" w:lineRule="auto"/>
              <w:jc w:val="both"/>
              <w:rPr>
                <w:rFonts w:ascii="Times New Roman" w:eastAsia="Times New Roman" w:hAnsi="Times New Roman" w:cs="Times New Roman"/>
                <w:sz w:val="18"/>
                <w:szCs w:val="18"/>
                <w:lang w:eastAsia="ru-RU"/>
              </w:rPr>
            </w:pPr>
            <w:r w:rsidRPr="00D841B8">
              <w:rPr>
                <w:rFonts w:ascii="Times New Roman" w:eastAsia="Times New Roman" w:hAnsi="Times New Roman" w:cs="Times New Roman"/>
                <w:sz w:val="18"/>
                <w:szCs w:val="18"/>
                <w:lang w:eastAsia="ru-RU"/>
              </w:rPr>
              <w:t xml:space="preserve">відповідати вимогам ПКМУ від 3 березня 2022 р. № 187, щодо відсутності у складі учасників, засновників тощо, юридичних та/або фізичних осіб, що є резидентами  Російської Федерації </w:t>
            </w:r>
          </w:p>
        </w:tc>
      </w:tr>
      <w:tr w:rsidR="00822601" w:rsidRPr="00D841B8" w14:paraId="4DDB2EF7" w14:textId="77777777" w:rsidTr="00A618B6">
        <w:trPr>
          <w:trHeight w:val="70"/>
        </w:trPr>
        <w:tc>
          <w:tcPr>
            <w:tcW w:w="1729" w:type="dxa"/>
            <w:vMerge/>
            <w:tcBorders>
              <w:left w:val="single" w:sz="4" w:space="0" w:color="auto"/>
              <w:right w:val="single" w:sz="4" w:space="0" w:color="auto"/>
            </w:tcBorders>
            <w:shd w:val="clear" w:color="auto" w:fill="auto"/>
            <w:vAlign w:val="center"/>
          </w:tcPr>
          <w:p w14:paraId="71804FC8" w14:textId="77777777" w:rsidR="00822601" w:rsidRPr="00D841B8" w:rsidRDefault="00822601" w:rsidP="00822601">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6" w:space="0" w:color="auto"/>
              <w:left w:val="single" w:sz="4" w:space="0" w:color="auto"/>
              <w:bottom w:val="single" w:sz="6" w:space="0" w:color="auto"/>
              <w:right w:val="single" w:sz="6" w:space="0" w:color="auto"/>
            </w:tcBorders>
            <w:vAlign w:val="center"/>
          </w:tcPr>
          <w:p w14:paraId="6281917B" w14:textId="77777777" w:rsidR="00822601" w:rsidRPr="00D841B8" w:rsidRDefault="00822601" w:rsidP="00822601">
            <w:pPr>
              <w:spacing w:after="0" w:line="240" w:lineRule="auto"/>
              <w:jc w:val="center"/>
              <w:rPr>
                <w:rFonts w:ascii="Times New Roman" w:eastAsia="Times New Roman" w:hAnsi="Times New Roman" w:cs="Times New Roman"/>
                <w:sz w:val="18"/>
                <w:szCs w:val="18"/>
                <w:lang w:eastAsia="ru-RU"/>
              </w:rPr>
            </w:pPr>
            <w:r w:rsidRPr="00D841B8">
              <w:rPr>
                <w:rFonts w:ascii="Times New Roman" w:eastAsia="Times New Roman" w:hAnsi="Times New Roman" w:cs="Times New Roman"/>
                <w:sz w:val="18"/>
                <w:szCs w:val="18"/>
                <w:lang w:eastAsia="ru-RU"/>
              </w:rPr>
              <w:t>-</w:t>
            </w:r>
          </w:p>
        </w:tc>
        <w:tc>
          <w:tcPr>
            <w:tcW w:w="8505" w:type="dxa"/>
            <w:tcBorders>
              <w:top w:val="single" w:sz="6" w:space="0" w:color="auto"/>
              <w:left w:val="single" w:sz="6" w:space="0" w:color="auto"/>
              <w:bottom w:val="single" w:sz="6" w:space="0" w:color="auto"/>
              <w:right w:val="single" w:sz="4" w:space="0" w:color="auto"/>
            </w:tcBorders>
            <w:shd w:val="clear" w:color="auto" w:fill="auto"/>
            <w:vAlign w:val="center"/>
          </w:tcPr>
          <w:p w14:paraId="1FB71632" w14:textId="77777777" w:rsidR="00822601" w:rsidRPr="00D841B8" w:rsidRDefault="00822601" w:rsidP="00822601">
            <w:pPr>
              <w:tabs>
                <w:tab w:val="left" w:pos="426"/>
              </w:tabs>
              <w:spacing w:after="0" w:line="240" w:lineRule="auto"/>
              <w:jc w:val="both"/>
              <w:rPr>
                <w:rFonts w:ascii="Times New Roman" w:eastAsia="Times New Roman" w:hAnsi="Times New Roman" w:cs="Times New Roman"/>
                <w:sz w:val="18"/>
                <w:szCs w:val="18"/>
                <w:lang w:eastAsia="ru-RU"/>
              </w:rPr>
            </w:pPr>
            <w:r w:rsidRPr="00D841B8">
              <w:rPr>
                <w:rFonts w:ascii="Times New Roman" w:eastAsia="Times New Roman" w:hAnsi="Times New Roman" w:cs="Times New Roman"/>
                <w:sz w:val="18"/>
                <w:szCs w:val="18"/>
              </w:rPr>
              <w:t xml:space="preserve">підтвердити вимоги, що викладені у складі Технічного завдання (Додаток </w:t>
            </w:r>
            <w:r w:rsidR="00BD6364" w:rsidRPr="00D841B8">
              <w:rPr>
                <w:rFonts w:ascii="Times New Roman" w:eastAsia="Times New Roman" w:hAnsi="Times New Roman" w:cs="Times New Roman"/>
                <w:sz w:val="18"/>
                <w:szCs w:val="18"/>
              </w:rPr>
              <w:t>6</w:t>
            </w:r>
            <w:r w:rsidRPr="00D841B8">
              <w:rPr>
                <w:rFonts w:ascii="Times New Roman" w:eastAsia="Times New Roman" w:hAnsi="Times New Roman" w:cs="Times New Roman"/>
                <w:sz w:val="18"/>
                <w:szCs w:val="18"/>
              </w:rPr>
              <w:t>);</w:t>
            </w:r>
          </w:p>
        </w:tc>
      </w:tr>
      <w:tr w:rsidR="00822601" w:rsidRPr="00D841B8" w14:paraId="4B499D44" w14:textId="77777777" w:rsidTr="00A618B6">
        <w:trPr>
          <w:trHeight w:val="70"/>
        </w:trPr>
        <w:tc>
          <w:tcPr>
            <w:tcW w:w="1729" w:type="dxa"/>
            <w:vMerge/>
            <w:tcBorders>
              <w:left w:val="single" w:sz="4" w:space="0" w:color="auto"/>
              <w:right w:val="single" w:sz="4" w:space="0" w:color="auto"/>
            </w:tcBorders>
            <w:shd w:val="clear" w:color="auto" w:fill="auto"/>
            <w:vAlign w:val="center"/>
          </w:tcPr>
          <w:p w14:paraId="6CA59969" w14:textId="77777777" w:rsidR="00822601" w:rsidRPr="00D841B8" w:rsidRDefault="00822601" w:rsidP="00822601">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6" w:space="0" w:color="auto"/>
              <w:left w:val="single" w:sz="4" w:space="0" w:color="auto"/>
              <w:bottom w:val="single" w:sz="6" w:space="0" w:color="auto"/>
              <w:right w:val="single" w:sz="6" w:space="0" w:color="auto"/>
            </w:tcBorders>
            <w:vAlign w:val="center"/>
          </w:tcPr>
          <w:p w14:paraId="27FB4FA0" w14:textId="77777777" w:rsidR="00822601" w:rsidRPr="00D841B8" w:rsidRDefault="00822601" w:rsidP="00822601">
            <w:pPr>
              <w:spacing w:after="0" w:line="240" w:lineRule="auto"/>
              <w:jc w:val="center"/>
              <w:rPr>
                <w:rFonts w:ascii="Times New Roman" w:eastAsia="Times New Roman" w:hAnsi="Times New Roman" w:cs="Times New Roman"/>
                <w:sz w:val="18"/>
                <w:szCs w:val="18"/>
                <w:lang w:eastAsia="ru-RU"/>
              </w:rPr>
            </w:pPr>
            <w:r w:rsidRPr="00D841B8">
              <w:rPr>
                <w:rFonts w:ascii="Times New Roman" w:eastAsia="Times New Roman" w:hAnsi="Times New Roman" w:cs="Times New Roman"/>
                <w:sz w:val="18"/>
                <w:szCs w:val="18"/>
                <w:lang w:eastAsia="ru-RU"/>
              </w:rPr>
              <w:t>-</w:t>
            </w:r>
          </w:p>
        </w:tc>
        <w:tc>
          <w:tcPr>
            <w:tcW w:w="8505" w:type="dxa"/>
            <w:tcBorders>
              <w:top w:val="single" w:sz="6" w:space="0" w:color="auto"/>
              <w:left w:val="single" w:sz="6" w:space="0" w:color="auto"/>
              <w:bottom w:val="single" w:sz="6" w:space="0" w:color="auto"/>
              <w:right w:val="single" w:sz="4" w:space="0" w:color="auto"/>
            </w:tcBorders>
            <w:shd w:val="clear" w:color="auto" w:fill="auto"/>
            <w:vAlign w:val="center"/>
          </w:tcPr>
          <w:p w14:paraId="6F2A77FA" w14:textId="77777777" w:rsidR="00822601" w:rsidRPr="00D841B8" w:rsidRDefault="00822601" w:rsidP="00822601">
            <w:pPr>
              <w:tabs>
                <w:tab w:val="left" w:pos="426"/>
              </w:tabs>
              <w:spacing w:after="0" w:line="240" w:lineRule="auto"/>
              <w:jc w:val="both"/>
              <w:rPr>
                <w:rFonts w:ascii="Times New Roman" w:eastAsia="Times New Roman" w:hAnsi="Times New Roman" w:cs="Times New Roman"/>
                <w:sz w:val="18"/>
                <w:szCs w:val="18"/>
                <w:lang w:eastAsia="ru-RU"/>
              </w:rPr>
            </w:pPr>
            <w:r w:rsidRPr="00D841B8">
              <w:rPr>
                <w:rFonts w:ascii="Times New Roman" w:eastAsia="Times New Roman" w:hAnsi="Times New Roman" w:cs="Times New Roman"/>
                <w:sz w:val="18"/>
                <w:szCs w:val="18"/>
                <w:lang w:eastAsia="ru-RU"/>
              </w:rPr>
              <w:t>мати досвід виконання аналогічних договорів</w:t>
            </w:r>
            <w:r w:rsidR="00047B25" w:rsidRPr="00D841B8">
              <w:rPr>
                <w:rFonts w:ascii="Times New Roman" w:eastAsia="Times New Roman" w:hAnsi="Times New Roman" w:cs="Times New Roman"/>
                <w:sz w:val="18"/>
                <w:szCs w:val="18"/>
                <w:lang w:eastAsia="ru-RU"/>
              </w:rPr>
              <w:t>;</w:t>
            </w:r>
          </w:p>
        </w:tc>
      </w:tr>
      <w:tr w:rsidR="00822601" w:rsidRPr="00D841B8" w14:paraId="6C6EA6DD" w14:textId="77777777" w:rsidTr="00A618B6">
        <w:trPr>
          <w:trHeight w:val="70"/>
        </w:trPr>
        <w:tc>
          <w:tcPr>
            <w:tcW w:w="1729" w:type="dxa"/>
            <w:vMerge/>
            <w:tcBorders>
              <w:left w:val="single" w:sz="4" w:space="0" w:color="auto"/>
              <w:bottom w:val="single" w:sz="4" w:space="0" w:color="auto"/>
              <w:right w:val="single" w:sz="4" w:space="0" w:color="auto"/>
            </w:tcBorders>
            <w:shd w:val="clear" w:color="auto" w:fill="auto"/>
            <w:vAlign w:val="center"/>
          </w:tcPr>
          <w:p w14:paraId="622325D3" w14:textId="77777777" w:rsidR="00822601" w:rsidRPr="00D841B8" w:rsidRDefault="00822601" w:rsidP="00822601">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6" w:space="0" w:color="auto"/>
              <w:left w:val="single" w:sz="4" w:space="0" w:color="auto"/>
              <w:bottom w:val="single" w:sz="4" w:space="0" w:color="auto"/>
              <w:right w:val="single" w:sz="6" w:space="0" w:color="auto"/>
            </w:tcBorders>
            <w:vAlign w:val="center"/>
          </w:tcPr>
          <w:p w14:paraId="796EED9C" w14:textId="77777777" w:rsidR="00822601" w:rsidRPr="00D841B8" w:rsidRDefault="00822601" w:rsidP="00822601">
            <w:pPr>
              <w:spacing w:after="0" w:line="240" w:lineRule="auto"/>
              <w:jc w:val="center"/>
              <w:rPr>
                <w:rFonts w:ascii="Times New Roman" w:eastAsia="Times New Roman" w:hAnsi="Times New Roman" w:cs="Times New Roman"/>
                <w:sz w:val="18"/>
                <w:szCs w:val="18"/>
                <w:lang w:eastAsia="ru-RU"/>
              </w:rPr>
            </w:pPr>
            <w:r w:rsidRPr="00D841B8">
              <w:rPr>
                <w:rFonts w:ascii="Times New Roman" w:eastAsia="Times New Roman" w:hAnsi="Times New Roman" w:cs="Times New Roman"/>
                <w:sz w:val="18"/>
                <w:szCs w:val="18"/>
                <w:lang w:eastAsia="ru-RU"/>
              </w:rPr>
              <w:t>-</w:t>
            </w:r>
          </w:p>
        </w:tc>
        <w:tc>
          <w:tcPr>
            <w:tcW w:w="8505" w:type="dxa"/>
            <w:tcBorders>
              <w:top w:val="single" w:sz="6" w:space="0" w:color="auto"/>
              <w:left w:val="single" w:sz="6" w:space="0" w:color="auto"/>
              <w:bottom w:val="single" w:sz="4" w:space="0" w:color="auto"/>
              <w:right w:val="single" w:sz="4" w:space="0" w:color="auto"/>
            </w:tcBorders>
            <w:shd w:val="clear" w:color="auto" w:fill="auto"/>
            <w:vAlign w:val="center"/>
          </w:tcPr>
          <w:p w14:paraId="2F9E7155" w14:textId="77777777" w:rsidR="00822601" w:rsidRPr="00D841B8" w:rsidRDefault="00822601" w:rsidP="00822601">
            <w:pPr>
              <w:tabs>
                <w:tab w:val="left" w:pos="426"/>
              </w:tabs>
              <w:spacing w:after="0" w:line="240" w:lineRule="auto"/>
              <w:jc w:val="both"/>
              <w:rPr>
                <w:rFonts w:ascii="Times New Roman" w:eastAsia="Times New Roman" w:hAnsi="Times New Roman" w:cs="Times New Roman"/>
                <w:sz w:val="18"/>
                <w:szCs w:val="18"/>
                <w:lang w:eastAsia="ru-RU"/>
              </w:rPr>
            </w:pPr>
            <w:r w:rsidRPr="00D841B8">
              <w:rPr>
                <w:rFonts w:ascii="Times New Roman" w:eastAsia="Times New Roman" w:hAnsi="Times New Roman" w:cs="Times New Roman"/>
                <w:sz w:val="18"/>
                <w:szCs w:val="18"/>
                <w:lang w:eastAsia="ru-RU"/>
              </w:rPr>
              <w:t xml:space="preserve">мати в наявності фінансову спроможність (баланс, звіт про фінансові результати, звіт про рух грошових коштів).  </w:t>
            </w:r>
          </w:p>
        </w:tc>
      </w:tr>
      <w:tr w:rsidR="00822601" w:rsidRPr="00D841B8" w14:paraId="4E24EA41" w14:textId="77777777" w:rsidTr="00A618B6">
        <w:trPr>
          <w:trHeight w:val="20"/>
        </w:trPr>
        <w:tc>
          <w:tcPr>
            <w:tcW w:w="1729" w:type="dxa"/>
            <w:vMerge w:val="restart"/>
            <w:tcBorders>
              <w:right w:val="single" w:sz="4" w:space="0" w:color="auto"/>
            </w:tcBorders>
            <w:shd w:val="clear" w:color="auto" w:fill="auto"/>
            <w:vAlign w:val="center"/>
          </w:tcPr>
          <w:p w14:paraId="6C045615" w14:textId="77777777" w:rsidR="00822601" w:rsidRPr="00D841B8" w:rsidRDefault="00822601" w:rsidP="00822601">
            <w:pPr>
              <w:spacing w:after="0" w:line="240" w:lineRule="auto"/>
              <w:jc w:val="center"/>
              <w:rPr>
                <w:rFonts w:ascii="Times New Roman" w:eastAsia="Times New Roman" w:hAnsi="Times New Roman" w:cs="Times New Roman"/>
                <w:b/>
                <w:sz w:val="18"/>
                <w:szCs w:val="18"/>
                <w:lang w:eastAsia="ru-RU"/>
              </w:rPr>
            </w:pPr>
            <w:r w:rsidRPr="00D841B8">
              <w:rPr>
                <w:rFonts w:ascii="Times New Roman" w:eastAsia="Times New Roman" w:hAnsi="Times New Roman" w:cs="Times New Roman"/>
                <w:b/>
                <w:sz w:val="18"/>
                <w:szCs w:val="18"/>
                <w:lang w:eastAsia="ru-RU"/>
              </w:rPr>
              <w:t xml:space="preserve">5. Склад </w:t>
            </w:r>
            <w:r w:rsidR="00B26B3F" w:rsidRPr="00D841B8">
              <w:rPr>
                <w:rFonts w:ascii="Times New Roman" w:eastAsia="Times New Roman" w:hAnsi="Times New Roman" w:cs="Times New Roman"/>
                <w:b/>
                <w:sz w:val="18"/>
                <w:szCs w:val="18"/>
                <w:lang w:eastAsia="ru-RU"/>
              </w:rPr>
              <w:t>Тендерної пропозиції</w:t>
            </w:r>
          </w:p>
        </w:tc>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674FBF" w14:textId="77777777" w:rsidR="00822601" w:rsidRPr="00D841B8" w:rsidRDefault="00822601" w:rsidP="00822601">
            <w:pPr>
              <w:tabs>
                <w:tab w:val="left" w:pos="709"/>
              </w:tabs>
              <w:spacing w:after="0" w:line="240" w:lineRule="auto"/>
              <w:ind w:left="398" w:hanging="398"/>
              <w:jc w:val="center"/>
              <w:rPr>
                <w:rFonts w:ascii="Times New Roman" w:eastAsia="Times New Roman" w:hAnsi="Times New Roman" w:cs="Times New Roman"/>
                <w:sz w:val="18"/>
                <w:szCs w:val="18"/>
                <w:lang w:eastAsia="ru-RU"/>
              </w:rPr>
            </w:pPr>
            <w:r w:rsidRPr="00D841B8">
              <w:rPr>
                <w:rFonts w:ascii="Times New Roman" w:eastAsia="Times New Roman" w:hAnsi="Times New Roman" w:cs="Times New Roman"/>
                <w:sz w:val="18"/>
                <w:szCs w:val="18"/>
                <w:lang w:eastAsia="ru-RU"/>
              </w:rPr>
              <w:t>5.1.</w:t>
            </w:r>
          </w:p>
          <w:p w14:paraId="7F6B56C8" w14:textId="77777777" w:rsidR="00822601" w:rsidRPr="00D841B8" w:rsidRDefault="00822601" w:rsidP="00822601">
            <w:pPr>
              <w:tabs>
                <w:tab w:val="left" w:pos="709"/>
              </w:tabs>
              <w:spacing w:after="0" w:line="240" w:lineRule="auto"/>
              <w:ind w:left="398" w:hanging="398"/>
              <w:jc w:val="center"/>
              <w:rPr>
                <w:rFonts w:ascii="Times New Roman" w:eastAsia="Times New Roman" w:hAnsi="Times New Roman" w:cs="Times New Roman"/>
                <w:sz w:val="18"/>
                <w:szCs w:val="18"/>
                <w:lang w:eastAsia="ru-RU"/>
              </w:rPr>
            </w:pPr>
          </w:p>
        </w:tc>
        <w:tc>
          <w:tcPr>
            <w:tcW w:w="8505" w:type="dxa"/>
            <w:tcBorders>
              <w:top w:val="single" w:sz="4" w:space="0" w:color="auto"/>
              <w:left w:val="single" w:sz="4" w:space="0" w:color="auto"/>
              <w:bottom w:val="single" w:sz="4" w:space="0" w:color="auto"/>
              <w:right w:val="single" w:sz="4" w:space="0" w:color="auto"/>
            </w:tcBorders>
            <w:shd w:val="clear" w:color="auto" w:fill="FFFFFF" w:themeFill="background1"/>
          </w:tcPr>
          <w:p w14:paraId="53ED355C" w14:textId="77777777" w:rsidR="00FC4F60" w:rsidRPr="00D841B8" w:rsidRDefault="00822601" w:rsidP="00822601">
            <w:pPr>
              <w:tabs>
                <w:tab w:val="left" w:pos="709"/>
              </w:tabs>
              <w:spacing w:after="0" w:line="240" w:lineRule="auto"/>
              <w:jc w:val="both"/>
              <w:rPr>
                <w:rFonts w:ascii="Times New Roman" w:eastAsia="Times New Roman" w:hAnsi="Times New Roman" w:cs="Times New Roman"/>
                <w:b/>
                <w:bCs/>
                <w:sz w:val="18"/>
                <w:szCs w:val="18"/>
                <w:u w:val="single"/>
                <w:lang w:eastAsia="ru-RU"/>
              </w:rPr>
            </w:pPr>
            <w:r w:rsidRPr="00D841B8">
              <w:rPr>
                <w:rFonts w:ascii="Times New Roman" w:eastAsia="Times New Roman" w:hAnsi="Times New Roman" w:cs="Times New Roman"/>
                <w:b/>
                <w:bCs/>
                <w:sz w:val="18"/>
                <w:szCs w:val="18"/>
                <w:u w:val="single"/>
                <w:lang w:eastAsia="ru-RU"/>
              </w:rPr>
              <w:t xml:space="preserve">Учасник зобов'язаний надати свою </w:t>
            </w:r>
            <w:r w:rsidR="00D51332" w:rsidRPr="00D841B8">
              <w:rPr>
                <w:rFonts w:ascii="Times New Roman" w:eastAsia="Times New Roman" w:hAnsi="Times New Roman" w:cs="Times New Roman"/>
                <w:b/>
                <w:bCs/>
                <w:sz w:val="18"/>
                <w:szCs w:val="18"/>
                <w:u w:val="single"/>
                <w:lang w:eastAsia="ru-RU"/>
              </w:rPr>
              <w:t>Т</w:t>
            </w:r>
            <w:r w:rsidRPr="00D841B8">
              <w:rPr>
                <w:rFonts w:ascii="Times New Roman" w:eastAsia="Times New Roman" w:hAnsi="Times New Roman" w:cs="Times New Roman"/>
                <w:b/>
                <w:bCs/>
                <w:sz w:val="18"/>
                <w:szCs w:val="18"/>
                <w:u w:val="single"/>
                <w:lang w:eastAsia="ru-RU"/>
              </w:rPr>
              <w:t xml:space="preserve">П відповідно до вимог інструкції, форм, кваліфікаційних та технічних вимог встановлених в даній </w:t>
            </w:r>
            <w:r w:rsidR="00D51332" w:rsidRPr="00D841B8">
              <w:rPr>
                <w:rFonts w:ascii="Times New Roman" w:eastAsia="Times New Roman" w:hAnsi="Times New Roman" w:cs="Times New Roman"/>
                <w:b/>
                <w:bCs/>
                <w:sz w:val="18"/>
                <w:szCs w:val="18"/>
                <w:u w:val="single"/>
                <w:lang w:eastAsia="ru-RU"/>
              </w:rPr>
              <w:t>Т</w:t>
            </w:r>
            <w:r w:rsidRPr="00D841B8">
              <w:rPr>
                <w:rFonts w:ascii="Times New Roman" w:eastAsia="Times New Roman" w:hAnsi="Times New Roman" w:cs="Times New Roman"/>
                <w:b/>
                <w:bCs/>
                <w:sz w:val="18"/>
                <w:szCs w:val="18"/>
                <w:u w:val="single"/>
                <w:lang w:eastAsia="ru-RU"/>
              </w:rPr>
              <w:t>Д</w:t>
            </w:r>
            <w:r w:rsidR="00047B25" w:rsidRPr="00D841B8">
              <w:rPr>
                <w:rFonts w:ascii="Times New Roman" w:eastAsia="Times New Roman" w:hAnsi="Times New Roman" w:cs="Times New Roman"/>
                <w:b/>
                <w:bCs/>
                <w:sz w:val="18"/>
                <w:szCs w:val="18"/>
                <w:u w:val="single"/>
                <w:lang w:eastAsia="ru-RU"/>
              </w:rPr>
              <w:t xml:space="preserve"> визначених Додатками 1, 2, </w:t>
            </w:r>
            <w:r w:rsidR="00BD6364" w:rsidRPr="00D841B8">
              <w:rPr>
                <w:rFonts w:ascii="Times New Roman" w:eastAsia="Times New Roman" w:hAnsi="Times New Roman" w:cs="Times New Roman"/>
                <w:b/>
                <w:bCs/>
                <w:sz w:val="18"/>
                <w:szCs w:val="18"/>
                <w:u w:val="single"/>
                <w:lang w:eastAsia="ru-RU"/>
              </w:rPr>
              <w:t>3</w:t>
            </w:r>
            <w:r w:rsidR="00047B25" w:rsidRPr="00D841B8">
              <w:rPr>
                <w:rFonts w:ascii="Times New Roman" w:eastAsia="Times New Roman" w:hAnsi="Times New Roman" w:cs="Times New Roman"/>
                <w:b/>
                <w:bCs/>
                <w:sz w:val="18"/>
                <w:szCs w:val="18"/>
                <w:u w:val="single"/>
                <w:lang w:eastAsia="ru-RU"/>
              </w:rPr>
              <w:t xml:space="preserve">, </w:t>
            </w:r>
            <w:r w:rsidR="00BD6364" w:rsidRPr="00D841B8">
              <w:rPr>
                <w:rFonts w:ascii="Times New Roman" w:eastAsia="Times New Roman" w:hAnsi="Times New Roman" w:cs="Times New Roman"/>
                <w:b/>
                <w:bCs/>
                <w:sz w:val="18"/>
                <w:szCs w:val="18"/>
                <w:u w:val="single"/>
                <w:lang w:eastAsia="ru-RU"/>
              </w:rPr>
              <w:t>4</w:t>
            </w:r>
            <w:r w:rsidR="00047B25" w:rsidRPr="00D841B8">
              <w:rPr>
                <w:rFonts w:ascii="Times New Roman" w:eastAsia="Times New Roman" w:hAnsi="Times New Roman" w:cs="Times New Roman"/>
                <w:b/>
                <w:bCs/>
                <w:sz w:val="18"/>
                <w:szCs w:val="18"/>
                <w:u w:val="single"/>
                <w:lang w:eastAsia="ru-RU"/>
              </w:rPr>
              <w:t xml:space="preserve">, </w:t>
            </w:r>
            <w:r w:rsidR="00BD6364" w:rsidRPr="00D841B8">
              <w:rPr>
                <w:rFonts w:ascii="Times New Roman" w:eastAsia="Times New Roman" w:hAnsi="Times New Roman" w:cs="Times New Roman"/>
                <w:b/>
                <w:bCs/>
                <w:sz w:val="18"/>
                <w:szCs w:val="18"/>
                <w:u w:val="single"/>
                <w:lang w:eastAsia="ru-RU"/>
              </w:rPr>
              <w:t>6</w:t>
            </w:r>
            <w:r w:rsidR="00047B25" w:rsidRPr="00D841B8">
              <w:rPr>
                <w:rFonts w:ascii="Times New Roman" w:eastAsia="Times New Roman" w:hAnsi="Times New Roman" w:cs="Times New Roman"/>
                <w:b/>
                <w:bCs/>
                <w:sz w:val="18"/>
                <w:szCs w:val="18"/>
                <w:u w:val="single"/>
                <w:lang w:eastAsia="ru-RU"/>
              </w:rPr>
              <w:t xml:space="preserve">, </w:t>
            </w:r>
            <w:r w:rsidR="00BD6364" w:rsidRPr="00D841B8">
              <w:rPr>
                <w:rFonts w:ascii="Times New Roman" w:eastAsia="Times New Roman" w:hAnsi="Times New Roman" w:cs="Times New Roman"/>
                <w:b/>
                <w:bCs/>
                <w:sz w:val="18"/>
                <w:szCs w:val="18"/>
                <w:u w:val="single"/>
                <w:lang w:eastAsia="ru-RU"/>
              </w:rPr>
              <w:t>7</w:t>
            </w:r>
            <w:r w:rsidR="00047B25" w:rsidRPr="00D841B8">
              <w:rPr>
                <w:rFonts w:ascii="Times New Roman" w:eastAsia="Times New Roman" w:hAnsi="Times New Roman" w:cs="Times New Roman"/>
                <w:b/>
                <w:bCs/>
                <w:sz w:val="18"/>
                <w:szCs w:val="18"/>
                <w:u w:val="single"/>
                <w:lang w:eastAsia="ru-RU"/>
              </w:rPr>
              <w:t>.</w:t>
            </w:r>
          </w:p>
        </w:tc>
      </w:tr>
      <w:tr w:rsidR="00822601" w:rsidRPr="00D841B8" w14:paraId="486FCBCA" w14:textId="77777777" w:rsidTr="00A618B6">
        <w:trPr>
          <w:trHeight w:val="215"/>
        </w:trPr>
        <w:tc>
          <w:tcPr>
            <w:tcW w:w="1729" w:type="dxa"/>
            <w:vMerge/>
            <w:tcBorders>
              <w:right w:val="single" w:sz="4" w:space="0" w:color="auto"/>
            </w:tcBorders>
            <w:shd w:val="clear" w:color="auto" w:fill="auto"/>
            <w:vAlign w:val="center"/>
          </w:tcPr>
          <w:p w14:paraId="793BA5AA" w14:textId="77777777" w:rsidR="00822601" w:rsidRPr="00D841B8" w:rsidRDefault="00822601" w:rsidP="00822601">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4F53BD" w14:textId="77777777" w:rsidR="00822601" w:rsidRPr="00D841B8" w:rsidRDefault="00822601" w:rsidP="00822601">
            <w:pPr>
              <w:tabs>
                <w:tab w:val="left" w:pos="709"/>
              </w:tabs>
              <w:spacing w:after="0" w:line="240" w:lineRule="auto"/>
              <w:ind w:left="398" w:hanging="398"/>
              <w:jc w:val="center"/>
              <w:rPr>
                <w:rFonts w:ascii="Times New Roman" w:eastAsia="Times New Roman" w:hAnsi="Times New Roman" w:cs="Times New Roman"/>
                <w:sz w:val="18"/>
                <w:szCs w:val="18"/>
                <w:lang w:eastAsia="ru-RU"/>
              </w:rPr>
            </w:pPr>
            <w:r w:rsidRPr="00D841B8">
              <w:rPr>
                <w:rFonts w:ascii="Times New Roman" w:eastAsia="Times New Roman" w:hAnsi="Times New Roman" w:cs="Times New Roman"/>
                <w:sz w:val="18"/>
                <w:szCs w:val="18"/>
                <w:lang w:eastAsia="ru-RU"/>
              </w:rPr>
              <w:t>5.2.</w:t>
            </w:r>
          </w:p>
        </w:tc>
        <w:tc>
          <w:tcPr>
            <w:tcW w:w="8505" w:type="dxa"/>
            <w:tcBorders>
              <w:top w:val="single" w:sz="4" w:space="0" w:color="auto"/>
              <w:left w:val="single" w:sz="4" w:space="0" w:color="auto"/>
              <w:bottom w:val="single" w:sz="4" w:space="0" w:color="auto"/>
              <w:right w:val="single" w:sz="4" w:space="0" w:color="auto"/>
            </w:tcBorders>
            <w:shd w:val="clear" w:color="auto" w:fill="FFFFFF" w:themeFill="background1"/>
          </w:tcPr>
          <w:p w14:paraId="7E4C1934" w14:textId="77777777" w:rsidR="00822601" w:rsidRPr="00D841B8" w:rsidRDefault="00822601" w:rsidP="00E97C42">
            <w:pPr>
              <w:spacing w:after="0" w:line="240" w:lineRule="auto"/>
              <w:ind w:hanging="28"/>
              <w:rPr>
                <w:rFonts w:ascii="Times New Roman" w:eastAsia="Times New Roman" w:hAnsi="Times New Roman" w:cs="Times New Roman"/>
                <w:sz w:val="18"/>
                <w:szCs w:val="18"/>
                <w:lang w:eastAsia="ru-RU"/>
              </w:rPr>
            </w:pPr>
            <w:r w:rsidRPr="00D841B8">
              <w:rPr>
                <w:rFonts w:ascii="Times New Roman" w:eastAsia="Times New Roman" w:hAnsi="Times New Roman" w:cs="Times New Roman"/>
                <w:sz w:val="18"/>
                <w:szCs w:val="18"/>
                <w:lang w:eastAsia="ru-RU"/>
              </w:rPr>
              <w:t xml:space="preserve">Електронна форма </w:t>
            </w:r>
            <w:r w:rsidR="00D51332" w:rsidRPr="00D841B8">
              <w:rPr>
                <w:rFonts w:ascii="Times New Roman" w:eastAsia="Times New Roman" w:hAnsi="Times New Roman" w:cs="Times New Roman"/>
                <w:sz w:val="18"/>
                <w:szCs w:val="18"/>
                <w:lang w:eastAsia="ru-RU"/>
              </w:rPr>
              <w:t>Т</w:t>
            </w:r>
            <w:r w:rsidRPr="00D841B8">
              <w:rPr>
                <w:rFonts w:ascii="Times New Roman" w:eastAsia="Times New Roman" w:hAnsi="Times New Roman" w:cs="Times New Roman"/>
                <w:sz w:val="18"/>
                <w:szCs w:val="18"/>
                <w:lang w:eastAsia="ru-RU"/>
              </w:rPr>
              <w:t xml:space="preserve">П, яка подається Учасником, складається з комерційної, кваліфікаційної (у </w:t>
            </w:r>
            <w:proofErr w:type="spellStart"/>
            <w:r w:rsidRPr="00D841B8">
              <w:rPr>
                <w:rFonts w:ascii="Times New Roman" w:eastAsia="Times New Roman" w:hAnsi="Times New Roman" w:cs="Times New Roman"/>
                <w:sz w:val="18"/>
                <w:szCs w:val="18"/>
                <w:lang w:eastAsia="ru-RU"/>
              </w:rPr>
              <w:t>т.ч</w:t>
            </w:r>
            <w:proofErr w:type="spellEnd"/>
            <w:r w:rsidRPr="00D841B8">
              <w:rPr>
                <w:rFonts w:ascii="Times New Roman" w:eastAsia="Times New Roman" w:hAnsi="Times New Roman" w:cs="Times New Roman"/>
                <w:sz w:val="18"/>
                <w:szCs w:val="18"/>
                <w:lang w:eastAsia="ru-RU"/>
              </w:rPr>
              <w:t>. технічної</w:t>
            </w:r>
            <w:r w:rsidR="00AA41ED" w:rsidRPr="00D841B8">
              <w:rPr>
                <w:rFonts w:ascii="Times New Roman" w:eastAsia="Times New Roman" w:hAnsi="Times New Roman" w:cs="Times New Roman"/>
                <w:sz w:val="18"/>
                <w:szCs w:val="18"/>
                <w:lang w:eastAsia="ru-RU"/>
              </w:rPr>
              <w:t>) частини</w:t>
            </w:r>
            <w:r w:rsidR="00A60091" w:rsidRPr="00D841B8">
              <w:rPr>
                <w:rFonts w:ascii="Times New Roman" w:eastAsia="Times New Roman" w:hAnsi="Times New Roman" w:cs="Times New Roman"/>
                <w:sz w:val="18"/>
                <w:szCs w:val="18"/>
                <w:lang w:eastAsia="ru-RU"/>
              </w:rPr>
              <w:t xml:space="preserve"> та містить реєстр з </w:t>
            </w:r>
            <w:proofErr w:type="spellStart"/>
            <w:r w:rsidR="00A60091" w:rsidRPr="00D841B8">
              <w:rPr>
                <w:rFonts w:ascii="Times New Roman" w:eastAsia="Times New Roman" w:hAnsi="Times New Roman" w:cs="Times New Roman"/>
                <w:sz w:val="18"/>
                <w:szCs w:val="18"/>
                <w:lang w:eastAsia="ru-RU"/>
              </w:rPr>
              <w:t>перелікуом</w:t>
            </w:r>
            <w:proofErr w:type="spellEnd"/>
            <w:r w:rsidR="00A60091" w:rsidRPr="00D841B8">
              <w:rPr>
                <w:rFonts w:ascii="Times New Roman" w:eastAsia="Times New Roman" w:hAnsi="Times New Roman" w:cs="Times New Roman"/>
                <w:sz w:val="18"/>
                <w:szCs w:val="18"/>
                <w:lang w:eastAsia="ru-RU"/>
              </w:rPr>
              <w:t xml:space="preserve"> документів, які входять до складу ТП. </w:t>
            </w:r>
          </w:p>
        </w:tc>
      </w:tr>
      <w:tr w:rsidR="00822601" w:rsidRPr="00D841B8" w14:paraId="0ACC143A" w14:textId="77777777" w:rsidTr="00A618B6">
        <w:trPr>
          <w:trHeight w:val="177"/>
        </w:trPr>
        <w:tc>
          <w:tcPr>
            <w:tcW w:w="1729" w:type="dxa"/>
            <w:vMerge/>
            <w:tcBorders>
              <w:right w:val="single" w:sz="4" w:space="0" w:color="auto"/>
            </w:tcBorders>
            <w:shd w:val="clear" w:color="auto" w:fill="auto"/>
            <w:vAlign w:val="center"/>
          </w:tcPr>
          <w:p w14:paraId="03E9DBD4" w14:textId="77777777" w:rsidR="00822601" w:rsidRPr="00D841B8" w:rsidRDefault="00822601" w:rsidP="00822601">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A30685" w14:textId="77777777" w:rsidR="00822601" w:rsidRPr="00D841B8" w:rsidRDefault="00822601" w:rsidP="00822601">
            <w:pPr>
              <w:tabs>
                <w:tab w:val="left" w:pos="709"/>
              </w:tabs>
              <w:spacing w:after="0" w:line="240" w:lineRule="auto"/>
              <w:ind w:left="398" w:hanging="398"/>
              <w:jc w:val="center"/>
              <w:rPr>
                <w:rFonts w:ascii="Times New Roman" w:eastAsia="Times New Roman" w:hAnsi="Times New Roman" w:cs="Times New Roman"/>
                <w:sz w:val="18"/>
                <w:szCs w:val="18"/>
                <w:lang w:eastAsia="ru-RU"/>
              </w:rPr>
            </w:pPr>
            <w:r w:rsidRPr="00D841B8">
              <w:rPr>
                <w:rFonts w:ascii="Times New Roman" w:eastAsia="Times New Roman" w:hAnsi="Times New Roman" w:cs="Times New Roman"/>
                <w:sz w:val="18"/>
                <w:szCs w:val="18"/>
                <w:lang w:eastAsia="ru-RU"/>
              </w:rPr>
              <w:t>5.2.1</w:t>
            </w:r>
          </w:p>
        </w:tc>
        <w:tc>
          <w:tcPr>
            <w:tcW w:w="8505" w:type="dxa"/>
            <w:tcBorders>
              <w:top w:val="single" w:sz="4" w:space="0" w:color="auto"/>
              <w:left w:val="single" w:sz="4" w:space="0" w:color="auto"/>
              <w:bottom w:val="single" w:sz="4" w:space="0" w:color="auto"/>
              <w:right w:val="single" w:sz="4" w:space="0" w:color="auto"/>
            </w:tcBorders>
            <w:shd w:val="clear" w:color="auto" w:fill="FFFFFF" w:themeFill="background1"/>
          </w:tcPr>
          <w:p w14:paraId="323DE021" w14:textId="77777777" w:rsidR="00822601" w:rsidRPr="00D841B8" w:rsidRDefault="00822601" w:rsidP="00822601">
            <w:pPr>
              <w:spacing w:after="0" w:line="240" w:lineRule="auto"/>
              <w:jc w:val="both"/>
              <w:rPr>
                <w:rFonts w:ascii="Times New Roman" w:eastAsia="Times New Roman" w:hAnsi="Times New Roman" w:cs="Times New Roman"/>
                <w:sz w:val="18"/>
                <w:szCs w:val="18"/>
                <w:lang w:eastAsia="ru-RU"/>
              </w:rPr>
            </w:pPr>
            <w:r w:rsidRPr="00D841B8">
              <w:rPr>
                <w:rFonts w:ascii="Times New Roman" w:eastAsia="Times New Roman" w:hAnsi="Times New Roman" w:cs="Times New Roman"/>
                <w:b/>
                <w:sz w:val="18"/>
                <w:szCs w:val="18"/>
                <w:u w:val="single"/>
                <w:lang w:eastAsia="ru-RU"/>
              </w:rPr>
              <w:t xml:space="preserve">Комерційна частина повинна містити: </w:t>
            </w:r>
          </w:p>
        </w:tc>
      </w:tr>
      <w:tr w:rsidR="00822601" w:rsidRPr="00D841B8" w14:paraId="333D618B" w14:textId="77777777" w:rsidTr="00A618B6">
        <w:trPr>
          <w:trHeight w:val="225"/>
        </w:trPr>
        <w:tc>
          <w:tcPr>
            <w:tcW w:w="1729" w:type="dxa"/>
            <w:vMerge/>
            <w:tcBorders>
              <w:right w:val="single" w:sz="4" w:space="0" w:color="auto"/>
            </w:tcBorders>
            <w:shd w:val="clear" w:color="auto" w:fill="auto"/>
            <w:vAlign w:val="center"/>
          </w:tcPr>
          <w:p w14:paraId="5230BE6D" w14:textId="77777777" w:rsidR="00822601" w:rsidRPr="00D841B8" w:rsidRDefault="00822601" w:rsidP="00822601">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062EC5" w14:textId="77777777" w:rsidR="00822601" w:rsidRPr="00D841B8" w:rsidRDefault="00822601" w:rsidP="00822601">
            <w:pPr>
              <w:tabs>
                <w:tab w:val="left" w:pos="709"/>
              </w:tabs>
              <w:spacing w:after="0" w:line="240" w:lineRule="auto"/>
              <w:ind w:left="398" w:hanging="398"/>
              <w:jc w:val="center"/>
              <w:rPr>
                <w:rFonts w:ascii="Times New Roman" w:eastAsia="Times New Roman" w:hAnsi="Times New Roman" w:cs="Times New Roman"/>
                <w:sz w:val="18"/>
                <w:szCs w:val="18"/>
                <w:lang w:eastAsia="ru-RU"/>
              </w:rPr>
            </w:pPr>
            <w:r w:rsidRPr="00D841B8">
              <w:rPr>
                <w:rFonts w:ascii="Times New Roman" w:eastAsia="Times New Roman" w:hAnsi="Times New Roman" w:cs="Times New Roman"/>
                <w:sz w:val="18"/>
                <w:szCs w:val="18"/>
                <w:lang w:eastAsia="ru-RU"/>
              </w:rPr>
              <w:t>а)</w:t>
            </w:r>
          </w:p>
        </w:tc>
        <w:tc>
          <w:tcPr>
            <w:tcW w:w="8505" w:type="dxa"/>
            <w:tcBorders>
              <w:top w:val="single" w:sz="4" w:space="0" w:color="auto"/>
              <w:left w:val="single" w:sz="4" w:space="0" w:color="auto"/>
              <w:bottom w:val="single" w:sz="4" w:space="0" w:color="auto"/>
              <w:right w:val="single" w:sz="4" w:space="0" w:color="auto"/>
            </w:tcBorders>
            <w:shd w:val="clear" w:color="auto" w:fill="FFFFFF" w:themeFill="background1"/>
          </w:tcPr>
          <w:p w14:paraId="0F3D06DF" w14:textId="77777777" w:rsidR="00822601" w:rsidRPr="00D841B8" w:rsidRDefault="00FC4F60" w:rsidP="00822601">
            <w:pPr>
              <w:spacing w:after="0" w:line="240" w:lineRule="auto"/>
              <w:jc w:val="both"/>
              <w:rPr>
                <w:rFonts w:ascii="Times New Roman" w:eastAsia="Times New Roman" w:hAnsi="Times New Roman" w:cs="Times New Roman"/>
                <w:b/>
                <w:sz w:val="18"/>
                <w:szCs w:val="18"/>
                <w:u w:val="single"/>
                <w:lang w:eastAsia="ru-RU"/>
              </w:rPr>
            </w:pPr>
            <w:r w:rsidRPr="00D841B8">
              <w:rPr>
                <w:rFonts w:ascii="Times New Roman" w:eastAsia="Times New Roman" w:hAnsi="Times New Roman" w:cs="Times New Roman"/>
                <w:iCs/>
                <w:sz w:val="18"/>
                <w:szCs w:val="18"/>
                <w:lang w:eastAsia="ru-RU"/>
              </w:rPr>
              <w:t>Тендерну</w:t>
            </w:r>
            <w:r w:rsidR="00822601" w:rsidRPr="00D841B8">
              <w:rPr>
                <w:rFonts w:ascii="Times New Roman" w:eastAsia="Times New Roman" w:hAnsi="Times New Roman" w:cs="Times New Roman"/>
                <w:iCs/>
                <w:sz w:val="18"/>
                <w:szCs w:val="18"/>
                <w:lang w:eastAsia="ru-RU"/>
              </w:rPr>
              <w:t xml:space="preserve"> пропозицію</w:t>
            </w:r>
            <w:r w:rsidR="00822601" w:rsidRPr="00D841B8">
              <w:rPr>
                <w:rFonts w:ascii="Times New Roman" w:eastAsia="Times New Roman" w:hAnsi="Times New Roman" w:cs="Times New Roman"/>
                <w:iCs/>
                <w:sz w:val="18"/>
                <w:szCs w:val="18"/>
                <w:lang w:val="ru-RU" w:eastAsia="ru-RU"/>
              </w:rPr>
              <w:t>,</w:t>
            </w:r>
            <w:r w:rsidR="00822601" w:rsidRPr="00D841B8">
              <w:rPr>
                <w:rFonts w:ascii="Times New Roman" w:eastAsia="Times New Roman" w:hAnsi="Times New Roman" w:cs="Times New Roman"/>
                <w:sz w:val="18"/>
                <w:szCs w:val="18"/>
                <w:lang w:eastAsia="ru-RU" w:bidi="en-US"/>
              </w:rPr>
              <w:t xml:space="preserve"> заповнена відповідно до форми, зазначеної в </w:t>
            </w:r>
            <w:proofErr w:type="spellStart"/>
            <w:r w:rsidR="00822601" w:rsidRPr="00D841B8">
              <w:rPr>
                <w:rFonts w:ascii="Times New Roman" w:eastAsia="Times New Roman" w:hAnsi="Times New Roman" w:cs="Times New Roman"/>
                <w:b/>
                <w:bCs/>
                <w:iCs/>
                <w:sz w:val="18"/>
                <w:szCs w:val="18"/>
                <w:lang w:val="ru-RU" w:eastAsia="ru-RU"/>
              </w:rPr>
              <w:t>Додатку</w:t>
            </w:r>
            <w:proofErr w:type="spellEnd"/>
            <w:r w:rsidR="00822601" w:rsidRPr="00D841B8">
              <w:rPr>
                <w:rFonts w:ascii="Times New Roman" w:eastAsia="Times New Roman" w:hAnsi="Times New Roman" w:cs="Times New Roman"/>
                <w:b/>
                <w:bCs/>
                <w:iCs/>
                <w:sz w:val="18"/>
                <w:szCs w:val="18"/>
                <w:lang w:val="ru-RU" w:eastAsia="ru-RU"/>
              </w:rPr>
              <w:t xml:space="preserve"> 1.</w:t>
            </w:r>
          </w:p>
        </w:tc>
      </w:tr>
      <w:tr w:rsidR="00822601" w:rsidRPr="00D841B8" w14:paraId="6BD2726F" w14:textId="77777777" w:rsidTr="00A618B6">
        <w:trPr>
          <w:trHeight w:val="225"/>
        </w:trPr>
        <w:tc>
          <w:tcPr>
            <w:tcW w:w="1729" w:type="dxa"/>
            <w:vMerge/>
            <w:tcBorders>
              <w:right w:val="single" w:sz="4" w:space="0" w:color="auto"/>
            </w:tcBorders>
            <w:shd w:val="clear" w:color="auto" w:fill="auto"/>
            <w:vAlign w:val="center"/>
          </w:tcPr>
          <w:p w14:paraId="54D3E4BE" w14:textId="77777777" w:rsidR="00822601" w:rsidRPr="00D841B8" w:rsidRDefault="00822601" w:rsidP="00822601">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FB1F4B" w14:textId="77777777" w:rsidR="00822601" w:rsidRPr="00D841B8" w:rsidRDefault="00822601" w:rsidP="00822601">
            <w:pPr>
              <w:tabs>
                <w:tab w:val="left" w:pos="709"/>
              </w:tabs>
              <w:spacing w:after="0" w:line="240" w:lineRule="auto"/>
              <w:ind w:left="398" w:hanging="398"/>
              <w:jc w:val="center"/>
              <w:rPr>
                <w:rFonts w:ascii="Times New Roman" w:eastAsia="Times New Roman" w:hAnsi="Times New Roman" w:cs="Times New Roman"/>
                <w:sz w:val="18"/>
                <w:szCs w:val="18"/>
                <w:lang w:eastAsia="ru-RU"/>
              </w:rPr>
            </w:pPr>
            <w:r w:rsidRPr="00D841B8">
              <w:rPr>
                <w:rFonts w:ascii="Times New Roman" w:eastAsia="Times New Roman" w:hAnsi="Times New Roman" w:cs="Times New Roman"/>
                <w:sz w:val="18"/>
                <w:szCs w:val="18"/>
                <w:lang w:val="ru-RU" w:eastAsia="ru-RU"/>
              </w:rPr>
              <w:t>б)</w:t>
            </w:r>
          </w:p>
        </w:tc>
        <w:tc>
          <w:tcPr>
            <w:tcW w:w="8505" w:type="dxa"/>
            <w:tcBorders>
              <w:top w:val="single" w:sz="4" w:space="0" w:color="auto"/>
              <w:left w:val="single" w:sz="4" w:space="0" w:color="auto"/>
              <w:bottom w:val="single" w:sz="4" w:space="0" w:color="auto"/>
              <w:right w:val="single" w:sz="4" w:space="0" w:color="auto"/>
            </w:tcBorders>
            <w:shd w:val="clear" w:color="auto" w:fill="FFFFFF" w:themeFill="background1"/>
          </w:tcPr>
          <w:p w14:paraId="3FEC6B05" w14:textId="77777777" w:rsidR="00822601" w:rsidRPr="00D841B8" w:rsidRDefault="00822601" w:rsidP="002520D7">
            <w:pPr>
              <w:spacing w:after="0" w:line="240" w:lineRule="auto"/>
              <w:jc w:val="both"/>
              <w:rPr>
                <w:rFonts w:ascii="Times New Roman" w:eastAsia="Times New Roman" w:hAnsi="Times New Roman" w:cs="Times New Roman"/>
                <w:iCs/>
                <w:sz w:val="18"/>
                <w:szCs w:val="18"/>
                <w:lang w:eastAsia="ru-RU"/>
              </w:rPr>
            </w:pPr>
            <w:r w:rsidRPr="004A78AE">
              <w:rPr>
                <w:rFonts w:ascii="Times New Roman" w:eastAsia="Times New Roman" w:hAnsi="Times New Roman" w:cs="Times New Roman"/>
                <w:sz w:val="18"/>
                <w:szCs w:val="18"/>
                <w:lang w:eastAsia="ru-RU"/>
              </w:rPr>
              <w:t>Договірну ціну / кошторис /</w:t>
            </w:r>
            <w:r w:rsidRPr="00D841B8">
              <w:rPr>
                <w:rFonts w:ascii="Times New Roman" w:eastAsia="Times New Roman" w:hAnsi="Times New Roman" w:cs="Times New Roman"/>
                <w:sz w:val="18"/>
                <w:szCs w:val="18"/>
                <w:lang w:eastAsia="ru-RU"/>
              </w:rPr>
              <w:t xml:space="preserve"> калькуляцію на закупівлю робіт,</w:t>
            </w:r>
            <w:r w:rsidR="00FC4F60" w:rsidRPr="00D841B8">
              <w:rPr>
                <w:rFonts w:ascii="Times New Roman" w:eastAsia="Times New Roman" w:hAnsi="Times New Roman" w:cs="Times New Roman"/>
                <w:sz w:val="18"/>
                <w:szCs w:val="18"/>
                <w:lang w:eastAsia="ru-RU"/>
              </w:rPr>
              <w:t xml:space="preserve"> послуг</w:t>
            </w:r>
            <w:r w:rsidRPr="00D841B8">
              <w:rPr>
                <w:rFonts w:ascii="Times New Roman" w:eastAsia="Times New Roman" w:hAnsi="Times New Roman" w:cs="Times New Roman"/>
                <w:sz w:val="18"/>
                <w:szCs w:val="18"/>
                <w:lang w:eastAsia="ru-RU"/>
              </w:rPr>
              <w:t xml:space="preserve"> складені відповідно до вимог технічного завдання Додатку № </w:t>
            </w:r>
            <w:r w:rsidR="00C84033" w:rsidRPr="00D841B8">
              <w:rPr>
                <w:rFonts w:ascii="Times New Roman" w:eastAsia="Times New Roman" w:hAnsi="Times New Roman" w:cs="Times New Roman"/>
                <w:sz w:val="18"/>
                <w:szCs w:val="18"/>
                <w:lang w:eastAsia="ru-RU"/>
              </w:rPr>
              <w:t>6</w:t>
            </w:r>
            <w:r w:rsidRPr="00D841B8">
              <w:rPr>
                <w:rFonts w:ascii="Times New Roman" w:eastAsia="Times New Roman" w:hAnsi="Times New Roman" w:cs="Times New Roman"/>
                <w:sz w:val="18"/>
                <w:szCs w:val="18"/>
                <w:lang w:eastAsia="ru-RU"/>
              </w:rPr>
              <w:t xml:space="preserve">, вимог Додатку до </w:t>
            </w:r>
            <w:r w:rsidR="004E62AA" w:rsidRPr="00D841B8">
              <w:rPr>
                <w:rFonts w:ascii="Times New Roman" w:eastAsia="Times New Roman" w:hAnsi="Times New Roman" w:cs="Times New Roman"/>
                <w:sz w:val="18"/>
                <w:szCs w:val="18"/>
                <w:lang w:eastAsia="ru-RU"/>
              </w:rPr>
              <w:t>Тендер</w:t>
            </w:r>
            <w:r w:rsidRPr="00D841B8">
              <w:rPr>
                <w:rFonts w:ascii="Times New Roman" w:eastAsia="Times New Roman" w:hAnsi="Times New Roman" w:cs="Times New Roman"/>
                <w:sz w:val="18"/>
                <w:szCs w:val="18"/>
                <w:lang w:eastAsia="ru-RU"/>
              </w:rPr>
              <w:t>ної пропозиції «Вихідні дані для розрахунку вартості робіт» та вимог ДБН по відповідному виду робіт, якщо інше не зазначено в те</w:t>
            </w:r>
            <w:r w:rsidR="002520D7" w:rsidRPr="00D841B8">
              <w:rPr>
                <w:rFonts w:ascii="Times New Roman" w:eastAsia="Times New Roman" w:hAnsi="Times New Roman" w:cs="Times New Roman"/>
                <w:sz w:val="18"/>
                <w:szCs w:val="18"/>
                <w:lang w:eastAsia="ru-RU"/>
              </w:rPr>
              <w:t>хнічному завданні / Специфікації</w:t>
            </w:r>
            <w:r w:rsidRPr="00D841B8">
              <w:rPr>
                <w:rFonts w:ascii="Times New Roman" w:eastAsia="Times New Roman" w:hAnsi="Times New Roman" w:cs="Times New Roman"/>
                <w:sz w:val="18"/>
                <w:szCs w:val="18"/>
                <w:lang w:eastAsia="ru-RU"/>
              </w:rPr>
              <w:t>.</w:t>
            </w:r>
          </w:p>
        </w:tc>
      </w:tr>
      <w:tr w:rsidR="006E1D31" w:rsidRPr="00D841B8" w14:paraId="4310BB6B" w14:textId="77777777" w:rsidTr="004E62AA">
        <w:trPr>
          <w:trHeight w:val="225"/>
        </w:trPr>
        <w:tc>
          <w:tcPr>
            <w:tcW w:w="1729" w:type="dxa"/>
            <w:vMerge/>
            <w:tcBorders>
              <w:right w:val="single" w:sz="4" w:space="0" w:color="auto"/>
            </w:tcBorders>
            <w:shd w:val="clear" w:color="auto" w:fill="auto"/>
            <w:vAlign w:val="center"/>
          </w:tcPr>
          <w:p w14:paraId="037D0171" w14:textId="77777777" w:rsidR="006E1D31" w:rsidRPr="00D841B8" w:rsidRDefault="006E1D31" w:rsidP="006E1D31">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tcPr>
          <w:p w14:paraId="6DACFBED" w14:textId="77777777" w:rsidR="006E1D31" w:rsidRPr="00D841B8" w:rsidRDefault="006E1D31" w:rsidP="004E62AA">
            <w:pPr>
              <w:tabs>
                <w:tab w:val="left" w:pos="709"/>
              </w:tabs>
              <w:spacing w:after="0" w:line="240" w:lineRule="auto"/>
              <w:jc w:val="center"/>
              <w:rPr>
                <w:rFonts w:ascii="Times New Roman" w:eastAsia="Times New Roman" w:hAnsi="Times New Roman" w:cs="Times New Roman"/>
                <w:noProof/>
                <w:sz w:val="18"/>
                <w:szCs w:val="18"/>
                <w:lang w:eastAsia="ru-RU"/>
              </w:rPr>
            </w:pPr>
            <w:r w:rsidRPr="00D841B8">
              <w:rPr>
                <w:rFonts w:ascii="Times New Roman" w:eastAsia="Times New Roman" w:hAnsi="Times New Roman" w:cs="Times New Roman"/>
                <w:noProof/>
                <w:sz w:val="18"/>
                <w:szCs w:val="18"/>
                <w:lang w:eastAsia="ru-RU"/>
              </w:rPr>
              <w:t>5.2.2</w:t>
            </w:r>
          </w:p>
          <w:p w14:paraId="2049B5ED" w14:textId="77777777" w:rsidR="006E1D31" w:rsidRPr="00D841B8" w:rsidRDefault="006E1D31" w:rsidP="004E62AA">
            <w:pPr>
              <w:tabs>
                <w:tab w:val="left" w:pos="709"/>
              </w:tabs>
              <w:spacing w:after="0" w:line="240" w:lineRule="auto"/>
              <w:jc w:val="center"/>
              <w:rPr>
                <w:rFonts w:ascii="Times New Roman" w:eastAsia="Times New Roman" w:hAnsi="Times New Roman" w:cs="Times New Roman"/>
                <w:noProof/>
                <w:sz w:val="18"/>
                <w:szCs w:val="18"/>
                <w:lang w:eastAsia="ru-RU"/>
              </w:rPr>
            </w:pPr>
            <w:r w:rsidRPr="00D841B8">
              <w:rPr>
                <w:rFonts w:ascii="Times New Roman" w:eastAsia="Times New Roman" w:hAnsi="Times New Roman" w:cs="Times New Roman"/>
                <w:noProof/>
                <w:sz w:val="18"/>
                <w:szCs w:val="18"/>
                <w:lang w:eastAsia="ru-RU"/>
              </w:rPr>
              <w:t xml:space="preserve">а)      </w:t>
            </w:r>
            <w:r w:rsidRPr="00D841B8">
              <w:rPr>
                <w:rFonts w:ascii="Times New Roman" w:eastAsia="Times New Roman" w:hAnsi="Times New Roman" w:cs="Times New Roman"/>
                <w:noProof/>
                <w:sz w:val="18"/>
                <w:szCs w:val="18"/>
                <w:lang w:val="ru-RU" w:eastAsia="ru-RU"/>
              </w:rPr>
              <w:t>б</w:t>
            </w:r>
            <w:r w:rsidRPr="00D841B8">
              <w:rPr>
                <w:rFonts w:ascii="Times New Roman" w:eastAsia="Times New Roman" w:hAnsi="Times New Roman" w:cs="Times New Roman"/>
                <w:noProof/>
                <w:sz w:val="18"/>
                <w:szCs w:val="18"/>
                <w:lang w:eastAsia="ru-RU"/>
              </w:rPr>
              <w:t>)</w:t>
            </w:r>
          </w:p>
          <w:p w14:paraId="46D4FE45" w14:textId="77777777" w:rsidR="004E62AA" w:rsidRPr="00D841B8" w:rsidRDefault="004E62AA" w:rsidP="004E62AA">
            <w:pPr>
              <w:tabs>
                <w:tab w:val="left" w:pos="709"/>
              </w:tabs>
              <w:spacing w:after="0" w:line="240" w:lineRule="auto"/>
              <w:jc w:val="center"/>
              <w:rPr>
                <w:rFonts w:ascii="Times New Roman" w:eastAsia="Times New Roman" w:hAnsi="Times New Roman" w:cs="Times New Roman"/>
                <w:noProof/>
                <w:sz w:val="18"/>
                <w:szCs w:val="18"/>
                <w:lang w:eastAsia="ru-RU"/>
              </w:rPr>
            </w:pPr>
          </w:p>
          <w:p w14:paraId="742B673E" w14:textId="77777777" w:rsidR="006E1D31" w:rsidRPr="00D841B8" w:rsidRDefault="006E1D31" w:rsidP="004E62AA">
            <w:pPr>
              <w:tabs>
                <w:tab w:val="left" w:pos="709"/>
              </w:tabs>
              <w:spacing w:after="0" w:line="240" w:lineRule="auto"/>
              <w:jc w:val="center"/>
              <w:rPr>
                <w:rFonts w:ascii="Times New Roman" w:eastAsia="Times New Roman" w:hAnsi="Times New Roman" w:cs="Times New Roman"/>
                <w:noProof/>
                <w:sz w:val="18"/>
                <w:szCs w:val="18"/>
                <w:lang w:eastAsia="ru-RU"/>
              </w:rPr>
            </w:pPr>
            <w:r w:rsidRPr="00D841B8">
              <w:rPr>
                <w:rFonts w:ascii="Times New Roman" w:eastAsia="Times New Roman" w:hAnsi="Times New Roman" w:cs="Times New Roman"/>
                <w:noProof/>
                <w:sz w:val="18"/>
                <w:szCs w:val="18"/>
                <w:lang w:eastAsia="ru-RU"/>
              </w:rPr>
              <w:t>в)</w:t>
            </w:r>
          </w:p>
          <w:p w14:paraId="4024AEFC" w14:textId="77777777" w:rsidR="006E1D31" w:rsidRPr="00D841B8" w:rsidRDefault="006E1D31" w:rsidP="00A60091">
            <w:pPr>
              <w:spacing w:after="0" w:line="240" w:lineRule="auto"/>
              <w:rPr>
                <w:rFonts w:ascii="Times New Roman" w:eastAsia="Times New Roman" w:hAnsi="Times New Roman" w:cs="Times New Roman"/>
                <w:iCs/>
                <w:noProof/>
                <w:sz w:val="18"/>
                <w:szCs w:val="18"/>
                <w:lang w:val="ru-RU" w:eastAsia="ru-RU"/>
              </w:rPr>
            </w:pPr>
          </w:p>
          <w:p w14:paraId="5A59BDF5" w14:textId="77777777" w:rsidR="007022CB" w:rsidRPr="00D841B8" w:rsidRDefault="007022CB" w:rsidP="004E62AA">
            <w:pPr>
              <w:tabs>
                <w:tab w:val="left" w:pos="709"/>
              </w:tabs>
              <w:spacing w:after="0" w:line="240" w:lineRule="auto"/>
              <w:jc w:val="center"/>
              <w:rPr>
                <w:rFonts w:ascii="Times New Roman" w:eastAsia="Times New Roman" w:hAnsi="Times New Roman" w:cs="Times New Roman"/>
                <w:b/>
                <w:bCs/>
                <w:noProof/>
                <w:color w:val="00B050"/>
                <w:sz w:val="18"/>
                <w:szCs w:val="18"/>
                <w:lang w:eastAsia="ru-RU"/>
              </w:rPr>
            </w:pPr>
          </w:p>
          <w:p w14:paraId="3FD933A0" w14:textId="77777777" w:rsidR="004E62AA" w:rsidRPr="00D841B8" w:rsidRDefault="004E62AA" w:rsidP="004E62AA">
            <w:pPr>
              <w:tabs>
                <w:tab w:val="left" w:pos="709"/>
              </w:tabs>
              <w:spacing w:after="0" w:line="240" w:lineRule="auto"/>
              <w:ind w:left="398" w:hanging="398"/>
              <w:jc w:val="center"/>
              <w:rPr>
                <w:rFonts w:ascii="Times New Roman" w:eastAsia="Times New Roman" w:hAnsi="Times New Roman" w:cs="Times New Roman"/>
                <w:noProof/>
                <w:sz w:val="18"/>
                <w:szCs w:val="18"/>
                <w:lang w:eastAsia="ru-RU"/>
              </w:rPr>
            </w:pPr>
          </w:p>
          <w:p w14:paraId="0A9E4FE1" w14:textId="77777777" w:rsidR="006E1D31" w:rsidRPr="00D841B8" w:rsidRDefault="00A60091" w:rsidP="004E62AA">
            <w:pPr>
              <w:tabs>
                <w:tab w:val="left" w:pos="709"/>
              </w:tabs>
              <w:spacing w:after="0" w:line="240" w:lineRule="auto"/>
              <w:ind w:left="398" w:hanging="398"/>
              <w:jc w:val="center"/>
              <w:rPr>
                <w:rFonts w:ascii="Times New Roman" w:eastAsia="Times New Roman" w:hAnsi="Times New Roman" w:cs="Times New Roman"/>
                <w:sz w:val="18"/>
                <w:szCs w:val="18"/>
                <w:lang w:val="ru-RU" w:eastAsia="ru-RU"/>
              </w:rPr>
            </w:pPr>
            <w:r w:rsidRPr="00D841B8">
              <w:rPr>
                <w:rFonts w:ascii="Times New Roman" w:eastAsia="Times New Roman" w:hAnsi="Times New Roman" w:cs="Times New Roman"/>
                <w:noProof/>
                <w:sz w:val="18"/>
                <w:szCs w:val="18"/>
                <w:lang w:eastAsia="ru-RU"/>
              </w:rPr>
              <w:t>г</w:t>
            </w:r>
            <w:r w:rsidR="006E1D31" w:rsidRPr="00D841B8">
              <w:rPr>
                <w:rFonts w:ascii="Times New Roman" w:eastAsia="Times New Roman" w:hAnsi="Times New Roman" w:cs="Times New Roman"/>
                <w:noProof/>
                <w:sz w:val="18"/>
                <w:szCs w:val="18"/>
                <w:lang w:eastAsia="ru-RU"/>
              </w:rPr>
              <w:t>)</w:t>
            </w:r>
          </w:p>
        </w:tc>
        <w:tc>
          <w:tcPr>
            <w:tcW w:w="8505" w:type="dxa"/>
            <w:tcBorders>
              <w:top w:val="single" w:sz="4" w:space="0" w:color="auto"/>
              <w:left w:val="single" w:sz="4" w:space="0" w:color="auto"/>
              <w:bottom w:val="single" w:sz="4" w:space="0" w:color="auto"/>
              <w:right w:val="single" w:sz="4" w:space="0" w:color="auto"/>
            </w:tcBorders>
            <w:shd w:val="clear" w:color="auto" w:fill="FFFFFF" w:themeFill="background1"/>
          </w:tcPr>
          <w:p w14:paraId="766B1A8A" w14:textId="77777777" w:rsidR="006E1D31" w:rsidRPr="00D841B8" w:rsidRDefault="006E1D31" w:rsidP="006E1D31">
            <w:pPr>
              <w:spacing w:after="0" w:line="240" w:lineRule="auto"/>
              <w:jc w:val="both"/>
              <w:rPr>
                <w:rFonts w:ascii="Times New Roman" w:eastAsia="Times New Roman" w:hAnsi="Times New Roman" w:cs="Times New Roman"/>
                <w:b/>
                <w:noProof/>
                <w:sz w:val="18"/>
                <w:szCs w:val="18"/>
                <w:u w:val="single"/>
                <w:lang w:eastAsia="ru-RU"/>
              </w:rPr>
            </w:pPr>
            <w:r w:rsidRPr="00D841B8">
              <w:rPr>
                <w:rFonts w:ascii="Times New Roman" w:eastAsia="Times New Roman" w:hAnsi="Times New Roman" w:cs="Times New Roman"/>
                <w:b/>
                <w:noProof/>
                <w:sz w:val="18"/>
                <w:szCs w:val="18"/>
                <w:u w:val="single"/>
                <w:lang w:eastAsia="ru-RU"/>
              </w:rPr>
              <w:t xml:space="preserve">Кваліфікаційна </w:t>
            </w:r>
            <w:r w:rsidRPr="00D841B8">
              <w:rPr>
                <w:rFonts w:ascii="Times New Roman" w:eastAsia="Times New Roman" w:hAnsi="Times New Roman" w:cs="Times New Roman"/>
                <w:b/>
                <w:noProof/>
                <w:sz w:val="18"/>
                <w:szCs w:val="18"/>
                <w:u w:val="single"/>
                <w:lang w:val="ru-RU" w:eastAsia="ru-RU"/>
              </w:rPr>
              <w:t>(у т.ч. техн</w:t>
            </w:r>
            <w:r w:rsidRPr="00D841B8">
              <w:rPr>
                <w:rFonts w:ascii="Times New Roman" w:eastAsia="Times New Roman" w:hAnsi="Times New Roman" w:cs="Times New Roman"/>
                <w:b/>
                <w:noProof/>
                <w:sz w:val="18"/>
                <w:szCs w:val="18"/>
                <w:u w:val="single"/>
                <w:lang w:eastAsia="ru-RU"/>
              </w:rPr>
              <w:t>ічна</w:t>
            </w:r>
            <w:r w:rsidRPr="00D841B8">
              <w:rPr>
                <w:rFonts w:ascii="Times New Roman" w:eastAsia="Times New Roman" w:hAnsi="Times New Roman" w:cs="Times New Roman"/>
                <w:b/>
                <w:noProof/>
                <w:sz w:val="18"/>
                <w:szCs w:val="18"/>
                <w:u w:val="single"/>
                <w:lang w:val="ru-RU" w:eastAsia="ru-RU"/>
              </w:rPr>
              <w:t xml:space="preserve">) </w:t>
            </w:r>
            <w:r w:rsidRPr="00D841B8">
              <w:rPr>
                <w:rFonts w:ascii="Times New Roman" w:eastAsia="Times New Roman" w:hAnsi="Times New Roman" w:cs="Times New Roman"/>
                <w:b/>
                <w:noProof/>
                <w:sz w:val="18"/>
                <w:szCs w:val="18"/>
                <w:u w:val="single"/>
                <w:lang w:eastAsia="ru-RU"/>
              </w:rPr>
              <w:t xml:space="preserve">частина повинна містити: </w:t>
            </w:r>
            <w:r w:rsidRPr="00D841B8">
              <w:rPr>
                <w:rFonts w:ascii="Times New Roman" w:eastAsia="Times New Roman" w:hAnsi="Times New Roman" w:cs="Times New Roman"/>
                <w:b/>
                <w:strike/>
                <w:noProof/>
                <w:sz w:val="18"/>
                <w:szCs w:val="18"/>
                <w:u w:val="single"/>
                <w:lang w:eastAsia="ru-RU"/>
              </w:rPr>
              <w:t xml:space="preserve"> </w:t>
            </w:r>
          </w:p>
          <w:p w14:paraId="05E61BFE" w14:textId="77777777" w:rsidR="006E1D31" w:rsidRPr="00D841B8" w:rsidRDefault="006E1D31" w:rsidP="006E1D31">
            <w:pPr>
              <w:spacing w:after="0" w:line="240" w:lineRule="auto"/>
              <w:jc w:val="both"/>
              <w:rPr>
                <w:rFonts w:ascii="inherit" w:eastAsia="Times New Roman" w:hAnsi="inherit" w:cs="Courier New"/>
                <w:noProof/>
                <w:sz w:val="18"/>
                <w:szCs w:val="18"/>
                <w:lang w:eastAsia="ru-RU" w:bidi="en-US"/>
              </w:rPr>
            </w:pPr>
            <w:r w:rsidRPr="00D841B8">
              <w:rPr>
                <w:rFonts w:ascii="Times New Roman" w:eastAsia="Times New Roman" w:hAnsi="Times New Roman" w:cs="Times New Roman"/>
                <w:noProof/>
                <w:sz w:val="18"/>
                <w:szCs w:val="18"/>
                <w:lang w:eastAsia="ru-RU" w:bidi="en-US"/>
              </w:rPr>
              <w:t xml:space="preserve">«Комплаєнс-анкета для юридичної особи», заповнена відповідно до форми, </w:t>
            </w:r>
            <w:r w:rsidRPr="00D841B8">
              <w:rPr>
                <w:rFonts w:ascii="Times New Roman" w:eastAsia="Times New Roman" w:hAnsi="Times New Roman" w:cs="Times New Roman"/>
                <w:b/>
                <w:bCs/>
                <w:noProof/>
                <w:sz w:val="18"/>
                <w:szCs w:val="18"/>
                <w:lang w:eastAsia="ru-RU" w:bidi="en-US"/>
              </w:rPr>
              <w:t>зазначеної</w:t>
            </w:r>
            <w:r w:rsidRPr="00D841B8">
              <w:rPr>
                <w:rFonts w:ascii="inherit" w:eastAsia="Times New Roman" w:hAnsi="inherit" w:cs="Courier New"/>
                <w:b/>
                <w:bCs/>
                <w:noProof/>
                <w:sz w:val="18"/>
                <w:szCs w:val="18"/>
                <w:lang w:eastAsia="ru-RU" w:bidi="en-US"/>
              </w:rPr>
              <w:t xml:space="preserve"> в Додатку </w:t>
            </w:r>
            <w:r w:rsidR="00C84033" w:rsidRPr="00D841B8">
              <w:rPr>
                <w:rFonts w:ascii="inherit" w:eastAsia="Times New Roman" w:hAnsi="inherit" w:cs="Courier New"/>
                <w:b/>
                <w:bCs/>
                <w:noProof/>
                <w:sz w:val="18"/>
                <w:szCs w:val="18"/>
                <w:lang w:eastAsia="ru-RU" w:bidi="en-US"/>
              </w:rPr>
              <w:t>3</w:t>
            </w:r>
          </w:p>
          <w:p w14:paraId="67CC9C7D" w14:textId="77777777" w:rsidR="006E1D31" w:rsidRPr="00D841B8" w:rsidRDefault="006E1D31" w:rsidP="006E1D31">
            <w:pPr>
              <w:spacing w:after="0" w:line="240" w:lineRule="auto"/>
              <w:jc w:val="both"/>
              <w:rPr>
                <w:rFonts w:ascii="inherit" w:eastAsia="Times New Roman" w:hAnsi="inherit" w:cs="Courier New"/>
                <w:noProof/>
                <w:sz w:val="18"/>
                <w:szCs w:val="18"/>
                <w:lang w:eastAsia="ru-RU" w:bidi="en-US"/>
              </w:rPr>
            </w:pPr>
            <w:r w:rsidRPr="00D841B8">
              <w:rPr>
                <w:rFonts w:ascii="inherit" w:eastAsia="Times New Roman" w:hAnsi="inherit" w:cs="Courier New"/>
                <w:noProof/>
                <w:sz w:val="18"/>
                <w:szCs w:val="18"/>
                <w:lang w:eastAsia="ru-RU" w:bidi="en-US"/>
              </w:rPr>
              <w:t>«Загальні відомості про учасника», заповнені відповідно до форми</w:t>
            </w:r>
            <w:r w:rsidR="004E62AA" w:rsidRPr="00D841B8">
              <w:rPr>
                <w:rFonts w:ascii="inherit" w:eastAsia="Times New Roman" w:hAnsi="inherit" w:cs="Courier New"/>
                <w:noProof/>
                <w:sz w:val="18"/>
                <w:szCs w:val="18"/>
                <w:lang w:eastAsia="ru-RU" w:bidi="en-US"/>
              </w:rPr>
              <w:t xml:space="preserve"> з підтверджуючим пакетом матеріалів</w:t>
            </w:r>
            <w:r w:rsidRPr="00D841B8">
              <w:rPr>
                <w:rFonts w:ascii="inherit" w:eastAsia="Times New Roman" w:hAnsi="inherit" w:cs="Courier New"/>
                <w:noProof/>
                <w:sz w:val="18"/>
                <w:szCs w:val="18"/>
                <w:lang w:eastAsia="ru-RU" w:bidi="en-US"/>
              </w:rPr>
              <w:t xml:space="preserve">, </w:t>
            </w:r>
            <w:r w:rsidRPr="00D841B8">
              <w:rPr>
                <w:rFonts w:ascii="inherit" w:eastAsia="Times New Roman" w:hAnsi="inherit" w:cs="Courier New"/>
                <w:b/>
                <w:bCs/>
                <w:noProof/>
                <w:sz w:val="18"/>
                <w:szCs w:val="18"/>
                <w:lang w:eastAsia="ru-RU" w:bidi="en-US"/>
              </w:rPr>
              <w:t>зазначеної в Додатку №</w:t>
            </w:r>
            <w:r w:rsidR="00C84033" w:rsidRPr="00D841B8">
              <w:rPr>
                <w:rFonts w:ascii="inherit" w:eastAsia="Times New Roman" w:hAnsi="inherit" w:cs="Courier New"/>
                <w:b/>
                <w:bCs/>
                <w:noProof/>
                <w:sz w:val="18"/>
                <w:szCs w:val="18"/>
                <w:lang w:eastAsia="ru-RU" w:bidi="en-US"/>
              </w:rPr>
              <w:t>4</w:t>
            </w:r>
          </w:p>
          <w:p w14:paraId="2F9C509C" w14:textId="77777777" w:rsidR="006E1D31" w:rsidRPr="00D841B8" w:rsidRDefault="006E1D31" w:rsidP="006E1D31">
            <w:pPr>
              <w:spacing w:after="0" w:line="240" w:lineRule="auto"/>
              <w:jc w:val="both"/>
              <w:rPr>
                <w:rFonts w:ascii="Times New Roman" w:eastAsia="Times New Roman" w:hAnsi="Times New Roman" w:cs="Times New Roman"/>
                <w:b/>
                <w:bCs/>
                <w:iCs/>
                <w:noProof/>
                <w:sz w:val="18"/>
                <w:szCs w:val="18"/>
                <w:lang w:val="ru-RU" w:eastAsia="ru-RU"/>
              </w:rPr>
            </w:pPr>
            <w:r w:rsidRPr="00D841B8">
              <w:rPr>
                <w:rFonts w:ascii="Times New Roman" w:eastAsia="Times New Roman" w:hAnsi="Times New Roman" w:cs="Times New Roman"/>
                <w:iCs/>
                <w:noProof/>
                <w:sz w:val="18"/>
                <w:szCs w:val="18"/>
                <w:lang w:val="ru-RU" w:eastAsia="ru-RU"/>
              </w:rPr>
              <w:t xml:space="preserve">Лист-згода Учасника на підписання Договору закупівлі в редакції Замовника, заповнений по формі, </w:t>
            </w:r>
            <w:r w:rsidRPr="00D841B8">
              <w:rPr>
                <w:rFonts w:ascii="Times New Roman" w:eastAsia="Times New Roman" w:hAnsi="Times New Roman" w:cs="Times New Roman"/>
                <w:b/>
                <w:bCs/>
                <w:iCs/>
                <w:noProof/>
                <w:sz w:val="18"/>
                <w:szCs w:val="18"/>
                <w:lang w:val="ru-RU" w:eastAsia="ru-RU"/>
              </w:rPr>
              <w:t>зазначеної в  Додатку 2</w:t>
            </w:r>
          </w:p>
          <w:p w14:paraId="1ACD4B6A" w14:textId="77777777" w:rsidR="007022CB" w:rsidRPr="00D841B8" w:rsidRDefault="007022CB" w:rsidP="006E1D31">
            <w:pPr>
              <w:spacing w:after="0" w:line="240" w:lineRule="auto"/>
              <w:jc w:val="both"/>
              <w:rPr>
                <w:rFonts w:ascii="Times New Roman" w:eastAsia="Times New Roman" w:hAnsi="Times New Roman" w:cs="Times New Roman"/>
                <w:iCs/>
                <w:noProof/>
                <w:sz w:val="18"/>
                <w:szCs w:val="18"/>
                <w:lang w:val="ru-RU" w:eastAsia="ru-RU"/>
              </w:rPr>
            </w:pPr>
            <w:r w:rsidRPr="00D841B8">
              <w:rPr>
                <w:rFonts w:ascii="Times New Roman" w:eastAsia="Times New Roman" w:hAnsi="Times New Roman" w:cs="Times New Roman"/>
                <w:iCs/>
                <w:noProof/>
                <w:sz w:val="18"/>
                <w:szCs w:val="18"/>
                <w:lang w:val="ru-RU" w:eastAsia="ru-RU"/>
              </w:rPr>
              <w:t xml:space="preserve">Довідку про відповідність вимогам ПКМУ від 3 березня 2022 р. № 187, </w:t>
            </w:r>
            <w:r w:rsidRPr="00D841B8">
              <w:rPr>
                <w:rFonts w:ascii="Times New Roman" w:eastAsia="Times New Roman" w:hAnsi="Times New Roman" w:cs="Times New Roman"/>
                <w:b/>
                <w:bCs/>
                <w:iCs/>
                <w:noProof/>
                <w:sz w:val="18"/>
                <w:szCs w:val="18"/>
                <w:lang w:val="ru-RU" w:eastAsia="ru-RU"/>
              </w:rPr>
              <w:t>зазначеної в Додатку №</w:t>
            </w:r>
            <w:r w:rsidR="00C84033" w:rsidRPr="00D841B8">
              <w:rPr>
                <w:rFonts w:ascii="Times New Roman" w:eastAsia="Times New Roman" w:hAnsi="Times New Roman" w:cs="Times New Roman"/>
                <w:b/>
                <w:bCs/>
                <w:iCs/>
                <w:noProof/>
                <w:sz w:val="18"/>
                <w:szCs w:val="18"/>
                <w:lang w:val="ru-RU" w:eastAsia="ru-RU"/>
              </w:rPr>
              <w:t>7</w:t>
            </w:r>
            <w:r w:rsidR="00295350" w:rsidRPr="00D841B8">
              <w:rPr>
                <w:rFonts w:ascii="Times New Roman" w:eastAsia="Times New Roman" w:hAnsi="Times New Roman" w:cs="Times New Roman"/>
                <w:b/>
                <w:bCs/>
                <w:iCs/>
                <w:noProof/>
                <w:sz w:val="18"/>
                <w:szCs w:val="18"/>
                <w:lang w:val="ru-RU" w:eastAsia="ru-RU"/>
              </w:rPr>
              <w:t xml:space="preserve"> </w:t>
            </w:r>
            <w:r w:rsidR="00295350" w:rsidRPr="00D841B8">
              <w:rPr>
                <w:rFonts w:ascii="Times New Roman" w:eastAsia="Times New Roman" w:hAnsi="Times New Roman" w:cs="Times New Roman"/>
                <w:iCs/>
                <w:noProof/>
                <w:sz w:val="18"/>
                <w:szCs w:val="18"/>
                <w:lang w:val="ru-RU" w:eastAsia="ru-RU"/>
              </w:rPr>
              <w:t>За підписом керівника/уповноваженого представника учасника;</w:t>
            </w:r>
            <w:r w:rsidR="004661ED" w:rsidRPr="00D841B8">
              <w:rPr>
                <w:rFonts w:ascii="Times New Roman" w:eastAsia="Times New Roman" w:hAnsi="Times New Roman" w:cs="Times New Roman"/>
                <w:iCs/>
                <w:noProof/>
                <w:sz w:val="18"/>
                <w:szCs w:val="18"/>
                <w:lang w:val="ru-RU" w:eastAsia="ru-RU"/>
              </w:rPr>
              <w:t xml:space="preserve"> </w:t>
            </w:r>
            <w:r w:rsidR="004E62AA" w:rsidRPr="00D841B8">
              <w:rPr>
                <w:rFonts w:ascii="Times New Roman" w:eastAsia="Times New Roman" w:hAnsi="Times New Roman" w:cs="Times New Roman"/>
                <w:iCs/>
                <w:noProof/>
                <w:sz w:val="18"/>
                <w:szCs w:val="18"/>
                <w:lang w:val="ru-RU" w:eastAsia="ru-RU"/>
              </w:rPr>
              <w:t>З</w:t>
            </w:r>
            <w:r w:rsidR="004661ED" w:rsidRPr="00D841B8">
              <w:rPr>
                <w:rFonts w:ascii="Times New Roman" w:eastAsia="Times New Roman" w:hAnsi="Times New Roman" w:cs="Times New Roman"/>
                <w:iCs/>
                <w:noProof/>
                <w:sz w:val="18"/>
                <w:szCs w:val="18"/>
                <w:lang w:val="ru-RU" w:eastAsia="ru-RU"/>
              </w:rPr>
              <w:t>а достовірність поданої інформації відповідальність несе Учасник.</w:t>
            </w:r>
          </w:p>
          <w:p w14:paraId="50D2D3B6" w14:textId="77777777" w:rsidR="006E1D31" w:rsidRPr="00D841B8" w:rsidRDefault="006E1D31" w:rsidP="006E1D31">
            <w:pPr>
              <w:spacing w:after="0" w:line="240" w:lineRule="auto"/>
              <w:jc w:val="both"/>
              <w:rPr>
                <w:rFonts w:ascii="Times New Roman" w:eastAsia="Times New Roman" w:hAnsi="Times New Roman" w:cs="Times New Roman"/>
                <w:sz w:val="18"/>
                <w:szCs w:val="18"/>
                <w:lang w:eastAsia="ru-RU"/>
              </w:rPr>
            </w:pPr>
            <w:r w:rsidRPr="00D841B8">
              <w:rPr>
                <w:rFonts w:ascii="Times New Roman" w:eastAsia="Times New Roman" w:hAnsi="Times New Roman" w:cs="Times New Roman"/>
                <w:iCs/>
                <w:noProof/>
                <w:sz w:val="18"/>
                <w:szCs w:val="18"/>
                <w:lang w:val="ru-RU" w:eastAsia="ru-RU"/>
              </w:rPr>
              <w:lastRenderedPageBreak/>
              <w:t xml:space="preserve">Забезпечення </w:t>
            </w:r>
            <w:r w:rsidR="00C84033" w:rsidRPr="00D841B8">
              <w:rPr>
                <w:rFonts w:ascii="Times New Roman" w:eastAsia="Times New Roman" w:hAnsi="Times New Roman" w:cs="Times New Roman"/>
                <w:iCs/>
                <w:noProof/>
                <w:sz w:val="18"/>
                <w:szCs w:val="18"/>
                <w:lang w:val="ru-RU" w:eastAsia="ru-RU"/>
              </w:rPr>
              <w:t>ТП</w:t>
            </w:r>
            <w:r w:rsidRPr="00D841B8">
              <w:rPr>
                <w:rFonts w:ascii="Times New Roman" w:eastAsia="Times New Roman" w:hAnsi="Times New Roman" w:cs="Times New Roman"/>
                <w:iCs/>
                <w:noProof/>
                <w:sz w:val="18"/>
                <w:szCs w:val="18"/>
                <w:lang w:val="ru-RU" w:eastAsia="ru-RU"/>
              </w:rPr>
              <w:t xml:space="preserve"> (якщо Замовник вимагає його надати).</w:t>
            </w:r>
          </w:p>
        </w:tc>
      </w:tr>
      <w:tr w:rsidR="00822601" w:rsidRPr="00D841B8" w14:paraId="1E6BCB96" w14:textId="77777777" w:rsidTr="00A618B6">
        <w:trPr>
          <w:trHeight w:val="210"/>
        </w:trPr>
        <w:tc>
          <w:tcPr>
            <w:tcW w:w="1729" w:type="dxa"/>
            <w:vMerge/>
            <w:tcBorders>
              <w:right w:val="single" w:sz="4" w:space="0" w:color="auto"/>
            </w:tcBorders>
            <w:shd w:val="clear" w:color="auto" w:fill="auto"/>
            <w:vAlign w:val="center"/>
          </w:tcPr>
          <w:p w14:paraId="73F2CA97" w14:textId="77777777" w:rsidR="00822601" w:rsidRPr="00D841B8" w:rsidRDefault="00822601" w:rsidP="00822601">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52F113" w14:textId="77777777" w:rsidR="00822601" w:rsidRPr="00D841B8" w:rsidRDefault="00822601" w:rsidP="00822601">
            <w:pPr>
              <w:tabs>
                <w:tab w:val="left" w:pos="709"/>
              </w:tabs>
              <w:spacing w:after="0" w:line="240" w:lineRule="auto"/>
              <w:ind w:left="398" w:hanging="398"/>
              <w:jc w:val="center"/>
              <w:rPr>
                <w:rFonts w:ascii="Times New Roman" w:eastAsia="Times New Roman" w:hAnsi="Times New Roman" w:cs="Times New Roman"/>
                <w:sz w:val="18"/>
                <w:szCs w:val="18"/>
                <w:lang w:eastAsia="ru-RU"/>
              </w:rPr>
            </w:pPr>
            <w:r w:rsidRPr="00D841B8">
              <w:rPr>
                <w:rFonts w:ascii="Times New Roman" w:eastAsia="Times New Roman" w:hAnsi="Times New Roman" w:cs="Times New Roman"/>
                <w:sz w:val="18"/>
                <w:szCs w:val="18"/>
                <w:lang w:eastAsia="ru-RU"/>
              </w:rPr>
              <w:t>5.2.3.</w:t>
            </w:r>
          </w:p>
          <w:p w14:paraId="3CF7473C" w14:textId="77777777" w:rsidR="00822601" w:rsidRPr="00D841B8" w:rsidRDefault="00822601" w:rsidP="00822601">
            <w:pPr>
              <w:tabs>
                <w:tab w:val="left" w:pos="709"/>
              </w:tabs>
              <w:spacing w:after="0" w:line="240" w:lineRule="auto"/>
              <w:ind w:left="398" w:hanging="398"/>
              <w:jc w:val="center"/>
              <w:rPr>
                <w:rFonts w:ascii="Times New Roman" w:eastAsia="Times New Roman" w:hAnsi="Times New Roman" w:cs="Times New Roman"/>
                <w:sz w:val="18"/>
                <w:szCs w:val="18"/>
                <w:lang w:val="ru-RU" w:eastAsia="ru-RU"/>
              </w:rPr>
            </w:pPr>
          </w:p>
        </w:tc>
        <w:tc>
          <w:tcPr>
            <w:tcW w:w="8505" w:type="dxa"/>
            <w:tcBorders>
              <w:top w:val="single" w:sz="4" w:space="0" w:color="auto"/>
              <w:left w:val="single" w:sz="4" w:space="0" w:color="auto"/>
              <w:bottom w:val="single" w:sz="4" w:space="0" w:color="auto"/>
              <w:right w:val="single" w:sz="4" w:space="0" w:color="auto"/>
            </w:tcBorders>
            <w:shd w:val="clear" w:color="auto" w:fill="FFFFFF" w:themeFill="background1"/>
          </w:tcPr>
          <w:p w14:paraId="7574A0C2" w14:textId="77777777" w:rsidR="00822601" w:rsidRPr="00D841B8" w:rsidRDefault="00822601" w:rsidP="00822601">
            <w:pPr>
              <w:spacing w:after="0" w:line="240" w:lineRule="auto"/>
              <w:jc w:val="both"/>
              <w:rPr>
                <w:rFonts w:ascii="Times New Roman" w:eastAsia="Times New Roman" w:hAnsi="Times New Roman" w:cs="Times New Roman"/>
                <w:b/>
                <w:sz w:val="18"/>
                <w:szCs w:val="18"/>
                <w:u w:val="single"/>
                <w:lang w:eastAsia="ru-RU"/>
              </w:rPr>
            </w:pPr>
            <w:r w:rsidRPr="00D841B8">
              <w:rPr>
                <w:rFonts w:ascii="Times New Roman" w:eastAsia="Times New Roman" w:hAnsi="Times New Roman" w:cs="Times New Roman"/>
                <w:b/>
                <w:sz w:val="18"/>
                <w:szCs w:val="18"/>
                <w:u w:val="single"/>
                <w:lang w:eastAsia="ru-RU"/>
              </w:rPr>
              <w:t>Технічна частина повинна містити:</w:t>
            </w:r>
          </w:p>
          <w:p w14:paraId="16483C1F" w14:textId="77777777" w:rsidR="00822601" w:rsidRPr="00D841B8" w:rsidRDefault="00822601" w:rsidP="00822601">
            <w:pPr>
              <w:spacing w:after="0" w:line="240" w:lineRule="auto"/>
              <w:jc w:val="both"/>
              <w:outlineLvl w:val="0"/>
              <w:rPr>
                <w:rFonts w:ascii="Times New Roman" w:eastAsia="Times New Roman" w:hAnsi="Times New Roman" w:cs="Times New Roman"/>
                <w:b/>
                <w:bCs/>
                <w:sz w:val="18"/>
                <w:szCs w:val="18"/>
                <w:lang w:eastAsia="uk-UA"/>
              </w:rPr>
            </w:pPr>
            <w:r w:rsidRPr="00D841B8">
              <w:rPr>
                <w:rFonts w:ascii="Times New Roman" w:eastAsia="Times New Roman" w:hAnsi="Times New Roman" w:cs="Times New Roman"/>
                <w:sz w:val="18"/>
                <w:szCs w:val="18"/>
                <w:lang w:eastAsia="uk-UA"/>
              </w:rPr>
              <w:t xml:space="preserve"> - Наявність технічних документів</w:t>
            </w:r>
            <w:r w:rsidR="00CD05D8" w:rsidRPr="00D841B8">
              <w:rPr>
                <w:rFonts w:ascii="Times New Roman" w:eastAsia="Times New Roman" w:hAnsi="Times New Roman" w:cs="Times New Roman"/>
                <w:sz w:val="18"/>
                <w:szCs w:val="18"/>
                <w:lang w:eastAsia="uk-UA"/>
              </w:rPr>
              <w:t>,</w:t>
            </w:r>
            <w:r w:rsidRPr="00D841B8">
              <w:rPr>
                <w:rFonts w:ascii="Times New Roman" w:eastAsia="Times New Roman" w:hAnsi="Times New Roman" w:cs="Times New Roman"/>
                <w:sz w:val="18"/>
                <w:szCs w:val="18"/>
                <w:lang w:eastAsia="uk-UA"/>
              </w:rPr>
              <w:t xml:space="preserve"> </w:t>
            </w:r>
            <w:r w:rsidRPr="00D841B8">
              <w:rPr>
                <w:rFonts w:ascii="Times New Roman" w:eastAsia="Times New Roman" w:hAnsi="Times New Roman" w:cs="Times New Roman"/>
                <w:b/>
                <w:bCs/>
                <w:sz w:val="18"/>
                <w:szCs w:val="18"/>
                <w:lang w:eastAsia="uk-UA"/>
              </w:rPr>
              <w:t xml:space="preserve">визначених Технічним завданням (Додаток </w:t>
            </w:r>
            <w:r w:rsidR="00B43CF7" w:rsidRPr="00D841B8">
              <w:rPr>
                <w:rFonts w:ascii="Times New Roman" w:eastAsia="Times New Roman" w:hAnsi="Times New Roman" w:cs="Times New Roman"/>
                <w:b/>
                <w:bCs/>
                <w:sz w:val="18"/>
                <w:szCs w:val="18"/>
                <w:lang w:eastAsia="uk-UA"/>
              </w:rPr>
              <w:t>6</w:t>
            </w:r>
            <w:r w:rsidRPr="00D841B8">
              <w:rPr>
                <w:rFonts w:ascii="Times New Roman" w:eastAsia="Times New Roman" w:hAnsi="Times New Roman" w:cs="Times New Roman"/>
                <w:b/>
                <w:bCs/>
                <w:sz w:val="18"/>
                <w:szCs w:val="18"/>
                <w:lang w:eastAsia="uk-UA"/>
              </w:rPr>
              <w:t>).</w:t>
            </w:r>
          </w:p>
          <w:p w14:paraId="6C373EA9" w14:textId="77777777" w:rsidR="00822601" w:rsidRPr="00D841B8" w:rsidRDefault="00822601" w:rsidP="00822601">
            <w:pPr>
              <w:spacing w:after="0" w:line="240" w:lineRule="auto"/>
              <w:jc w:val="both"/>
              <w:outlineLvl w:val="0"/>
              <w:rPr>
                <w:rFonts w:ascii="Times New Roman" w:eastAsia="Times New Roman" w:hAnsi="Times New Roman" w:cs="Times New Roman"/>
                <w:sz w:val="18"/>
                <w:szCs w:val="18"/>
                <w:lang w:eastAsia="uk-UA"/>
              </w:rPr>
            </w:pPr>
            <w:r w:rsidRPr="00D841B8">
              <w:rPr>
                <w:rFonts w:ascii="Times New Roman" w:eastAsia="Times New Roman" w:hAnsi="Times New Roman" w:cs="Times New Roman"/>
                <w:sz w:val="18"/>
                <w:szCs w:val="18"/>
                <w:lang w:eastAsia="ru-RU"/>
              </w:rPr>
              <w:t xml:space="preserve"> - Технічну пропозицію згідно вимог </w:t>
            </w:r>
            <w:r w:rsidRPr="00D841B8">
              <w:rPr>
                <w:rFonts w:ascii="Times New Roman" w:eastAsia="Times New Roman" w:hAnsi="Times New Roman" w:cs="Times New Roman"/>
                <w:b/>
                <w:bCs/>
                <w:sz w:val="18"/>
                <w:szCs w:val="18"/>
                <w:lang w:eastAsia="ru-RU"/>
              </w:rPr>
              <w:t xml:space="preserve">Технічного завдання (Додаток </w:t>
            </w:r>
            <w:r w:rsidR="00B43CF7" w:rsidRPr="00D841B8">
              <w:rPr>
                <w:rFonts w:ascii="Times New Roman" w:eastAsia="Times New Roman" w:hAnsi="Times New Roman" w:cs="Times New Roman"/>
                <w:b/>
                <w:bCs/>
                <w:sz w:val="18"/>
                <w:szCs w:val="18"/>
                <w:lang w:eastAsia="ru-RU"/>
              </w:rPr>
              <w:t>6</w:t>
            </w:r>
            <w:r w:rsidRPr="00D841B8">
              <w:rPr>
                <w:rFonts w:ascii="Times New Roman" w:eastAsia="Times New Roman" w:hAnsi="Times New Roman" w:cs="Times New Roman"/>
                <w:b/>
                <w:bCs/>
                <w:sz w:val="18"/>
                <w:szCs w:val="18"/>
                <w:lang w:eastAsia="ru-RU"/>
              </w:rPr>
              <w:t>).</w:t>
            </w:r>
          </w:p>
        </w:tc>
      </w:tr>
      <w:tr w:rsidR="00822601" w:rsidRPr="00D841B8" w14:paraId="174BE426" w14:textId="77777777" w:rsidTr="00A618B6">
        <w:trPr>
          <w:trHeight w:val="125"/>
        </w:trPr>
        <w:tc>
          <w:tcPr>
            <w:tcW w:w="1729" w:type="dxa"/>
            <w:vMerge/>
            <w:tcBorders>
              <w:right w:val="single" w:sz="4" w:space="0" w:color="auto"/>
            </w:tcBorders>
            <w:shd w:val="clear" w:color="auto" w:fill="auto"/>
            <w:vAlign w:val="center"/>
          </w:tcPr>
          <w:p w14:paraId="286E0C71" w14:textId="77777777" w:rsidR="00822601" w:rsidRPr="00D841B8" w:rsidRDefault="00822601" w:rsidP="00822601">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E00173" w14:textId="77777777" w:rsidR="00822601" w:rsidRPr="00D841B8" w:rsidRDefault="00822601" w:rsidP="00822601">
            <w:pPr>
              <w:tabs>
                <w:tab w:val="left" w:pos="709"/>
              </w:tabs>
              <w:spacing w:after="0" w:line="240" w:lineRule="auto"/>
              <w:ind w:left="398" w:hanging="398"/>
              <w:jc w:val="center"/>
              <w:rPr>
                <w:rFonts w:ascii="Times New Roman" w:eastAsia="Times New Roman" w:hAnsi="Times New Roman" w:cs="Times New Roman"/>
                <w:sz w:val="18"/>
                <w:szCs w:val="18"/>
                <w:lang w:eastAsia="ru-RU"/>
              </w:rPr>
            </w:pPr>
            <w:r w:rsidRPr="00D841B8">
              <w:rPr>
                <w:rFonts w:ascii="Times New Roman" w:eastAsia="Times New Roman" w:hAnsi="Times New Roman" w:cs="Times New Roman"/>
                <w:sz w:val="18"/>
                <w:szCs w:val="18"/>
                <w:lang w:eastAsia="ru-RU"/>
              </w:rPr>
              <w:t>5.3</w:t>
            </w:r>
          </w:p>
        </w:tc>
        <w:tc>
          <w:tcPr>
            <w:tcW w:w="8505" w:type="dxa"/>
            <w:tcBorders>
              <w:top w:val="single" w:sz="4" w:space="0" w:color="auto"/>
              <w:left w:val="single" w:sz="4" w:space="0" w:color="auto"/>
              <w:bottom w:val="single" w:sz="4" w:space="0" w:color="auto"/>
              <w:right w:val="single" w:sz="4" w:space="0" w:color="auto"/>
            </w:tcBorders>
            <w:shd w:val="clear" w:color="auto" w:fill="FFFFFF" w:themeFill="background1"/>
          </w:tcPr>
          <w:p w14:paraId="4CA46DAC" w14:textId="77777777" w:rsidR="00822601" w:rsidRPr="00D841B8" w:rsidRDefault="00822601" w:rsidP="00822601">
            <w:pPr>
              <w:spacing w:after="0" w:line="240" w:lineRule="auto"/>
              <w:jc w:val="both"/>
              <w:outlineLvl w:val="0"/>
              <w:rPr>
                <w:rFonts w:ascii="Times New Roman" w:eastAsia="Times New Roman" w:hAnsi="Times New Roman" w:cs="Times New Roman"/>
                <w:noProof/>
                <w:sz w:val="18"/>
                <w:szCs w:val="18"/>
                <w:lang w:eastAsia="ru-RU"/>
              </w:rPr>
            </w:pPr>
            <w:r w:rsidRPr="00D841B8">
              <w:rPr>
                <w:rFonts w:ascii="Times New Roman" w:eastAsia="Times New Roman" w:hAnsi="Times New Roman" w:cs="Times New Roman"/>
                <w:noProof/>
                <w:sz w:val="18"/>
                <w:szCs w:val="18"/>
                <w:lang w:eastAsia="ru-RU"/>
              </w:rPr>
              <w:t xml:space="preserve">У разі не надання зазначених документів, </w:t>
            </w:r>
            <w:r w:rsidR="00CD05D8" w:rsidRPr="00D841B8">
              <w:rPr>
                <w:rFonts w:ascii="Times New Roman" w:eastAsia="Times New Roman" w:hAnsi="Times New Roman" w:cs="Times New Roman"/>
                <w:noProof/>
                <w:sz w:val="18"/>
                <w:szCs w:val="18"/>
                <w:lang w:eastAsia="ru-RU"/>
              </w:rPr>
              <w:t>Т</w:t>
            </w:r>
            <w:r w:rsidRPr="00D841B8">
              <w:rPr>
                <w:rFonts w:ascii="Times New Roman" w:eastAsia="Times New Roman" w:hAnsi="Times New Roman" w:cs="Times New Roman"/>
                <w:noProof/>
                <w:sz w:val="18"/>
                <w:szCs w:val="18"/>
                <w:lang w:eastAsia="ru-RU"/>
              </w:rPr>
              <w:t xml:space="preserve">П повинна містити лист-пояснення щодо їх </w:t>
            </w:r>
            <w:r w:rsidR="005F76AD" w:rsidRPr="00D841B8">
              <w:rPr>
                <w:rFonts w:ascii="Times New Roman" w:eastAsia="Times New Roman" w:hAnsi="Times New Roman" w:cs="Times New Roman"/>
                <w:noProof/>
                <w:sz w:val="18"/>
                <w:szCs w:val="18"/>
                <w:lang w:eastAsia="ru-RU"/>
              </w:rPr>
              <w:t>відсутності у складі ТП</w:t>
            </w:r>
            <w:r w:rsidR="00152C8F" w:rsidRPr="00D841B8">
              <w:rPr>
                <w:rFonts w:ascii="Times New Roman" w:eastAsia="Times New Roman" w:hAnsi="Times New Roman" w:cs="Times New Roman"/>
                <w:noProof/>
                <w:sz w:val="18"/>
                <w:szCs w:val="18"/>
                <w:lang w:eastAsia="ru-RU"/>
              </w:rPr>
              <w:t>, в т.ч. в разі визн</w:t>
            </w:r>
            <w:r w:rsidR="00290522" w:rsidRPr="00D841B8">
              <w:rPr>
                <w:rFonts w:ascii="Times New Roman" w:eastAsia="Times New Roman" w:hAnsi="Times New Roman" w:cs="Times New Roman"/>
                <w:noProof/>
                <w:sz w:val="18"/>
                <w:szCs w:val="18"/>
                <w:lang w:eastAsia="ru-RU"/>
              </w:rPr>
              <w:t>ачення</w:t>
            </w:r>
            <w:r w:rsidR="00152C8F" w:rsidRPr="00D841B8">
              <w:rPr>
                <w:rFonts w:ascii="Times New Roman" w:eastAsia="Times New Roman" w:hAnsi="Times New Roman" w:cs="Times New Roman"/>
                <w:noProof/>
                <w:sz w:val="18"/>
                <w:szCs w:val="18"/>
                <w:lang w:eastAsia="ru-RU"/>
              </w:rPr>
              <w:t xml:space="preserve"> Учасником </w:t>
            </w:r>
            <w:r w:rsidR="00290522" w:rsidRPr="00D841B8">
              <w:rPr>
                <w:rFonts w:ascii="Times New Roman" w:eastAsia="Times New Roman" w:hAnsi="Times New Roman" w:cs="Times New Roman"/>
                <w:noProof/>
                <w:sz w:val="18"/>
                <w:szCs w:val="18"/>
                <w:lang w:eastAsia="ru-RU"/>
              </w:rPr>
              <w:t>як</w:t>
            </w:r>
            <w:r w:rsidR="00152C8F" w:rsidRPr="00D841B8">
              <w:rPr>
                <w:rFonts w:ascii="Times New Roman" w:eastAsia="Times New Roman" w:hAnsi="Times New Roman" w:cs="Times New Roman"/>
                <w:noProof/>
                <w:sz w:val="18"/>
                <w:szCs w:val="18"/>
                <w:lang w:eastAsia="ru-RU"/>
              </w:rPr>
              <w:t xml:space="preserve"> конфіденційн</w:t>
            </w:r>
            <w:r w:rsidR="00290522" w:rsidRPr="00D841B8">
              <w:rPr>
                <w:rFonts w:ascii="Times New Roman" w:eastAsia="Times New Roman" w:hAnsi="Times New Roman" w:cs="Times New Roman"/>
                <w:noProof/>
                <w:sz w:val="18"/>
                <w:szCs w:val="18"/>
                <w:lang w:eastAsia="ru-RU"/>
              </w:rPr>
              <w:t>і</w:t>
            </w:r>
            <w:r w:rsidR="00152C8F" w:rsidRPr="00D841B8">
              <w:rPr>
                <w:rFonts w:ascii="Times New Roman" w:eastAsia="Times New Roman" w:hAnsi="Times New Roman" w:cs="Times New Roman"/>
                <w:noProof/>
                <w:sz w:val="18"/>
                <w:szCs w:val="18"/>
                <w:lang w:eastAsia="ru-RU"/>
              </w:rPr>
              <w:t>.</w:t>
            </w:r>
          </w:p>
          <w:bookmarkStart w:id="4" w:name="w1_3"/>
          <w:p w14:paraId="5B10319B" w14:textId="77777777" w:rsidR="00290522" w:rsidRPr="00D841B8" w:rsidRDefault="00290522" w:rsidP="00822601">
            <w:pPr>
              <w:spacing w:after="0" w:line="240" w:lineRule="auto"/>
              <w:jc w:val="both"/>
              <w:outlineLvl w:val="0"/>
              <w:rPr>
                <w:rFonts w:ascii="Times New Roman" w:eastAsia="Times New Roman" w:hAnsi="Times New Roman" w:cs="Times New Roman"/>
                <w:noProof/>
                <w:sz w:val="18"/>
                <w:szCs w:val="18"/>
                <w:lang w:eastAsia="ru-RU"/>
              </w:rPr>
            </w:pPr>
            <w:r w:rsidRPr="00D841B8">
              <w:rPr>
                <w:rFonts w:ascii="Times New Roman" w:eastAsia="Times New Roman" w:hAnsi="Times New Roman" w:cs="Times New Roman"/>
                <w:noProof/>
                <w:sz w:val="18"/>
                <w:szCs w:val="18"/>
                <w:lang w:eastAsia="ru-RU"/>
              </w:rPr>
              <w:fldChar w:fldCharType="begin"/>
            </w:r>
            <w:r w:rsidRPr="00D841B8">
              <w:rPr>
                <w:rFonts w:ascii="Times New Roman" w:eastAsia="Times New Roman" w:hAnsi="Times New Roman" w:cs="Times New Roman"/>
                <w:noProof/>
                <w:sz w:val="18"/>
                <w:szCs w:val="18"/>
                <w:lang w:eastAsia="ru-RU"/>
              </w:rPr>
              <w:instrText xml:space="preserve"> HYPERLINK "https://zakon.rada.gov.ua/laws/show/922-19?find=1&amp;text=%D0%BA%D0%BE%D0%BD%D1%84%D1%96%D0%B4%D0%B5%D0%BD%D1%86" \l "w1_4" </w:instrText>
            </w:r>
            <w:r w:rsidRPr="00D841B8">
              <w:rPr>
                <w:rFonts w:ascii="Times New Roman" w:eastAsia="Times New Roman" w:hAnsi="Times New Roman" w:cs="Times New Roman"/>
                <w:noProof/>
                <w:sz w:val="18"/>
                <w:szCs w:val="18"/>
                <w:lang w:eastAsia="ru-RU"/>
              </w:rPr>
            </w:r>
            <w:r w:rsidRPr="00D841B8">
              <w:rPr>
                <w:rFonts w:ascii="Times New Roman" w:eastAsia="Times New Roman" w:hAnsi="Times New Roman" w:cs="Times New Roman"/>
                <w:noProof/>
                <w:sz w:val="18"/>
                <w:szCs w:val="18"/>
                <w:lang w:eastAsia="ru-RU"/>
              </w:rPr>
              <w:fldChar w:fldCharType="separate"/>
            </w:r>
            <w:r w:rsidRPr="00D841B8">
              <w:rPr>
                <w:rFonts w:ascii="Times New Roman" w:eastAsia="Times New Roman" w:hAnsi="Times New Roman" w:cs="Times New Roman"/>
                <w:noProof/>
                <w:sz w:val="18"/>
                <w:szCs w:val="18"/>
                <w:lang w:eastAsia="ru-RU"/>
              </w:rPr>
              <w:t>Конфіденц</w:t>
            </w:r>
            <w:r w:rsidRPr="00D841B8">
              <w:rPr>
                <w:rFonts w:ascii="Times New Roman" w:eastAsia="Times New Roman" w:hAnsi="Times New Roman" w:cs="Times New Roman"/>
                <w:noProof/>
                <w:sz w:val="18"/>
                <w:szCs w:val="18"/>
                <w:lang w:eastAsia="ru-RU"/>
              </w:rPr>
              <w:fldChar w:fldCharType="end"/>
            </w:r>
            <w:bookmarkEnd w:id="4"/>
            <w:r w:rsidRPr="00D841B8">
              <w:rPr>
                <w:rFonts w:ascii="Times New Roman" w:eastAsia="Times New Roman" w:hAnsi="Times New Roman" w:cs="Times New Roman"/>
                <w:noProof/>
                <w:sz w:val="18"/>
                <w:szCs w:val="18"/>
                <w:lang w:eastAsia="ru-RU"/>
              </w:rPr>
              <w:t>ійною не може бути визначена інформація про запропоновану ціну, інші критерії оцінки, технічні умови, технічні специфікації та документи, що підтверджують відповідність кваліфікаційним критеріям.</w:t>
            </w:r>
          </w:p>
        </w:tc>
      </w:tr>
      <w:tr w:rsidR="00092A3E" w:rsidRPr="00D841B8" w14:paraId="7DBF0F7A" w14:textId="77777777" w:rsidTr="00500248">
        <w:trPr>
          <w:trHeight w:val="272"/>
        </w:trPr>
        <w:tc>
          <w:tcPr>
            <w:tcW w:w="1729" w:type="dxa"/>
            <w:vMerge/>
            <w:tcBorders>
              <w:right w:val="single" w:sz="4" w:space="0" w:color="auto"/>
            </w:tcBorders>
            <w:shd w:val="clear" w:color="auto" w:fill="auto"/>
            <w:vAlign w:val="center"/>
          </w:tcPr>
          <w:p w14:paraId="557C3B4D" w14:textId="77777777" w:rsidR="00092A3E" w:rsidRPr="00D841B8" w:rsidRDefault="00092A3E" w:rsidP="00092A3E">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FBED57" w14:textId="77777777" w:rsidR="00092A3E" w:rsidRPr="00D841B8" w:rsidRDefault="00092A3E" w:rsidP="00092A3E">
            <w:pPr>
              <w:tabs>
                <w:tab w:val="left" w:pos="709"/>
              </w:tabs>
              <w:spacing w:after="0" w:line="240" w:lineRule="auto"/>
              <w:ind w:left="398" w:hanging="398"/>
              <w:jc w:val="center"/>
              <w:rPr>
                <w:rFonts w:ascii="Times New Roman" w:eastAsia="Times New Roman" w:hAnsi="Times New Roman" w:cs="Times New Roman"/>
                <w:sz w:val="18"/>
                <w:szCs w:val="18"/>
                <w:lang w:eastAsia="ru-RU"/>
              </w:rPr>
            </w:pPr>
            <w:r w:rsidRPr="00D841B8">
              <w:rPr>
                <w:rFonts w:ascii="Times New Roman" w:eastAsia="Times New Roman" w:hAnsi="Times New Roman" w:cs="Times New Roman"/>
                <w:sz w:val="18"/>
                <w:szCs w:val="18"/>
                <w:lang w:eastAsia="ru-RU"/>
              </w:rPr>
              <w:t>5.4.</w:t>
            </w:r>
          </w:p>
        </w:tc>
        <w:tc>
          <w:tcPr>
            <w:tcW w:w="85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CCD973" w14:textId="77777777" w:rsidR="00092A3E" w:rsidRPr="00D841B8" w:rsidRDefault="00092A3E" w:rsidP="00500248">
            <w:pPr>
              <w:tabs>
                <w:tab w:val="left" w:pos="398"/>
              </w:tabs>
              <w:spacing w:after="0" w:line="240" w:lineRule="auto"/>
              <w:rPr>
                <w:rFonts w:ascii="Times New Roman" w:eastAsia="Times New Roman" w:hAnsi="Times New Roman" w:cs="Times New Roman"/>
                <w:sz w:val="18"/>
                <w:szCs w:val="18"/>
                <w:lang w:eastAsia="ru-RU"/>
              </w:rPr>
            </w:pPr>
            <w:r w:rsidRPr="00D841B8">
              <w:rPr>
                <w:rFonts w:ascii="Times New Roman" w:eastAsia="Times New Roman" w:hAnsi="Times New Roman" w:cs="Times New Roman"/>
                <w:noProof/>
                <w:sz w:val="18"/>
                <w:szCs w:val="18"/>
                <w:lang w:eastAsia="ru-RU"/>
              </w:rPr>
              <w:t>Копії документів повинні бути засвідчені підписом керівника або уповноваженої особи.</w:t>
            </w:r>
          </w:p>
        </w:tc>
      </w:tr>
      <w:tr w:rsidR="00092A3E" w:rsidRPr="00D841B8" w14:paraId="3B080F54" w14:textId="77777777" w:rsidTr="00A618B6">
        <w:trPr>
          <w:trHeight w:val="20"/>
        </w:trPr>
        <w:tc>
          <w:tcPr>
            <w:tcW w:w="1729" w:type="dxa"/>
            <w:vMerge/>
            <w:tcBorders>
              <w:right w:val="single" w:sz="4" w:space="0" w:color="auto"/>
            </w:tcBorders>
            <w:shd w:val="clear" w:color="auto" w:fill="auto"/>
            <w:vAlign w:val="center"/>
          </w:tcPr>
          <w:p w14:paraId="25C1C185" w14:textId="77777777" w:rsidR="00092A3E" w:rsidRPr="00D841B8" w:rsidRDefault="00092A3E" w:rsidP="00092A3E">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tcPr>
          <w:p w14:paraId="1529CB15" w14:textId="77777777" w:rsidR="00092A3E" w:rsidRPr="00D841B8" w:rsidRDefault="00092A3E" w:rsidP="00092A3E">
            <w:pPr>
              <w:tabs>
                <w:tab w:val="left" w:pos="709"/>
              </w:tabs>
              <w:spacing w:after="0" w:line="240" w:lineRule="auto"/>
              <w:ind w:left="398" w:hanging="398"/>
              <w:jc w:val="center"/>
              <w:rPr>
                <w:rFonts w:ascii="Times New Roman" w:eastAsia="Times New Roman" w:hAnsi="Times New Roman" w:cs="Times New Roman"/>
                <w:sz w:val="18"/>
                <w:szCs w:val="18"/>
                <w:lang w:eastAsia="ru-RU"/>
              </w:rPr>
            </w:pPr>
            <w:r w:rsidRPr="00D841B8">
              <w:rPr>
                <w:rFonts w:ascii="Times New Roman" w:eastAsia="Times New Roman" w:hAnsi="Times New Roman" w:cs="Times New Roman"/>
                <w:sz w:val="18"/>
                <w:szCs w:val="18"/>
                <w:lang w:eastAsia="ru-RU"/>
              </w:rPr>
              <w:t>5.5.</w:t>
            </w:r>
          </w:p>
        </w:tc>
        <w:tc>
          <w:tcPr>
            <w:tcW w:w="8505" w:type="dxa"/>
            <w:tcBorders>
              <w:top w:val="single" w:sz="4" w:space="0" w:color="auto"/>
              <w:left w:val="single" w:sz="4" w:space="0" w:color="auto"/>
              <w:bottom w:val="single" w:sz="4" w:space="0" w:color="auto"/>
              <w:right w:val="single" w:sz="4" w:space="0" w:color="auto"/>
            </w:tcBorders>
            <w:shd w:val="clear" w:color="auto" w:fill="FFFFFF" w:themeFill="background1"/>
          </w:tcPr>
          <w:p w14:paraId="7F60AE34" w14:textId="77777777" w:rsidR="00092A3E" w:rsidRPr="00D841B8" w:rsidRDefault="00092A3E" w:rsidP="00092A3E">
            <w:pPr>
              <w:spacing w:after="0" w:line="240" w:lineRule="auto"/>
              <w:jc w:val="both"/>
              <w:rPr>
                <w:rFonts w:ascii="Times New Roman" w:eastAsia="Times New Roman" w:hAnsi="Times New Roman" w:cs="Times New Roman"/>
                <w:sz w:val="18"/>
                <w:szCs w:val="18"/>
                <w:lang w:eastAsia="ru-RU"/>
              </w:rPr>
            </w:pPr>
            <w:r w:rsidRPr="00D841B8">
              <w:rPr>
                <w:rFonts w:ascii="Times New Roman" w:eastAsia="Times New Roman" w:hAnsi="Times New Roman" w:cs="Times New Roman"/>
                <w:noProof/>
                <w:sz w:val="18"/>
                <w:szCs w:val="18"/>
                <w:lang w:eastAsia="ru-RU"/>
              </w:rPr>
              <w:t xml:space="preserve">Вимога щодо засвідчення того чи іншого документу </w:t>
            </w:r>
            <w:r w:rsidR="00CD05D8" w:rsidRPr="00D841B8">
              <w:rPr>
                <w:rFonts w:ascii="Times New Roman" w:eastAsia="Times New Roman" w:hAnsi="Times New Roman" w:cs="Times New Roman"/>
                <w:noProof/>
                <w:sz w:val="18"/>
                <w:szCs w:val="18"/>
                <w:lang w:eastAsia="ru-RU"/>
              </w:rPr>
              <w:t>тендер</w:t>
            </w:r>
            <w:r w:rsidRPr="00D841B8">
              <w:rPr>
                <w:rFonts w:ascii="Times New Roman" w:eastAsia="Times New Roman" w:hAnsi="Times New Roman" w:cs="Times New Roman"/>
                <w:noProof/>
                <w:sz w:val="18"/>
                <w:szCs w:val="18"/>
                <w:lang w:eastAsia="ru-RU"/>
              </w:rPr>
              <w:t xml:space="preserve">ної пропозиції підписом учасника/уповноваженої особи може не застосовуватися до документів, що подаються у складі </w:t>
            </w:r>
            <w:r w:rsidR="00CD05D8" w:rsidRPr="00D841B8">
              <w:rPr>
                <w:rFonts w:ascii="Times New Roman" w:eastAsia="Times New Roman" w:hAnsi="Times New Roman" w:cs="Times New Roman"/>
                <w:noProof/>
                <w:sz w:val="18"/>
                <w:szCs w:val="18"/>
                <w:lang w:eastAsia="ru-RU"/>
              </w:rPr>
              <w:t>тендер</w:t>
            </w:r>
            <w:r w:rsidRPr="00D841B8">
              <w:rPr>
                <w:rFonts w:ascii="Times New Roman" w:eastAsia="Times New Roman" w:hAnsi="Times New Roman" w:cs="Times New Roman"/>
                <w:noProof/>
                <w:sz w:val="18"/>
                <w:szCs w:val="18"/>
                <w:lang w:eastAsia="ru-RU"/>
              </w:rPr>
              <w:t>ної пропозиції, якщо вони надані учасником у формі електронного документа через ЕТМ.</w:t>
            </w:r>
          </w:p>
        </w:tc>
      </w:tr>
      <w:tr w:rsidR="00822601" w:rsidRPr="00D841B8" w14:paraId="7D6917D0" w14:textId="77777777" w:rsidTr="00A618B6">
        <w:trPr>
          <w:trHeight w:val="20"/>
        </w:trPr>
        <w:tc>
          <w:tcPr>
            <w:tcW w:w="1729" w:type="dxa"/>
            <w:vMerge/>
            <w:tcBorders>
              <w:right w:val="single" w:sz="4" w:space="0" w:color="auto"/>
            </w:tcBorders>
            <w:shd w:val="clear" w:color="auto" w:fill="auto"/>
            <w:vAlign w:val="center"/>
          </w:tcPr>
          <w:p w14:paraId="3F40EEE5" w14:textId="77777777" w:rsidR="00822601" w:rsidRPr="00D841B8" w:rsidRDefault="00822601" w:rsidP="00822601">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tcPr>
          <w:p w14:paraId="391997D1" w14:textId="77777777" w:rsidR="00822601" w:rsidRPr="00D841B8" w:rsidRDefault="00822601" w:rsidP="00822601">
            <w:pPr>
              <w:tabs>
                <w:tab w:val="left" w:pos="709"/>
              </w:tabs>
              <w:spacing w:after="0" w:line="240" w:lineRule="auto"/>
              <w:ind w:left="398" w:hanging="398"/>
              <w:jc w:val="center"/>
              <w:rPr>
                <w:rFonts w:ascii="Times New Roman" w:eastAsia="Times New Roman" w:hAnsi="Times New Roman" w:cs="Times New Roman"/>
                <w:sz w:val="18"/>
                <w:szCs w:val="18"/>
                <w:lang w:eastAsia="ru-RU"/>
              </w:rPr>
            </w:pPr>
            <w:r w:rsidRPr="00D841B8">
              <w:rPr>
                <w:rFonts w:ascii="Times New Roman" w:eastAsia="Times New Roman" w:hAnsi="Times New Roman" w:cs="Times New Roman"/>
                <w:sz w:val="18"/>
                <w:szCs w:val="18"/>
                <w:lang w:eastAsia="ru-RU"/>
              </w:rPr>
              <w:t>5.</w:t>
            </w:r>
            <w:r w:rsidR="00092A3E" w:rsidRPr="00D841B8">
              <w:rPr>
                <w:rFonts w:ascii="Times New Roman" w:eastAsia="Times New Roman" w:hAnsi="Times New Roman" w:cs="Times New Roman"/>
                <w:sz w:val="18"/>
                <w:szCs w:val="18"/>
                <w:lang w:val="ru-RU" w:eastAsia="ru-RU"/>
              </w:rPr>
              <w:t>6</w:t>
            </w:r>
            <w:r w:rsidRPr="00D841B8">
              <w:rPr>
                <w:rFonts w:ascii="Times New Roman" w:eastAsia="Times New Roman" w:hAnsi="Times New Roman" w:cs="Times New Roman"/>
                <w:sz w:val="18"/>
                <w:szCs w:val="18"/>
                <w:lang w:eastAsia="ru-RU"/>
              </w:rPr>
              <w:t>.</w:t>
            </w:r>
          </w:p>
          <w:p w14:paraId="25E1F17D" w14:textId="77777777" w:rsidR="00822601" w:rsidRPr="00D841B8" w:rsidRDefault="00822601" w:rsidP="00822601">
            <w:pPr>
              <w:tabs>
                <w:tab w:val="left" w:pos="709"/>
              </w:tabs>
              <w:spacing w:after="0" w:line="240" w:lineRule="auto"/>
              <w:ind w:left="398" w:hanging="398"/>
              <w:jc w:val="center"/>
              <w:rPr>
                <w:rFonts w:ascii="Times New Roman" w:eastAsia="Times New Roman" w:hAnsi="Times New Roman" w:cs="Times New Roman"/>
                <w:sz w:val="18"/>
                <w:szCs w:val="18"/>
                <w:lang w:eastAsia="ru-RU"/>
              </w:rPr>
            </w:pPr>
          </w:p>
        </w:tc>
        <w:tc>
          <w:tcPr>
            <w:tcW w:w="8505" w:type="dxa"/>
            <w:tcBorders>
              <w:top w:val="single" w:sz="4" w:space="0" w:color="auto"/>
              <w:left w:val="single" w:sz="4" w:space="0" w:color="auto"/>
              <w:bottom w:val="single" w:sz="4" w:space="0" w:color="auto"/>
              <w:right w:val="single" w:sz="4" w:space="0" w:color="auto"/>
            </w:tcBorders>
            <w:shd w:val="clear" w:color="auto" w:fill="FFFFFF" w:themeFill="background1"/>
          </w:tcPr>
          <w:p w14:paraId="67FA039A" w14:textId="77777777" w:rsidR="00822601" w:rsidRPr="00D841B8" w:rsidRDefault="00822601" w:rsidP="00822601">
            <w:pPr>
              <w:spacing w:after="0" w:line="240" w:lineRule="auto"/>
              <w:jc w:val="both"/>
              <w:rPr>
                <w:rFonts w:ascii="Times New Roman" w:eastAsia="Times New Roman" w:hAnsi="Times New Roman" w:cs="Times New Roman"/>
                <w:sz w:val="18"/>
                <w:szCs w:val="18"/>
                <w:lang w:eastAsia="ru-RU"/>
              </w:rPr>
            </w:pPr>
            <w:r w:rsidRPr="00D841B8">
              <w:rPr>
                <w:rFonts w:ascii="Times New Roman" w:eastAsia="Times New Roman" w:hAnsi="Times New Roman" w:cs="Times New Roman"/>
                <w:sz w:val="18"/>
                <w:szCs w:val="18"/>
                <w:lang w:eastAsia="ru-RU"/>
              </w:rPr>
              <w:t xml:space="preserve">Не надання Учасником повної інформації/документів в складі </w:t>
            </w:r>
            <w:r w:rsidR="00CD05D8" w:rsidRPr="00D841B8">
              <w:rPr>
                <w:rFonts w:ascii="Times New Roman" w:eastAsia="Times New Roman" w:hAnsi="Times New Roman" w:cs="Times New Roman"/>
                <w:sz w:val="18"/>
                <w:szCs w:val="18"/>
                <w:lang w:eastAsia="ru-RU"/>
              </w:rPr>
              <w:t>Т</w:t>
            </w:r>
            <w:r w:rsidRPr="00D841B8">
              <w:rPr>
                <w:rFonts w:ascii="Times New Roman" w:eastAsia="Times New Roman" w:hAnsi="Times New Roman" w:cs="Times New Roman"/>
                <w:sz w:val="18"/>
                <w:szCs w:val="18"/>
                <w:lang w:eastAsia="ru-RU"/>
              </w:rPr>
              <w:t xml:space="preserve">П, або на першу вимогу Замовника, або подання її (їх) не у відповідності до вимог встановлених </w:t>
            </w:r>
            <w:r w:rsidR="00CD05D8" w:rsidRPr="00D841B8">
              <w:rPr>
                <w:rFonts w:ascii="Times New Roman" w:eastAsia="Times New Roman" w:hAnsi="Times New Roman" w:cs="Times New Roman"/>
                <w:sz w:val="18"/>
                <w:szCs w:val="18"/>
                <w:lang w:eastAsia="ru-RU"/>
              </w:rPr>
              <w:t>Т</w:t>
            </w:r>
            <w:r w:rsidRPr="00D841B8">
              <w:rPr>
                <w:rFonts w:ascii="Times New Roman" w:eastAsia="Times New Roman" w:hAnsi="Times New Roman" w:cs="Times New Roman"/>
                <w:sz w:val="18"/>
                <w:szCs w:val="18"/>
                <w:lang w:eastAsia="ru-RU"/>
              </w:rPr>
              <w:t>Д</w:t>
            </w:r>
            <w:r w:rsidR="00500248" w:rsidRPr="00D841B8">
              <w:rPr>
                <w:rFonts w:ascii="Times New Roman" w:eastAsia="Times New Roman" w:hAnsi="Times New Roman" w:cs="Times New Roman"/>
                <w:sz w:val="18"/>
                <w:szCs w:val="18"/>
                <w:lang w:val="ru-RU" w:eastAsia="ru-RU"/>
              </w:rPr>
              <w:t xml:space="preserve"> </w:t>
            </w:r>
            <w:r w:rsidR="00CD05D8" w:rsidRPr="00D841B8">
              <w:rPr>
                <w:rFonts w:ascii="Times New Roman" w:eastAsia="Times New Roman" w:hAnsi="Times New Roman" w:cs="Times New Roman"/>
                <w:sz w:val="18"/>
                <w:szCs w:val="18"/>
                <w:lang w:eastAsia="ru-RU"/>
              </w:rPr>
              <w:t>–</w:t>
            </w:r>
            <w:r w:rsidRPr="00D841B8">
              <w:rPr>
                <w:rFonts w:ascii="Times New Roman" w:eastAsia="Times New Roman" w:hAnsi="Times New Roman" w:cs="Times New Roman"/>
                <w:sz w:val="18"/>
                <w:szCs w:val="18"/>
                <w:lang w:eastAsia="ru-RU"/>
              </w:rPr>
              <w:t xml:space="preserve"> </w:t>
            </w:r>
            <w:r w:rsidR="00CD05D8" w:rsidRPr="00D841B8">
              <w:rPr>
                <w:rFonts w:ascii="Times New Roman" w:eastAsia="Times New Roman" w:hAnsi="Times New Roman" w:cs="Times New Roman"/>
                <w:sz w:val="18"/>
                <w:szCs w:val="18"/>
                <w:lang w:eastAsia="ru-RU"/>
              </w:rPr>
              <w:t>м</w:t>
            </w:r>
            <w:r w:rsidRPr="00D841B8">
              <w:rPr>
                <w:rFonts w:ascii="Times New Roman" w:eastAsia="Times New Roman" w:hAnsi="Times New Roman" w:cs="Times New Roman"/>
                <w:sz w:val="18"/>
                <w:szCs w:val="18"/>
                <w:lang w:eastAsia="ru-RU"/>
              </w:rPr>
              <w:t xml:space="preserve">оже </w:t>
            </w:r>
            <w:r w:rsidR="006A274A" w:rsidRPr="00D841B8">
              <w:rPr>
                <w:rFonts w:ascii="Times New Roman" w:eastAsia="Times New Roman" w:hAnsi="Times New Roman" w:cs="Times New Roman"/>
                <w:sz w:val="18"/>
                <w:szCs w:val="18"/>
                <w:lang w:eastAsia="ru-RU"/>
              </w:rPr>
              <w:t xml:space="preserve">являтись підставою на </w:t>
            </w:r>
            <w:r w:rsidRPr="00D841B8">
              <w:rPr>
                <w:rFonts w:ascii="Times New Roman" w:eastAsia="Times New Roman" w:hAnsi="Times New Roman" w:cs="Times New Roman"/>
                <w:sz w:val="18"/>
                <w:szCs w:val="18"/>
                <w:lang w:eastAsia="ru-RU"/>
              </w:rPr>
              <w:t xml:space="preserve">відхилення його </w:t>
            </w:r>
            <w:r w:rsidR="00CD05D8" w:rsidRPr="00D841B8">
              <w:rPr>
                <w:rFonts w:ascii="Times New Roman" w:eastAsia="Times New Roman" w:hAnsi="Times New Roman" w:cs="Times New Roman"/>
                <w:sz w:val="18"/>
                <w:szCs w:val="18"/>
                <w:lang w:eastAsia="ru-RU"/>
              </w:rPr>
              <w:t>Т</w:t>
            </w:r>
            <w:r w:rsidRPr="00D841B8">
              <w:rPr>
                <w:rFonts w:ascii="Times New Roman" w:eastAsia="Times New Roman" w:hAnsi="Times New Roman" w:cs="Times New Roman"/>
                <w:sz w:val="18"/>
                <w:szCs w:val="18"/>
                <w:lang w:eastAsia="ru-RU"/>
              </w:rPr>
              <w:t>П.</w:t>
            </w:r>
          </w:p>
        </w:tc>
      </w:tr>
      <w:tr w:rsidR="00822601" w:rsidRPr="00D841B8" w14:paraId="2D33C586" w14:textId="77777777" w:rsidTr="00A618B6">
        <w:trPr>
          <w:trHeight w:val="20"/>
        </w:trPr>
        <w:tc>
          <w:tcPr>
            <w:tcW w:w="1729" w:type="dxa"/>
            <w:vMerge w:val="restart"/>
            <w:tcBorders>
              <w:right w:val="single" w:sz="4" w:space="0" w:color="auto"/>
            </w:tcBorders>
            <w:shd w:val="clear" w:color="auto" w:fill="auto"/>
            <w:vAlign w:val="center"/>
          </w:tcPr>
          <w:p w14:paraId="43C383D8" w14:textId="77777777" w:rsidR="00822601" w:rsidRPr="00D841B8" w:rsidRDefault="00822601" w:rsidP="00822601">
            <w:pPr>
              <w:spacing w:after="0" w:line="240" w:lineRule="auto"/>
              <w:jc w:val="center"/>
              <w:rPr>
                <w:rFonts w:ascii="Times New Roman" w:eastAsia="Times New Roman" w:hAnsi="Times New Roman" w:cs="Times New Roman"/>
                <w:b/>
                <w:sz w:val="18"/>
                <w:szCs w:val="18"/>
                <w:lang w:eastAsia="ru-RU"/>
              </w:rPr>
            </w:pPr>
            <w:r w:rsidRPr="00D841B8">
              <w:rPr>
                <w:rFonts w:ascii="Times New Roman" w:eastAsia="Times New Roman" w:hAnsi="Times New Roman" w:cs="Times New Roman"/>
                <w:b/>
                <w:sz w:val="18"/>
                <w:szCs w:val="18"/>
                <w:lang w:eastAsia="ru-RU"/>
              </w:rPr>
              <w:t xml:space="preserve">6. Мова </w:t>
            </w:r>
            <w:r w:rsidR="00B26B3F" w:rsidRPr="00D841B8">
              <w:rPr>
                <w:rFonts w:ascii="Times New Roman" w:eastAsia="Times New Roman" w:hAnsi="Times New Roman" w:cs="Times New Roman"/>
                <w:b/>
                <w:sz w:val="18"/>
                <w:szCs w:val="18"/>
                <w:lang w:eastAsia="ru-RU"/>
              </w:rPr>
              <w:t>Тендерної пропозиції</w:t>
            </w:r>
          </w:p>
        </w:tc>
        <w:tc>
          <w:tcPr>
            <w:tcW w:w="534" w:type="dxa"/>
            <w:tcBorders>
              <w:top w:val="single" w:sz="4" w:space="0" w:color="auto"/>
              <w:left w:val="single" w:sz="4" w:space="0" w:color="auto"/>
              <w:bottom w:val="single" w:sz="4" w:space="0" w:color="auto"/>
              <w:right w:val="single" w:sz="4" w:space="0" w:color="auto"/>
            </w:tcBorders>
            <w:vAlign w:val="center"/>
          </w:tcPr>
          <w:p w14:paraId="3EA5C3EB" w14:textId="77777777" w:rsidR="00822601" w:rsidRPr="00D841B8" w:rsidRDefault="00822601" w:rsidP="00822601">
            <w:pPr>
              <w:spacing w:after="0" w:line="240" w:lineRule="auto"/>
              <w:jc w:val="center"/>
              <w:rPr>
                <w:rFonts w:ascii="Times New Roman" w:eastAsia="Times New Roman" w:hAnsi="Times New Roman" w:cs="Times New Roman"/>
                <w:sz w:val="18"/>
                <w:szCs w:val="18"/>
                <w:lang w:eastAsia="ru-RU"/>
              </w:rPr>
            </w:pPr>
            <w:r w:rsidRPr="00D841B8">
              <w:rPr>
                <w:rFonts w:ascii="Times New Roman" w:eastAsia="Times New Roman" w:hAnsi="Times New Roman" w:cs="Times New Roman"/>
                <w:sz w:val="18"/>
                <w:szCs w:val="18"/>
                <w:lang w:eastAsia="ru-RU"/>
              </w:rPr>
              <w:t>6.1.</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7859EF07" w14:textId="77777777" w:rsidR="00822601" w:rsidRPr="00D841B8" w:rsidRDefault="00822601" w:rsidP="00822601">
            <w:pPr>
              <w:spacing w:after="0"/>
              <w:jc w:val="both"/>
              <w:rPr>
                <w:rFonts w:ascii="Times New Roman" w:eastAsia="Times New Roman" w:hAnsi="Times New Roman" w:cs="Times New Roman"/>
                <w:sz w:val="18"/>
                <w:szCs w:val="18"/>
                <w:lang w:eastAsia="ru-RU"/>
              </w:rPr>
            </w:pPr>
            <w:r w:rsidRPr="00D841B8">
              <w:rPr>
                <w:rFonts w:ascii="Times New Roman" w:eastAsia="Times New Roman" w:hAnsi="Times New Roman" w:cs="Times New Roman"/>
                <w:sz w:val="18"/>
                <w:szCs w:val="18"/>
                <w:lang w:eastAsia="ru-RU"/>
              </w:rPr>
              <w:t>Усі документи, що готуються Замовником, викладаються українською мовою.</w:t>
            </w:r>
          </w:p>
        </w:tc>
      </w:tr>
      <w:tr w:rsidR="006B06A0" w:rsidRPr="00D841B8" w14:paraId="1979AFB0" w14:textId="77777777" w:rsidTr="00A618B6">
        <w:trPr>
          <w:trHeight w:val="20"/>
        </w:trPr>
        <w:tc>
          <w:tcPr>
            <w:tcW w:w="1729" w:type="dxa"/>
            <w:vMerge/>
            <w:tcBorders>
              <w:right w:val="single" w:sz="4" w:space="0" w:color="auto"/>
            </w:tcBorders>
            <w:shd w:val="clear" w:color="auto" w:fill="auto"/>
            <w:vAlign w:val="center"/>
          </w:tcPr>
          <w:p w14:paraId="362D6166" w14:textId="77777777" w:rsidR="006B06A0" w:rsidRPr="00D841B8" w:rsidRDefault="006B06A0" w:rsidP="00822601">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05FE56FB" w14:textId="77777777" w:rsidR="006B06A0" w:rsidRPr="00D841B8" w:rsidRDefault="006B06A0" w:rsidP="00822601">
            <w:pPr>
              <w:spacing w:after="0" w:line="240" w:lineRule="auto"/>
              <w:jc w:val="center"/>
              <w:rPr>
                <w:rFonts w:ascii="Times New Roman" w:eastAsia="Times New Roman" w:hAnsi="Times New Roman" w:cs="Times New Roman"/>
                <w:sz w:val="18"/>
                <w:szCs w:val="18"/>
                <w:lang w:eastAsia="ru-RU"/>
              </w:rPr>
            </w:pPr>
            <w:r w:rsidRPr="00D841B8">
              <w:rPr>
                <w:rFonts w:ascii="Times New Roman" w:eastAsia="Times New Roman" w:hAnsi="Times New Roman" w:cs="Times New Roman"/>
                <w:sz w:val="18"/>
                <w:szCs w:val="18"/>
                <w:lang w:eastAsia="ru-RU"/>
              </w:rPr>
              <w:t>6.2.</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095B9542" w14:textId="77777777" w:rsidR="006B06A0" w:rsidRPr="00D841B8" w:rsidRDefault="00B85BFA" w:rsidP="00E31DBC">
            <w:pPr>
              <w:spacing w:after="0" w:line="240" w:lineRule="auto"/>
              <w:jc w:val="both"/>
              <w:rPr>
                <w:rFonts w:ascii="Times New Roman" w:eastAsia="Times New Roman" w:hAnsi="Times New Roman" w:cs="Times New Roman"/>
                <w:sz w:val="18"/>
                <w:szCs w:val="18"/>
                <w:lang w:eastAsia="ru-RU"/>
              </w:rPr>
            </w:pPr>
            <w:r w:rsidRPr="00D841B8">
              <w:rPr>
                <w:rFonts w:ascii="Times New Roman" w:eastAsia="Times New Roman" w:hAnsi="Times New Roman" w:cs="Times New Roman"/>
                <w:noProof/>
                <w:sz w:val="18"/>
                <w:szCs w:val="18"/>
                <w:lang w:eastAsia="ru-RU"/>
              </w:rPr>
              <w:t xml:space="preserve">Усі документи, що готує/подає Учасник в складі </w:t>
            </w:r>
            <w:r w:rsidR="00CD05D8" w:rsidRPr="00D841B8">
              <w:rPr>
                <w:rFonts w:ascii="Times New Roman" w:eastAsia="Times New Roman" w:hAnsi="Times New Roman" w:cs="Times New Roman"/>
                <w:noProof/>
                <w:sz w:val="18"/>
                <w:szCs w:val="18"/>
                <w:lang w:eastAsia="ru-RU"/>
              </w:rPr>
              <w:t>Т</w:t>
            </w:r>
            <w:r w:rsidRPr="00D841B8">
              <w:rPr>
                <w:rFonts w:ascii="Times New Roman" w:eastAsia="Times New Roman" w:hAnsi="Times New Roman" w:cs="Times New Roman"/>
                <w:noProof/>
                <w:sz w:val="18"/>
                <w:szCs w:val="18"/>
                <w:lang w:eastAsia="ru-RU"/>
              </w:rPr>
              <w:t>П згідно з формами та вимогами Замовника, повинні відповідати формам ти вимогам Замовника і викладатися українською мовою. Супровідна документація і друкована література, та інші документи, що надаються Учасником торгів, можуть бути подані також іншою мовою за умови, що до неї буде додаватися точний (автентичний) переклад на українську мову, в цьому випадку перевагу буде мати переклад.</w:t>
            </w:r>
          </w:p>
        </w:tc>
      </w:tr>
      <w:tr w:rsidR="00822601" w:rsidRPr="00D841B8" w14:paraId="06E8233B" w14:textId="77777777" w:rsidTr="00A618B6">
        <w:trPr>
          <w:trHeight w:val="20"/>
        </w:trPr>
        <w:tc>
          <w:tcPr>
            <w:tcW w:w="1729" w:type="dxa"/>
            <w:vMerge w:val="restart"/>
            <w:tcBorders>
              <w:right w:val="single" w:sz="4" w:space="0" w:color="auto"/>
            </w:tcBorders>
            <w:shd w:val="clear" w:color="auto" w:fill="auto"/>
            <w:vAlign w:val="center"/>
          </w:tcPr>
          <w:p w14:paraId="6C55BAF1" w14:textId="77777777" w:rsidR="00822601" w:rsidRPr="00D841B8" w:rsidRDefault="00822601" w:rsidP="00822601">
            <w:pPr>
              <w:spacing w:after="0" w:line="240" w:lineRule="auto"/>
              <w:jc w:val="center"/>
              <w:rPr>
                <w:rFonts w:ascii="Times New Roman" w:eastAsia="Times New Roman" w:hAnsi="Times New Roman" w:cs="Times New Roman"/>
                <w:b/>
                <w:sz w:val="18"/>
                <w:szCs w:val="18"/>
                <w:lang w:eastAsia="ru-RU"/>
              </w:rPr>
            </w:pPr>
            <w:r w:rsidRPr="00D841B8">
              <w:rPr>
                <w:rFonts w:ascii="Times New Roman" w:eastAsia="Times New Roman" w:hAnsi="Times New Roman" w:cs="Times New Roman"/>
                <w:b/>
                <w:sz w:val="18"/>
                <w:szCs w:val="18"/>
                <w:lang w:eastAsia="ru-RU"/>
              </w:rPr>
              <w:t xml:space="preserve">7. Ціна і валюта </w:t>
            </w:r>
            <w:r w:rsidR="00B26B3F" w:rsidRPr="00D841B8">
              <w:rPr>
                <w:rFonts w:ascii="Times New Roman" w:eastAsia="Times New Roman" w:hAnsi="Times New Roman" w:cs="Times New Roman"/>
                <w:b/>
                <w:sz w:val="18"/>
                <w:szCs w:val="18"/>
                <w:lang w:eastAsia="ru-RU"/>
              </w:rPr>
              <w:t>Тендерної пропозиції</w:t>
            </w:r>
          </w:p>
        </w:tc>
        <w:tc>
          <w:tcPr>
            <w:tcW w:w="534" w:type="dxa"/>
            <w:tcBorders>
              <w:top w:val="single" w:sz="4" w:space="0" w:color="auto"/>
              <w:left w:val="single" w:sz="4" w:space="0" w:color="auto"/>
              <w:bottom w:val="single" w:sz="4" w:space="0" w:color="auto"/>
              <w:right w:val="single" w:sz="4" w:space="0" w:color="auto"/>
            </w:tcBorders>
            <w:vAlign w:val="center"/>
          </w:tcPr>
          <w:p w14:paraId="2FF19EBF" w14:textId="77777777" w:rsidR="00822601" w:rsidRPr="00D841B8" w:rsidRDefault="00822601" w:rsidP="00822601">
            <w:pPr>
              <w:spacing w:after="0"/>
              <w:jc w:val="center"/>
              <w:rPr>
                <w:rFonts w:ascii="Times New Roman" w:eastAsia="Times New Roman" w:hAnsi="Times New Roman" w:cs="Times New Roman"/>
                <w:sz w:val="18"/>
                <w:szCs w:val="18"/>
                <w:lang w:eastAsia="ru-RU"/>
              </w:rPr>
            </w:pPr>
            <w:r w:rsidRPr="00D841B8">
              <w:rPr>
                <w:rFonts w:ascii="Times New Roman" w:eastAsia="Times New Roman" w:hAnsi="Times New Roman" w:cs="Times New Roman"/>
                <w:sz w:val="18"/>
                <w:szCs w:val="18"/>
                <w:lang w:eastAsia="ru-RU"/>
              </w:rPr>
              <w:t>7.1.</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6363CE24" w14:textId="77777777" w:rsidR="00822601" w:rsidRPr="00D841B8" w:rsidRDefault="00822601" w:rsidP="00822601">
            <w:pPr>
              <w:spacing w:after="0"/>
              <w:jc w:val="both"/>
              <w:rPr>
                <w:rFonts w:ascii="Times New Roman" w:eastAsia="Times New Roman" w:hAnsi="Times New Roman" w:cs="Times New Roman"/>
                <w:sz w:val="18"/>
                <w:szCs w:val="18"/>
                <w:lang w:eastAsia="ru-RU"/>
              </w:rPr>
            </w:pPr>
            <w:r w:rsidRPr="00D841B8">
              <w:rPr>
                <w:rFonts w:ascii="Times New Roman" w:eastAsia="Times New Roman" w:hAnsi="Times New Roman" w:cs="Times New Roman"/>
                <w:sz w:val="18"/>
                <w:szCs w:val="18"/>
                <w:lang w:eastAsia="ru-RU"/>
              </w:rPr>
              <w:t xml:space="preserve">Інформація про ціну </w:t>
            </w:r>
            <w:r w:rsidR="00CD05D8" w:rsidRPr="00D841B8">
              <w:rPr>
                <w:rFonts w:ascii="Times New Roman" w:eastAsia="Times New Roman" w:hAnsi="Times New Roman" w:cs="Times New Roman"/>
                <w:sz w:val="18"/>
                <w:szCs w:val="18"/>
                <w:lang w:eastAsia="ru-RU"/>
              </w:rPr>
              <w:t>тендер</w:t>
            </w:r>
            <w:r w:rsidRPr="00D841B8">
              <w:rPr>
                <w:rFonts w:ascii="Times New Roman" w:eastAsia="Times New Roman" w:hAnsi="Times New Roman" w:cs="Times New Roman"/>
                <w:sz w:val="18"/>
                <w:szCs w:val="18"/>
                <w:lang w:eastAsia="ru-RU"/>
              </w:rPr>
              <w:t xml:space="preserve">ної пропозиції готується та надається Учасником </w:t>
            </w:r>
            <w:r w:rsidRPr="00D841B8">
              <w:rPr>
                <w:rFonts w:ascii="Times New Roman" w:eastAsia="Times New Roman" w:hAnsi="Times New Roman" w:cs="Times New Roman"/>
                <w:b/>
                <w:bCs/>
                <w:sz w:val="18"/>
                <w:szCs w:val="18"/>
                <w:lang w:eastAsia="ru-RU"/>
              </w:rPr>
              <w:t xml:space="preserve">у суворій  відповідності з Додатком 1 до </w:t>
            </w:r>
            <w:r w:rsidR="00CD05D8" w:rsidRPr="00D841B8">
              <w:rPr>
                <w:rFonts w:ascii="Times New Roman" w:eastAsia="Times New Roman" w:hAnsi="Times New Roman" w:cs="Times New Roman"/>
                <w:b/>
                <w:bCs/>
                <w:sz w:val="18"/>
                <w:szCs w:val="18"/>
                <w:lang w:eastAsia="ru-RU"/>
              </w:rPr>
              <w:t>тендер</w:t>
            </w:r>
            <w:r w:rsidRPr="00D841B8">
              <w:rPr>
                <w:rFonts w:ascii="Times New Roman" w:eastAsia="Times New Roman" w:hAnsi="Times New Roman" w:cs="Times New Roman"/>
                <w:b/>
                <w:bCs/>
                <w:sz w:val="18"/>
                <w:szCs w:val="18"/>
                <w:lang w:eastAsia="ru-RU"/>
              </w:rPr>
              <w:t>ної документації «</w:t>
            </w:r>
            <w:r w:rsidR="00CD05D8" w:rsidRPr="00D841B8">
              <w:rPr>
                <w:rFonts w:ascii="Times New Roman" w:eastAsia="Times New Roman" w:hAnsi="Times New Roman" w:cs="Times New Roman"/>
                <w:b/>
                <w:bCs/>
                <w:sz w:val="18"/>
                <w:szCs w:val="18"/>
                <w:lang w:eastAsia="ru-RU"/>
              </w:rPr>
              <w:t>Тендер</w:t>
            </w:r>
            <w:r w:rsidRPr="00D841B8">
              <w:rPr>
                <w:rFonts w:ascii="Times New Roman" w:eastAsia="Times New Roman" w:hAnsi="Times New Roman" w:cs="Times New Roman"/>
                <w:b/>
                <w:bCs/>
                <w:sz w:val="18"/>
                <w:szCs w:val="18"/>
                <w:lang w:eastAsia="ru-RU"/>
              </w:rPr>
              <w:t>на пропозиція».</w:t>
            </w:r>
          </w:p>
        </w:tc>
      </w:tr>
      <w:tr w:rsidR="00394762" w:rsidRPr="00D841B8" w14:paraId="31189F08" w14:textId="77777777" w:rsidTr="00A618B6">
        <w:trPr>
          <w:trHeight w:val="20"/>
        </w:trPr>
        <w:tc>
          <w:tcPr>
            <w:tcW w:w="1729" w:type="dxa"/>
            <w:vMerge/>
            <w:tcBorders>
              <w:right w:val="single" w:sz="4" w:space="0" w:color="auto"/>
            </w:tcBorders>
            <w:shd w:val="clear" w:color="auto" w:fill="auto"/>
            <w:vAlign w:val="center"/>
          </w:tcPr>
          <w:p w14:paraId="129C5458" w14:textId="77777777" w:rsidR="00394762" w:rsidRPr="00D841B8" w:rsidRDefault="00394762" w:rsidP="00822601">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125C7981" w14:textId="77777777" w:rsidR="00394762" w:rsidRPr="00D841B8" w:rsidRDefault="00394762" w:rsidP="00822601">
            <w:pPr>
              <w:spacing w:after="0"/>
              <w:jc w:val="center"/>
              <w:rPr>
                <w:rFonts w:ascii="Times New Roman" w:eastAsia="Times New Roman" w:hAnsi="Times New Roman" w:cs="Times New Roman"/>
                <w:sz w:val="18"/>
                <w:szCs w:val="18"/>
                <w:lang w:eastAsia="ru-RU"/>
              </w:rPr>
            </w:pPr>
            <w:r w:rsidRPr="00D841B8">
              <w:rPr>
                <w:rFonts w:ascii="Times New Roman" w:eastAsia="Times New Roman" w:hAnsi="Times New Roman" w:cs="Times New Roman"/>
                <w:sz w:val="18"/>
                <w:szCs w:val="18"/>
                <w:lang w:eastAsia="ru-RU"/>
              </w:rPr>
              <w:t>7.2.</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00AE12EC" w14:textId="77777777" w:rsidR="00394762" w:rsidRPr="00D841B8" w:rsidRDefault="00394762" w:rsidP="00E31DBC">
            <w:pPr>
              <w:spacing w:after="0" w:line="240" w:lineRule="auto"/>
              <w:jc w:val="both"/>
              <w:rPr>
                <w:rFonts w:ascii="Times New Roman" w:eastAsia="Times New Roman" w:hAnsi="Times New Roman" w:cs="Times New Roman"/>
                <w:sz w:val="18"/>
                <w:szCs w:val="18"/>
                <w:lang w:eastAsia="ru-RU"/>
              </w:rPr>
            </w:pPr>
            <w:r w:rsidRPr="00D841B8">
              <w:rPr>
                <w:rFonts w:ascii="Times New Roman" w:eastAsia="Times New Roman" w:hAnsi="Times New Roman" w:cs="Times New Roman"/>
                <w:sz w:val="18"/>
                <w:szCs w:val="18"/>
                <w:lang w:eastAsia="ru-RU"/>
              </w:rPr>
              <w:t>Учасник надає Замовникові зведений кошторисний розрахунок по всіх роботах, передбачених Технічним зав</w:t>
            </w:r>
            <w:r w:rsidR="002520D7" w:rsidRPr="00D841B8">
              <w:rPr>
                <w:rFonts w:ascii="Times New Roman" w:eastAsia="Times New Roman" w:hAnsi="Times New Roman" w:cs="Times New Roman"/>
                <w:sz w:val="18"/>
                <w:szCs w:val="18"/>
                <w:lang w:eastAsia="ru-RU"/>
              </w:rPr>
              <w:t>данням, відповідно до Додатку №</w:t>
            </w:r>
            <w:r w:rsidR="00C20B2D" w:rsidRPr="00D841B8">
              <w:rPr>
                <w:rFonts w:ascii="Times New Roman" w:eastAsia="Times New Roman" w:hAnsi="Times New Roman" w:cs="Times New Roman"/>
                <w:sz w:val="18"/>
                <w:szCs w:val="18"/>
                <w:lang w:eastAsia="ru-RU"/>
              </w:rPr>
              <w:t>6</w:t>
            </w:r>
            <w:r w:rsidRPr="00D841B8">
              <w:rPr>
                <w:rFonts w:ascii="Times New Roman" w:eastAsia="Times New Roman" w:hAnsi="Times New Roman" w:cs="Times New Roman"/>
                <w:sz w:val="18"/>
                <w:szCs w:val="18"/>
                <w:lang w:eastAsia="ru-RU"/>
              </w:rPr>
              <w:t xml:space="preserve"> та вимог Додатку до </w:t>
            </w:r>
            <w:r w:rsidR="00CD05D8" w:rsidRPr="00D841B8">
              <w:rPr>
                <w:rFonts w:ascii="Times New Roman" w:eastAsia="Times New Roman" w:hAnsi="Times New Roman" w:cs="Times New Roman"/>
                <w:sz w:val="18"/>
                <w:szCs w:val="18"/>
                <w:lang w:eastAsia="ru-RU"/>
              </w:rPr>
              <w:t>тендер</w:t>
            </w:r>
            <w:r w:rsidRPr="00D841B8">
              <w:rPr>
                <w:rFonts w:ascii="Times New Roman" w:eastAsia="Times New Roman" w:hAnsi="Times New Roman" w:cs="Times New Roman"/>
                <w:sz w:val="18"/>
                <w:szCs w:val="18"/>
                <w:lang w:eastAsia="ru-RU"/>
              </w:rPr>
              <w:t>ної пропозиції «Вихідні дані для розрахунку вартості робіт». Інформація, що міститься у відомості ресурсів Учасника повинна дозволити Замовникові однозначно ідентифікувати дані ТМЦ по виробнику, типу, технічним характеристикам. Для виробів та конструкцій поставки Учасника, обов'язково надання калькуляцій, що містять інформацію про кількість, тип і ціну використаних матеріалів, а так само вартість витрат на виготовлення.</w:t>
            </w:r>
          </w:p>
        </w:tc>
      </w:tr>
      <w:tr w:rsidR="00394762" w:rsidRPr="00D841B8" w14:paraId="1EE125DC" w14:textId="77777777" w:rsidTr="00A618B6">
        <w:trPr>
          <w:trHeight w:val="20"/>
        </w:trPr>
        <w:tc>
          <w:tcPr>
            <w:tcW w:w="1729" w:type="dxa"/>
            <w:vMerge/>
            <w:tcBorders>
              <w:right w:val="single" w:sz="4" w:space="0" w:color="auto"/>
            </w:tcBorders>
            <w:shd w:val="clear" w:color="auto" w:fill="auto"/>
            <w:vAlign w:val="center"/>
          </w:tcPr>
          <w:p w14:paraId="1899D1B3" w14:textId="77777777" w:rsidR="00394762" w:rsidRPr="00D841B8" w:rsidRDefault="00394762" w:rsidP="00822601">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600E6C32" w14:textId="77777777" w:rsidR="00394762" w:rsidRPr="00D841B8" w:rsidRDefault="00394762" w:rsidP="00822601">
            <w:pPr>
              <w:spacing w:after="0"/>
              <w:jc w:val="center"/>
              <w:rPr>
                <w:rFonts w:ascii="Times New Roman" w:eastAsia="Times New Roman" w:hAnsi="Times New Roman" w:cs="Times New Roman"/>
                <w:sz w:val="18"/>
                <w:szCs w:val="18"/>
                <w:lang w:eastAsia="ru-RU"/>
              </w:rPr>
            </w:pPr>
            <w:r w:rsidRPr="00D841B8">
              <w:rPr>
                <w:rFonts w:ascii="Times New Roman" w:eastAsia="Times New Roman" w:hAnsi="Times New Roman" w:cs="Times New Roman"/>
                <w:sz w:val="18"/>
                <w:szCs w:val="18"/>
                <w:lang w:eastAsia="ru-RU"/>
              </w:rPr>
              <w:t>7.3.</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2459AA25" w14:textId="77777777" w:rsidR="00394762" w:rsidRPr="00D841B8" w:rsidRDefault="00394762" w:rsidP="00822601">
            <w:pPr>
              <w:spacing w:after="0"/>
              <w:jc w:val="both"/>
              <w:rPr>
                <w:rFonts w:ascii="Times New Roman" w:eastAsia="Times New Roman" w:hAnsi="Times New Roman" w:cs="Times New Roman"/>
                <w:sz w:val="18"/>
                <w:szCs w:val="18"/>
                <w:lang w:eastAsia="ru-RU"/>
              </w:rPr>
            </w:pPr>
            <w:r w:rsidRPr="00D841B8">
              <w:rPr>
                <w:rFonts w:ascii="Times New Roman" w:eastAsia="Times New Roman" w:hAnsi="Times New Roman" w:cs="Times New Roman"/>
                <w:sz w:val="18"/>
                <w:szCs w:val="18"/>
                <w:lang w:eastAsia="ru-RU"/>
              </w:rPr>
              <w:t>Ті роботи, по яких Учасник не дав розцінок або цін, не підлягають оплаті Замовником після їхнього виконання. Вважається, що вони включені в розцінки по інших категоріях робіт у кошторисній документації.</w:t>
            </w:r>
          </w:p>
        </w:tc>
      </w:tr>
      <w:tr w:rsidR="00394762" w:rsidRPr="00D841B8" w14:paraId="3C035C78" w14:textId="77777777" w:rsidTr="00A618B6">
        <w:trPr>
          <w:trHeight w:val="20"/>
        </w:trPr>
        <w:tc>
          <w:tcPr>
            <w:tcW w:w="1729" w:type="dxa"/>
            <w:vMerge/>
            <w:tcBorders>
              <w:right w:val="single" w:sz="4" w:space="0" w:color="auto"/>
            </w:tcBorders>
            <w:shd w:val="clear" w:color="auto" w:fill="auto"/>
            <w:vAlign w:val="center"/>
          </w:tcPr>
          <w:p w14:paraId="3E762949" w14:textId="77777777" w:rsidR="00394762" w:rsidRPr="00D841B8" w:rsidRDefault="00394762" w:rsidP="00822601">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561AB07B" w14:textId="77777777" w:rsidR="00394762" w:rsidRPr="00D841B8" w:rsidRDefault="00394762" w:rsidP="00822601">
            <w:pPr>
              <w:spacing w:after="0"/>
              <w:jc w:val="center"/>
              <w:rPr>
                <w:rFonts w:ascii="Times New Roman" w:eastAsia="Times New Roman" w:hAnsi="Times New Roman" w:cs="Times New Roman"/>
                <w:sz w:val="18"/>
                <w:szCs w:val="18"/>
                <w:lang w:eastAsia="ru-RU"/>
              </w:rPr>
            </w:pPr>
            <w:r w:rsidRPr="00D841B8">
              <w:rPr>
                <w:rFonts w:ascii="Times New Roman" w:eastAsia="Times New Roman" w:hAnsi="Times New Roman" w:cs="Times New Roman"/>
                <w:sz w:val="18"/>
                <w:szCs w:val="18"/>
                <w:lang w:eastAsia="ru-RU"/>
              </w:rPr>
              <w:t>7.4.</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58F14C27" w14:textId="77777777" w:rsidR="00394762" w:rsidRPr="00D841B8" w:rsidRDefault="00394762" w:rsidP="00822601">
            <w:pPr>
              <w:spacing w:after="0"/>
              <w:jc w:val="both"/>
              <w:rPr>
                <w:rFonts w:ascii="Times New Roman" w:eastAsia="Times New Roman" w:hAnsi="Times New Roman" w:cs="Times New Roman"/>
                <w:sz w:val="18"/>
                <w:szCs w:val="18"/>
                <w:lang w:eastAsia="ru-RU"/>
              </w:rPr>
            </w:pPr>
            <w:r w:rsidRPr="00D841B8">
              <w:rPr>
                <w:rFonts w:ascii="Times New Roman" w:eastAsia="Times New Roman" w:hAnsi="Times New Roman" w:cs="Times New Roman"/>
                <w:sz w:val="18"/>
                <w:szCs w:val="18"/>
                <w:lang w:eastAsia="ru-RU"/>
              </w:rPr>
              <w:t>Усі податки і збори, які повинен оплачувати Учасник, а також інші витрати, пов'язані з виконанням робіт</w:t>
            </w:r>
            <w:r w:rsidR="00084E5D" w:rsidRPr="00D841B8">
              <w:rPr>
                <w:rFonts w:ascii="Times New Roman" w:eastAsia="Times New Roman" w:hAnsi="Times New Roman" w:cs="Times New Roman"/>
                <w:sz w:val="18"/>
                <w:szCs w:val="18"/>
                <w:lang w:eastAsia="ru-RU"/>
              </w:rPr>
              <w:t>\поставка Товару</w:t>
            </w:r>
            <w:r w:rsidRPr="00D841B8">
              <w:rPr>
                <w:rFonts w:ascii="Times New Roman" w:eastAsia="Times New Roman" w:hAnsi="Times New Roman" w:cs="Times New Roman"/>
                <w:sz w:val="18"/>
                <w:szCs w:val="18"/>
                <w:lang w:eastAsia="ru-RU"/>
              </w:rPr>
              <w:t xml:space="preserve"> відповідно до Технічного завдання, повинні бути включені в ціну пропозиції</w:t>
            </w:r>
            <w:r w:rsidR="00084E5D" w:rsidRPr="00D841B8">
              <w:rPr>
                <w:rFonts w:ascii="Times New Roman" w:eastAsia="Times New Roman" w:hAnsi="Times New Roman" w:cs="Times New Roman"/>
                <w:sz w:val="18"/>
                <w:szCs w:val="18"/>
                <w:lang w:eastAsia="ru-RU"/>
              </w:rPr>
              <w:t>.</w:t>
            </w:r>
          </w:p>
        </w:tc>
      </w:tr>
      <w:tr w:rsidR="00822601" w:rsidRPr="00D841B8" w14:paraId="63EC2A8C" w14:textId="77777777" w:rsidTr="00A618B6">
        <w:trPr>
          <w:trHeight w:val="20"/>
        </w:trPr>
        <w:tc>
          <w:tcPr>
            <w:tcW w:w="1729" w:type="dxa"/>
            <w:vMerge/>
            <w:tcBorders>
              <w:right w:val="single" w:sz="4" w:space="0" w:color="auto"/>
            </w:tcBorders>
            <w:shd w:val="clear" w:color="auto" w:fill="auto"/>
            <w:vAlign w:val="center"/>
          </w:tcPr>
          <w:p w14:paraId="67FF3B70" w14:textId="77777777" w:rsidR="00822601" w:rsidRPr="00D841B8" w:rsidRDefault="00822601" w:rsidP="00822601">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45981B58" w14:textId="77777777" w:rsidR="00822601" w:rsidRPr="00D841B8" w:rsidRDefault="00822601" w:rsidP="00822601">
            <w:pPr>
              <w:spacing w:after="0"/>
              <w:jc w:val="center"/>
              <w:rPr>
                <w:rFonts w:ascii="Times New Roman" w:eastAsia="Times New Roman" w:hAnsi="Times New Roman" w:cs="Times New Roman"/>
                <w:sz w:val="18"/>
                <w:szCs w:val="18"/>
                <w:lang w:eastAsia="ru-RU"/>
              </w:rPr>
            </w:pPr>
            <w:r w:rsidRPr="00D841B8">
              <w:rPr>
                <w:rFonts w:ascii="Times New Roman" w:eastAsia="Times New Roman" w:hAnsi="Times New Roman" w:cs="Times New Roman"/>
                <w:sz w:val="18"/>
                <w:szCs w:val="18"/>
                <w:lang w:eastAsia="ru-RU"/>
              </w:rPr>
              <w:t>7.5.</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775DC8C5" w14:textId="77777777" w:rsidR="00822601" w:rsidRPr="00D841B8" w:rsidRDefault="00822601" w:rsidP="00822601">
            <w:pPr>
              <w:spacing w:after="0"/>
              <w:jc w:val="both"/>
              <w:rPr>
                <w:rFonts w:ascii="Times New Roman" w:eastAsia="Times New Roman" w:hAnsi="Times New Roman" w:cs="Times New Roman"/>
                <w:sz w:val="18"/>
                <w:szCs w:val="18"/>
                <w:lang w:eastAsia="ru-RU"/>
              </w:rPr>
            </w:pPr>
            <w:r w:rsidRPr="00D841B8">
              <w:rPr>
                <w:rFonts w:ascii="Times New Roman" w:eastAsia="Times New Roman" w:hAnsi="Times New Roman" w:cs="Times New Roman"/>
                <w:sz w:val="18"/>
                <w:szCs w:val="18"/>
                <w:lang w:eastAsia="ru-RU"/>
              </w:rPr>
              <w:t>Цін</w:t>
            </w:r>
            <w:r w:rsidR="00A11DA7" w:rsidRPr="00D841B8">
              <w:rPr>
                <w:rFonts w:ascii="Times New Roman" w:eastAsia="Times New Roman" w:hAnsi="Times New Roman" w:cs="Times New Roman"/>
                <w:sz w:val="18"/>
                <w:szCs w:val="18"/>
                <w:lang w:eastAsia="ru-RU"/>
              </w:rPr>
              <w:t>а</w:t>
            </w:r>
            <w:r w:rsidRPr="00D841B8">
              <w:rPr>
                <w:rFonts w:ascii="Times New Roman" w:eastAsia="Times New Roman" w:hAnsi="Times New Roman" w:cs="Times New Roman"/>
                <w:sz w:val="18"/>
                <w:szCs w:val="18"/>
                <w:lang w:eastAsia="ru-RU"/>
              </w:rPr>
              <w:t xml:space="preserve"> </w:t>
            </w:r>
            <w:r w:rsidR="00A11DA7" w:rsidRPr="00D841B8">
              <w:rPr>
                <w:rFonts w:ascii="Times New Roman" w:eastAsia="Times New Roman" w:hAnsi="Times New Roman" w:cs="Times New Roman"/>
                <w:sz w:val="18"/>
                <w:szCs w:val="18"/>
                <w:lang w:eastAsia="ru-RU"/>
              </w:rPr>
              <w:t xml:space="preserve">(и) </w:t>
            </w:r>
            <w:r w:rsidRPr="00D841B8">
              <w:rPr>
                <w:rFonts w:ascii="Times New Roman" w:eastAsia="Times New Roman" w:hAnsi="Times New Roman" w:cs="Times New Roman"/>
                <w:sz w:val="18"/>
                <w:szCs w:val="18"/>
                <w:lang w:eastAsia="ru-RU"/>
              </w:rPr>
              <w:t>пропозиці</w:t>
            </w:r>
            <w:r w:rsidR="00A11DA7" w:rsidRPr="00D841B8">
              <w:rPr>
                <w:rFonts w:ascii="Times New Roman" w:eastAsia="Times New Roman" w:hAnsi="Times New Roman" w:cs="Times New Roman"/>
                <w:sz w:val="18"/>
                <w:szCs w:val="18"/>
                <w:lang w:eastAsia="ru-RU"/>
              </w:rPr>
              <w:t>ї</w:t>
            </w:r>
            <w:r w:rsidRPr="00D841B8">
              <w:rPr>
                <w:rFonts w:ascii="Times New Roman" w:eastAsia="Times New Roman" w:hAnsi="Times New Roman" w:cs="Times New Roman"/>
                <w:sz w:val="18"/>
                <w:szCs w:val="18"/>
                <w:lang w:eastAsia="ru-RU"/>
              </w:rPr>
              <w:t xml:space="preserve"> </w:t>
            </w:r>
            <w:r w:rsidR="00A11DA7" w:rsidRPr="00D841B8">
              <w:rPr>
                <w:rFonts w:ascii="Times New Roman" w:eastAsia="Times New Roman" w:hAnsi="Times New Roman" w:cs="Times New Roman"/>
                <w:sz w:val="18"/>
                <w:szCs w:val="18"/>
                <w:lang w:eastAsia="ru-RU"/>
              </w:rPr>
              <w:t xml:space="preserve">- </w:t>
            </w:r>
            <w:r w:rsidRPr="00D841B8">
              <w:rPr>
                <w:rFonts w:ascii="Times New Roman" w:eastAsia="Times New Roman" w:hAnsi="Times New Roman" w:cs="Times New Roman"/>
                <w:sz w:val="18"/>
                <w:szCs w:val="18"/>
                <w:lang w:eastAsia="ru-RU"/>
              </w:rPr>
              <w:t>підлягають зміні тільки у випадках, передбачених Договором.</w:t>
            </w:r>
          </w:p>
        </w:tc>
      </w:tr>
      <w:tr w:rsidR="00822601" w:rsidRPr="00D841B8" w14:paraId="30B18268" w14:textId="77777777" w:rsidTr="00A618B6">
        <w:trPr>
          <w:trHeight w:val="20"/>
        </w:trPr>
        <w:tc>
          <w:tcPr>
            <w:tcW w:w="1729" w:type="dxa"/>
            <w:vMerge/>
            <w:tcBorders>
              <w:right w:val="single" w:sz="4" w:space="0" w:color="auto"/>
            </w:tcBorders>
            <w:shd w:val="clear" w:color="auto" w:fill="auto"/>
            <w:vAlign w:val="center"/>
          </w:tcPr>
          <w:p w14:paraId="762915CC" w14:textId="77777777" w:rsidR="00822601" w:rsidRPr="00D841B8" w:rsidRDefault="00822601" w:rsidP="00822601">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21362441" w14:textId="77777777" w:rsidR="00822601" w:rsidRPr="00D841B8" w:rsidRDefault="00822601" w:rsidP="00822601">
            <w:pPr>
              <w:spacing w:after="0"/>
              <w:jc w:val="center"/>
              <w:rPr>
                <w:rFonts w:ascii="Times New Roman" w:eastAsia="Times New Roman" w:hAnsi="Times New Roman" w:cs="Times New Roman"/>
                <w:sz w:val="18"/>
                <w:szCs w:val="18"/>
                <w:lang w:eastAsia="ru-RU"/>
              </w:rPr>
            </w:pPr>
            <w:r w:rsidRPr="00D841B8">
              <w:rPr>
                <w:rFonts w:ascii="Times New Roman" w:eastAsia="Times New Roman" w:hAnsi="Times New Roman" w:cs="Times New Roman"/>
                <w:sz w:val="18"/>
                <w:szCs w:val="18"/>
                <w:lang w:eastAsia="ru-RU"/>
              </w:rPr>
              <w:t>7.6.</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35198FE1" w14:textId="77777777" w:rsidR="00822601" w:rsidRPr="00D841B8" w:rsidRDefault="00822601" w:rsidP="00822601">
            <w:pPr>
              <w:spacing w:after="0"/>
              <w:jc w:val="both"/>
              <w:rPr>
                <w:rFonts w:ascii="Times New Roman" w:eastAsia="Times New Roman" w:hAnsi="Times New Roman" w:cs="Times New Roman"/>
                <w:sz w:val="18"/>
                <w:szCs w:val="18"/>
                <w:lang w:eastAsia="ru-RU"/>
              </w:rPr>
            </w:pPr>
            <w:r w:rsidRPr="00D841B8">
              <w:rPr>
                <w:rFonts w:ascii="Times New Roman" w:eastAsia="Times New Roman" w:hAnsi="Times New Roman" w:cs="Times New Roman"/>
                <w:sz w:val="18"/>
                <w:szCs w:val="18"/>
                <w:lang w:eastAsia="ru-RU"/>
              </w:rPr>
              <w:t>Валютою конкурсної пропозиції є національна валюта України – гривня.</w:t>
            </w:r>
          </w:p>
        </w:tc>
      </w:tr>
      <w:tr w:rsidR="00822601" w:rsidRPr="00D841B8" w14:paraId="646ED284" w14:textId="77777777" w:rsidTr="00A618B6">
        <w:trPr>
          <w:trHeight w:val="20"/>
        </w:trPr>
        <w:tc>
          <w:tcPr>
            <w:tcW w:w="1729" w:type="dxa"/>
            <w:vMerge w:val="restart"/>
            <w:tcBorders>
              <w:right w:val="single" w:sz="4" w:space="0" w:color="auto"/>
            </w:tcBorders>
            <w:shd w:val="clear" w:color="auto" w:fill="auto"/>
            <w:vAlign w:val="center"/>
          </w:tcPr>
          <w:p w14:paraId="24E49731" w14:textId="77777777" w:rsidR="00822601" w:rsidRPr="00D841B8" w:rsidRDefault="00822601" w:rsidP="00822601">
            <w:pPr>
              <w:spacing w:after="0" w:line="240" w:lineRule="auto"/>
              <w:jc w:val="center"/>
              <w:rPr>
                <w:rFonts w:ascii="Times New Roman" w:eastAsia="Times New Roman" w:hAnsi="Times New Roman" w:cs="Times New Roman"/>
                <w:b/>
                <w:sz w:val="18"/>
                <w:szCs w:val="18"/>
                <w:lang w:eastAsia="ru-RU"/>
              </w:rPr>
            </w:pPr>
            <w:r w:rsidRPr="00D841B8">
              <w:rPr>
                <w:rFonts w:ascii="Times New Roman" w:eastAsia="Times New Roman" w:hAnsi="Times New Roman" w:cs="Times New Roman"/>
                <w:b/>
                <w:sz w:val="18"/>
                <w:szCs w:val="18"/>
                <w:lang w:eastAsia="ru-RU"/>
              </w:rPr>
              <w:t xml:space="preserve">8. Порядок подачі </w:t>
            </w:r>
            <w:r w:rsidR="00B26B3F" w:rsidRPr="00D841B8">
              <w:rPr>
                <w:rFonts w:ascii="Times New Roman" w:eastAsia="Times New Roman" w:hAnsi="Times New Roman" w:cs="Times New Roman"/>
                <w:b/>
                <w:sz w:val="18"/>
                <w:szCs w:val="18"/>
                <w:lang w:eastAsia="ru-RU"/>
              </w:rPr>
              <w:t>Тендерної пропозиції</w:t>
            </w:r>
          </w:p>
        </w:tc>
        <w:tc>
          <w:tcPr>
            <w:tcW w:w="534" w:type="dxa"/>
            <w:tcBorders>
              <w:top w:val="single" w:sz="4" w:space="0" w:color="auto"/>
              <w:left w:val="single" w:sz="4" w:space="0" w:color="auto"/>
              <w:bottom w:val="single" w:sz="4" w:space="0" w:color="auto"/>
              <w:right w:val="single" w:sz="4" w:space="0" w:color="auto"/>
            </w:tcBorders>
            <w:vAlign w:val="center"/>
          </w:tcPr>
          <w:p w14:paraId="7088EA3F" w14:textId="77777777" w:rsidR="00822601" w:rsidRPr="00D841B8" w:rsidRDefault="00822601" w:rsidP="00822601">
            <w:pPr>
              <w:spacing w:after="0" w:line="240" w:lineRule="auto"/>
              <w:ind w:left="256" w:hanging="256"/>
              <w:jc w:val="center"/>
              <w:rPr>
                <w:rFonts w:ascii="Times New Roman" w:eastAsia="Times New Roman" w:hAnsi="Times New Roman" w:cs="Times New Roman"/>
                <w:sz w:val="18"/>
                <w:szCs w:val="18"/>
                <w:lang w:eastAsia="ru-RU"/>
              </w:rPr>
            </w:pPr>
            <w:r w:rsidRPr="00D841B8">
              <w:rPr>
                <w:rFonts w:ascii="Times New Roman" w:eastAsia="Times New Roman" w:hAnsi="Times New Roman" w:cs="Times New Roman"/>
                <w:sz w:val="18"/>
                <w:szCs w:val="18"/>
                <w:lang w:eastAsia="ru-RU"/>
              </w:rPr>
              <w:t>8.1.</w:t>
            </w:r>
          </w:p>
          <w:p w14:paraId="4F8F5C9C" w14:textId="77777777" w:rsidR="00822601" w:rsidRPr="00D841B8" w:rsidRDefault="00822601" w:rsidP="00822601">
            <w:pPr>
              <w:tabs>
                <w:tab w:val="left" w:pos="709"/>
              </w:tabs>
              <w:spacing w:after="0" w:line="240" w:lineRule="auto"/>
              <w:ind w:left="398" w:hanging="398"/>
              <w:jc w:val="center"/>
              <w:rPr>
                <w:rFonts w:ascii="Times New Roman" w:eastAsia="Times New Roman" w:hAnsi="Times New Roman" w:cs="Times New Roman"/>
                <w:sz w:val="18"/>
                <w:szCs w:val="18"/>
                <w:lang w:eastAsia="ru-RU"/>
              </w:rPr>
            </w:pP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49E0B1E6" w14:textId="77777777" w:rsidR="00385A0B" w:rsidRPr="00D841B8" w:rsidRDefault="00385A0B" w:rsidP="00CD05D8">
            <w:pPr>
              <w:spacing w:after="0" w:line="240" w:lineRule="auto"/>
              <w:jc w:val="both"/>
              <w:rPr>
                <w:rFonts w:ascii="Times New Roman" w:eastAsia="Times New Roman" w:hAnsi="Times New Roman" w:cs="Times New Roman"/>
                <w:sz w:val="18"/>
                <w:szCs w:val="18"/>
                <w:lang w:eastAsia="ru-RU"/>
              </w:rPr>
            </w:pPr>
            <w:r w:rsidRPr="00D841B8">
              <w:rPr>
                <w:rFonts w:ascii="Times New Roman" w:eastAsia="Times New Roman" w:hAnsi="Times New Roman" w:cs="Times New Roman"/>
                <w:b/>
                <w:sz w:val="18"/>
                <w:szCs w:val="18"/>
                <w:u w:val="single"/>
                <w:lang w:eastAsia="ru-RU"/>
              </w:rPr>
              <w:t>Комерційну частину «</w:t>
            </w:r>
            <w:r w:rsidR="00CD05D8" w:rsidRPr="00D841B8">
              <w:rPr>
                <w:rFonts w:ascii="Times New Roman" w:eastAsia="Times New Roman" w:hAnsi="Times New Roman" w:cs="Times New Roman"/>
                <w:b/>
                <w:sz w:val="18"/>
                <w:szCs w:val="18"/>
                <w:u w:val="single"/>
                <w:lang w:eastAsia="ru-RU"/>
              </w:rPr>
              <w:t>Тендерн</w:t>
            </w:r>
            <w:r w:rsidRPr="00D841B8">
              <w:rPr>
                <w:rFonts w:ascii="Times New Roman" w:eastAsia="Times New Roman" w:hAnsi="Times New Roman" w:cs="Times New Roman"/>
                <w:b/>
                <w:sz w:val="18"/>
                <w:szCs w:val="18"/>
                <w:u w:val="single"/>
                <w:lang w:eastAsia="ru-RU"/>
              </w:rPr>
              <w:t>ої</w:t>
            </w:r>
            <w:r w:rsidR="00CD05D8" w:rsidRPr="00D841B8">
              <w:rPr>
                <w:rFonts w:ascii="Times New Roman" w:eastAsia="Times New Roman" w:hAnsi="Times New Roman" w:cs="Times New Roman"/>
                <w:b/>
                <w:sz w:val="18"/>
                <w:szCs w:val="18"/>
                <w:u w:val="single"/>
                <w:lang w:eastAsia="ru-RU"/>
              </w:rPr>
              <w:t xml:space="preserve"> пропозиці</w:t>
            </w:r>
            <w:r w:rsidRPr="00D841B8">
              <w:rPr>
                <w:rFonts w:ascii="Times New Roman" w:eastAsia="Times New Roman" w:hAnsi="Times New Roman" w:cs="Times New Roman"/>
                <w:b/>
                <w:sz w:val="18"/>
                <w:szCs w:val="18"/>
                <w:u w:val="single"/>
                <w:lang w:eastAsia="ru-RU"/>
              </w:rPr>
              <w:t>ї»</w:t>
            </w:r>
            <w:r w:rsidR="00CD05D8" w:rsidRPr="00D841B8">
              <w:rPr>
                <w:rFonts w:ascii="Times New Roman" w:eastAsia="Times New Roman" w:hAnsi="Times New Roman" w:cs="Times New Roman"/>
                <w:b/>
                <w:sz w:val="18"/>
                <w:szCs w:val="18"/>
                <w:u w:val="single"/>
                <w:lang w:eastAsia="ru-RU"/>
              </w:rPr>
              <w:t xml:space="preserve"> </w:t>
            </w:r>
            <w:r w:rsidRPr="00D841B8">
              <w:rPr>
                <w:rFonts w:ascii="Times New Roman" w:eastAsia="Times New Roman" w:hAnsi="Times New Roman" w:cs="Times New Roman"/>
                <w:b/>
                <w:sz w:val="18"/>
                <w:szCs w:val="18"/>
                <w:u w:val="single"/>
                <w:lang w:eastAsia="ru-RU"/>
              </w:rPr>
              <w:t xml:space="preserve">Учасник </w:t>
            </w:r>
            <w:r w:rsidR="00CD05D8" w:rsidRPr="00D841B8">
              <w:rPr>
                <w:rFonts w:ascii="Times New Roman" w:eastAsia="Times New Roman" w:hAnsi="Times New Roman" w:cs="Times New Roman"/>
                <w:b/>
                <w:sz w:val="18"/>
                <w:szCs w:val="18"/>
                <w:u w:val="single"/>
                <w:lang w:eastAsia="ru-RU"/>
              </w:rPr>
              <w:t>подає</w:t>
            </w:r>
            <w:r w:rsidR="00CD05D8" w:rsidRPr="00D841B8">
              <w:rPr>
                <w:rFonts w:ascii="Times New Roman" w:eastAsia="Times New Roman" w:hAnsi="Times New Roman" w:cs="Times New Roman"/>
                <w:sz w:val="18"/>
                <w:szCs w:val="18"/>
                <w:lang w:eastAsia="ru-RU"/>
              </w:rPr>
              <w:t xml:space="preserve"> в електронному вигляді через ЕТМ шляхом заповнення електронних форм з окремими полями, де зазначається інформація про ціну, інші критерії оцінки (у разі їх встановлення замовником)</w:t>
            </w:r>
            <w:r w:rsidRPr="00D841B8">
              <w:rPr>
                <w:rFonts w:ascii="Times New Roman" w:eastAsia="Times New Roman" w:hAnsi="Times New Roman" w:cs="Times New Roman"/>
                <w:sz w:val="18"/>
                <w:szCs w:val="18"/>
                <w:lang w:eastAsia="ru-RU"/>
              </w:rPr>
              <w:t xml:space="preserve">. </w:t>
            </w:r>
            <w:r w:rsidR="00C2328A" w:rsidRPr="00D841B8">
              <w:rPr>
                <w:rFonts w:ascii="Times New Roman" w:eastAsia="Times New Roman" w:hAnsi="Times New Roman" w:cs="Times New Roman"/>
                <w:sz w:val="18"/>
                <w:szCs w:val="18"/>
                <w:lang w:eastAsia="ru-RU"/>
              </w:rPr>
              <w:t xml:space="preserve">Числові показники, внесені в </w:t>
            </w:r>
            <w:proofErr w:type="spellStart"/>
            <w:r w:rsidR="00C2328A" w:rsidRPr="00D841B8">
              <w:rPr>
                <w:rFonts w:ascii="Times New Roman" w:eastAsia="Times New Roman" w:hAnsi="Times New Roman" w:cs="Times New Roman"/>
                <w:sz w:val="18"/>
                <w:szCs w:val="18"/>
                <w:lang w:eastAsia="ru-RU"/>
              </w:rPr>
              <w:t>електроному</w:t>
            </w:r>
            <w:proofErr w:type="spellEnd"/>
            <w:r w:rsidR="00C2328A" w:rsidRPr="00D841B8">
              <w:rPr>
                <w:rFonts w:ascii="Times New Roman" w:eastAsia="Times New Roman" w:hAnsi="Times New Roman" w:cs="Times New Roman"/>
                <w:sz w:val="18"/>
                <w:szCs w:val="18"/>
                <w:lang w:eastAsia="ru-RU"/>
              </w:rPr>
              <w:t xml:space="preserve"> вигляді на ЕТМ, являються визначальними при здійсненні оцінки тендерних пропозицій. </w:t>
            </w:r>
          </w:p>
          <w:p w14:paraId="4C15AD9B" w14:textId="77777777" w:rsidR="00385A0B" w:rsidRPr="00D841B8" w:rsidRDefault="00385A0B" w:rsidP="00CD05D8">
            <w:pPr>
              <w:spacing w:after="0" w:line="240" w:lineRule="auto"/>
              <w:jc w:val="both"/>
              <w:rPr>
                <w:rFonts w:ascii="Times New Roman" w:eastAsia="Times New Roman" w:hAnsi="Times New Roman" w:cs="Times New Roman"/>
                <w:b/>
                <w:noProof/>
                <w:sz w:val="18"/>
                <w:szCs w:val="18"/>
                <w:lang w:eastAsia="ru-RU"/>
              </w:rPr>
            </w:pPr>
            <w:r w:rsidRPr="00D841B8">
              <w:rPr>
                <w:rFonts w:ascii="Times New Roman" w:eastAsia="Times New Roman" w:hAnsi="Times New Roman" w:cs="Times New Roman"/>
                <w:b/>
                <w:noProof/>
                <w:sz w:val="18"/>
                <w:szCs w:val="18"/>
                <w:u w:val="single"/>
                <w:lang w:eastAsia="ru-RU"/>
              </w:rPr>
              <w:t xml:space="preserve">Кваліфікаційну (у т.ч. технічну) частину «Тендерної пропозиції»  Учасник </w:t>
            </w:r>
            <w:r w:rsidRPr="00D841B8">
              <w:rPr>
                <w:rFonts w:ascii="Times New Roman" w:eastAsia="Times New Roman" w:hAnsi="Times New Roman" w:cs="Times New Roman"/>
                <w:b/>
                <w:bCs/>
                <w:sz w:val="18"/>
                <w:szCs w:val="18"/>
                <w:u w:val="single"/>
                <w:lang w:eastAsia="ru-RU"/>
              </w:rPr>
              <w:t>подає</w:t>
            </w:r>
            <w:r w:rsidR="00FE615B" w:rsidRPr="00D841B8">
              <w:rPr>
                <w:rFonts w:ascii="Times New Roman" w:eastAsia="Times New Roman" w:hAnsi="Times New Roman" w:cs="Times New Roman"/>
                <w:b/>
                <w:bCs/>
                <w:sz w:val="18"/>
                <w:szCs w:val="18"/>
                <w:u w:val="single"/>
                <w:lang w:eastAsia="ru-RU"/>
              </w:rPr>
              <w:t xml:space="preserve">  </w:t>
            </w:r>
            <w:r w:rsidR="00FE615B" w:rsidRPr="00D841B8">
              <w:rPr>
                <w:rFonts w:ascii="Times New Roman" w:eastAsia="Times New Roman" w:hAnsi="Times New Roman" w:cs="Times New Roman"/>
                <w:sz w:val="18"/>
                <w:szCs w:val="18"/>
                <w:lang w:eastAsia="ru-RU"/>
              </w:rPr>
              <w:t xml:space="preserve">на ЕТМ  шляхом  завантаження пакету документів визначених </w:t>
            </w:r>
            <w:r w:rsidR="00FE615B" w:rsidRPr="00D841B8">
              <w:rPr>
                <w:rFonts w:ascii="Times New Roman" w:eastAsia="Times New Roman" w:hAnsi="Times New Roman" w:cs="Times New Roman"/>
                <w:b/>
                <w:bCs/>
                <w:sz w:val="18"/>
                <w:szCs w:val="18"/>
                <w:u w:val="single"/>
                <w:lang w:eastAsia="ru-RU"/>
              </w:rPr>
              <w:t xml:space="preserve">Додатками  2, </w:t>
            </w:r>
            <w:r w:rsidR="00A11DA7" w:rsidRPr="00D841B8">
              <w:rPr>
                <w:rFonts w:ascii="Times New Roman" w:eastAsia="Times New Roman" w:hAnsi="Times New Roman" w:cs="Times New Roman"/>
                <w:b/>
                <w:bCs/>
                <w:sz w:val="18"/>
                <w:szCs w:val="18"/>
                <w:u w:val="single"/>
                <w:lang w:eastAsia="ru-RU"/>
              </w:rPr>
              <w:t>3</w:t>
            </w:r>
            <w:r w:rsidR="00FE615B" w:rsidRPr="00D841B8">
              <w:rPr>
                <w:rFonts w:ascii="Times New Roman" w:eastAsia="Times New Roman" w:hAnsi="Times New Roman" w:cs="Times New Roman"/>
                <w:b/>
                <w:bCs/>
                <w:sz w:val="18"/>
                <w:szCs w:val="18"/>
                <w:u w:val="single"/>
                <w:lang w:eastAsia="ru-RU"/>
              </w:rPr>
              <w:t xml:space="preserve">, </w:t>
            </w:r>
            <w:r w:rsidR="00A11DA7" w:rsidRPr="00D841B8">
              <w:rPr>
                <w:rFonts w:ascii="Times New Roman" w:eastAsia="Times New Roman" w:hAnsi="Times New Roman" w:cs="Times New Roman"/>
                <w:b/>
                <w:bCs/>
                <w:sz w:val="18"/>
                <w:szCs w:val="18"/>
                <w:u w:val="single"/>
                <w:lang w:eastAsia="ru-RU"/>
              </w:rPr>
              <w:t>4</w:t>
            </w:r>
            <w:r w:rsidR="00FE615B" w:rsidRPr="00D841B8">
              <w:rPr>
                <w:rFonts w:ascii="Times New Roman" w:eastAsia="Times New Roman" w:hAnsi="Times New Roman" w:cs="Times New Roman"/>
                <w:b/>
                <w:bCs/>
                <w:sz w:val="18"/>
                <w:szCs w:val="18"/>
                <w:u w:val="single"/>
                <w:lang w:eastAsia="ru-RU"/>
              </w:rPr>
              <w:t xml:space="preserve">, </w:t>
            </w:r>
            <w:r w:rsidR="00A11DA7" w:rsidRPr="00D841B8">
              <w:rPr>
                <w:rFonts w:ascii="Times New Roman" w:eastAsia="Times New Roman" w:hAnsi="Times New Roman" w:cs="Times New Roman"/>
                <w:b/>
                <w:bCs/>
                <w:sz w:val="18"/>
                <w:szCs w:val="18"/>
                <w:u w:val="single"/>
                <w:lang w:eastAsia="ru-RU"/>
              </w:rPr>
              <w:t>6,</w:t>
            </w:r>
            <w:r w:rsidR="00FE615B" w:rsidRPr="00D841B8">
              <w:rPr>
                <w:rFonts w:ascii="Times New Roman" w:eastAsia="Times New Roman" w:hAnsi="Times New Roman" w:cs="Times New Roman"/>
                <w:b/>
                <w:bCs/>
                <w:sz w:val="18"/>
                <w:szCs w:val="18"/>
                <w:u w:val="single"/>
                <w:lang w:eastAsia="ru-RU"/>
              </w:rPr>
              <w:t xml:space="preserve"> </w:t>
            </w:r>
            <w:r w:rsidR="00A11DA7" w:rsidRPr="00D841B8">
              <w:rPr>
                <w:rFonts w:ascii="Times New Roman" w:eastAsia="Times New Roman" w:hAnsi="Times New Roman" w:cs="Times New Roman"/>
                <w:b/>
                <w:bCs/>
                <w:sz w:val="18"/>
                <w:szCs w:val="18"/>
                <w:u w:val="single"/>
                <w:lang w:eastAsia="ru-RU"/>
              </w:rPr>
              <w:t>7</w:t>
            </w:r>
            <w:r w:rsidR="00FE615B" w:rsidRPr="00D841B8">
              <w:rPr>
                <w:rFonts w:ascii="Times New Roman" w:eastAsia="Times New Roman" w:hAnsi="Times New Roman" w:cs="Times New Roman"/>
                <w:b/>
                <w:bCs/>
                <w:sz w:val="18"/>
                <w:szCs w:val="18"/>
                <w:u w:val="single"/>
                <w:lang w:eastAsia="ru-RU"/>
              </w:rPr>
              <w:t>.</w:t>
            </w:r>
          </w:p>
          <w:p w14:paraId="76B1E01B" w14:textId="77777777" w:rsidR="00FE615B" w:rsidRPr="00D841B8" w:rsidRDefault="00FE615B" w:rsidP="00CD05D8">
            <w:pPr>
              <w:spacing w:after="0" w:line="240" w:lineRule="auto"/>
              <w:jc w:val="both"/>
              <w:rPr>
                <w:rFonts w:ascii="Times New Roman" w:eastAsia="Times New Roman" w:hAnsi="Times New Roman" w:cs="Times New Roman"/>
                <w:sz w:val="18"/>
                <w:szCs w:val="18"/>
                <w:lang w:eastAsia="ru-RU"/>
              </w:rPr>
            </w:pPr>
            <w:bookmarkStart w:id="5" w:name="n1463"/>
            <w:bookmarkEnd w:id="5"/>
            <w:r w:rsidRPr="00D841B8">
              <w:rPr>
                <w:rFonts w:ascii="Times New Roman" w:eastAsia="Times New Roman" w:hAnsi="Times New Roman" w:cs="Times New Roman"/>
                <w:sz w:val="18"/>
                <w:szCs w:val="18"/>
                <w:lang w:eastAsia="ru-RU"/>
              </w:rPr>
              <w:t xml:space="preserve">ЕТМ </w:t>
            </w:r>
            <w:r w:rsidR="00CD05D8" w:rsidRPr="00D841B8">
              <w:rPr>
                <w:rFonts w:ascii="Times New Roman" w:eastAsia="Times New Roman" w:hAnsi="Times New Roman" w:cs="Times New Roman"/>
                <w:sz w:val="18"/>
                <w:szCs w:val="18"/>
                <w:lang w:eastAsia="ru-RU"/>
              </w:rPr>
              <w:t xml:space="preserve">автоматично формує та надсилає повідомлення учаснику про отримання його тендерної пропозиції із зазначенням дати та часу. Після подання тендерної пропозиції Учаснику доступна інформація щодо мінімальної </w:t>
            </w:r>
            <w:r w:rsidR="004C6D6F" w:rsidRPr="00D841B8">
              <w:rPr>
                <w:rFonts w:ascii="Times New Roman" w:eastAsia="Times New Roman" w:hAnsi="Times New Roman" w:cs="Times New Roman"/>
                <w:sz w:val="18"/>
                <w:szCs w:val="18"/>
                <w:lang w:eastAsia="ru-RU"/>
              </w:rPr>
              <w:t xml:space="preserve">тендерної </w:t>
            </w:r>
            <w:r w:rsidR="00CD05D8" w:rsidRPr="00D841B8">
              <w:rPr>
                <w:rFonts w:ascii="Times New Roman" w:eastAsia="Times New Roman" w:hAnsi="Times New Roman" w:cs="Times New Roman"/>
                <w:sz w:val="18"/>
                <w:szCs w:val="18"/>
                <w:lang w:eastAsia="ru-RU"/>
              </w:rPr>
              <w:t xml:space="preserve">пропозиції серед всіх учасників тендеру, які подали </w:t>
            </w:r>
            <w:r w:rsidR="004C6D6F" w:rsidRPr="00D841B8">
              <w:rPr>
                <w:rFonts w:ascii="Times New Roman" w:eastAsia="Times New Roman" w:hAnsi="Times New Roman" w:cs="Times New Roman"/>
                <w:sz w:val="18"/>
                <w:szCs w:val="18"/>
                <w:lang w:eastAsia="ru-RU"/>
              </w:rPr>
              <w:t xml:space="preserve">тендерні </w:t>
            </w:r>
            <w:r w:rsidR="00CD05D8" w:rsidRPr="00D841B8">
              <w:rPr>
                <w:rFonts w:ascii="Times New Roman" w:eastAsia="Times New Roman" w:hAnsi="Times New Roman" w:cs="Times New Roman"/>
                <w:sz w:val="18"/>
                <w:szCs w:val="18"/>
                <w:lang w:eastAsia="ru-RU"/>
              </w:rPr>
              <w:t>пропозиції</w:t>
            </w:r>
            <w:r w:rsidR="00823E3F" w:rsidRPr="00D841B8">
              <w:rPr>
                <w:rFonts w:ascii="Times New Roman" w:eastAsia="Times New Roman" w:hAnsi="Times New Roman" w:cs="Times New Roman"/>
                <w:sz w:val="18"/>
                <w:szCs w:val="18"/>
                <w:lang w:eastAsia="ru-RU"/>
              </w:rPr>
              <w:t>.</w:t>
            </w:r>
            <w:r w:rsidR="00CD05D8" w:rsidRPr="00D841B8">
              <w:rPr>
                <w:rFonts w:ascii="Times New Roman" w:eastAsia="Times New Roman" w:hAnsi="Times New Roman" w:cs="Times New Roman"/>
                <w:sz w:val="18"/>
                <w:szCs w:val="18"/>
                <w:lang w:eastAsia="ru-RU"/>
              </w:rPr>
              <w:t xml:space="preserve"> </w:t>
            </w:r>
          </w:p>
          <w:p w14:paraId="20EF72FB" w14:textId="77777777" w:rsidR="00823E3F" w:rsidRPr="00D841B8" w:rsidRDefault="00FE615B" w:rsidP="00CD05D8">
            <w:pPr>
              <w:spacing w:after="0" w:line="240" w:lineRule="auto"/>
              <w:jc w:val="both"/>
              <w:rPr>
                <w:rFonts w:ascii="Times New Roman" w:eastAsia="Times New Roman" w:hAnsi="Times New Roman" w:cs="Times New Roman"/>
                <w:sz w:val="18"/>
                <w:szCs w:val="18"/>
                <w:lang w:eastAsia="ru-RU"/>
              </w:rPr>
            </w:pPr>
            <w:r w:rsidRPr="00D841B8">
              <w:rPr>
                <w:rFonts w:ascii="Times New Roman" w:eastAsia="Times New Roman" w:hAnsi="Times New Roman" w:cs="Times New Roman"/>
                <w:sz w:val="18"/>
                <w:szCs w:val="18"/>
                <w:lang w:eastAsia="ru-RU"/>
              </w:rPr>
              <w:t xml:space="preserve">При цьому, </w:t>
            </w:r>
            <w:r w:rsidR="00823E3F" w:rsidRPr="00D841B8">
              <w:rPr>
                <w:rFonts w:ascii="Times New Roman" w:eastAsia="Times New Roman" w:hAnsi="Times New Roman" w:cs="Times New Roman"/>
                <w:sz w:val="18"/>
                <w:szCs w:val="18"/>
                <w:lang w:eastAsia="ru-RU"/>
              </w:rPr>
              <w:t>Учасник має можливість:</w:t>
            </w:r>
          </w:p>
          <w:p w14:paraId="1D1AD4BD" w14:textId="77777777" w:rsidR="00823E3F" w:rsidRPr="00D841B8" w:rsidRDefault="00CD05D8" w:rsidP="00A956EC">
            <w:pPr>
              <w:pStyle w:val="af7"/>
              <w:numPr>
                <w:ilvl w:val="0"/>
                <w:numId w:val="11"/>
              </w:numPr>
              <w:spacing w:after="0" w:line="240" w:lineRule="auto"/>
              <w:jc w:val="both"/>
              <w:rPr>
                <w:rFonts w:ascii="Times New Roman" w:eastAsia="Times New Roman" w:hAnsi="Times New Roman" w:cs="Times New Roman"/>
                <w:sz w:val="18"/>
                <w:szCs w:val="18"/>
                <w:lang w:eastAsia="ru-RU"/>
              </w:rPr>
            </w:pPr>
            <w:r w:rsidRPr="00D841B8">
              <w:rPr>
                <w:rFonts w:ascii="Times New Roman" w:eastAsia="Times New Roman" w:hAnsi="Times New Roman" w:cs="Times New Roman"/>
                <w:sz w:val="18"/>
                <w:szCs w:val="18"/>
                <w:lang w:eastAsia="ru-RU"/>
              </w:rPr>
              <w:t xml:space="preserve"> відк</w:t>
            </w:r>
            <w:r w:rsidR="00FE615B" w:rsidRPr="00D841B8">
              <w:rPr>
                <w:rFonts w:ascii="Times New Roman" w:eastAsia="Times New Roman" w:hAnsi="Times New Roman" w:cs="Times New Roman"/>
                <w:sz w:val="18"/>
                <w:szCs w:val="18"/>
                <w:lang w:eastAsia="ru-RU"/>
              </w:rPr>
              <w:t>ори</w:t>
            </w:r>
            <w:r w:rsidRPr="00D841B8">
              <w:rPr>
                <w:rFonts w:ascii="Times New Roman" w:eastAsia="Times New Roman" w:hAnsi="Times New Roman" w:cs="Times New Roman"/>
                <w:sz w:val="18"/>
                <w:szCs w:val="18"/>
                <w:lang w:eastAsia="ru-RU"/>
              </w:rPr>
              <w:t>гувати свою</w:t>
            </w:r>
            <w:r w:rsidR="00823E3F" w:rsidRPr="00D841B8">
              <w:rPr>
                <w:rFonts w:ascii="Times New Roman" w:eastAsia="Times New Roman" w:hAnsi="Times New Roman" w:cs="Times New Roman"/>
                <w:sz w:val="18"/>
                <w:szCs w:val="18"/>
                <w:lang w:eastAsia="ru-RU"/>
              </w:rPr>
              <w:t xml:space="preserve"> </w:t>
            </w:r>
            <w:r w:rsidR="00FE615B" w:rsidRPr="00D841B8">
              <w:rPr>
                <w:rFonts w:ascii="Times New Roman" w:eastAsia="Times New Roman" w:hAnsi="Times New Roman" w:cs="Times New Roman"/>
                <w:sz w:val="18"/>
                <w:szCs w:val="18"/>
                <w:lang w:eastAsia="ru-RU"/>
              </w:rPr>
              <w:t xml:space="preserve">тендерну </w:t>
            </w:r>
            <w:r w:rsidR="00823E3F" w:rsidRPr="00D841B8">
              <w:rPr>
                <w:rFonts w:ascii="Times New Roman" w:eastAsia="Times New Roman" w:hAnsi="Times New Roman" w:cs="Times New Roman"/>
                <w:sz w:val="18"/>
                <w:szCs w:val="18"/>
                <w:lang w:eastAsia="ru-RU"/>
              </w:rPr>
              <w:t>пропозицію в бік зменшення з урахуванням кроку пониження пропозиції без обмеження кількості на здійснення таких кроків;</w:t>
            </w:r>
          </w:p>
          <w:p w14:paraId="29600A10" w14:textId="77777777" w:rsidR="00CD05D8" w:rsidRPr="00D841B8" w:rsidRDefault="00823E3F" w:rsidP="00A956EC">
            <w:pPr>
              <w:pStyle w:val="af7"/>
              <w:numPr>
                <w:ilvl w:val="0"/>
                <w:numId w:val="11"/>
              </w:numPr>
              <w:spacing w:after="0" w:line="240" w:lineRule="auto"/>
              <w:jc w:val="both"/>
              <w:rPr>
                <w:rFonts w:ascii="Times New Roman" w:eastAsia="Times New Roman" w:hAnsi="Times New Roman" w:cs="Times New Roman"/>
                <w:sz w:val="18"/>
                <w:szCs w:val="18"/>
                <w:lang w:eastAsia="ru-RU"/>
              </w:rPr>
            </w:pPr>
            <w:r w:rsidRPr="00D841B8">
              <w:rPr>
                <w:rFonts w:ascii="Times New Roman" w:eastAsia="Times New Roman" w:hAnsi="Times New Roman" w:cs="Times New Roman"/>
                <w:sz w:val="18"/>
                <w:szCs w:val="18"/>
                <w:lang w:eastAsia="ru-RU"/>
              </w:rPr>
              <w:t xml:space="preserve">анулювати свою </w:t>
            </w:r>
            <w:r w:rsidR="004C6D6F" w:rsidRPr="00D841B8">
              <w:rPr>
                <w:rFonts w:ascii="Times New Roman" w:eastAsia="Times New Roman" w:hAnsi="Times New Roman" w:cs="Times New Roman"/>
                <w:sz w:val="18"/>
                <w:szCs w:val="18"/>
                <w:lang w:eastAsia="ru-RU"/>
              </w:rPr>
              <w:t xml:space="preserve">тендерну </w:t>
            </w:r>
            <w:r w:rsidRPr="00D841B8">
              <w:rPr>
                <w:rFonts w:ascii="Times New Roman" w:eastAsia="Times New Roman" w:hAnsi="Times New Roman" w:cs="Times New Roman"/>
                <w:sz w:val="18"/>
                <w:szCs w:val="18"/>
                <w:lang w:eastAsia="ru-RU"/>
              </w:rPr>
              <w:t>пропозицію виключно один раз.</w:t>
            </w:r>
            <w:r w:rsidR="00CD05D8" w:rsidRPr="00D841B8">
              <w:rPr>
                <w:rFonts w:ascii="Times New Roman" w:eastAsia="Times New Roman" w:hAnsi="Times New Roman" w:cs="Times New Roman"/>
                <w:sz w:val="18"/>
                <w:szCs w:val="18"/>
                <w:lang w:eastAsia="ru-RU"/>
              </w:rPr>
              <w:t xml:space="preserve"> </w:t>
            </w:r>
          </w:p>
        </w:tc>
      </w:tr>
      <w:tr w:rsidR="00822601" w:rsidRPr="00D841B8" w14:paraId="311AC880" w14:textId="77777777" w:rsidTr="00A618B6">
        <w:trPr>
          <w:trHeight w:val="273"/>
        </w:trPr>
        <w:tc>
          <w:tcPr>
            <w:tcW w:w="1729" w:type="dxa"/>
            <w:vMerge/>
            <w:tcBorders>
              <w:right w:val="single" w:sz="4" w:space="0" w:color="auto"/>
            </w:tcBorders>
            <w:shd w:val="clear" w:color="auto" w:fill="auto"/>
            <w:vAlign w:val="center"/>
          </w:tcPr>
          <w:p w14:paraId="0A8EEF78" w14:textId="77777777" w:rsidR="00822601" w:rsidRPr="00D841B8" w:rsidRDefault="00822601" w:rsidP="00822601">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28857615" w14:textId="77777777" w:rsidR="00822601" w:rsidRPr="00D841B8" w:rsidRDefault="00822601" w:rsidP="00822601">
            <w:pPr>
              <w:spacing w:after="0" w:line="240" w:lineRule="auto"/>
              <w:jc w:val="center"/>
              <w:rPr>
                <w:rFonts w:ascii="Times New Roman" w:eastAsia="Times New Roman" w:hAnsi="Times New Roman" w:cs="Times New Roman"/>
                <w:sz w:val="18"/>
                <w:szCs w:val="18"/>
                <w:lang w:eastAsia="ru-RU"/>
              </w:rPr>
            </w:pPr>
            <w:r w:rsidRPr="00D841B8">
              <w:rPr>
                <w:rFonts w:ascii="Times New Roman" w:eastAsia="Times New Roman" w:hAnsi="Times New Roman" w:cs="Times New Roman"/>
                <w:sz w:val="18"/>
                <w:szCs w:val="18"/>
                <w:lang w:eastAsia="ru-RU"/>
              </w:rPr>
              <w:t>8.</w:t>
            </w:r>
            <w:r w:rsidR="008D0EC7" w:rsidRPr="00D841B8">
              <w:rPr>
                <w:rFonts w:ascii="Times New Roman" w:eastAsia="Times New Roman" w:hAnsi="Times New Roman" w:cs="Times New Roman"/>
                <w:sz w:val="18"/>
                <w:szCs w:val="18"/>
                <w:lang w:eastAsia="ru-RU"/>
              </w:rPr>
              <w:t>2</w:t>
            </w:r>
            <w:r w:rsidRPr="00D841B8">
              <w:rPr>
                <w:rFonts w:ascii="Times New Roman" w:eastAsia="Times New Roman" w:hAnsi="Times New Roman" w:cs="Times New Roman"/>
                <w:sz w:val="18"/>
                <w:szCs w:val="18"/>
                <w:lang w:eastAsia="ru-RU"/>
              </w:rPr>
              <w:t>.</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230FD2E8" w14:textId="77777777" w:rsidR="00822601" w:rsidRPr="00D841B8" w:rsidRDefault="00822601" w:rsidP="00822601">
            <w:pPr>
              <w:spacing w:after="0" w:line="240" w:lineRule="auto"/>
              <w:jc w:val="both"/>
              <w:rPr>
                <w:rFonts w:ascii="Times New Roman" w:eastAsia="Times New Roman" w:hAnsi="Times New Roman" w:cs="Times New Roman"/>
                <w:sz w:val="18"/>
                <w:szCs w:val="18"/>
                <w:lang w:eastAsia="ru-RU"/>
              </w:rPr>
            </w:pPr>
            <w:r w:rsidRPr="00D841B8">
              <w:rPr>
                <w:rFonts w:ascii="Times New Roman" w:eastAsia="Times New Roman" w:hAnsi="Times New Roman" w:cs="Times New Roman"/>
                <w:sz w:val="18"/>
                <w:szCs w:val="18"/>
                <w:lang w:eastAsia="ru-RU"/>
              </w:rPr>
              <w:t>За достовірність поданої інформації відповідальність несе Учасник.</w:t>
            </w:r>
          </w:p>
        </w:tc>
      </w:tr>
      <w:tr w:rsidR="00822601" w:rsidRPr="00D841B8" w14:paraId="4F81BD13" w14:textId="77777777" w:rsidTr="00A618B6">
        <w:trPr>
          <w:trHeight w:val="622"/>
        </w:trPr>
        <w:tc>
          <w:tcPr>
            <w:tcW w:w="1729" w:type="dxa"/>
            <w:vMerge/>
            <w:tcBorders>
              <w:bottom w:val="single" w:sz="4" w:space="0" w:color="auto"/>
              <w:right w:val="single" w:sz="4" w:space="0" w:color="auto"/>
            </w:tcBorders>
            <w:shd w:val="clear" w:color="auto" w:fill="auto"/>
            <w:vAlign w:val="center"/>
          </w:tcPr>
          <w:p w14:paraId="6B8AB582" w14:textId="77777777" w:rsidR="00822601" w:rsidRPr="00D841B8" w:rsidRDefault="00822601" w:rsidP="00822601">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4362225B" w14:textId="77777777" w:rsidR="00822601" w:rsidRPr="00D841B8" w:rsidRDefault="00822601" w:rsidP="00822601">
            <w:pPr>
              <w:spacing w:after="0" w:line="240" w:lineRule="auto"/>
              <w:ind w:left="256" w:hanging="256"/>
              <w:jc w:val="center"/>
              <w:rPr>
                <w:rFonts w:ascii="Times New Roman" w:eastAsia="Times New Roman" w:hAnsi="Times New Roman" w:cs="Times New Roman"/>
                <w:sz w:val="18"/>
                <w:szCs w:val="18"/>
                <w:lang w:eastAsia="ru-RU"/>
              </w:rPr>
            </w:pPr>
            <w:r w:rsidRPr="00D841B8">
              <w:rPr>
                <w:rFonts w:ascii="Times New Roman" w:eastAsia="Times New Roman" w:hAnsi="Times New Roman" w:cs="Times New Roman"/>
                <w:sz w:val="18"/>
                <w:szCs w:val="18"/>
                <w:lang w:eastAsia="ru-RU"/>
              </w:rPr>
              <w:t>8.</w:t>
            </w:r>
            <w:r w:rsidR="008D0EC7" w:rsidRPr="00D841B8">
              <w:rPr>
                <w:rFonts w:ascii="Times New Roman" w:eastAsia="Times New Roman" w:hAnsi="Times New Roman" w:cs="Times New Roman"/>
                <w:sz w:val="18"/>
                <w:szCs w:val="18"/>
                <w:lang w:eastAsia="ru-RU"/>
              </w:rPr>
              <w:t>3</w:t>
            </w:r>
            <w:r w:rsidRPr="00D841B8">
              <w:rPr>
                <w:rFonts w:ascii="Times New Roman" w:eastAsia="Times New Roman" w:hAnsi="Times New Roman" w:cs="Times New Roman"/>
                <w:sz w:val="18"/>
                <w:szCs w:val="18"/>
                <w:lang w:eastAsia="ru-RU"/>
              </w:rPr>
              <w:t>.</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26CCC6B7" w14:textId="77777777" w:rsidR="00822601" w:rsidRPr="00D841B8" w:rsidRDefault="00822601" w:rsidP="00822601">
            <w:pPr>
              <w:tabs>
                <w:tab w:val="left" w:pos="0"/>
              </w:tabs>
              <w:spacing w:after="0" w:line="240" w:lineRule="auto"/>
              <w:jc w:val="both"/>
              <w:rPr>
                <w:rFonts w:ascii="Times New Roman" w:eastAsia="Times New Roman" w:hAnsi="Times New Roman" w:cs="Times New Roman"/>
                <w:sz w:val="18"/>
                <w:szCs w:val="18"/>
                <w:lang w:eastAsia="ru-RU"/>
              </w:rPr>
            </w:pPr>
            <w:r w:rsidRPr="00D841B8">
              <w:rPr>
                <w:rFonts w:ascii="Times New Roman" w:eastAsia="Times New Roman" w:hAnsi="Times New Roman" w:cs="Times New Roman"/>
                <w:sz w:val="18"/>
                <w:szCs w:val="18"/>
                <w:lang w:eastAsia="ru-RU"/>
              </w:rPr>
              <w:t xml:space="preserve">Прийняті </w:t>
            </w:r>
            <w:r w:rsidR="008D0EC7" w:rsidRPr="00D841B8">
              <w:rPr>
                <w:rFonts w:ascii="Times New Roman" w:eastAsia="Times New Roman" w:hAnsi="Times New Roman" w:cs="Times New Roman"/>
                <w:sz w:val="18"/>
                <w:szCs w:val="18"/>
                <w:lang w:eastAsia="ru-RU"/>
              </w:rPr>
              <w:t>Т</w:t>
            </w:r>
            <w:r w:rsidRPr="00D841B8">
              <w:rPr>
                <w:rFonts w:ascii="Times New Roman" w:eastAsia="Times New Roman" w:hAnsi="Times New Roman" w:cs="Times New Roman"/>
                <w:sz w:val="18"/>
                <w:szCs w:val="18"/>
                <w:lang w:eastAsia="ru-RU"/>
              </w:rPr>
              <w:t xml:space="preserve">П залишаються дійсними протягом терміну, зазначеного в </w:t>
            </w:r>
            <w:r w:rsidR="008D0EC7" w:rsidRPr="00D841B8">
              <w:rPr>
                <w:rFonts w:ascii="Times New Roman" w:eastAsia="Times New Roman" w:hAnsi="Times New Roman" w:cs="Times New Roman"/>
                <w:sz w:val="18"/>
                <w:szCs w:val="18"/>
                <w:lang w:eastAsia="ru-RU"/>
              </w:rPr>
              <w:t>Т</w:t>
            </w:r>
            <w:r w:rsidRPr="00D841B8">
              <w:rPr>
                <w:rFonts w:ascii="Times New Roman" w:eastAsia="Times New Roman" w:hAnsi="Times New Roman" w:cs="Times New Roman"/>
                <w:sz w:val="18"/>
                <w:szCs w:val="18"/>
                <w:lang w:eastAsia="ru-RU"/>
              </w:rPr>
              <w:t>Д.</w:t>
            </w:r>
          </w:p>
          <w:p w14:paraId="18F0232A" w14:textId="77777777" w:rsidR="00822601" w:rsidRPr="00D841B8" w:rsidRDefault="00822601" w:rsidP="00822601">
            <w:pPr>
              <w:spacing w:after="0" w:line="240" w:lineRule="auto"/>
              <w:jc w:val="both"/>
              <w:rPr>
                <w:rFonts w:ascii="Times New Roman" w:eastAsia="Times New Roman" w:hAnsi="Times New Roman" w:cs="Times New Roman"/>
                <w:sz w:val="18"/>
                <w:szCs w:val="18"/>
                <w:lang w:eastAsia="ru-RU"/>
              </w:rPr>
            </w:pPr>
            <w:r w:rsidRPr="00D841B8">
              <w:rPr>
                <w:rFonts w:ascii="Times New Roman" w:eastAsia="Times New Roman" w:hAnsi="Times New Roman" w:cs="Times New Roman"/>
                <w:sz w:val="18"/>
                <w:szCs w:val="18"/>
                <w:lang w:eastAsia="ru-RU"/>
              </w:rPr>
              <w:t xml:space="preserve">Доступ Учасника торгів на ЕТМ до </w:t>
            </w:r>
            <w:r w:rsidR="008D0EC7" w:rsidRPr="00D841B8">
              <w:rPr>
                <w:rFonts w:ascii="Times New Roman" w:eastAsia="Times New Roman" w:hAnsi="Times New Roman" w:cs="Times New Roman"/>
                <w:sz w:val="18"/>
                <w:szCs w:val="18"/>
                <w:lang w:eastAsia="ru-RU"/>
              </w:rPr>
              <w:t>Тендер</w:t>
            </w:r>
            <w:r w:rsidRPr="00D841B8">
              <w:rPr>
                <w:rFonts w:ascii="Times New Roman" w:eastAsia="Times New Roman" w:hAnsi="Times New Roman" w:cs="Times New Roman"/>
                <w:sz w:val="18"/>
                <w:szCs w:val="18"/>
                <w:lang w:eastAsia="ru-RU"/>
              </w:rPr>
              <w:t>них пропозицій інших Учасників</w:t>
            </w:r>
            <w:r w:rsidR="004C6D6F" w:rsidRPr="00D841B8">
              <w:rPr>
                <w:rFonts w:ascii="Times New Roman" w:eastAsia="Times New Roman" w:hAnsi="Times New Roman" w:cs="Times New Roman"/>
                <w:sz w:val="18"/>
                <w:szCs w:val="18"/>
                <w:lang w:eastAsia="ru-RU"/>
              </w:rPr>
              <w:t xml:space="preserve"> тендеру – </w:t>
            </w:r>
            <w:r w:rsidRPr="00D841B8">
              <w:rPr>
                <w:rFonts w:ascii="Times New Roman" w:eastAsia="Times New Roman" w:hAnsi="Times New Roman" w:cs="Times New Roman"/>
                <w:sz w:val="18"/>
                <w:szCs w:val="18"/>
                <w:lang w:eastAsia="ru-RU"/>
              </w:rPr>
              <w:t>автоматично заб</w:t>
            </w:r>
            <w:r w:rsidR="008D0EC7" w:rsidRPr="00D841B8">
              <w:rPr>
                <w:rFonts w:ascii="Times New Roman" w:eastAsia="Times New Roman" w:hAnsi="Times New Roman" w:cs="Times New Roman"/>
                <w:sz w:val="18"/>
                <w:szCs w:val="18"/>
                <w:lang w:eastAsia="ru-RU"/>
              </w:rPr>
              <w:t>локова</w:t>
            </w:r>
            <w:r w:rsidRPr="00D841B8">
              <w:rPr>
                <w:rFonts w:ascii="Times New Roman" w:eastAsia="Times New Roman" w:hAnsi="Times New Roman" w:cs="Times New Roman"/>
                <w:sz w:val="18"/>
                <w:szCs w:val="18"/>
                <w:lang w:eastAsia="ru-RU"/>
              </w:rPr>
              <w:t>ний.</w:t>
            </w:r>
          </w:p>
        </w:tc>
      </w:tr>
      <w:tr w:rsidR="00631892" w:rsidRPr="00D841B8" w14:paraId="71A99037" w14:textId="77777777" w:rsidTr="00A618B6">
        <w:trPr>
          <w:trHeight w:val="622"/>
        </w:trPr>
        <w:tc>
          <w:tcPr>
            <w:tcW w:w="1729" w:type="dxa"/>
            <w:vMerge w:val="restart"/>
            <w:tcBorders>
              <w:right w:val="single" w:sz="4" w:space="0" w:color="auto"/>
            </w:tcBorders>
            <w:shd w:val="clear" w:color="auto" w:fill="auto"/>
            <w:vAlign w:val="center"/>
          </w:tcPr>
          <w:p w14:paraId="3F3F724C" w14:textId="77777777" w:rsidR="00631892" w:rsidRPr="00D841B8" w:rsidRDefault="00631892" w:rsidP="00822601">
            <w:pPr>
              <w:spacing w:after="0" w:line="240" w:lineRule="auto"/>
              <w:jc w:val="center"/>
              <w:rPr>
                <w:rFonts w:ascii="Times New Roman" w:eastAsia="Times New Roman" w:hAnsi="Times New Roman" w:cs="Times New Roman"/>
                <w:b/>
                <w:sz w:val="18"/>
                <w:szCs w:val="18"/>
                <w:lang w:eastAsia="ru-RU"/>
              </w:rPr>
            </w:pPr>
            <w:r w:rsidRPr="00D841B8">
              <w:rPr>
                <w:rFonts w:ascii="Times New Roman" w:eastAsia="Times New Roman" w:hAnsi="Times New Roman" w:cs="Times New Roman"/>
                <w:b/>
                <w:sz w:val="18"/>
                <w:szCs w:val="18"/>
                <w:lang w:eastAsia="ru-RU"/>
              </w:rPr>
              <w:t xml:space="preserve">9. Роз`яснення </w:t>
            </w:r>
            <w:r w:rsidR="008D0EC7" w:rsidRPr="00D841B8">
              <w:rPr>
                <w:rFonts w:ascii="Times New Roman" w:eastAsia="Times New Roman" w:hAnsi="Times New Roman" w:cs="Times New Roman"/>
                <w:b/>
                <w:sz w:val="18"/>
                <w:szCs w:val="18"/>
                <w:lang w:eastAsia="ru-RU"/>
              </w:rPr>
              <w:t>Тендер</w:t>
            </w:r>
            <w:r w:rsidRPr="00D841B8">
              <w:rPr>
                <w:rFonts w:ascii="Times New Roman" w:eastAsia="Times New Roman" w:hAnsi="Times New Roman" w:cs="Times New Roman"/>
                <w:b/>
                <w:sz w:val="18"/>
                <w:szCs w:val="18"/>
                <w:lang w:eastAsia="ru-RU"/>
              </w:rPr>
              <w:t>них пропозицій</w:t>
            </w:r>
          </w:p>
        </w:tc>
        <w:tc>
          <w:tcPr>
            <w:tcW w:w="534" w:type="dxa"/>
            <w:tcBorders>
              <w:top w:val="single" w:sz="4" w:space="0" w:color="auto"/>
              <w:left w:val="single" w:sz="4" w:space="0" w:color="auto"/>
              <w:bottom w:val="single" w:sz="4" w:space="0" w:color="auto"/>
              <w:right w:val="single" w:sz="4" w:space="0" w:color="auto"/>
            </w:tcBorders>
            <w:vAlign w:val="center"/>
          </w:tcPr>
          <w:p w14:paraId="001092C6" w14:textId="77777777" w:rsidR="00631892" w:rsidRPr="00D841B8" w:rsidRDefault="00631892" w:rsidP="00822601">
            <w:pPr>
              <w:spacing w:after="0" w:line="240" w:lineRule="auto"/>
              <w:ind w:left="256" w:hanging="256"/>
              <w:jc w:val="center"/>
              <w:rPr>
                <w:rFonts w:ascii="Times New Roman" w:eastAsia="Times New Roman" w:hAnsi="Times New Roman" w:cs="Times New Roman"/>
                <w:sz w:val="18"/>
                <w:szCs w:val="18"/>
                <w:lang w:eastAsia="ru-RU"/>
              </w:rPr>
            </w:pPr>
            <w:r w:rsidRPr="00D841B8">
              <w:rPr>
                <w:rFonts w:ascii="Times New Roman" w:eastAsia="Times New Roman" w:hAnsi="Times New Roman" w:cs="Times New Roman"/>
                <w:sz w:val="18"/>
                <w:szCs w:val="18"/>
                <w:lang w:eastAsia="ru-RU"/>
              </w:rPr>
              <w:t>9.1.</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16DB5C25" w14:textId="77777777" w:rsidR="008C71B0" w:rsidRPr="00D841B8" w:rsidRDefault="008C71B0" w:rsidP="00B07EC4">
            <w:pPr>
              <w:spacing w:after="0" w:line="240" w:lineRule="auto"/>
              <w:jc w:val="both"/>
              <w:rPr>
                <w:rFonts w:ascii="Times New Roman" w:hAnsi="Times New Roman" w:cs="Times New Roman"/>
                <w:b/>
                <w:bCs/>
                <w:sz w:val="18"/>
                <w:szCs w:val="18"/>
                <w:lang w:eastAsia="ru-RU"/>
              </w:rPr>
            </w:pPr>
            <w:r w:rsidRPr="00D841B8">
              <w:rPr>
                <w:rFonts w:ascii="Times New Roman" w:hAnsi="Times New Roman" w:cs="Times New Roman"/>
                <w:sz w:val="18"/>
                <w:szCs w:val="18"/>
                <w:lang w:eastAsia="ru-RU"/>
              </w:rPr>
              <w:t xml:space="preserve">Замовник має право звернутися до Учасників за роз’ясненнями змісту їх </w:t>
            </w:r>
            <w:r w:rsidR="008D0EC7" w:rsidRPr="00D841B8">
              <w:rPr>
                <w:rFonts w:ascii="Times New Roman" w:hAnsi="Times New Roman" w:cs="Times New Roman"/>
                <w:sz w:val="18"/>
                <w:szCs w:val="18"/>
                <w:lang w:eastAsia="ru-RU"/>
              </w:rPr>
              <w:t>тендер</w:t>
            </w:r>
            <w:r w:rsidRPr="00D841B8">
              <w:rPr>
                <w:rFonts w:ascii="Times New Roman" w:hAnsi="Times New Roman" w:cs="Times New Roman"/>
                <w:sz w:val="18"/>
                <w:szCs w:val="18"/>
                <w:lang w:eastAsia="ru-RU"/>
              </w:rPr>
              <w:t xml:space="preserve">них пропозицій з метою спрощення розгляду та оцінки пропозицій. </w:t>
            </w:r>
          </w:p>
          <w:p w14:paraId="786AC358" w14:textId="77777777" w:rsidR="00B07EC4" w:rsidRPr="00D841B8" w:rsidRDefault="008C71B0" w:rsidP="00B07EC4">
            <w:pPr>
              <w:spacing w:line="240" w:lineRule="auto"/>
              <w:jc w:val="both"/>
              <w:rPr>
                <w:rFonts w:ascii="Times New Roman" w:hAnsi="Times New Roman" w:cs="Times New Roman"/>
                <w:sz w:val="18"/>
                <w:szCs w:val="18"/>
                <w:lang w:eastAsia="ru-RU"/>
              </w:rPr>
            </w:pPr>
            <w:r w:rsidRPr="00D841B8">
              <w:rPr>
                <w:rFonts w:ascii="Times New Roman" w:hAnsi="Times New Roman" w:cs="Times New Roman"/>
                <w:sz w:val="18"/>
                <w:szCs w:val="18"/>
                <w:lang w:eastAsia="ru-RU"/>
              </w:rPr>
              <w:t>Таке роз'яснення м</w:t>
            </w:r>
            <w:r w:rsidR="00FC0FC8" w:rsidRPr="00D841B8">
              <w:rPr>
                <w:rFonts w:ascii="Times New Roman" w:hAnsi="Times New Roman" w:cs="Times New Roman"/>
                <w:sz w:val="18"/>
                <w:szCs w:val="18"/>
                <w:lang w:eastAsia="ru-RU"/>
              </w:rPr>
              <w:t xml:space="preserve">ає місце бути </w:t>
            </w:r>
            <w:r w:rsidRPr="00D841B8">
              <w:rPr>
                <w:rFonts w:ascii="Times New Roman" w:hAnsi="Times New Roman" w:cs="Times New Roman"/>
                <w:sz w:val="18"/>
                <w:szCs w:val="18"/>
                <w:lang w:eastAsia="ru-RU"/>
              </w:rPr>
              <w:t xml:space="preserve">на будь-якій стадії розгляду </w:t>
            </w:r>
            <w:r w:rsidR="00FC0FC8" w:rsidRPr="00D841B8">
              <w:rPr>
                <w:rFonts w:ascii="Times New Roman" w:hAnsi="Times New Roman" w:cs="Times New Roman"/>
                <w:sz w:val="18"/>
                <w:szCs w:val="18"/>
                <w:lang w:eastAsia="ru-RU"/>
              </w:rPr>
              <w:t xml:space="preserve">тендерної </w:t>
            </w:r>
            <w:r w:rsidRPr="00D841B8">
              <w:rPr>
                <w:rFonts w:ascii="Times New Roman" w:hAnsi="Times New Roman" w:cs="Times New Roman"/>
                <w:sz w:val="18"/>
                <w:szCs w:val="18"/>
                <w:lang w:eastAsia="ru-RU"/>
              </w:rPr>
              <w:t xml:space="preserve">пропозиції до </w:t>
            </w:r>
            <w:r w:rsidR="00FC0FC8" w:rsidRPr="00D841B8">
              <w:rPr>
                <w:rFonts w:ascii="Times New Roman" w:hAnsi="Times New Roman" w:cs="Times New Roman"/>
                <w:sz w:val="18"/>
                <w:szCs w:val="18"/>
                <w:lang w:eastAsia="ru-RU"/>
              </w:rPr>
              <w:t xml:space="preserve">прийняття </w:t>
            </w:r>
            <w:r w:rsidRPr="00D841B8">
              <w:rPr>
                <w:rFonts w:ascii="Times New Roman" w:hAnsi="Times New Roman" w:cs="Times New Roman"/>
                <w:sz w:val="18"/>
                <w:szCs w:val="18"/>
                <w:lang w:eastAsia="ru-RU"/>
              </w:rPr>
              <w:t xml:space="preserve">рішення про вибір переможця. Запити Замовника </w:t>
            </w:r>
            <w:r w:rsidR="008F7F4B" w:rsidRPr="00D841B8">
              <w:rPr>
                <w:rFonts w:ascii="Times New Roman" w:hAnsi="Times New Roman" w:cs="Times New Roman"/>
                <w:sz w:val="18"/>
                <w:szCs w:val="18"/>
                <w:lang w:eastAsia="ru-RU"/>
              </w:rPr>
              <w:t>та</w:t>
            </w:r>
            <w:r w:rsidRPr="00D841B8">
              <w:rPr>
                <w:rFonts w:ascii="Times New Roman" w:hAnsi="Times New Roman" w:cs="Times New Roman"/>
                <w:sz w:val="18"/>
                <w:szCs w:val="18"/>
                <w:lang w:eastAsia="ru-RU"/>
              </w:rPr>
              <w:t xml:space="preserve"> відповіді Учасника </w:t>
            </w:r>
            <w:r w:rsidR="004C6D6F" w:rsidRPr="00D841B8">
              <w:rPr>
                <w:rFonts w:ascii="Times New Roman" w:hAnsi="Times New Roman" w:cs="Times New Roman"/>
                <w:sz w:val="18"/>
                <w:szCs w:val="18"/>
                <w:lang w:eastAsia="ru-RU"/>
              </w:rPr>
              <w:t xml:space="preserve">відбуваються </w:t>
            </w:r>
            <w:r w:rsidR="008F7F4B" w:rsidRPr="00D841B8">
              <w:rPr>
                <w:rFonts w:ascii="Times New Roman" w:hAnsi="Times New Roman" w:cs="Times New Roman"/>
                <w:sz w:val="18"/>
                <w:szCs w:val="18"/>
                <w:lang w:eastAsia="ru-RU"/>
              </w:rPr>
              <w:t>за допомогою</w:t>
            </w:r>
            <w:r w:rsidRPr="00D841B8">
              <w:rPr>
                <w:rFonts w:ascii="Times New Roman" w:hAnsi="Times New Roman" w:cs="Times New Roman"/>
                <w:sz w:val="18"/>
                <w:szCs w:val="18"/>
                <w:lang w:eastAsia="ru-RU"/>
              </w:rPr>
              <w:t xml:space="preserve"> </w:t>
            </w:r>
            <w:r w:rsidR="00EE3F97" w:rsidRPr="00D841B8">
              <w:rPr>
                <w:rFonts w:ascii="Times New Roman" w:hAnsi="Times New Roman" w:cs="Times New Roman"/>
                <w:sz w:val="18"/>
                <w:szCs w:val="18"/>
                <w:lang w:eastAsia="ru-RU"/>
              </w:rPr>
              <w:t>ЕТМ</w:t>
            </w:r>
            <w:r w:rsidRPr="00D841B8">
              <w:rPr>
                <w:rFonts w:ascii="Times New Roman" w:hAnsi="Times New Roman" w:cs="Times New Roman"/>
                <w:sz w:val="18"/>
                <w:szCs w:val="18"/>
                <w:lang w:eastAsia="ru-RU"/>
              </w:rPr>
              <w:t>.</w:t>
            </w:r>
          </w:p>
          <w:p w14:paraId="32D4EE8A" w14:textId="77777777" w:rsidR="00631892" w:rsidRPr="00D841B8" w:rsidRDefault="00631892" w:rsidP="00B07EC4">
            <w:pPr>
              <w:spacing w:line="240" w:lineRule="auto"/>
              <w:jc w:val="both"/>
              <w:rPr>
                <w:rFonts w:ascii="Times New Roman" w:hAnsi="Times New Roman" w:cs="Times New Roman"/>
                <w:sz w:val="18"/>
                <w:szCs w:val="18"/>
                <w:lang w:eastAsia="ru-RU"/>
              </w:rPr>
            </w:pPr>
            <w:r w:rsidRPr="00D841B8">
              <w:rPr>
                <w:rFonts w:ascii="Times New Roman" w:eastAsia="Times New Roman" w:hAnsi="Times New Roman" w:cs="Times New Roman"/>
                <w:sz w:val="18"/>
                <w:szCs w:val="18"/>
                <w:lang w:eastAsia="ru-RU"/>
              </w:rPr>
              <w:t>У разі неповноти або неясності наданих даних, невідповідності об'ємів робіт</w:t>
            </w:r>
            <w:r w:rsidR="00FC0FC8" w:rsidRPr="00D841B8">
              <w:rPr>
                <w:rFonts w:ascii="Times New Roman" w:eastAsia="Times New Roman" w:hAnsi="Times New Roman" w:cs="Times New Roman"/>
                <w:sz w:val="18"/>
                <w:szCs w:val="18"/>
                <w:lang w:eastAsia="ru-RU"/>
              </w:rPr>
              <w:t>\товару</w:t>
            </w:r>
            <w:r w:rsidRPr="00D841B8">
              <w:rPr>
                <w:rFonts w:ascii="Times New Roman" w:eastAsia="Times New Roman" w:hAnsi="Times New Roman" w:cs="Times New Roman"/>
                <w:sz w:val="18"/>
                <w:szCs w:val="18"/>
                <w:lang w:eastAsia="ru-RU"/>
              </w:rPr>
              <w:t xml:space="preserve"> Технічному завданню, невірній методології формування ціни </w:t>
            </w:r>
            <w:r w:rsidR="00676D5D" w:rsidRPr="00D841B8">
              <w:rPr>
                <w:rFonts w:ascii="Times New Roman" w:eastAsia="Times New Roman" w:hAnsi="Times New Roman" w:cs="Times New Roman"/>
                <w:sz w:val="18"/>
                <w:szCs w:val="18"/>
                <w:lang w:eastAsia="ru-RU"/>
              </w:rPr>
              <w:t xml:space="preserve">тендерної </w:t>
            </w:r>
            <w:r w:rsidRPr="00D841B8">
              <w:rPr>
                <w:rFonts w:ascii="Times New Roman" w:eastAsia="Times New Roman" w:hAnsi="Times New Roman" w:cs="Times New Roman"/>
                <w:sz w:val="18"/>
                <w:szCs w:val="18"/>
                <w:lang w:eastAsia="ru-RU"/>
              </w:rPr>
              <w:t>пропозиції</w:t>
            </w:r>
            <w:r w:rsidR="008F7F4B" w:rsidRPr="00D841B8">
              <w:rPr>
                <w:rFonts w:ascii="Times New Roman" w:eastAsia="Times New Roman" w:hAnsi="Times New Roman" w:cs="Times New Roman"/>
                <w:sz w:val="18"/>
                <w:szCs w:val="18"/>
                <w:lang w:eastAsia="ru-RU"/>
              </w:rPr>
              <w:t xml:space="preserve"> тощо</w:t>
            </w:r>
            <w:r w:rsidRPr="00D841B8">
              <w:rPr>
                <w:rFonts w:ascii="Times New Roman" w:eastAsia="Times New Roman" w:hAnsi="Times New Roman" w:cs="Times New Roman"/>
                <w:sz w:val="18"/>
                <w:szCs w:val="18"/>
                <w:lang w:eastAsia="ru-RU"/>
              </w:rPr>
              <w:t xml:space="preserve">, </w:t>
            </w:r>
            <w:r w:rsidR="00FC0FC8" w:rsidRPr="00D841B8">
              <w:rPr>
                <w:rFonts w:ascii="Times New Roman" w:eastAsia="Times New Roman" w:hAnsi="Times New Roman" w:cs="Times New Roman"/>
                <w:sz w:val="18"/>
                <w:szCs w:val="18"/>
                <w:lang w:eastAsia="ru-RU"/>
              </w:rPr>
              <w:t xml:space="preserve">Замовник письмово інформує Учасника про виявлену невідповідність. </w:t>
            </w:r>
            <w:r w:rsidRPr="00D841B8">
              <w:rPr>
                <w:rFonts w:ascii="Times New Roman" w:eastAsia="Times New Roman" w:hAnsi="Times New Roman" w:cs="Times New Roman"/>
                <w:sz w:val="18"/>
                <w:szCs w:val="18"/>
                <w:lang w:eastAsia="ru-RU"/>
              </w:rPr>
              <w:t>Учасник т</w:t>
            </w:r>
            <w:r w:rsidR="00FC0FC8" w:rsidRPr="00D841B8">
              <w:rPr>
                <w:rFonts w:ascii="Times New Roman" w:eastAsia="Times New Roman" w:hAnsi="Times New Roman" w:cs="Times New Roman"/>
                <w:sz w:val="18"/>
                <w:szCs w:val="18"/>
                <w:lang w:eastAsia="ru-RU"/>
              </w:rPr>
              <w:t>ендеру</w:t>
            </w:r>
            <w:r w:rsidRPr="00D841B8">
              <w:rPr>
                <w:rFonts w:ascii="Times New Roman" w:eastAsia="Times New Roman" w:hAnsi="Times New Roman" w:cs="Times New Roman"/>
                <w:sz w:val="18"/>
                <w:szCs w:val="18"/>
                <w:lang w:eastAsia="ru-RU"/>
              </w:rPr>
              <w:t xml:space="preserve"> зобов'язаний </w:t>
            </w:r>
            <w:r w:rsidR="008F7F4B" w:rsidRPr="00D841B8">
              <w:rPr>
                <w:rFonts w:ascii="Times New Roman" w:eastAsia="Times New Roman" w:hAnsi="Times New Roman" w:cs="Times New Roman"/>
                <w:sz w:val="18"/>
                <w:szCs w:val="18"/>
                <w:lang w:eastAsia="ru-RU"/>
              </w:rPr>
              <w:t>прийняти/</w:t>
            </w:r>
            <w:r w:rsidRPr="00D841B8">
              <w:rPr>
                <w:rFonts w:ascii="Times New Roman" w:eastAsia="Times New Roman" w:hAnsi="Times New Roman" w:cs="Times New Roman"/>
                <w:sz w:val="18"/>
                <w:szCs w:val="18"/>
                <w:lang w:eastAsia="ru-RU"/>
              </w:rPr>
              <w:t xml:space="preserve">провести відповідне доопрацювання </w:t>
            </w:r>
            <w:r w:rsidR="008F7F4B" w:rsidRPr="00D841B8">
              <w:rPr>
                <w:rFonts w:ascii="Times New Roman" w:eastAsia="Times New Roman" w:hAnsi="Times New Roman" w:cs="Times New Roman"/>
                <w:sz w:val="18"/>
                <w:szCs w:val="18"/>
                <w:lang w:eastAsia="ru-RU"/>
              </w:rPr>
              <w:t>тендер</w:t>
            </w:r>
            <w:r w:rsidRPr="00D841B8">
              <w:rPr>
                <w:rFonts w:ascii="Times New Roman" w:eastAsia="Times New Roman" w:hAnsi="Times New Roman" w:cs="Times New Roman"/>
                <w:sz w:val="18"/>
                <w:szCs w:val="18"/>
                <w:lang w:eastAsia="ru-RU"/>
              </w:rPr>
              <w:t>ної пропозиції згідно з представленими зауваженнями, уточнити і надати необхідні документи</w:t>
            </w:r>
            <w:r w:rsidR="008F7F4B" w:rsidRPr="00D841B8">
              <w:rPr>
                <w:rFonts w:ascii="Times New Roman" w:eastAsia="Times New Roman" w:hAnsi="Times New Roman" w:cs="Times New Roman"/>
                <w:sz w:val="18"/>
                <w:szCs w:val="18"/>
                <w:lang w:eastAsia="ru-RU"/>
              </w:rPr>
              <w:t xml:space="preserve"> на ЕТМ.</w:t>
            </w:r>
          </w:p>
          <w:p w14:paraId="2DCFF73B" w14:textId="77777777" w:rsidR="00631892" w:rsidRPr="00D841B8" w:rsidRDefault="00676D5D" w:rsidP="008C71B0">
            <w:pPr>
              <w:spacing w:after="0" w:line="240" w:lineRule="auto"/>
              <w:jc w:val="both"/>
              <w:rPr>
                <w:rFonts w:ascii="Times New Roman" w:eastAsia="Times New Roman" w:hAnsi="Times New Roman" w:cs="Times New Roman"/>
                <w:sz w:val="18"/>
                <w:szCs w:val="18"/>
                <w:lang w:eastAsia="ru-RU"/>
              </w:rPr>
            </w:pPr>
            <w:r w:rsidRPr="00D841B8">
              <w:rPr>
                <w:rFonts w:ascii="Times New Roman" w:eastAsia="Times New Roman" w:hAnsi="Times New Roman" w:cs="Times New Roman"/>
                <w:sz w:val="18"/>
                <w:szCs w:val="18"/>
                <w:lang w:eastAsia="ru-RU"/>
              </w:rPr>
              <w:t>Я</w:t>
            </w:r>
            <w:r w:rsidR="00631892" w:rsidRPr="00D841B8">
              <w:rPr>
                <w:rFonts w:ascii="Times New Roman" w:eastAsia="Times New Roman" w:hAnsi="Times New Roman" w:cs="Times New Roman"/>
                <w:sz w:val="18"/>
                <w:szCs w:val="18"/>
                <w:lang w:eastAsia="ru-RU"/>
              </w:rPr>
              <w:t>кщо після перевірки об'ємів робіт</w:t>
            </w:r>
            <w:r w:rsidR="000E11E9" w:rsidRPr="00D841B8">
              <w:rPr>
                <w:rFonts w:ascii="Times New Roman" w:eastAsia="Times New Roman" w:hAnsi="Times New Roman" w:cs="Times New Roman"/>
                <w:sz w:val="18"/>
                <w:szCs w:val="18"/>
                <w:lang w:eastAsia="ru-RU"/>
              </w:rPr>
              <w:t>\товару</w:t>
            </w:r>
            <w:r w:rsidR="00631892" w:rsidRPr="00D841B8">
              <w:rPr>
                <w:rFonts w:ascii="Times New Roman" w:eastAsia="Times New Roman" w:hAnsi="Times New Roman" w:cs="Times New Roman"/>
                <w:sz w:val="18"/>
                <w:szCs w:val="18"/>
                <w:lang w:eastAsia="ru-RU"/>
              </w:rPr>
              <w:t xml:space="preserve"> і вартісних показників буде встановлено зниження вартості від вказаної в </w:t>
            </w:r>
            <w:r w:rsidR="008F7F4B" w:rsidRPr="00D841B8">
              <w:rPr>
                <w:rFonts w:ascii="Times New Roman" w:eastAsia="Times New Roman" w:hAnsi="Times New Roman" w:cs="Times New Roman"/>
                <w:sz w:val="18"/>
                <w:szCs w:val="18"/>
                <w:lang w:eastAsia="ru-RU"/>
              </w:rPr>
              <w:t>тендер</w:t>
            </w:r>
            <w:r w:rsidR="00631892" w:rsidRPr="00D841B8">
              <w:rPr>
                <w:rFonts w:ascii="Times New Roman" w:eastAsia="Times New Roman" w:hAnsi="Times New Roman" w:cs="Times New Roman"/>
                <w:sz w:val="18"/>
                <w:szCs w:val="18"/>
                <w:lang w:eastAsia="ru-RU"/>
              </w:rPr>
              <w:t>ній пропозиції, Учасник зобов'язаний прийняти цю вартість і підтвердити її як остаточну.</w:t>
            </w:r>
          </w:p>
          <w:p w14:paraId="1E4C56C5" w14:textId="77777777" w:rsidR="00631892" w:rsidRPr="00D841B8" w:rsidRDefault="00631892" w:rsidP="008C71B0">
            <w:pPr>
              <w:tabs>
                <w:tab w:val="left" w:pos="0"/>
              </w:tabs>
              <w:spacing w:after="0" w:line="240" w:lineRule="auto"/>
              <w:jc w:val="both"/>
              <w:rPr>
                <w:rFonts w:ascii="Times New Roman" w:eastAsia="Times New Roman" w:hAnsi="Times New Roman" w:cs="Times New Roman"/>
                <w:sz w:val="18"/>
                <w:szCs w:val="18"/>
                <w:lang w:eastAsia="ru-RU"/>
              </w:rPr>
            </w:pPr>
            <w:r w:rsidRPr="00D841B8">
              <w:rPr>
                <w:rFonts w:ascii="Times New Roman" w:eastAsia="Times New Roman" w:hAnsi="Times New Roman" w:cs="Times New Roman"/>
                <w:sz w:val="18"/>
                <w:szCs w:val="18"/>
                <w:lang w:eastAsia="ru-RU"/>
              </w:rPr>
              <w:t xml:space="preserve">У разі не надання Учасником у встановлені терміни </w:t>
            </w:r>
            <w:proofErr w:type="spellStart"/>
            <w:r w:rsidRPr="00D841B8">
              <w:rPr>
                <w:rFonts w:ascii="Times New Roman" w:eastAsia="Times New Roman" w:hAnsi="Times New Roman" w:cs="Times New Roman"/>
                <w:sz w:val="18"/>
                <w:szCs w:val="18"/>
                <w:lang w:eastAsia="ru-RU"/>
              </w:rPr>
              <w:t>бракуюч</w:t>
            </w:r>
            <w:r w:rsidR="00676D5D" w:rsidRPr="00D841B8">
              <w:rPr>
                <w:rFonts w:ascii="Times New Roman" w:eastAsia="Times New Roman" w:hAnsi="Times New Roman" w:cs="Times New Roman"/>
                <w:sz w:val="18"/>
                <w:szCs w:val="18"/>
                <w:lang w:eastAsia="ru-RU"/>
              </w:rPr>
              <w:t>их</w:t>
            </w:r>
            <w:proofErr w:type="spellEnd"/>
            <w:r w:rsidRPr="00D841B8">
              <w:rPr>
                <w:rFonts w:ascii="Times New Roman" w:eastAsia="Times New Roman" w:hAnsi="Times New Roman" w:cs="Times New Roman"/>
                <w:sz w:val="18"/>
                <w:szCs w:val="18"/>
                <w:lang w:eastAsia="ru-RU"/>
              </w:rPr>
              <w:t>/виправлених</w:t>
            </w:r>
            <w:r w:rsidR="00676D5D" w:rsidRPr="00D841B8">
              <w:rPr>
                <w:rFonts w:ascii="Times New Roman" w:eastAsia="Times New Roman" w:hAnsi="Times New Roman" w:cs="Times New Roman"/>
                <w:sz w:val="18"/>
                <w:szCs w:val="18"/>
                <w:lang w:eastAsia="ru-RU"/>
              </w:rPr>
              <w:t>/актуалізованих</w:t>
            </w:r>
            <w:r w:rsidRPr="00D841B8">
              <w:rPr>
                <w:rFonts w:ascii="Times New Roman" w:eastAsia="Times New Roman" w:hAnsi="Times New Roman" w:cs="Times New Roman"/>
                <w:sz w:val="18"/>
                <w:szCs w:val="18"/>
                <w:lang w:eastAsia="ru-RU"/>
              </w:rPr>
              <w:t xml:space="preserve"> документів, або відмов</w:t>
            </w:r>
            <w:r w:rsidR="00676D5D" w:rsidRPr="00D841B8">
              <w:rPr>
                <w:rFonts w:ascii="Times New Roman" w:eastAsia="Times New Roman" w:hAnsi="Times New Roman" w:cs="Times New Roman"/>
                <w:sz w:val="18"/>
                <w:szCs w:val="18"/>
                <w:lang w:eastAsia="ru-RU"/>
              </w:rPr>
              <w:t>и на запропоновані Замовником виправлення</w:t>
            </w:r>
            <w:r w:rsidRPr="00D841B8">
              <w:rPr>
                <w:rFonts w:ascii="Times New Roman" w:eastAsia="Times New Roman" w:hAnsi="Times New Roman" w:cs="Times New Roman"/>
                <w:sz w:val="18"/>
                <w:szCs w:val="18"/>
                <w:lang w:eastAsia="ru-RU"/>
              </w:rPr>
              <w:t xml:space="preserve">, </w:t>
            </w:r>
            <w:r w:rsidR="000E11E9" w:rsidRPr="00D841B8">
              <w:rPr>
                <w:rFonts w:ascii="Times New Roman" w:eastAsia="Times New Roman" w:hAnsi="Times New Roman" w:cs="Times New Roman"/>
                <w:sz w:val="18"/>
                <w:szCs w:val="18"/>
                <w:lang w:eastAsia="ru-RU"/>
              </w:rPr>
              <w:t xml:space="preserve">тендерна </w:t>
            </w:r>
            <w:r w:rsidRPr="00D841B8">
              <w:rPr>
                <w:rFonts w:ascii="Times New Roman" w:eastAsia="Times New Roman" w:hAnsi="Times New Roman" w:cs="Times New Roman"/>
                <w:sz w:val="18"/>
                <w:szCs w:val="18"/>
                <w:lang w:eastAsia="ru-RU"/>
              </w:rPr>
              <w:t>пропозиція Учасника може бути відхилена.</w:t>
            </w:r>
          </w:p>
        </w:tc>
      </w:tr>
      <w:tr w:rsidR="00631892" w:rsidRPr="00D841B8" w14:paraId="191B6B98" w14:textId="77777777" w:rsidTr="008F7F4B">
        <w:trPr>
          <w:trHeight w:val="431"/>
        </w:trPr>
        <w:tc>
          <w:tcPr>
            <w:tcW w:w="1729" w:type="dxa"/>
            <w:vMerge/>
            <w:tcBorders>
              <w:right w:val="single" w:sz="4" w:space="0" w:color="auto"/>
            </w:tcBorders>
            <w:shd w:val="clear" w:color="auto" w:fill="auto"/>
            <w:vAlign w:val="center"/>
          </w:tcPr>
          <w:p w14:paraId="110E8738" w14:textId="77777777" w:rsidR="00631892" w:rsidRPr="00D841B8" w:rsidRDefault="00631892" w:rsidP="00631892">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75661EEC" w14:textId="77777777" w:rsidR="00631892" w:rsidRPr="00D841B8" w:rsidRDefault="00631892" w:rsidP="00631892">
            <w:pPr>
              <w:spacing w:after="0" w:line="240" w:lineRule="auto"/>
              <w:ind w:left="256" w:hanging="256"/>
              <w:jc w:val="center"/>
              <w:rPr>
                <w:rFonts w:ascii="Times New Roman" w:eastAsia="Times New Roman" w:hAnsi="Times New Roman" w:cs="Times New Roman"/>
                <w:sz w:val="18"/>
                <w:szCs w:val="18"/>
                <w:lang w:eastAsia="ru-RU"/>
              </w:rPr>
            </w:pPr>
            <w:r w:rsidRPr="00D841B8">
              <w:rPr>
                <w:rFonts w:ascii="Times New Roman" w:eastAsia="Times New Roman" w:hAnsi="Times New Roman" w:cs="Times New Roman"/>
                <w:sz w:val="18"/>
                <w:szCs w:val="18"/>
                <w:lang w:eastAsia="ru-RU"/>
              </w:rPr>
              <w:t>9.2.</w:t>
            </w:r>
          </w:p>
        </w:tc>
        <w:tc>
          <w:tcPr>
            <w:tcW w:w="8505" w:type="dxa"/>
            <w:tcBorders>
              <w:top w:val="single" w:sz="4" w:space="0" w:color="auto"/>
              <w:left w:val="single" w:sz="4" w:space="0" w:color="auto"/>
              <w:bottom w:val="single" w:sz="4" w:space="0" w:color="auto"/>
              <w:right w:val="single" w:sz="4" w:space="0" w:color="auto"/>
            </w:tcBorders>
            <w:shd w:val="clear" w:color="auto" w:fill="auto"/>
          </w:tcPr>
          <w:p w14:paraId="69BD2AAF" w14:textId="77777777" w:rsidR="00631892" w:rsidRPr="00D841B8" w:rsidRDefault="00631892" w:rsidP="007604AE">
            <w:pPr>
              <w:spacing w:after="0" w:line="240" w:lineRule="auto"/>
              <w:rPr>
                <w:rFonts w:ascii="Times New Roman" w:eastAsia="Times New Roman" w:hAnsi="Times New Roman" w:cs="Times New Roman"/>
                <w:sz w:val="18"/>
                <w:szCs w:val="18"/>
                <w:lang w:eastAsia="ru-RU"/>
              </w:rPr>
            </w:pPr>
            <w:r w:rsidRPr="00D841B8">
              <w:rPr>
                <w:rFonts w:ascii="Times New Roman" w:eastAsia="Times New Roman" w:hAnsi="Times New Roman" w:cs="Times New Roman"/>
                <w:sz w:val="18"/>
                <w:szCs w:val="18"/>
                <w:lang w:eastAsia="ru-RU"/>
              </w:rPr>
              <w:t>Замовник має право на виправлення арифметичних помилок, допущених в результаті арифметичн</w:t>
            </w:r>
            <w:r w:rsidR="00EC1C21" w:rsidRPr="00D841B8">
              <w:rPr>
                <w:rFonts w:ascii="Times New Roman" w:eastAsia="Times New Roman" w:hAnsi="Times New Roman" w:cs="Times New Roman"/>
                <w:sz w:val="18"/>
                <w:szCs w:val="18"/>
                <w:lang w:eastAsia="ru-RU"/>
              </w:rPr>
              <w:t>о – математичних</w:t>
            </w:r>
            <w:r w:rsidR="008F7F4B" w:rsidRPr="00D841B8">
              <w:rPr>
                <w:rFonts w:ascii="Times New Roman" w:eastAsia="Times New Roman" w:hAnsi="Times New Roman" w:cs="Times New Roman"/>
                <w:sz w:val="18"/>
                <w:szCs w:val="18"/>
                <w:lang w:eastAsia="ru-RU"/>
              </w:rPr>
              <w:t>/методологічних</w:t>
            </w:r>
            <w:r w:rsidRPr="00D841B8">
              <w:rPr>
                <w:rFonts w:ascii="Times New Roman" w:eastAsia="Times New Roman" w:hAnsi="Times New Roman" w:cs="Times New Roman"/>
                <w:sz w:val="18"/>
                <w:szCs w:val="18"/>
                <w:lang w:eastAsia="ru-RU"/>
              </w:rPr>
              <w:t xml:space="preserve"> дій, виявлених у поданій </w:t>
            </w:r>
            <w:r w:rsidR="008F7F4B" w:rsidRPr="00D841B8">
              <w:rPr>
                <w:rFonts w:ascii="Times New Roman" w:eastAsia="Times New Roman" w:hAnsi="Times New Roman" w:cs="Times New Roman"/>
                <w:sz w:val="18"/>
                <w:szCs w:val="18"/>
                <w:lang w:eastAsia="ru-RU"/>
              </w:rPr>
              <w:t>тендер</w:t>
            </w:r>
            <w:r w:rsidRPr="00D841B8">
              <w:rPr>
                <w:rFonts w:ascii="Times New Roman" w:eastAsia="Times New Roman" w:hAnsi="Times New Roman" w:cs="Times New Roman"/>
                <w:sz w:val="18"/>
                <w:szCs w:val="18"/>
                <w:lang w:eastAsia="ru-RU"/>
              </w:rPr>
              <w:t>ної пропозиці</w:t>
            </w:r>
            <w:r w:rsidR="007604AE" w:rsidRPr="00D841B8">
              <w:rPr>
                <w:rFonts w:ascii="Times New Roman" w:eastAsia="Times New Roman" w:hAnsi="Times New Roman" w:cs="Times New Roman"/>
                <w:sz w:val="18"/>
                <w:szCs w:val="18"/>
                <w:lang w:eastAsia="ru-RU"/>
              </w:rPr>
              <w:t>ї під час проведення її оцінки</w:t>
            </w:r>
            <w:r w:rsidRPr="00D841B8">
              <w:rPr>
                <w:rFonts w:ascii="Times New Roman" w:eastAsia="Times New Roman" w:hAnsi="Times New Roman" w:cs="Times New Roman"/>
                <w:sz w:val="18"/>
                <w:szCs w:val="18"/>
                <w:lang w:eastAsia="ru-RU"/>
              </w:rPr>
              <w:t>.</w:t>
            </w:r>
          </w:p>
        </w:tc>
      </w:tr>
      <w:tr w:rsidR="00631892" w:rsidRPr="00D841B8" w14:paraId="1B3BB576" w14:textId="77777777" w:rsidTr="00EC1C21">
        <w:trPr>
          <w:trHeight w:val="367"/>
        </w:trPr>
        <w:tc>
          <w:tcPr>
            <w:tcW w:w="1729" w:type="dxa"/>
            <w:vMerge/>
            <w:tcBorders>
              <w:bottom w:val="single" w:sz="4" w:space="0" w:color="auto"/>
              <w:right w:val="single" w:sz="4" w:space="0" w:color="auto"/>
            </w:tcBorders>
            <w:shd w:val="clear" w:color="auto" w:fill="auto"/>
            <w:vAlign w:val="center"/>
          </w:tcPr>
          <w:p w14:paraId="4BFB6EE6" w14:textId="77777777" w:rsidR="00631892" w:rsidRPr="00D841B8" w:rsidRDefault="00631892" w:rsidP="00631892">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07DA4EBE" w14:textId="77777777" w:rsidR="00631892" w:rsidRPr="00D841B8" w:rsidRDefault="00631892" w:rsidP="00631892">
            <w:pPr>
              <w:spacing w:after="0" w:line="240" w:lineRule="auto"/>
              <w:ind w:left="256" w:hanging="256"/>
              <w:jc w:val="center"/>
              <w:rPr>
                <w:rFonts w:ascii="Times New Roman" w:eastAsia="Times New Roman" w:hAnsi="Times New Roman" w:cs="Times New Roman"/>
                <w:sz w:val="18"/>
                <w:szCs w:val="18"/>
                <w:lang w:eastAsia="ru-RU"/>
              </w:rPr>
            </w:pPr>
            <w:r w:rsidRPr="00D841B8">
              <w:rPr>
                <w:rFonts w:ascii="Times New Roman" w:eastAsia="Times New Roman" w:hAnsi="Times New Roman" w:cs="Times New Roman"/>
                <w:sz w:val="18"/>
                <w:szCs w:val="18"/>
                <w:lang w:eastAsia="ru-RU"/>
              </w:rPr>
              <w:t>9.3.</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5D0B72B0" w14:textId="77777777" w:rsidR="00631892" w:rsidRPr="00D841B8" w:rsidRDefault="00631892" w:rsidP="007604AE">
            <w:pPr>
              <w:spacing w:after="0" w:line="240" w:lineRule="auto"/>
              <w:rPr>
                <w:rFonts w:ascii="Times New Roman" w:eastAsia="Times New Roman" w:hAnsi="Times New Roman" w:cs="Times New Roman"/>
                <w:sz w:val="18"/>
                <w:szCs w:val="18"/>
                <w:lang w:eastAsia="ru-RU"/>
              </w:rPr>
            </w:pPr>
            <w:r w:rsidRPr="00D841B8">
              <w:rPr>
                <w:rFonts w:ascii="Times New Roman" w:eastAsia="Times New Roman" w:hAnsi="Times New Roman" w:cs="Times New Roman"/>
                <w:sz w:val="18"/>
                <w:szCs w:val="18"/>
                <w:lang w:eastAsia="ru-RU"/>
              </w:rPr>
              <w:t>Замовник залишає за собою право провести п</w:t>
            </w:r>
            <w:r w:rsidR="00EC1C21" w:rsidRPr="00D841B8">
              <w:rPr>
                <w:rFonts w:ascii="Times New Roman" w:eastAsia="Times New Roman" w:hAnsi="Times New Roman" w:cs="Times New Roman"/>
                <w:sz w:val="18"/>
                <w:szCs w:val="18"/>
                <w:lang w:eastAsia="ru-RU"/>
              </w:rPr>
              <w:t>ереговори</w:t>
            </w:r>
            <w:r w:rsidRPr="00D841B8">
              <w:rPr>
                <w:rFonts w:ascii="Times New Roman" w:eastAsia="Times New Roman" w:hAnsi="Times New Roman" w:cs="Times New Roman"/>
                <w:sz w:val="18"/>
                <w:szCs w:val="18"/>
                <w:lang w:eastAsia="ru-RU"/>
              </w:rPr>
              <w:t xml:space="preserve"> з Учасник</w:t>
            </w:r>
            <w:r w:rsidR="008F7F4B" w:rsidRPr="00D841B8">
              <w:rPr>
                <w:rFonts w:ascii="Times New Roman" w:eastAsia="Times New Roman" w:hAnsi="Times New Roman" w:cs="Times New Roman"/>
                <w:sz w:val="18"/>
                <w:szCs w:val="18"/>
                <w:lang w:eastAsia="ru-RU"/>
              </w:rPr>
              <w:t>ом</w:t>
            </w:r>
            <w:r w:rsidRPr="00D841B8">
              <w:rPr>
                <w:rFonts w:ascii="Times New Roman" w:eastAsia="Times New Roman" w:hAnsi="Times New Roman" w:cs="Times New Roman"/>
                <w:sz w:val="18"/>
                <w:szCs w:val="18"/>
                <w:lang w:eastAsia="ru-RU"/>
              </w:rPr>
              <w:t xml:space="preserve"> </w:t>
            </w:r>
            <w:r w:rsidR="000E11E9" w:rsidRPr="00D841B8">
              <w:rPr>
                <w:rFonts w:ascii="Times New Roman" w:eastAsia="Times New Roman" w:hAnsi="Times New Roman" w:cs="Times New Roman"/>
                <w:sz w:val="18"/>
                <w:szCs w:val="18"/>
                <w:lang w:eastAsia="ru-RU"/>
              </w:rPr>
              <w:t>тендеру</w:t>
            </w:r>
            <w:r w:rsidRPr="00D841B8">
              <w:rPr>
                <w:rFonts w:ascii="Times New Roman" w:eastAsia="Times New Roman" w:hAnsi="Times New Roman" w:cs="Times New Roman"/>
                <w:sz w:val="18"/>
                <w:szCs w:val="18"/>
                <w:lang w:eastAsia="ru-RU"/>
              </w:rPr>
              <w:t xml:space="preserve"> з метою зниження вартості і поліпшення інших умов </w:t>
            </w:r>
            <w:r w:rsidR="008F7F4B" w:rsidRPr="00D841B8">
              <w:rPr>
                <w:rFonts w:ascii="Times New Roman" w:eastAsia="Times New Roman" w:hAnsi="Times New Roman" w:cs="Times New Roman"/>
                <w:sz w:val="18"/>
                <w:szCs w:val="18"/>
                <w:lang w:eastAsia="ru-RU"/>
              </w:rPr>
              <w:t>його</w:t>
            </w:r>
            <w:r w:rsidRPr="00D841B8">
              <w:rPr>
                <w:rFonts w:ascii="Times New Roman" w:eastAsia="Times New Roman" w:hAnsi="Times New Roman" w:cs="Times New Roman"/>
                <w:sz w:val="18"/>
                <w:szCs w:val="18"/>
                <w:lang w:eastAsia="ru-RU"/>
              </w:rPr>
              <w:t xml:space="preserve"> </w:t>
            </w:r>
            <w:r w:rsidR="008F7F4B" w:rsidRPr="00D841B8">
              <w:rPr>
                <w:rFonts w:ascii="Times New Roman" w:eastAsia="Times New Roman" w:hAnsi="Times New Roman" w:cs="Times New Roman"/>
                <w:sz w:val="18"/>
                <w:szCs w:val="18"/>
                <w:lang w:eastAsia="ru-RU"/>
              </w:rPr>
              <w:t>тендер</w:t>
            </w:r>
            <w:r w:rsidRPr="00D841B8">
              <w:rPr>
                <w:rFonts w:ascii="Times New Roman" w:eastAsia="Times New Roman" w:hAnsi="Times New Roman" w:cs="Times New Roman"/>
                <w:sz w:val="18"/>
                <w:szCs w:val="18"/>
                <w:lang w:eastAsia="ru-RU"/>
              </w:rPr>
              <w:t>н</w:t>
            </w:r>
            <w:r w:rsidR="008F7F4B" w:rsidRPr="00D841B8">
              <w:rPr>
                <w:rFonts w:ascii="Times New Roman" w:eastAsia="Times New Roman" w:hAnsi="Times New Roman" w:cs="Times New Roman"/>
                <w:sz w:val="18"/>
                <w:szCs w:val="18"/>
                <w:lang w:eastAsia="ru-RU"/>
              </w:rPr>
              <w:t>ої</w:t>
            </w:r>
            <w:r w:rsidRPr="00D841B8">
              <w:rPr>
                <w:rFonts w:ascii="Times New Roman" w:eastAsia="Times New Roman" w:hAnsi="Times New Roman" w:cs="Times New Roman"/>
                <w:sz w:val="18"/>
                <w:szCs w:val="18"/>
                <w:lang w:eastAsia="ru-RU"/>
              </w:rPr>
              <w:t xml:space="preserve"> пропозиц</w:t>
            </w:r>
            <w:r w:rsidR="008F7F4B" w:rsidRPr="00D841B8">
              <w:rPr>
                <w:rFonts w:ascii="Times New Roman" w:eastAsia="Times New Roman" w:hAnsi="Times New Roman" w:cs="Times New Roman"/>
                <w:sz w:val="18"/>
                <w:szCs w:val="18"/>
                <w:lang w:eastAsia="ru-RU"/>
              </w:rPr>
              <w:t>ії</w:t>
            </w:r>
            <w:r w:rsidRPr="00D841B8">
              <w:rPr>
                <w:rFonts w:ascii="Times New Roman" w:eastAsia="Times New Roman" w:hAnsi="Times New Roman" w:cs="Times New Roman"/>
                <w:sz w:val="18"/>
                <w:szCs w:val="18"/>
                <w:lang w:eastAsia="ru-RU"/>
              </w:rPr>
              <w:t xml:space="preserve">. </w:t>
            </w:r>
            <w:r w:rsidR="008F7F4B" w:rsidRPr="00D841B8">
              <w:rPr>
                <w:rFonts w:ascii="Times New Roman" w:eastAsia="Times New Roman" w:hAnsi="Times New Roman" w:cs="Times New Roman"/>
                <w:sz w:val="18"/>
                <w:szCs w:val="18"/>
                <w:lang w:eastAsia="ru-RU"/>
              </w:rPr>
              <w:t>За результатами</w:t>
            </w:r>
            <w:r w:rsidRPr="00D841B8">
              <w:rPr>
                <w:rFonts w:ascii="Times New Roman" w:eastAsia="Times New Roman" w:hAnsi="Times New Roman" w:cs="Times New Roman"/>
                <w:sz w:val="18"/>
                <w:szCs w:val="18"/>
                <w:lang w:eastAsia="ru-RU"/>
              </w:rPr>
              <w:t xml:space="preserve"> проведення переговорів </w:t>
            </w:r>
            <w:r w:rsidR="00BF1914" w:rsidRPr="00D841B8">
              <w:rPr>
                <w:rFonts w:ascii="Times New Roman" w:eastAsia="Times New Roman" w:hAnsi="Times New Roman" w:cs="Times New Roman"/>
                <w:sz w:val="18"/>
                <w:szCs w:val="18"/>
                <w:lang w:eastAsia="ru-RU"/>
              </w:rPr>
              <w:t xml:space="preserve">на запит від Замовника на ЕТМ </w:t>
            </w:r>
            <w:r w:rsidRPr="00D841B8">
              <w:rPr>
                <w:rFonts w:ascii="Times New Roman" w:eastAsia="Times New Roman" w:hAnsi="Times New Roman" w:cs="Times New Roman"/>
                <w:sz w:val="18"/>
                <w:szCs w:val="18"/>
                <w:lang w:eastAsia="ru-RU"/>
              </w:rPr>
              <w:t xml:space="preserve">Учасник </w:t>
            </w:r>
            <w:r w:rsidR="008F7F4B" w:rsidRPr="00D841B8">
              <w:rPr>
                <w:rFonts w:ascii="Times New Roman" w:eastAsia="Times New Roman" w:hAnsi="Times New Roman" w:cs="Times New Roman"/>
                <w:sz w:val="18"/>
                <w:szCs w:val="18"/>
                <w:lang w:eastAsia="ru-RU"/>
              </w:rPr>
              <w:t>підтверд</w:t>
            </w:r>
            <w:r w:rsidR="00EC1C21" w:rsidRPr="00D841B8">
              <w:rPr>
                <w:rFonts w:ascii="Times New Roman" w:eastAsia="Times New Roman" w:hAnsi="Times New Roman" w:cs="Times New Roman"/>
                <w:sz w:val="18"/>
                <w:szCs w:val="18"/>
                <w:lang w:eastAsia="ru-RU"/>
              </w:rPr>
              <w:t>жує</w:t>
            </w:r>
            <w:r w:rsidR="008F7F4B" w:rsidRPr="00D841B8">
              <w:rPr>
                <w:rFonts w:ascii="Times New Roman" w:eastAsia="Times New Roman" w:hAnsi="Times New Roman" w:cs="Times New Roman"/>
                <w:sz w:val="18"/>
                <w:szCs w:val="18"/>
                <w:lang w:eastAsia="ru-RU"/>
              </w:rPr>
              <w:t xml:space="preserve"> остаточну тендерну пропозицію та прикріп</w:t>
            </w:r>
            <w:r w:rsidR="00EC1C21" w:rsidRPr="00D841B8">
              <w:rPr>
                <w:rFonts w:ascii="Times New Roman" w:eastAsia="Times New Roman" w:hAnsi="Times New Roman" w:cs="Times New Roman"/>
                <w:sz w:val="18"/>
                <w:szCs w:val="18"/>
                <w:lang w:eastAsia="ru-RU"/>
              </w:rPr>
              <w:t>лює</w:t>
            </w:r>
            <w:r w:rsidR="008F7F4B" w:rsidRPr="00D841B8">
              <w:rPr>
                <w:rFonts w:ascii="Times New Roman" w:eastAsia="Times New Roman" w:hAnsi="Times New Roman" w:cs="Times New Roman"/>
                <w:sz w:val="18"/>
                <w:szCs w:val="18"/>
                <w:lang w:eastAsia="ru-RU"/>
              </w:rPr>
              <w:t xml:space="preserve"> актуалізовану тендерну пропозицію по формі</w:t>
            </w:r>
            <w:r w:rsidR="00BF1914" w:rsidRPr="00D841B8">
              <w:rPr>
                <w:rFonts w:ascii="Times New Roman" w:eastAsia="Times New Roman" w:hAnsi="Times New Roman" w:cs="Times New Roman"/>
                <w:sz w:val="18"/>
                <w:szCs w:val="18"/>
                <w:lang w:eastAsia="ru-RU"/>
              </w:rPr>
              <w:t xml:space="preserve"> </w:t>
            </w:r>
            <w:r w:rsidR="008F7F4B" w:rsidRPr="00D841B8">
              <w:rPr>
                <w:rFonts w:ascii="Times New Roman" w:eastAsia="Times New Roman" w:hAnsi="Times New Roman" w:cs="Times New Roman"/>
                <w:sz w:val="18"/>
                <w:szCs w:val="18"/>
                <w:lang w:eastAsia="ru-RU"/>
              </w:rPr>
              <w:t>Додатку 1 в термін, що не перевищує 1 робочий день</w:t>
            </w:r>
            <w:r w:rsidR="00EC1C21" w:rsidRPr="00D841B8">
              <w:rPr>
                <w:rFonts w:ascii="Times New Roman" w:eastAsia="Times New Roman" w:hAnsi="Times New Roman" w:cs="Times New Roman"/>
                <w:sz w:val="18"/>
                <w:szCs w:val="18"/>
                <w:lang w:eastAsia="ru-RU"/>
              </w:rPr>
              <w:t xml:space="preserve"> з дня проведення переговорів. </w:t>
            </w:r>
          </w:p>
        </w:tc>
      </w:tr>
      <w:tr w:rsidR="004C0EF6" w:rsidRPr="00D841B8" w14:paraId="7B90A03E" w14:textId="77777777" w:rsidTr="00A618B6">
        <w:trPr>
          <w:trHeight w:val="20"/>
        </w:trPr>
        <w:tc>
          <w:tcPr>
            <w:tcW w:w="1729" w:type="dxa"/>
            <w:vMerge w:val="restart"/>
            <w:tcBorders>
              <w:right w:val="single" w:sz="4" w:space="0" w:color="auto"/>
            </w:tcBorders>
            <w:shd w:val="clear" w:color="auto" w:fill="auto"/>
            <w:vAlign w:val="center"/>
          </w:tcPr>
          <w:p w14:paraId="5CAD3C71" w14:textId="77777777" w:rsidR="004C0EF6" w:rsidRPr="00D841B8" w:rsidRDefault="004C0EF6" w:rsidP="00631892">
            <w:pPr>
              <w:spacing w:after="0" w:line="240" w:lineRule="auto"/>
              <w:jc w:val="center"/>
              <w:rPr>
                <w:rFonts w:ascii="Times New Roman" w:eastAsia="Times New Roman" w:hAnsi="Times New Roman" w:cs="Times New Roman"/>
                <w:b/>
                <w:sz w:val="18"/>
                <w:szCs w:val="18"/>
                <w:lang w:eastAsia="ru-RU"/>
              </w:rPr>
            </w:pPr>
            <w:r w:rsidRPr="00D841B8">
              <w:rPr>
                <w:rFonts w:ascii="Times New Roman" w:eastAsia="Times New Roman" w:hAnsi="Times New Roman" w:cs="Times New Roman"/>
                <w:b/>
                <w:sz w:val="18"/>
                <w:szCs w:val="18"/>
                <w:lang w:eastAsia="ru-RU"/>
              </w:rPr>
              <w:lastRenderedPageBreak/>
              <w:t>10. Відхилення Тендерної пропозиції</w:t>
            </w:r>
          </w:p>
        </w:tc>
        <w:tc>
          <w:tcPr>
            <w:tcW w:w="534" w:type="dxa"/>
            <w:tcBorders>
              <w:top w:val="single" w:sz="4" w:space="0" w:color="auto"/>
              <w:left w:val="single" w:sz="4" w:space="0" w:color="auto"/>
              <w:bottom w:val="single" w:sz="4" w:space="0" w:color="auto"/>
              <w:right w:val="single" w:sz="4" w:space="0" w:color="auto"/>
            </w:tcBorders>
            <w:vAlign w:val="center"/>
          </w:tcPr>
          <w:p w14:paraId="7CF4AD50" w14:textId="77777777" w:rsidR="004C0EF6" w:rsidRPr="00D841B8" w:rsidRDefault="004C0EF6" w:rsidP="00631892">
            <w:pPr>
              <w:spacing w:after="0" w:line="240" w:lineRule="auto"/>
              <w:ind w:left="256" w:hanging="256"/>
              <w:jc w:val="center"/>
              <w:rPr>
                <w:rFonts w:ascii="Times New Roman" w:eastAsia="Times New Roman" w:hAnsi="Times New Roman" w:cs="Times New Roman"/>
                <w:sz w:val="18"/>
                <w:szCs w:val="18"/>
                <w:lang w:eastAsia="ru-RU"/>
              </w:rPr>
            </w:pPr>
            <w:r w:rsidRPr="00D841B8">
              <w:rPr>
                <w:rFonts w:ascii="Times New Roman" w:eastAsia="Times New Roman" w:hAnsi="Times New Roman" w:cs="Times New Roman"/>
                <w:sz w:val="18"/>
                <w:szCs w:val="18"/>
                <w:lang w:eastAsia="ru-RU"/>
              </w:rPr>
              <w:t>10.1.</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51A9D657" w14:textId="77777777" w:rsidR="004C0EF6" w:rsidRPr="00D841B8" w:rsidRDefault="004C0EF6" w:rsidP="00631892">
            <w:pPr>
              <w:spacing w:after="0" w:line="240" w:lineRule="auto"/>
              <w:ind w:left="256" w:hanging="256"/>
              <w:jc w:val="both"/>
              <w:rPr>
                <w:rFonts w:ascii="Times New Roman" w:eastAsia="Times New Roman" w:hAnsi="Times New Roman" w:cs="Times New Roman"/>
                <w:sz w:val="18"/>
                <w:szCs w:val="18"/>
                <w:lang w:eastAsia="ru-RU"/>
              </w:rPr>
            </w:pPr>
            <w:r w:rsidRPr="00D841B8">
              <w:rPr>
                <w:rFonts w:ascii="Times New Roman" w:eastAsia="Times New Roman" w:hAnsi="Times New Roman" w:cs="Times New Roman"/>
                <w:sz w:val="18"/>
                <w:szCs w:val="18"/>
                <w:lang w:eastAsia="ru-RU"/>
              </w:rPr>
              <w:t xml:space="preserve">У разі, якщо ТП не відповідає умовам ТД, Замовник має право прийняти рішення про відхилення такої ТП, у випадках: </w:t>
            </w:r>
          </w:p>
        </w:tc>
      </w:tr>
      <w:tr w:rsidR="004C0EF6" w:rsidRPr="00D841B8" w14:paraId="3C1F3897" w14:textId="77777777" w:rsidTr="00A618B6">
        <w:trPr>
          <w:trHeight w:val="20"/>
        </w:trPr>
        <w:tc>
          <w:tcPr>
            <w:tcW w:w="1729" w:type="dxa"/>
            <w:vMerge/>
            <w:tcBorders>
              <w:right w:val="single" w:sz="4" w:space="0" w:color="auto"/>
            </w:tcBorders>
            <w:shd w:val="clear" w:color="auto" w:fill="auto"/>
            <w:vAlign w:val="center"/>
          </w:tcPr>
          <w:p w14:paraId="76606627" w14:textId="77777777" w:rsidR="004C0EF6" w:rsidRPr="00D841B8" w:rsidRDefault="004C0EF6" w:rsidP="00631892">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6B3BDB47" w14:textId="77777777" w:rsidR="004C0EF6" w:rsidRPr="00D841B8" w:rsidRDefault="004C0EF6" w:rsidP="00631892">
            <w:pPr>
              <w:spacing w:after="0" w:line="240" w:lineRule="auto"/>
              <w:ind w:left="398" w:hanging="398"/>
              <w:jc w:val="center"/>
              <w:rPr>
                <w:rFonts w:ascii="Times New Roman" w:eastAsia="Times New Roman" w:hAnsi="Times New Roman" w:cs="Times New Roman"/>
                <w:sz w:val="18"/>
                <w:szCs w:val="18"/>
                <w:lang w:eastAsia="ru-RU"/>
              </w:rPr>
            </w:pPr>
            <w:r w:rsidRPr="00D841B8">
              <w:rPr>
                <w:rFonts w:ascii="Times New Roman" w:eastAsia="Times New Roman" w:hAnsi="Times New Roman" w:cs="Times New Roman"/>
                <w:sz w:val="18"/>
                <w:szCs w:val="18"/>
                <w:lang w:eastAsia="ru-RU"/>
              </w:rPr>
              <w:t xml:space="preserve">    а)</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72582F65" w14:textId="77777777" w:rsidR="004C0EF6" w:rsidRPr="00D841B8" w:rsidRDefault="004C0EF6" w:rsidP="00631892">
            <w:pPr>
              <w:tabs>
                <w:tab w:val="left" w:pos="426"/>
              </w:tabs>
              <w:spacing w:after="0" w:line="240" w:lineRule="auto"/>
              <w:jc w:val="both"/>
              <w:rPr>
                <w:rFonts w:ascii="Times New Roman" w:eastAsia="Times New Roman" w:hAnsi="Times New Roman" w:cs="Times New Roman"/>
                <w:sz w:val="18"/>
                <w:szCs w:val="18"/>
                <w:lang w:eastAsia="ru-RU"/>
              </w:rPr>
            </w:pPr>
            <w:r w:rsidRPr="00D841B8">
              <w:rPr>
                <w:rFonts w:ascii="Times New Roman" w:eastAsia="Times New Roman" w:hAnsi="Times New Roman" w:cs="Times New Roman"/>
                <w:sz w:val="18"/>
                <w:szCs w:val="18"/>
                <w:lang w:eastAsia="ru-RU"/>
              </w:rPr>
              <w:t>Учасник надав Тендерну пропозицію не по формі</w:t>
            </w:r>
            <w:r w:rsidRPr="00D841B8">
              <w:rPr>
                <w:rFonts w:ascii="Times New Roman" w:eastAsia="Times New Roman" w:hAnsi="Times New Roman" w:cs="Times New Roman"/>
                <w:sz w:val="18"/>
                <w:szCs w:val="18"/>
                <w:lang w:eastAsia="ru-RU" w:bidi="en-US"/>
              </w:rPr>
              <w:t xml:space="preserve">, зазначеної в </w:t>
            </w:r>
            <w:r w:rsidRPr="00D841B8">
              <w:rPr>
                <w:rFonts w:ascii="Times New Roman" w:eastAsia="Times New Roman" w:hAnsi="Times New Roman" w:cs="Times New Roman"/>
                <w:sz w:val="18"/>
                <w:szCs w:val="18"/>
                <w:lang w:eastAsia="ru-RU"/>
              </w:rPr>
              <w:t>Додатку 1, або відмовився від досягнених результатів за переговорами.</w:t>
            </w:r>
          </w:p>
        </w:tc>
      </w:tr>
      <w:tr w:rsidR="004C0EF6" w:rsidRPr="00D841B8" w14:paraId="5D890B24" w14:textId="77777777" w:rsidTr="00A618B6">
        <w:trPr>
          <w:trHeight w:val="20"/>
        </w:trPr>
        <w:tc>
          <w:tcPr>
            <w:tcW w:w="1729" w:type="dxa"/>
            <w:vMerge/>
            <w:tcBorders>
              <w:right w:val="single" w:sz="4" w:space="0" w:color="auto"/>
            </w:tcBorders>
            <w:shd w:val="clear" w:color="auto" w:fill="auto"/>
            <w:vAlign w:val="center"/>
          </w:tcPr>
          <w:p w14:paraId="14CADF49" w14:textId="77777777" w:rsidR="004C0EF6" w:rsidRPr="00D841B8" w:rsidRDefault="004C0EF6" w:rsidP="00631892">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45E4B29C" w14:textId="77777777" w:rsidR="004C0EF6" w:rsidRPr="00D841B8" w:rsidRDefault="004C0EF6" w:rsidP="00631892">
            <w:pPr>
              <w:spacing w:after="0" w:line="240" w:lineRule="auto"/>
              <w:rPr>
                <w:rFonts w:ascii="Times New Roman" w:eastAsia="Times New Roman" w:hAnsi="Times New Roman" w:cs="Times New Roman"/>
                <w:sz w:val="18"/>
                <w:szCs w:val="18"/>
                <w:lang w:eastAsia="ru-RU"/>
              </w:rPr>
            </w:pPr>
            <w:r w:rsidRPr="00D841B8">
              <w:rPr>
                <w:rFonts w:ascii="Times New Roman" w:eastAsia="Times New Roman" w:hAnsi="Times New Roman" w:cs="Times New Roman"/>
                <w:sz w:val="18"/>
                <w:szCs w:val="18"/>
                <w:lang w:val="ru-RU" w:eastAsia="ru-RU"/>
              </w:rPr>
              <w:t>б)</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71A4E243" w14:textId="77777777" w:rsidR="004C0EF6" w:rsidRPr="00D841B8" w:rsidRDefault="004C0EF6" w:rsidP="00631892">
            <w:pPr>
              <w:tabs>
                <w:tab w:val="left" w:pos="426"/>
              </w:tabs>
              <w:spacing w:after="0" w:line="240" w:lineRule="auto"/>
              <w:jc w:val="both"/>
              <w:rPr>
                <w:rFonts w:ascii="Times New Roman" w:eastAsia="Times New Roman" w:hAnsi="Times New Roman" w:cs="Times New Roman"/>
                <w:sz w:val="18"/>
                <w:szCs w:val="18"/>
                <w:lang w:eastAsia="ru-RU"/>
              </w:rPr>
            </w:pPr>
            <w:r w:rsidRPr="00D841B8">
              <w:rPr>
                <w:rFonts w:ascii="Times New Roman" w:hAnsi="Times New Roman" w:cs="Times New Roman"/>
                <w:sz w:val="18"/>
                <w:szCs w:val="18"/>
              </w:rPr>
              <w:t>Тендерна пропозиція містить «протокол розбіжностей»  до Основних умов Договору/непогодження з основними умовами договору, викладених в Додатку 2.1.</w:t>
            </w:r>
          </w:p>
        </w:tc>
      </w:tr>
      <w:tr w:rsidR="004C0EF6" w:rsidRPr="00D841B8" w14:paraId="42E79EE8" w14:textId="77777777" w:rsidTr="00A618B6">
        <w:trPr>
          <w:trHeight w:val="20"/>
        </w:trPr>
        <w:tc>
          <w:tcPr>
            <w:tcW w:w="1729" w:type="dxa"/>
            <w:vMerge/>
            <w:tcBorders>
              <w:right w:val="single" w:sz="4" w:space="0" w:color="auto"/>
            </w:tcBorders>
            <w:shd w:val="clear" w:color="auto" w:fill="auto"/>
            <w:vAlign w:val="center"/>
          </w:tcPr>
          <w:p w14:paraId="6D7D4602" w14:textId="77777777" w:rsidR="004C0EF6" w:rsidRPr="00D841B8" w:rsidRDefault="004C0EF6" w:rsidP="00631892">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79F3A413" w14:textId="77777777" w:rsidR="004C0EF6" w:rsidRPr="00D841B8" w:rsidRDefault="004C0EF6" w:rsidP="00631892">
            <w:pPr>
              <w:spacing w:after="0" w:line="240" w:lineRule="auto"/>
              <w:jc w:val="center"/>
              <w:rPr>
                <w:rFonts w:ascii="Times New Roman" w:eastAsia="Times New Roman" w:hAnsi="Times New Roman" w:cs="Times New Roman"/>
                <w:sz w:val="18"/>
                <w:szCs w:val="18"/>
                <w:lang w:val="ru-RU" w:eastAsia="ru-RU"/>
              </w:rPr>
            </w:pPr>
            <w:r w:rsidRPr="00D841B8">
              <w:rPr>
                <w:rFonts w:ascii="Times New Roman" w:eastAsia="Times New Roman" w:hAnsi="Times New Roman" w:cs="Times New Roman"/>
                <w:sz w:val="18"/>
                <w:szCs w:val="18"/>
                <w:lang w:val="ru-RU" w:eastAsia="ru-RU"/>
              </w:rPr>
              <w:t>в)</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12EA55BB" w14:textId="77777777" w:rsidR="004C0EF6" w:rsidRPr="00D841B8" w:rsidRDefault="004C0EF6" w:rsidP="00631892">
            <w:pPr>
              <w:tabs>
                <w:tab w:val="left" w:pos="426"/>
              </w:tabs>
              <w:spacing w:after="0" w:line="240" w:lineRule="auto"/>
              <w:jc w:val="both"/>
              <w:rPr>
                <w:rFonts w:ascii="Times New Roman" w:eastAsia="Times New Roman" w:hAnsi="Times New Roman" w:cs="Times New Roman"/>
                <w:sz w:val="18"/>
                <w:szCs w:val="18"/>
                <w:lang w:eastAsia="ru-RU"/>
              </w:rPr>
            </w:pPr>
            <w:r w:rsidRPr="00D841B8">
              <w:rPr>
                <w:rFonts w:ascii="Times New Roman" w:eastAsia="Times New Roman" w:hAnsi="Times New Roman" w:cs="Times New Roman"/>
                <w:sz w:val="18"/>
                <w:szCs w:val="18"/>
                <w:lang w:eastAsia="ru-RU"/>
              </w:rPr>
              <w:t>Учасник не надав забезпечення тендерної пропозиції / забезпечення виконання договору, якщо таке забезпечення вимагалося в ТД за рішенням Замовника.</w:t>
            </w:r>
          </w:p>
        </w:tc>
      </w:tr>
      <w:tr w:rsidR="004C0EF6" w:rsidRPr="00D841B8" w14:paraId="55DC178F" w14:textId="77777777" w:rsidTr="00CD31C9">
        <w:trPr>
          <w:trHeight w:val="20"/>
        </w:trPr>
        <w:tc>
          <w:tcPr>
            <w:tcW w:w="1729" w:type="dxa"/>
            <w:vMerge/>
            <w:tcBorders>
              <w:right w:val="single" w:sz="4" w:space="0" w:color="auto"/>
            </w:tcBorders>
            <w:shd w:val="clear" w:color="auto" w:fill="auto"/>
            <w:vAlign w:val="center"/>
          </w:tcPr>
          <w:p w14:paraId="4AC7F80E" w14:textId="77777777" w:rsidR="004C0EF6" w:rsidRPr="00D841B8" w:rsidRDefault="004C0EF6" w:rsidP="00631892">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tcPr>
          <w:p w14:paraId="74841FC1" w14:textId="77777777" w:rsidR="004C0EF6" w:rsidRPr="00D841B8" w:rsidRDefault="004C0EF6" w:rsidP="00631892">
            <w:pPr>
              <w:spacing w:after="0" w:line="240" w:lineRule="auto"/>
              <w:jc w:val="center"/>
              <w:rPr>
                <w:rFonts w:ascii="Times New Roman" w:eastAsia="Times New Roman" w:hAnsi="Times New Roman" w:cs="Times New Roman"/>
                <w:sz w:val="18"/>
                <w:szCs w:val="18"/>
                <w:lang w:val="ru-RU" w:eastAsia="ru-RU"/>
              </w:rPr>
            </w:pPr>
            <w:r w:rsidRPr="00D841B8">
              <w:rPr>
                <w:rFonts w:ascii="Times New Roman" w:eastAsia="Times New Roman" w:hAnsi="Times New Roman" w:cs="Times New Roman"/>
                <w:sz w:val="18"/>
                <w:szCs w:val="18"/>
                <w:lang w:eastAsia="ru-RU"/>
              </w:rPr>
              <w:t>г)</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0BC313D2" w14:textId="77777777" w:rsidR="004C0EF6" w:rsidRPr="00D841B8" w:rsidRDefault="004C0EF6" w:rsidP="00631892">
            <w:pPr>
              <w:spacing w:after="0" w:line="240" w:lineRule="auto"/>
              <w:jc w:val="both"/>
              <w:rPr>
                <w:rFonts w:ascii="Times New Roman" w:eastAsia="Times New Roman" w:hAnsi="Times New Roman" w:cs="Times New Roman"/>
                <w:sz w:val="18"/>
                <w:szCs w:val="18"/>
                <w:lang w:eastAsia="ru-RU"/>
              </w:rPr>
            </w:pPr>
            <w:r w:rsidRPr="00D841B8">
              <w:rPr>
                <w:rFonts w:ascii="Times New Roman" w:eastAsia="Times New Roman" w:hAnsi="Times New Roman" w:cs="Times New Roman"/>
                <w:sz w:val="18"/>
                <w:szCs w:val="18"/>
                <w:lang w:eastAsia="ru-RU"/>
              </w:rPr>
              <w:t xml:space="preserve">Тендерна пропозиція не відповідає кваліфікаційним критеріям\технічним критеріям, встановленим у ТД, зокрема вимогам Технічного завдання  визначених </w:t>
            </w:r>
            <w:r w:rsidRPr="00D841B8">
              <w:rPr>
                <w:rFonts w:ascii="Times New Roman" w:eastAsia="Times New Roman" w:hAnsi="Times New Roman" w:cs="Times New Roman"/>
                <w:b/>
                <w:bCs/>
                <w:sz w:val="18"/>
                <w:szCs w:val="18"/>
                <w:u w:val="single"/>
                <w:lang w:eastAsia="ru-RU"/>
              </w:rPr>
              <w:t>Додатком 6.</w:t>
            </w:r>
          </w:p>
        </w:tc>
      </w:tr>
      <w:tr w:rsidR="004C0EF6" w:rsidRPr="00D841B8" w14:paraId="07453434" w14:textId="77777777" w:rsidTr="00A618B6">
        <w:trPr>
          <w:trHeight w:val="20"/>
        </w:trPr>
        <w:tc>
          <w:tcPr>
            <w:tcW w:w="1729" w:type="dxa"/>
            <w:vMerge/>
            <w:tcBorders>
              <w:right w:val="single" w:sz="4" w:space="0" w:color="auto"/>
            </w:tcBorders>
            <w:shd w:val="clear" w:color="auto" w:fill="auto"/>
            <w:vAlign w:val="center"/>
          </w:tcPr>
          <w:p w14:paraId="7780B298" w14:textId="77777777" w:rsidR="004C0EF6" w:rsidRPr="00D841B8" w:rsidRDefault="004C0EF6" w:rsidP="00631892">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tcPr>
          <w:p w14:paraId="1F5075C5" w14:textId="77777777" w:rsidR="004C0EF6" w:rsidRPr="00D841B8" w:rsidRDefault="004C0EF6" w:rsidP="00631892">
            <w:pPr>
              <w:spacing w:after="0" w:line="240" w:lineRule="auto"/>
              <w:ind w:left="398" w:hanging="398"/>
              <w:jc w:val="center"/>
              <w:rPr>
                <w:rFonts w:ascii="Times New Roman" w:eastAsia="Times New Roman" w:hAnsi="Times New Roman" w:cs="Times New Roman"/>
                <w:sz w:val="18"/>
                <w:szCs w:val="18"/>
                <w:lang w:eastAsia="ru-RU"/>
              </w:rPr>
            </w:pPr>
            <w:r w:rsidRPr="00D841B8">
              <w:rPr>
                <w:rFonts w:ascii="Times New Roman" w:eastAsia="Times New Roman" w:hAnsi="Times New Roman" w:cs="Times New Roman"/>
                <w:sz w:val="18"/>
                <w:szCs w:val="18"/>
                <w:lang w:eastAsia="ru-RU"/>
              </w:rPr>
              <w:t>д)</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6CC2C67A" w14:textId="77777777" w:rsidR="004C0EF6" w:rsidRPr="00D841B8" w:rsidRDefault="004C0EF6" w:rsidP="00631892">
            <w:pPr>
              <w:spacing w:after="0" w:line="240" w:lineRule="auto"/>
              <w:jc w:val="both"/>
              <w:rPr>
                <w:rFonts w:ascii="Times New Roman" w:eastAsia="Times New Roman" w:hAnsi="Times New Roman" w:cs="Times New Roman"/>
                <w:sz w:val="18"/>
                <w:szCs w:val="18"/>
                <w:lang w:eastAsia="ru-RU"/>
              </w:rPr>
            </w:pPr>
            <w:r w:rsidRPr="00D841B8">
              <w:rPr>
                <w:rFonts w:ascii="Times New Roman" w:hAnsi="Times New Roman" w:cs="Times New Roman"/>
                <w:sz w:val="18"/>
                <w:szCs w:val="18"/>
              </w:rPr>
              <w:t xml:space="preserve">Тендерна </w:t>
            </w:r>
            <w:proofErr w:type="spellStart"/>
            <w:r w:rsidRPr="00D841B8">
              <w:rPr>
                <w:rFonts w:ascii="Times New Roman" w:hAnsi="Times New Roman" w:cs="Times New Roman"/>
                <w:sz w:val="18"/>
                <w:szCs w:val="18"/>
              </w:rPr>
              <w:t>прпозиція</w:t>
            </w:r>
            <w:proofErr w:type="spellEnd"/>
            <w:r w:rsidRPr="00D841B8">
              <w:rPr>
                <w:rFonts w:ascii="Times New Roman" w:hAnsi="Times New Roman" w:cs="Times New Roman"/>
                <w:sz w:val="18"/>
                <w:szCs w:val="18"/>
              </w:rPr>
              <w:t xml:space="preserve"> не відповідає  умовам, встановленим ТД, в тому числі з урахуванням отриманих роз'яснень, результатів </w:t>
            </w:r>
            <w:proofErr w:type="spellStart"/>
            <w:r w:rsidRPr="00D841B8">
              <w:rPr>
                <w:rFonts w:ascii="Times New Roman" w:hAnsi="Times New Roman" w:cs="Times New Roman"/>
                <w:sz w:val="18"/>
                <w:szCs w:val="18"/>
              </w:rPr>
              <w:t>поверення</w:t>
            </w:r>
            <w:proofErr w:type="spellEnd"/>
            <w:r w:rsidRPr="00D841B8">
              <w:rPr>
                <w:rFonts w:ascii="Times New Roman" w:hAnsi="Times New Roman" w:cs="Times New Roman"/>
                <w:sz w:val="18"/>
                <w:szCs w:val="18"/>
              </w:rPr>
              <w:t xml:space="preserve"> на етап «Прийом </w:t>
            </w:r>
            <w:proofErr w:type="spellStart"/>
            <w:r w:rsidRPr="00D841B8">
              <w:rPr>
                <w:rFonts w:ascii="Times New Roman" w:hAnsi="Times New Roman" w:cs="Times New Roman"/>
                <w:sz w:val="18"/>
                <w:szCs w:val="18"/>
              </w:rPr>
              <w:t>припозицій</w:t>
            </w:r>
            <w:proofErr w:type="spellEnd"/>
            <w:r w:rsidRPr="00D841B8">
              <w:rPr>
                <w:rFonts w:ascii="Times New Roman" w:hAnsi="Times New Roman" w:cs="Times New Roman"/>
                <w:sz w:val="18"/>
                <w:szCs w:val="18"/>
              </w:rPr>
              <w:t>»/Переговорів.</w:t>
            </w:r>
          </w:p>
        </w:tc>
      </w:tr>
      <w:tr w:rsidR="004C0EF6" w:rsidRPr="00D841B8" w14:paraId="3F0BA7A8" w14:textId="77777777" w:rsidTr="00A618B6">
        <w:trPr>
          <w:trHeight w:val="20"/>
        </w:trPr>
        <w:tc>
          <w:tcPr>
            <w:tcW w:w="1729" w:type="dxa"/>
            <w:vMerge/>
            <w:tcBorders>
              <w:right w:val="single" w:sz="4" w:space="0" w:color="auto"/>
            </w:tcBorders>
            <w:shd w:val="clear" w:color="auto" w:fill="auto"/>
            <w:vAlign w:val="center"/>
          </w:tcPr>
          <w:p w14:paraId="04F0685D" w14:textId="77777777" w:rsidR="004C0EF6" w:rsidRPr="00D841B8" w:rsidRDefault="004C0EF6" w:rsidP="00631892">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tcPr>
          <w:p w14:paraId="15E0777A" w14:textId="77777777" w:rsidR="004C0EF6" w:rsidRPr="00D841B8" w:rsidRDefault="004C0EF6" w:rsidP="00631892">
            <w:pPr>
              <w:spacing w:after="0" w:line="240" w:lineRule="auto"/>
              <w:ind w:left="398" w:hanging="398"/>
              <w:jc w:val="center"/>
              <w:rPr>
                <w:rFonts w:ascii="Times New Roman" w:eastAsia="Times New Roman" w:hAnsi="Times New Roman" w:cs="Times New Roman"/>
                <w:sz w:val="18"/>
                <w:szCs w:val="18"/>
                <w:lang w:eastAsia="ru-RU"/>
              </w:rPr>
            </w:pPr>
            <w:r w:rsidRPr="00D841B8">
              <w:rPr>
                <w:rFonts w:ascii="Times New Roman" w:eastAsia="Times New Roman" w:hAnsi="Times New Roman" w:cs="Times New Roman"/>
                <w:sz w:val="18"/>
                <w:szCs w:val="18"/>
                <w:lang w:eastAsia="ru-RU"/>
              </w:rPr>
              <w:t>є)</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5F5445EE" w14:textId="77777777" w:rsidR="004C0EF6" w:rsidRPr="00D841B8" w:rsidRDefault="004C0EF6" w:rsidP="007604AE">
            <w:pPr>
              <w:pStyle w:val="HTML"/>
              <w:shd w:val="clear" w:color="auto" w:fill="FFFFFF"/>
              <w:rPr>
                <w:rFonts w:ascii="Times New Roman" w:hAnsi="Times New Roman" w:cs="Times New Roman"/>
                <w:sz w:val="18"/>
                <w:szCs w:val="18"/>
                <w:lang w:val="uk-UA"/>
              </w:rPr>
            </w:pPr>
            <w:proofErr w:type="spellStart"/>
            <w:r w:rsidRPr="00D841B8">
              <w:rPr>
                <w:rFonts w:ascii="Times New Roman" w:hAnsi="Times New Roman" w:cs="Times New Roman"/>
                <w:sz w:val="18"/>
                <w:szCs w:val="18"/>
              </w:rPr>
              <w:t>Учасник</w:t>
            </w:r>
            <w:proofErr w:type="spellEnd"/>
            <w:r w:rsidRPr="00D841B8">
              <w:rPr>
                <w:rFonts w:ascii="Times New Roman" w:hAnsi="Times New Roman" w:cs="Times New Roman"/>
                <w:sz w:val="18"/>
                <w:szCs w:val="18"/>
              </w:rPr>
              <w:t xml:space="preserve"> </w:t>
            </w:r>
            <w:proofErr w:type="gramStart"/>
            <w:r w:rsidRPr="00D841B8">
              <w:rPr>
                <w:rFonts w:ascii="Times New Roman" w:hAnsi="Times New Roman" w:cs="Times New Roman"/>
                <w:sz w:val="18"/>
                <w:szCs w:val="18"/>
                <w:lang w:val="uk-UA"/>
              </w:rPr>
              <w:t xml:space="preserve">тендеру </w:t>
            </w:r>
            <w:r w:rsidRPr="00D841B8">
              <w:rPr>
                <w:rFonts w:ascii="Times New Roman" w:hAnsi="Times New Roman" w:cs="Times New Roman"/>
                <w:sz w:val="18"/>
                <w:szCs w:val="18"/>
              </w:rPr>
              <w:t xml:space="preserve"> не</w:t>
            </w:r>
            <w:proofErr w:type="gramEnd"/>
            <w:r w:rsidRPr="00D841B8">
              <w:rPr>
                <w:rFonts w:ascii="Times New Roman" w:hAnsi="Times New Roman" w:cs="Times New Roman"/>
                <w:sz w:val="18"/>
                <w:szCs w:val="18"/>
              </w:rPr>
              <w:t xml:space="preserve"> </w:t>
            </w:r>
            <w:proofErr w:type="spellStart"/>
            <w:r w:rsidRPr="00D841B8">
              <w:rPr>
                <w:rFonts w:ascii="Times New Roman" w:hAnsi="Times New Roman" w:cs="Times New Roman"/>
                <w:sz w:val="18"/>
                <w:szCs w:val="18"/>
              </w:rPr>
              <w:t>погоджується</w:t>
            </w:r>
            <w:proofErr w:type="spellEnd"/>
            <w:r w:rsidRPr="00D841B8">
              <w:rPr>
                <w:rFonts w:ascii="Times New Roman" w:hAnsi="Times New Roman" w:cs="Times New Roman"/>
                <w:sz w:val="18"/>
                <w:szCs w:val="18"/>
              </w:rPr>
              <w:t xml:space="preserve"> з </w:t>
            </w:r>
            <w:proofErr w:type="spellStart"/>
            <w:r w:rsidRPr="00D841B8">
              <w:rPr>
                <w:rFonts w:ascii="Times New Roman" w:hAnsi="Times New Roman" w:cs="Times New Roman"/>
                <w:sz w:val="18"/>
                <w:szCs w:val="18"/>
              </w:rPr>
              <w:t>виправленням</w:t>
            </w:r>
            <w:proofErr w:type="spellEnd"/>
            <w:r w:rsidRPr="00D841B8">
              <w:rPr>
                <w:rFonts w:ascii="Times New Roman" w:hAnsi="Times New Roman" w:cs="Times New Roman"/>
                <w:sz w:val="18"/>
                <w:szCs w:val="18"/>
              </w:rPr>
              <w:t xml:space="preserve"> </w:t>
            </w:r>
            <w:proofErr w:type="spellStart"/>
            <w:r w:rsidRPr="00D841B8">
              <w:rPr>
                <w:rFonts w:ascii="Times New Roman" w:hAnsi="Times New Roman" w:cs="Times New Roman"/>
                <w:sz w:val="18"/>
                <w:szCs w:val="18"/>
              </w:rPr>
              <w:t>виявленої</w:t>
            </w:r>
            <w:proofErr w:type="spellEnd"/>
            <w:r w:rsidRPr="00D841B8">
              <w:rPr>
                <w:rFonts w:ascii="Times New Roman" w:hAnsi="Times New Roman" w:cs="Times New Roman"/>
                <w:sz w:val="18"/>
                <w:szCs w:val="18"/>
              </w:rPr>
              <w:t xml:space="preserve"> *</w:t>
            </w:r>
            <w:proofErr w:type="spellStart"/>
            <w:r w:rsidRPr="00D841B8">
              <w:rPr>
                <w:rFonts w:ascii="Times New Roman" w:hAnsi="Times New Roman" w:cs="Times New Roman"/>
                <w:sz w:val="18"/>
                <w:szCs w:val="18"/>
              </w:rPr>
              <w:t>арифметично</w:t>
            </w:r>
            <w:proofErr w:type="spellEnd"/>
            <w:r w:rsidRPr="00D841B8">
              <w:rPr>
                <w:rFonts w:ascii="Times New Roman" w:hAnsi="Times New Roman" w:cs="Times New Roman"/>
                <w:sz w:val="18"/>
                <w:szCs w:val="18"/>
                <w:lang w:val="uk-UA"/>
              </w:rPr>
              <w:t>-математичної</w:t>
            </w:r>
            <w:r w:rsidRPr="00D841B8">
              <w:rPr>
                <w:rFonts w:ascii="Times New Roman" w:hAnsi="Times New Roman" w:cs="Times New Roman"/>
                <w:sz w:val="18"/>
                <w:szCs w:val="18"/>
              </w:rPr>
              <w:t xml:space="preserve"> / **</w:t>
            </w:r>
            <w:proofErr w:type="spellStart"/>
            <w:r w:rsidRPr="00D841B8">
              <w:rPr>
                <w:rFonts w:ascii="Times New Roman" w:hAnsi="Times New Roman" w:cs="Times New Roman"/>
                <w:sz w:val="18"/>
                <w:szCs w:val="18"/>
              </w:rPr>
              <w:t>методологічної</w:t>
            </w:r>
            <w:proofErr w:type="spellEnd"/>
            <w:r w:rsidRPr="00D841B8">
              <w:rPr>
                <w:rFonts w:ascii="Times New Roman" w:hAnsi="Times New Roman" w:cs="Times New Roman"/>
                <w:sz w:val="18"/>
                <w:szCs w:val="18"/>
              </w:rPr>
              <w:t xml:space="preserve"> </w:t>
            </w:r>
            <w:proofErr w:type="spellStart"/>
            <w:r w:rsidRPr="00D841B8">
              <w:rPr>
                <w:rFonts w:ascii="Times New Roman" w:hAnsi="Times New Roman" w:cs="Times New Roman"/>
                <w:sz w:val="18"/>
                <w:szCs w:val="18"/>
              </w:rPr>
              <w:t>помилки</w:t>
            </w:r>
            <w:proofErr w:type="spellEnd"/>
            <w:r w:rsidRPr="00D841B8">
              <w:rPr>
                <w:rFonts w:ascii="Times New Roman" w:hAnsi="Times New Roman" w:cs="Times New Roman"/>
                <w:sz w:val="18"/>
                <w:szCs w:val="18"/>
              </w:rPr>
              <w:t>.</w:t>
            </w:r>
          </w:p>
        </w:tc>
      </w:tr>
      <w:tr w:rsidR="004C0EF6" w:rsidRPr="00D841B8" w14:paraId="21E94AF8" w14:textId="77777777" w:rsidTr="00A618B6">
        <w:trPr>
          <w:trHeight w:val="20"/>
        </w:trPr>
        <w:tc>
          <w:tcPr>
            <w:tcW w:w="1729" w:type="dxa"/>
            <w:vMerge/>
            <w:tcBorders>
              <w:right w:val="single" w:sz="4" w:space="0" w:color="auto"/>
            </w:tcBorders>
            <w:shd w:val="clear" w:color="auto" w:fill="auto"/>
            <w:vAlign w:val="center"/>
          </w:tcPr>
          <w:p w14:paraId="3D2BBCF6" w14:textId="77777777" w:rsidR="004C0EF6" w:rsidRPr="00D841B8" w:rsidRDefault="004C0EF6" w:rsidP="00631892">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tcPr>
          <w:p w14:paraId="51FCF68B" w14:textId="77777777" w:rsidR="004C0EF6" w:rsidRPr="00D841B8" w:rsidRDefault="004C0EF6" w:rsidP="00631892">
            <w:pPr>
              <w:spacing w:after="0" w:line="240" w:lineRule="auto"/>
              <w:ind w:left="398" w:hanging="398"/>
              <w:jc w:val="center"/>
              <w:rPr>
                <w:rFonts w:ascii="Times New Roman" w:eastAsia="Times New Roman" w:hAnsi="Times New Roman" w:cs="Times New Roman"/>
                <w:sz w:val="18"/>
                <w:szCs w:val="18"/>
                <w:lang w:val="ru-RU" w:eastAsia="ru-RU"/>
              </w:rPr>
            </w:pPr>
            <w:r w:rsidRPr="00D841B8">
              <w:rPr>
                <w:rFonts w:ascii="Times New Roman" w:eastAsia="Times New Roman" w:hAnsi="Times New Roman" w:cs="Times New Roman"/>
                <w:sz w:val="18"/>
                <w:szCs w:val="18"/>
                <w:lang w:val="ru-RU" w:eastAsia="ru-RU"/>
              </w:rPr>
              <w:t>ж)</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708B0FC7" w14:textId="77777777" w:rsidR="004C0EF6" w:rsidRPr="00D841B8" w:rsidRDefault="004C0EF6" w:rsidP="00631892">
            <w:pPr>
              <w:spacing w:after="0" w:line="240" w:lineRule="auto"/>
              <w:jc w:val="both"/>
              <w:rPr>
                <w:rFonts w:ascii="Times New Roman" w:eastAsia="Times New Roman" w:hAnsi="Times New Roman" w:cs="Times New Roman"/>
                <w:sz w:val="18"/>
                <w:szCs w:val="18"/>
                <w:lang w:eastAsia="ru-RU"/>
              </w:rPr>
            </w:pPr>
            <w:r w:rsidRPr="00D841B8">
              <w:rPr>
                <w:rFonts w:ascii="Times New Roman" w:eastAsia="Times New Roman" w:hAnsi="Times New Roman" w:cs="Times New Roman"/>
                <w:sz w:val="18"/>
                <w:szCs w:val="18"/>
                <w:lang w:eastAsia="ru-RU"/>
              </w:rPr>
              <w:t xml:space="preserve">Учасник тендеру не надав документи у встановлені термін на запит Замовника.  </w:t>
            </w:r>
          </w:p>
        </w:tc>
      </w:tr>
      <w:tr w:rsidR="004C0EF6" w:rsidRPr="00D841B8" w14:paraId="65F98E64" w14:textId="77777777" w:rsidTr="00A618B6">
        <w:trPr>
          <w:trHeight w:val="20"/>
        </w:trPr>
        <w:tc>
          <w:tcPr>
            <w:tcW w:w="1729" w:type="dxa"/>
            <w:vMerge/>
            <w:tcBorders>
              <w:right w:val="single" w:sz="4" w:space="0" w:color="auto"/>
            </w:tcBorders>
            <w:shd w:val="clear" w:color="auto" w:fill="auto"/>
            <w:vAlign w:val="center"/>
          </w:tcPr>
          <w:p w14:paraId="0DEDC15F" w14:textId="77777777" w:rsidR="004C0EF6" w:rsidRPr="00D841B8" w:rsidRDefault="004C0EF6" w:rsidP="00631892">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tcPr>
          <w:p w14:paraId="7520129B" w14:textId="77777777" w:rsidR="004C0EF6" w:rsidRPr="00D841B8" w:rsidRDefault="004C0EF6" w:rsidP="00631892">
            <w:pPr>
              <w:spacing w:after="0" w:line="240" w:lineRule="auto"/>
              <w:ind w:left="398" w:hanging="398"/>
              <w:jc w:val="center"/>
              <w:rPr>
                <w:rFonts w:ascii="Times New Roman" w:eastAsia="Times New Roman" w:hAnsi="Times New Roman" w:cs="Times New Roman"/>
                <w:sz w:val="18"/>
                <w:szCs w:val="18"/>
                <w:lang w:eastAsia="ru-RU"/>
              </w:rPr>
            </w:pPr>
            <w:r w:rsidRPr="00D841B8">
              <w:rPr>
                <w:rFonts w:ascii="Times New Roman" w:eastAsia="Times New Roman" w:hAnsi="Times New Roman" w:cs="Times New Roman"/>
                <w:sz w:val="18"/>
                <w:szCs w:val="18"/>
                <w:lang w:val="ru-RU" w:eastAsia="ru-RU"/>
              </w:rPr>
              <w:t>з)</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6A76ADE1" w14:textId="77777777" w:rsidR="004C0EF6" w:rsidRPr="00D841B8" w:rsidRDefault="004C0EF6" w:rsidP="00631892">
            <w:pPr>
              <w:spacing w:after="0" w:line="240" w:lineRule="auto"/>
              <w:jc w:val="both"/>
              <w:rPr>
                <w:rFonts w:ascii="Times New Roman" w:eastAsia="Times New Roman" w:hAnsi="Times New Roman" w:cs="Times New Roman"/>
                <w:sz w:val="18"/>
                <w:szCs w:val="18"/>
                <w:lang w:eastAsia="ru-RU"/>
              </w:rPr>
            </w:pPr>
            <w:r w:rsidRPr="00D841B8">
              <w:rPr>
                <w:rFonts w:ascii="Times New Roman" w:hAnsi="Times New Roman" w:cs="Times New Roman"/>
                <w:sz w:val="18"/>
                <w:szCs w:val="18"/>
              </w:rPr>
              <w:t>Тендерні пропозиції подані від афілійованих Учасників тендеру.</w:t>
            </w:r>
          </w:p>
        </w:tc>
      </w:tr>
      <w:tr w:rsidR="004C0EF6" w:rsidRPr="00D841B8" w14:paraId="17A7FFE9" w14:textId="77777777" w:rsidTr="00A618B6">
        <w:trPr>
          <w:trHeight w:val="20"/>
        </w:trPr>
        <w:tc>
          <w:tcPr>
            <w:tcW w:w="1729" w:type="dxa"/>
            <w:vMerge/>
            <w:tcBorders>
              <w:right w:val="single" w:sz="4" w:space="0" w:color="auto"/>
            </w:tcBorders>
            <w:shd w:val="clear" w:color="auto" w:fill="auto"/>
            <w:vAlign w:val="center"/>
          </w:tcPr>
          <w:p w14:paraId="31D8839F" w14:textId="77777777" w:rsidR="004C0EF6" w:rsidRPr="00D841B8" w:rsidRDefault="004C0EF6" w:rsidP="00631892">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tcPr>
          <w:p w14:paraId="5A3E36D0" w14:textId="77777777" w:rsidR="004C0EF6" w:rsidRPr="00D841B8" w:rsidRDefault="004C0EF6" w:rsidP="00631892">
            <w:pPr>
              <w:spacing w:after="0" w:line="240" w:lineRule="auto"/>
              <w:ind w:left="398" w:hanging="398"/>
              <w:jc w:val="center"/>
              <w:rPr>
                <w:rFonts w:ascii="Times New Roman" w:eastAsia="Times New Roman" w:hAnsi="Times New Roman" w:cs="Times New Roman"/>
                <w:sz w:val="18"/>
                <w:szCs w:val="18"/>
                <w:lang w:val="ru-RU" w:eastAsia="ru-RU"/>
              </w:rPr>
            </w:pPr>
            <w:r w:rsidRPr="00D841B8">
              <w:rPr>
                <w:rFonts w:ascii="Times New Roman" w:hAnsi="Times New Roman" w:cs="Times New Roman"/>
                <w:sz w:val="18"/>
                <w:szCs w:val="18"/>
              </w:rPr>
              <w:t>і)</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1FC9B16A" w14:textId="77777777" w:rsidR="004C0EF6" w:rsidRPr="00D841B8" w:rsidRDefault="004C0EF6" w:rsidP="00631892">
            <w:pPr>
              <w:spacing w:after="0" w:line="240" w:lineRule="auto"/>
              <w:jc w:val="both"/>
              <w:rPr>
                <w:rFonts w:ascii="Times New Roman" w:eastAsia="Times New Roman" w:hAnsi="Times New Roman" w:cs="Times New Roman"/>
                <w:sz w:val="18"/>
                <w:szCs w:val="18"/>
                <w:lang w:eastAsia="ru-RU"/>
              </w:rPr>
            </w:pPr>
            <w:r w:rsidRPr="00D841B8">
              <w:rPr>
                <w:rFonts w:ascii="Times New Roman" w:hAnsi="Times New Roman" w:cs="Times New Roman"/>
                <w:sz w:val="18"/>
                <w:szCs w:val="18"/>
                <w:lang w:val="ru-RU"/>
              </w:rPr>
              <w:t>У</w:t>
            </w:r>
            <w:r w:rsidRPr="00D841B8">
              <w:rPr>
                <w:rFonts w:ascii="Times New Roman" w:hAnsi="Times New Roman" w:cs="Times New Roman"/>
                <w:sz w:val="18"/>
                <w:szCs w:val="18"/>
              </w:rPr>
              <w:t xml:space="preserve"> складі Тендерної пропозиції присутні товари, роботи або послуги походженням з Російської Федерації</w:t>
            </w:r>
          </w:p>
        </w:tc>
      </w:tr>
      <w:tr w:rsidR="004C0EF6" w:rsidRPr="00D841B8" w14:paraId="78BCBEDD" w14:textId="77777777" w:rsidTr="00A618B6">
        <w:trPr>
          <w:trHeight w:val="20"/>
        </w:trPr>
        <w:tc>
          <w:tcPr>
            <w:tcW w:w="1729" w:type="dxa"/>
            <w:vMerge/>
            <w:tcBorders>
              <w:right w:val="single" w:sz="4" w:space="0" w:color="auto"/>
            </w:tcBorders>
            <w:shd w:val="clear" w:color="auto" w:fill="auto"/>
            <w:vAlign w:val="center"/>
          </w:tcPr>
          <w:p w14:paraId="23113D4D" w14:textId="77777777" w:rsidR="004C0EF6" w:rsidRPr="00D841B8" w:rsidRDefault="004C0EF6" w:rsidP="00631892">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tcPr>
          <w:p w14:paraId="67697A87" w14:textId="77777777" w:rsidR="004C0EF6" w:rsidRPr="00D841B8" w:rsidRDefault="004C0EF6" w:rsidP="00631892">
            <w:pPr>
              <w:spacing w:after="0" w:line="240" w:lineRule="auto"/>
              <w:ind w:left="398" w:hanging="398"/>
              <w:jc w:val="center"/>
              <w:rPr>
                <w:rFonts w:ascii="Times New Roman" w:eastAsia="Times New Roman" w:hAnsi="Times New Roman" w:cs="Times New Roman"/>
                <w:sz w:val="18"/>
                <w:szCs w:val="18"/>
                <w:lang w:val="ru-RU" w:eastAsia="ru-RU"/>
              </w:rPr>
            </w:pPr>
            <w:r w:rsidRPr="00D841B8">
              <w:rPr>
                <w:rFonts w:ascii="Times New Roman" w:hAnsi="Times New Roman" w:cs="Times New Roman"/>
                <w:sz w:val="18"/>
                <w:szCs w:val="18"/>
              </w:rPr>
              <w:t>ї)</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548E78CA" w14:textId="77777777" w:rsidR="004C0EF6" w:rsidRPr="00D841B8" w:rsidRDefault="004C0EF6" w:rsidP="00631892">
            <w:pPr>
              <w:pStyle w:val="HTML"/>
              <w:shd w:val="clear" w:color="auto" w:fill="FFFFFF"/>
              <w:rPr>
                <w:rFonts w:ascii="Times New Roman" w:hAnsi="Times New Roman" w:cs="Times New Roman"/>
                <w:sz w:val="18"/>
                <w:szCs w:val="18"/>
                <w:lang w:val="uk-UA"/>
              </w:rPr>
            </w:pPr>
            <w:r w:rsidRPr="00D841B8">
              <w:rPr>
                <w:rFonts w:ascii="Times New Roman" w:hAnsi="Times New Roman" w:cs="Times New Roman"/>
                <w:sz w:val="18"/>
                <w:szCs w:val="18"/>
                <w:lang w:val="uk-UA"/>
              </w:rPr>
              <w:t xml:space="preserve">Учасник тендеру підпадає під критерії, визначені ПКМУ №187 від 03.03.2022 року, для контрагентів на укладення договірних </w:t>
            </w:r>
            <w:proofErr w:type="spellStart"/>
            <w:r w:rsidRPr="00D841B8">
              <w:rPr>
                <w:rFonts w:ascii="Times New Roman" w:hAnsi="Times New Roman" w:cs="Times New Roman"/>
                <w:sz w:val="18"/>
                <w:szCs w:val="18"/>
                <w:lang w:val="uk-UA"/>
              </w:rPr>
              <w:t>зобовязань</w:t>
            </w:r>
            <w:proofErr w:type="spellEnd"/>
            <w:r w:rsidRPr="00D841B8">
              <w:rPr>
                <w:rFonts w:ascii="Times New Roman" w:hAnsi="Times New Roman" w:cs="Times New Roman"/>
                <w:sz w:val="18"/>
                <w:szCs w:val="18"/>
                <w:lang w:val="uk-UA"/>
              </w:rPr>
              <w:t xml:space="preserve"> із якими накладено мораторій та/або Учасник тендеру не надав заповнену довідку за зразком, зазначеним в Додатку 7 цієї Тендерної пропозиції. </w:t>
            </w:r>
          </w:p>
        </w:tc>
      </w:tr>
      <w:tr w:rsidR="004C0EF6" w:rsidRPr="00D841B8" w14:paraId="1FD682BE" w14:textId="77777777" w:rsidTr="00A618B6">
        <w:trPr>
          <w:trHeight w:val="20"/>
        </w:trPr>
        <w:tc>
          <w:tcPr>
            <w:tcW w:w="1729" w:type="dxa"/>
            <w:vMerge/>
            <w:tcBorders>
              <w:right w:val="single" w:sz="4" w:space="0" w:color="auto"/>
            </w:tcBorders>
            <w:shd w:val="clear" w:color="auto" w:fill="auto"/>
            <w:vAlign w:val="center"/>
          </w:tcPr>
          <w:p w14:paraId="7BF30A2F" w14:textId="77777777" w:rsidR="004C0EF6" w:rsidRPr="00D841B8" w:rsidRDefault="004C0EF6" w:rsidP="00D77E13">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tcPr>
          <w:p w14:paraId="35DAAE7A" w14:textId="77777777" w:rsidR="004C0EF6" w:rsidRPr="00D841B8" w:rsidRDefault="004C0EF6" w:rsidP="00BF1914">
            <w:pPr>
              <w:pStyle w:val="HTML"/>
              <w:shd w:val="clear" w:color="auto" w:fill="FFFFFF"/>
              <w:jc w:val="center"/>
              <w:rPr>
                <w:rFonts w:ascii="Times New Roman" w:hAnsi="Times New Roman" w:cs="Times New Roman"/>
                <w:sz w:val="18"/>
                <w:szCs w:val="18"/>
                <w:lang w:val="uk-UA"/>
              </w:rPr>
            </w:pPr>
            <w:r w:rsidRPr="00D841B8">
              <w:rPr>
                <w:rFonts w:ascii="Times New Roman" w:hAnsi="Times New Roman" w:cs="Times New Roman"/>
                <w:sz w:val="18"/>
                <w:szCs w:val="18"/>
                <w:lang w:val="uk-UA"/>
              </w:rPr>
              <w:t>ж)</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21644C79" w14:textId="77777777" w:rsidR="004C0EF6" w:rsidRPr="00D841B8" w:rsidRDefault="004C0EF6" w:rsidP="00BF1914">
            <w:pPr>
              <w:pStyle w:val="HTML"/>
              <w:shd w:val="clear" w:color="auto" w:fill="FFFFFF"/>
              <w:rPr>
                <w:rFonts w:ascii="Times New Roman" w:hAnsi="Times New Roman" w:cs="Times New Roman"/>
                <w:sz w:val="18"/>
                <w:szCs w:val="18"/>
                <w:lang w:val="uk-UA"/>
              </w:rPr>
            </w:pPr>
            <w:r w:rsidRPr="00D841B8">
              <w:rPr>
                <w:rFonts w:ascii="Times New Roman" w:hAnsi="Times New Roman" w:cs="Times New Roman"/>
                <w:sz w:val="18"/>
                <w:szCs w:val="18"/>
                <w:lang w:val="uk-UA"/>
              </w:rPr>
              <w:t>Інформація, внесена в електронні форми з окремими полями, де зазначається інформація про ціну, інші критерії оцінки (у разі їх встановлення замовником) не відповідає Тендерній пропозиції учасника за формою Додатка 1 та/або інформація невірно внесена в електронні форми з окремими полями, де зазначається інформація про ціну, інші критерії оцінки (у разі їх встановлення замовником), внаслідок чого розрахунок приведеної вартості в системі є некоректним.</w:t>
            </w:r>
          </w:p>
        </w:tc>
      </w:tr>
      <w:tr w:rsidR="004C0EF6" w:rsidRPr="00D841B8" w14:paraId="4934CE7E" w14:textId="77777777" w:rsidTr="007B3A03">
        <w:trPr>
          <w:trHeight w:val="20"/>
        </w:trPr>
        <w:tc>
          <w:tcPr>
            <w:tcW w:w="1729" w:type="dxa"/>
            <w:vMerge/>
            <w:tcBorders>
              <w:right w:val="single" w:sz="4" w:space="0" w:color="auto"/>
            </w:tcBorders>
            <w:shd w:val="clear" w:color="auto" w:fill="auto"/>
            <w:vAlign w:val="center"/>
          </w:tcPr>
          <w:p w14:paraId="03628320" w14:textId="77777777" w:rsidR="004C0EF6" w:rsidRPr="00D841B8" w:rsidRDefault="004C0EF6" w:rsidP="00D77E13">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754D1CC4" w14:textId="77777777" w:rsidR="004C0EF6" w:rsidRPr="00D841B8" w:rsidRDefault="004C0EF6" w:rsidP="00585FB7">
            <w:pPr>
              <w:spacing w:after="0" w:line="240" w:lineRule="auto"/>
              <w:ind w:left="398" w:hanging="398"/>
              <w:jc w:val="center"/>
              <w:rPr>
                <w:rFonts w:ascii="Times New Roman" w:hAnsi="Times New Roman" w:cs="Times New Roman"/>
                <w:i/>
                <w:noProof/>
                <w:sz w:val="18"/>
                <w:szCs w:val="18"/>
              </w:rPr>
            </w:pPr>
            <w:r w:rsidRPr="00D841B8">
              <w:rPr>
                <w:rFonts w:ascii="Times New Roman" w:hAnsi="Times New Roman" w:cs="Times New Roman"/>
                <w:i/>
                <w:noProof/>
                <w:sz w:val="18"/>
                <w:szCs w:val="18"/>
              </w:rPr>
              <w:t>*</w:t>
            </w:r>
          </w:p>
          <w:p w14:paraId="2A55899C" w14:textId="77777777" w:rsidR="004C0EF6" w:rsidRPr="00D841B8" w:rsidRDefault="004C0EF6" w:rsidP="00585FB7">
            <w:pPr>
              <w:spacing w:after="0" w:line="240" w:lineRule="auto"/>
              <w:ind w:left="398" w:hanging="398"/>
              <w:jc w:val="center"/>
              <w:rPr>
                <w:rFonts w:ascii="Times New Roman" w:hAnsi="Times New Roman" w:cs="Times New Roman"/>
                <w:i/>
                <w:noProof/>
                <w:sz w:val="18"/>
                <w:szCs w:val="18"/>
              </w:rPr>
            </w:pPr>
          </w:p>
          <w:p w14:paraId="2E8CE9A2" w14:textId="77777777" w:rsidR="004C0EF6" w:rsidRPr="00D841B8" w:rsidRDefault="004C0EF6" w:rsidP="00585FB7">
            <w:pPr>
              <w:spacing w:after="0" w:line="240" w:lineRule="auto"/>
              <w:ind w:left="398" w:hanging="398"/>
              <w:jc w:val="center"/>
              <w:rPr>
                <w:rFonts w:ascii="Times New Roman" w:hAnsi="Times New Roman" w:cs="Times New Roman"/>
                <w:i/>
                <w:noProof/>
                <w:sz w:val="18"/>
                <w:szCs w:val="18"/>
              </w:rPr>
            </w:pPr>
          </w:p>
          <w:p w14:paraId="6EEBBC06" w14:textId="77777777" w:rsidR="004C0EF6" w:rsidRPr="00D841B8" w:rsidRDefault="004C0EF6" w:rsidP="00585FB7">
            <w:pPr>
              <w:spacing w:after="0" w:line="240" w:lineRule="auto"/>
              <w:ind w:left="398" w:hanging="398"/>
              <w:jc w:val="center"/>
              <w:rPr>
                <w:rFonts w:ascii="Times New Roman" w:hAnsi="Times New Roman" w:cs="Times New Roman"/>
                <w:i/>
                <w:noProof/>
                <w:sz w:val="18"/>
                <w:szCs w:val="18"/>
              </w:rPr>
            </w:pPr>
          </w:p>
          <w:p w14:paraId="649919A7" w14:textId="77777777" w:rsidR="004C0EF6" w:rsidRPr="00D841B8" w:rsidRDefault="004C0EF6" w:rsidP="00BF1914">
            <w:pPr>
              <w:pStyle w:val="HTML"/>
              <w:shd w:val="clear" w:color="auto" w:fill="FFFFFF"/>
              <w:jc w:val="center"/>
              <w:rPr>
                <w:rFonts w:ascii="Times New Roman" w:hAnsi="Times New Roman" w:cs="Times New Roman"/>
                <w:sz w:val="18"/>
                <w:szCs w:val="18"/>
                <w:lang w:val="uk-UA"/>
              </w:rPr>
            </w:pPr>
            <w:r w:rsidRPr="00D841B8">
              <w:rPr>
                <w:rFonts w:ascii="Times New Roman" w:hAnsi="Times New Roman" w:cs="Times New Roman"/>
                <w:i/>
                <w:noProof/>
                <w:sz w:val="18"/>
                <w:szCs w:val="18"/>
              </w:rPr>
              <w:t>**</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607A1606" w14:textId="77777777" w:rsidR="004C0EF6" w:rsidRPr="00D841B8" w:rsidRDefault="004C0EF6" w:rsidP="00631892">
            <w:pPr>
              <w:pStyle w:val="HTML"/>
              <w:shd w:val="clear" w:color="auto" w:fill="FFFFFF"/>
              <w:rPr>
                <w:rFonts w:ascii="Times New Roman" w:hAnsi="Times New Roman" w:cs="Times New Roman"/>
                <w:i/>
                <w:sz w:val="18"/>
                <w:szCs w:val="18"/>
                <w:lang w:val="uk-UA"/>
              </w:rPr>
            </w:pPr>
            <w:r w:rsidRPr="00D841B8">
              <w:rPr>
                <w:rFonts w:ascii="Times New Roman" w:hAnsi="Times New Roman" w:cs="Times New Roman"/>
                <w:i/>
                <w:sz w:val="18"/>
                <w:szCs w:val="18"/>
                <w:lang w:val="uk-UA"/>
              </w:rPr>
              <w:t>*Арифметична помилка – вважається помилка, допущена Учасником виключно внаслідок неправильних арифметично – математичної дії (Наприклад: при розходженні між ціною одиниці та підсумковою ціною, одержаною шляхом множення ціни за одиницю на кількість, ціна за одиницю є визначальною, а підсумкова ціна виправляється, але не в сторону збільшення від підсумкової вартості, яку подано початково)</w:t>
            </w:r>
          </w:p>
          <w:p w14:paraId="46ABD5C5" w14:textId="77777777" w:rsidR="004C0EF6" w:rsidRPr="00D841B8" w:rsidRDefault="004C0EF6" w:rsidP="00BF1914">
            <w:pPr>
              <w:pStyle w:val="HTML"/>
              <w:shd w:val="clear" w:color="auto" w:fill="FFFFFF"/>
              <w:rPr>
                <w:rFonts w:ascii="Times New Roman" w:hAnsi="Times New Roman" w:cs="Times New Roman"/>
                <w:sz w:val="18"/>
                <w:szCs w:val="18"/>
                <w:lang w:val="uk-UA"/>
              </w:rPr>
            </w:pPr>
            <w:r w:rsidRPr="00D841B8">
              <w:rPr>
                <w:rFonts w:ascii="Times New Roman" w:hAnsi="Times New Roman" w:cs="Times New Roman"/>
                <w:i/>
                <w:sz w:val="18"/>
                <w:szCs w:val="18"/>
                <w:lang w:val="uk-UA"/>
              </w:rPr>
              <w:t xml:space="preserve">**Методологічна помилка - невідповідність методології складання кошторисної документації відповідно Додатку № 6 ТЗ та вимог Додатку до Тендерної пропозиції «Вихідні дані для розрахунку вартості робіт» не врахування витрат </w:t>
            </w:r>
            <w:proofErr w:type="spellStart"/>
            <w:r w:rsidRPr="00D841B8">
              <w:rPr>
                <w:rFonts w:ascii="Times New Roman" w:hAnsi="Times New Roman" w:cs="Times New Roman"/>
                <w:i/>
                <w:sz w:val="18"/>
                <w:szCs w:val="18"/>
                <w:lang w:val="uk-UA"/>
              </w:rPr>
              <w:t>обовязкових</w:t>
            </w:r>
            <w:proofErr w:type="spellEnd"/>
            <w:r w:rsidRPr="00D841B8">
              <w:rPr>
                <w:rFonts w:ascii="Times New Roman" w:hAnsi="Times New Roman" w:cs="Times New Roman"/>
                <w:i/>
                <w:sz w:val="18"/>
                <w:szCs w:val="18"/>
                <w:lang w:val="uk-UA"/>
              </w:rPr>
              <w:t xml:space="preserve"> податків і платежів, зміни встановлених коефіцієнтів.</w:t>
            </w:r>
            <w:r w:rsidRPr="00D841B8">
              <w:rPr>
                <w:rFonts w:ascii="Roboto" w:hAnsi="Roboto" w:cs="Segoe UI"/>
                <w:i/>
                <w:color w:val="292B2C"/>
                <w:sz w:val="18"/>
                <w:szCs w:val="18"/>
                <w:lang w:val="uk-UA"/>
              </w:rPr>
              <w:t xml:space="preserve"> </w:t>
            </w:r>
          </w:p>
        </w:tc>
      </w:tr>
      <w:tr w:rsidR="00C74872" w:rsidRPr="00D841B8" w14:paraId="7CED64F9" w14:textId="77777777" w:rsidTr="007750C7">
        <w:trPr>
          <w:trHeight w:val="20"/>
        </w:trPr>
        <w:tc>
          <w:tcPr>
            <w:tcW w:w="1729" w:type="dxa"/>
            <w:vMerge w:val="restart"/>
            <w:tcBorders>
              <w:right w:val="single" w:sz="4" w:space="0" w:color="auto"/>
            </w:tcBorders>
            <w:shd w:val="clear" w:color="auto" w:fill="auto"/>
            <w:vAlign w:val="center"/>
          </w:tcPr>
          <w:p w14:paraId="09E28F25" w14:textId="77777777" w:rsidR="00C74872" w:rsidRPr="00D841B8" w:rsidRDefault="00C74872" w:rsidP="00DD1181">
            <w:pPr>
              <w:spacing w:after="0" w:line="240" w:lineRule="auto"/>
              <w:jc w:val="center"/>
              <w:rPr>
                <w:rFonts w:ascii="Times New Roman" w:eastAsia="Times New Roman" w:hAnsi="Times New Roman" w:cs="Times New Roman"/>
                <w:b/>
                <w:sz w:val="18"/>
                <w:szCs w:val="18"/>
                <w:lang w:eastAsia="ru-RU"/>
              </w:rPr>
            </w:pPr>
            <w:r w:rsidRPr="00D841B8">
              <w:rPr>
                <w:rFonts w:ascii="Times New Roman" w:eastAsia="Times New Roman" w:hAnsi="Times New Roman" w:cs="Times New Roman"/>
                <w:b/>
                <w:bCs/>
                <w:sz w:val="18"/>
                <w:szCs w:val="18"/>
                <w:lang w:eastAsia="ru-RU"/>
              </w:rPr>
              <w:t xml:space="preserve">11. Відміна торгів </w:t>
            </w:r>
          </w:p>
        </w:tc>
        <w:tc>
          <w:tcPr>
            <w:tcW w:w="534" w:type="dxa"/>
            <w:tcBorders>
              <w:top w:val="single" w:sz="4" w:space="0" w:color="auto"/>
              <w:left w:val="single" w:sz="4" w:space="0" w:color="auto"/>
              <w:bottom w:val="single" w:sz="4" w:space="0" w:color="auto"/>
              <w:right w:val="single" w:sz="4" w:space="0" w:color="auto"/>
            </w:tcBorders>
            <w:vAlign w:val="center"/>
          </w:tcPr>
          <w:p w14:paraId="539A29F9" w14:textId="77777777" w:rsidR="00C74872" w:rsidRPr="00D841B8" w:rsidRDefault="00C74872" w:rsidP="00DD1181">
            <w:pPr>
              <w:spacing w:after="0" w:line="240" w:lineRule="auto"/>
              <w:ind w:left="398" w:hanging="398"/>
              <w:jc w:val="center"/>
              <w:rPr>
                <w:rFonts w:ascii="Times New Roman" w:eastAsia="Times New Roman" w:hAnsi="Times New Roman" w:cs="Times New Roman"/>
                <w:noProof/>
                <w:sz w:val="18"/>
                <w:szCs w:val="18"/>
                <w:lang w:eastAsia="ru-RU"/>
              </w:rPr>
            </w:pPr>
            <w:r w:rsidRPr="00D841B8">
              <w:rPr>
                <w:rFonts w:ascii="Times New Roman" w:eastAsia="Times New Roman" w:hAnsi="Times New Roman" w:cs="Times New Roman"/>
                <w:noProof/>
                <w:sz w:val="18"/>
                <w:szCs w:val="18"/>
                <w:lang w:eastAsia="ru-RU"/>
              </w:rPr>
              <w:t>11.1</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5C4923C0" w14:textId="77777777" w:rsidR="00C74872" w:rsidRPr="00D841B8" w:rsidRDefault="00C74872" w:rsidP="00DD1181">
            <w:pPr>
              <w:pStyle w:val="HTML"/>
              <w:shd w:val="clear" w:color="auto" w:fill="FFFFFF"/>
              <w:rPr>
                <w:rFonts w:ascii="Times New Roman" w:hAnsi="Times New Roman" w:cs="Times New Roman"/>
                <w:sz w:val="18"/>
                <w:szCs w:val="18"/>
              </w:rPr>
            </w:pPr>
            <w:proofErr w:type="spellStart"/>
            <w:r w:rsidRPr="00D841B8">
              <w:rPr>
                <w:rFonts w:ascii="Times New Roman" w:hAnsi="Times New Roman" w:cs="Times New Roman"/>
                <w:sz w:val="18"/>
                <w:szCs w:val="18"/>
              </w:rPr>
              <w:t>Замовник</w:t>
            </w:r>
            <w:proofErr w:type="spellEnd"/>
            <w:r w:rsidRPr="00D841B8">
              <w:rPr>
                <w:rFonts w:ascii="Times New Roman" w:hAnsi="Times New Roman" w:cs="Times New Roman"/>
                <w:sz w:val="18"/>
                <w:szCs w:val="18"/>
              </w:rPr>
              <w:t xml:space="preserve"> </w:t>
            </w:r>
            <w:proofErr w:type="spellStart"/>
            <w:r w:rsidRPr="00D841B8">
              <w:rPr>
                <w:rFonts w:ascii="Times New Roman" w:hAnsi="Times New Roman" w:cs="Times New Roman"/>
                <w:sz w:val="18"/>
                <w:szCs w:val="18"/>
              </w:rPr>
              <w:t>залишає</w:t>
            </w:r>
            <w:proofErr w:type="spellEnd"/>
            <w:r w:rsidRPr="00D841B8">
              <w:rPr>
                <w:rFonts w:ascii="Times New Roman" w:hAnsi="Times New Roman" w:cs="Times New Roman"/>
                <w:sz w:val="18"/>
                <w:szCs w:val="18"/>
              </w:rPr>
              <w:t xml:space="preserve"> за собою право </w:t>
            </w:r>
            <w:proofErr w:type="spellStart"/>
            <w:r w:rsidRPr="00D841B8">
              <w:rPr>
                <w:rFonts w:ascii="Times New Roman" w:hAnsi="Times New Roman" w:cs="Times New Roman"/>
                <w:sz w:val="18"/>
                <w:szCs w:val="18"/>
              </w:rPr>
              <w:t>відмінити</w:t>
            </w:r>
            <w:proofErr w:type="spellEnd"/>
            <w:r w:rsidRPr="00D841B8">
              <w:rPr>
                <w:rFonts w:ascii="Times New Roman" w:hAnsi="Times New Roman" w:cs="Times New Roman"/>
                <w:sz w:val="18"/>
                <w:szCs w:val="18"/>
              </w:rPr>
              <w:t xml:space="preserve"> тендер у </w:t>
            </w:r>
            <w:proofErr w:type="spellStart"/>
            <w:r w:rsidRPr="00D841B8">
              <w:rPr>
                <w:rFonts w:ascii="Times New Roman" w:hAnsi="Times New Roman" w:cs="Times New Roman"/>
                <w:sz w:val="18"/>
                <w:szCs w:val="18"/>
              </w:rPr>
              <w:t>разі</w:t>
            </w:r>
            <w:proofErr w:type="spellEnd"/>
            <w:r w:rsidRPr="00D841B8">
              <w:rPr>
                <w:rFonts w:ascii="Times New Roman" w:hAnsi="Times New Roman" w:cs="Times New Roman"/>
                <w:sz w:val="18"/>
                <w:szCs w:val="18"/>
              </w:rPr>
              <w:t>:</w:t>
            </w:r>
          </w:p>
        </w:tc>
      </w:tr>
      <w:tr w:rsidR="00C74872" w:rsidRPr="00D841B8" w14:paraId="377D1B9B" w14:textId="77777777" w:rsidTr="001A4643">
        <w:trPr>
          <w:trHeight w:val="20"/>
        </w:trPr>
        <w:tc>
          <w:tcPr>
            <w:tcW w:w="1729" w:type="dxa"/>
            <w:vMerge/>
            <w:tcBorders>
              <w:right w:val="single" w:sz="4" w:space="0" w:color="auto"/>
            </w:tcBorders>
            <w:shd w:val="clear" w:color="auto" w:fill="auto"/>
            <w:vAlign w:val="center"/>
          </w:tcPr>
          <w:p w14:paraId="3A4797B3" w14:textId="77777777" w:rsidR="00C74872" w:rsidRPr="00D841B8" w:rsidRDefault="00C74872" w:rsidP="00DD1181">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67936F96" w14:textId="77777777" w:rsidR="00C74872" w:rsidRPr="00D841B8" w:rsidRDefault="009147C5" w:rsidP="00DD1181">
            <w:pPr>
              <w:spacing w:after="0" w:line="240" w:lineRule="auto"/>
              <w:ind w:left="398" w:hanging="398"/>
              <w:jc w:val="center"/>
              <w:rPr>
                <w:rFonts w:ascii="Times New Roman" w:eastAsia="Times New Roman" w:hAnsi="Times New Roman" w:cs="Times New Roman"/>
                <w:noProof/>
                <w:sz w:val="18"/>
                <w:szCs w:val="18"/>
                <w:lang w:eastAsia="ru-RU"/>
              </w:rPr>
            </w:pPr>
            <w:r w:rsidRPr="00D841B8">
              <w:rPr>
                <w:rFonts w:ascii="Times New Roman" w:eastAsia="Times New Roman" w:hAnsi="Times New Roman" w:cs="Times New Roman"/>
                <w:noProof/>
                <w:sz w:val="18"/>
                <w:szCs w:val="18"/>
                <w:lang w:eastAsia="ru-RU"/>
              </w:rPr>
              <w:t>а</w:t>
            </w:r>
            <w:r w:rsidR="00C74872" w:rsidRPr="00D841B8">
              <w:rPr>
                <w:rFonts w:ascii="Times New Roman" w:eastAsia="Times New Roman" w:hAnsi="Times New Roman" w:cs="Times New Roman"/>
                <w:noProof/>
                <w:sz w:val="18"/>
                <w:szCs w:val="18"/>
                <w:lang w:eastAsia="ru-RU"/>
              </w:rPr>
              <w:t>)</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1E2CCB39" w14:textId="77777777" w:rsidR="00C74872" w:rsidRPr="00D841B8" w:rsidRDefault="00C74872" w:rsidP="00DD1181">
            <w:pPr>
              <w:pStyle w:val="HTML"/>
              <w:shd w:val="clear" w:color="auto" w:fill="FFFFFF"/>
              <w:rPr>
                <w:rFonts w:ascii="Times New Roman" w:hAnsi="Times New Roman" w:cs="Times New Roman"/>
                <w:sz w:val="18"/>
                <w:szCs w:val="18"/>
              </w:rPr>
            </w:pPr>
            <w:proofErr w:type="spellStart"/>
            <w:r w:rsidRPr="00D841B8">
              <w:rPr>
                <w:rFonts w:ascii="Times New Roman" w:hAnsi="Times New Roman" w:cs="Times New Roman"/>
                <w:sz w:val="18"/>
                <w:szCs w:val="18"/>
              </w:rPr>
              <w:t>Відсут</w:t>
            </w:r>
            <w:r w:rsidRPr="00D841B8">
              <w:rPr>
                <w:rFonts w:ascii="Times New Roman" w:hAnsi="Times New Roman" w:cs="Times New Roman"/>
                <w:sz w:val="18"/>
                <w:szCs w:val="18"/>
                <w:lang w:val="uk-UA"/>
              </w:rPr>
              <w:t>ність</w:t>
            </w:r>
            <w:proofErr w:type="spellEnd"/>
            <w:r w:rsidRPr="00D841B8">
              <w:rPr>
                <w:rFonts w:ascii="Times New Roman" w:hAnsi="Times New Roman" w:cs="Times New Roman"/>
                <w:sz w:val="18"/>
                <w:szCs w:val="18"/>
              </w:rPr>
              <w:t xml:space="preserve"> </w:t>
            </w:r>
            <w:proofErr w:type="spellStart"/>
            <w:r w:rsidRPr="00D841B8">
              <w:rPr>
                <w:rFonts w:ascii="Times New Roman" w:hAnsi="Times New Roman" w:cs="Times New Roman"/>
                <w:sz w:val="18"/>
                <w:szCs w:val="18"/>
              </w:rPr>
              <w:t>подальшої</w:t>
            </w:r>
            <w:proofErr w:type="spellEnd"/>
            <w:r w:rsidRPr="00D841B8">
              <w:rPr>
                <w:rFonts w:ascii="Times New Roman" w:hAnsi="Times New Roman" w:cs="Times New Roman"/>
                <w:sz w:val="18"/>
                <w:szCs w:val="18"/>
              </w:rPr>
              <w:t xml:space="preserve"> потреби у </w:t>
            </w:r>
            <w:proofErr w:type="spellStart"/>
            <w:r w:rsidRPr="00D841B8">
              <w:rPr>
                <w:rFonts w:ascii="Times New Roman" w:hAnsi="Times New Roman" w:cs="Times New Roman"/>
                <w:sz w:val="18"/>
                <w:szCs w:val="18"/>
              </w:rPr>
              <w:t>закупівлі</w:t>
            </w:r>
            <w:proofErr w:type="spellEnd"/>
            <w:r w:rsidRPr="00D841B8">
              <w:rPr>
                <w:rFonts w:ascii="Times New Roman" w:hAnsi="Times New Roman" w:cs="Times New Roman"/>
                <w:sz w:val="18"/>
                <w:szCs w:val="18"/>
              </w:rPr>
              <w:t xml:space="preserve"> </w:t>
            </w:r>
            <w:proofErr w:type="spellStart"/>
            <w:r w:rsidRPr="00D841B8">
              <w:rPr>
                <w:rFonts w:ascii="Times New Roman" w:hAnsi="Times New Roman" w:cs="Times New Roman"/>
                <w:sz w:val="18"/>
                <w:szCs w:val="18"/>
              </w:rPr>
              <w:t>товарів</w:t>
            </w:r>
            <w:proofErr w:type="spellEnd"/>
            <w:r w:rsidRPr="00D841B8">
              <w:rPr>
                <w:rFonts w:ascii="Times New Roman" w:hAnsi="Times New Roman" w:cs="Times New Roman"/>
                <w:sz w:val="18"/>
                <w:szCs w:val="18"/>
              </w:rPr>
              <w:t xml:space="preserve">, </w:t>
            </w:r>
            <w:proofErr w:type="spellStart"/>
            <w:r w:rsidRPr="00D841B8">
              <w:rPr>
                <w:rFonts w:ascii="Times New Roman" w:hAnsi="Times New Roman" w:cs="Times New Roman"/>
                <w:sz w:val="18"/>
                <w:szCs w:val="18"/>
              </w:rPr>
              <w:t>робіт</w:t>
            </w:r>
            <w:proofErr w:type="spellEnd"/>
            <w:r w:rsidRPr="00D841B8">
              <w:rPr>
                <w:rFonts w:ascii="Times New Roman" w:hAnsi="Times New Roman" w:cs="Times New Roman"/>
                <w:sz w:val="18"/>
                <w:szCs w:val="18"/>
              </w:rPr>
              <w:t xml:space="preserve">, </w:t>
            </w:r>
            <w:proofErr w:type="spellStart"/>
            <w:r w:rsidRPr="00D841B8">
              <w:rPr>
                <w:rFonts w:ascii="Times New Roman" w:hAnsi="Times New Roman" w:cs="Times New Roman"/>
                <w:sz w:val="18"/>
                <w:szCs w:val="18"/>
              </w:rPr>
              <w:t>послуг</w:t>
            </w:r>
            <w:proofErr w:type="spellEnd"/>
            <w:r w:rsidRPr="00D841B8">
              <w:rPr>
                <w:rFonts w:ascii="Times New Roman" w:hAnsi="Times New Roman" w:cs="Times New Roman"/>
                <w:sz w:val="18"/>
                <w:szCs w:val="18"/>
              </w:rPr>
              <w:t>.</w:t>
            </w:r>
          </w:p>
        </w:tc>
      </w:tr>
      <w:tr w:rsidR="00C74872" w:rsidRPr="00D841B8" w14:paraId="5FB27AE1" w14:textId="77777777" w:rsidTr="00A618B6">
        <w:trPr>
          <w:trHeight w:val="229"/>
        </w:trPr>
        <w:tc>
          <w:tcPr>
            <w:tcW w:w="1729" w:type="dxa"/>
            <w:vMerge/>
            <w:tcBorders>
              <w:right w:val="single" w:sz="4" w:space="0" w:color="auto"/>
            </w:tcBorders>
            <w:shd w:val="clear" w:color="auto" w:fill="auto"/>
            <w:vAlign w:val="center"/>
          </w:tcPr>
          <w:p w14:paraId="5598D13D" w14:textId="77777777" w:rsidR="00C74872" w:rsidRPr="00D841B8" w:rsidRDefault="00C74872" w:rsidP="00DD1181">
            <w:pPr>
              <w:spacing w:after="0" w:line="240" w:lineRule="auto"/>
              <w:jc w:val="center"/>
              <w:rPr>
                <w:rFonts w:ascii="Times New Roman" w:eastAsia="Times New Roman" w:hAnsi="Times New Roman" w:cs="Times New Roman"/>
                <w:b/>
                <w:bCs/>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629FF962" w14:textId="77777777" w:rsidR="00C74872" w:rsidRPr="00D841B8" w:rsidRDefault="00C74872" w:rsidP="00DD1181">
            <w:pPr>
              <w:spacing w:after="0" w:line="240" w:lineRule="auto"/>
              <w:ind w:left="398" w:hanging="398"/>
              <w:jc w:val="center"/>
              <w:rPr>
                <w:rFonts w:ascii="Times New Roman" w:eastAsia="Times New Roman" w:hAnsi="Times New Roman" w:cs="Times New Roman"/>
                <w:sz w:val="18"/>
                <w:szCs w:val="18"/>
                <w:lang w:eastAsia="ru-RU"/>
              </w:rPr>
            </w:pPr>
            <w:r w:rsidRPr="00D841B8">
              <w:rPr>
                <w:rFonts w:ascii="Times New Roman" w:eastAsia="Times New Roman" w:hAnsi="Times New Roman" w:cs="Times New Roman"/>
                <w:noProof/>
                <w:sz w:val="18"/>
                <w:szCs w:val="18"/>
                <w:lang w:eastAsia="ru-RU"/>
              </w:rPr>
              <w:t>б)</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2E2F17D8" w14:textId="77777777" w:rsidR="00C74872" w:rsidRPr="00D841B8" w:rsidRDefault="00C74872" w:rsidP="00DD1181">
            <w:pPr>
              <w:spacing w:after="0" w:line="240" w:lineRule="auto"/>
              <w:jc w:val="both"/>
              <w:rPr>
                <w:rFonts w:ascii="Times New Roman" w:eastAsia="Times New Roman" w:hAnsi="Times New Roman" w:cs="Times New Roman"/>
                <w:sz w:val="18"/>
                <w:szCs w:val="18"/>
                <w:lang w:eastAsia="ru-RU"/>
              </w:rPr>
            </w:pPr>
            <w:r w:rsidRPr="00D841B8">
              <w:rPr>
                <w:rFonts w:ascii="Times New Roman" w:eastAsia="Times New Roman" w:hAnsi="Times New Roman" w:cs="Times New Roman"/>
                <w:sz w:val="18"/>
                <w:szCs w:val="18"/>
                <w:lang w:eastAsia="ru-RU"/>
              </w:rPr>
              <w:t>Відхилення всіх ТП за підсумками оцінки.</w:t>
            </w:r>
          </w:p>
        </w:tc>
      </w:tr>
      <w:tr w:rsidR="00C74872" w:rsidRPr="00D841B8" w14:paraId="22F118E7" w14:textId="77777777" w:rsidTr="007B3A03">
        <w:trPr>
          <w:trHeight w:val="229"/>
        </w:trPr>
        <w:tc>
          <w:tcPr>
            <w:tcW w:w="1729" w:type="dxa"/>
            <w:vMerge/>
            <w:tcBorders>
              <w:right w:val="single" w:sz="4" w:space="0" w:color="auto"/>
            </w:tcBorders>
            <w:shd w:val="clear" w:color="auto" w:fill="auto"/>
            <w:vAlign w:val="center"/>
          </w:tcPr>
          <w:p w14:paraId="5D20F988" w14:textId="77777777" w:rsidR="00C74872" w:rsidRPr="00D841B8" w:rsidRDefault="00C74872" w:rsidP="00DD1181">
            <w:pPr>
              <w:spacing w:after="0" w:line="240" w:lineRule="auto"/>
              <w:jc w:val="center"/>
              <w:rPr>
                <w:rFonts w:ascii="Times New Roman" w:eastAsia="Times New Roman" w:hAnsi="Times New Roman" w:cs="Times New Roman"/>
                <w:b/>
                <w:bCs/>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tcPr>
          <w:p w14:paraId="5511B08B" w14:textId="77777777" w:rsidR="00C74872" w:rsidRPr="00D841B8" w:rsidRDefault="00C74872" w:rsidP="00DD1181">
            <w:pPr>
              <w:tabs>
                <w:tab w:val="left" w:pos="426"/>
              </w:tabs>
              <w:spacing w:after="0" w:line="240" w:lineRule="auto"/>
              <w:jc w:val="center"/>
              <w:rPr>
                <w:rFonts w:ascii="Times New Roman" w:eastAsia="Times New Roman" w:hAnsi="Times New Roman" w:cs="Times New Roman"/>
                <w:sz w:val="18"/>
                <w:szCs w:val="18"/>
                <w:lang w:eastAsia="ru-RU"/>
              </w:rPr>
            </w:pPr>
            <w:r w:rsidRPr="00D841B8">
              <w:rPr>
                <w:rFonts w:ascii="Times New Roman" w:eastAsia="Times New Roman" w:hAnsi="Times New Roman" w:cs="Times New Roman"/>
                <w:noProof/>
                <w:sz w:val="18"/>
                <w:szCs w:val="18"/>
                <w:lang w:eastAsia="ru-RU"/>
              </w:rPr>
              <w:t>в)</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22AEB20B" w14:textId="77777777" w:rsidR="00C74872" w:rsidRPr="00D841B8" w:rsidRDefault="00C74872" w:rsidP="00DD1181">
            <w:pPr>
              <w:tabs>
                <w:tab w:val="left" w:pos="426"/>
              </w:tabs>
              <w:spacing w:after="0" w:line="240" w:lineRule="auto"/>
              <w:jc w:val="both"/>
              <w:rPr>
                <w:rFonts w:ascii="Times New Roman" w:eastAsia="Times New Roman" w:hAnsi="Times New Roman" w:cs="Times New Roman"/>
                <w:sz w:val="18"/>
                <w:szCs w:val="18"/>
                <w:lang w:eastAsia="ru-RU"/>
              </w:rPr>
            </w:pPr>
            <w:r w:rsidRPr="00D841B8">
              <w:rPr>
                <w:rFonts w:ascii="Times New Roman" w:eastAsia="Times New Roman" w:hAnsi="Times New Roman" w:cs="Times New Roman"/>
                <w:sz w:val="18"/>
                <w:szCs w:val="18"/>
                <w:lang w:eastAsia="ru-RU"/>
              </w:rPr>
              <w:t>Необхідність коригування початкових умов закупівлі (ТД).</w:t>
            </w:r>
          </w:p>
        </w:tc>
      </w:tr>
      <w:tr w:rsidR="00C74872" w:rsidRPr="00D841B8" w14:paraId="0ACE6F05" w14:textId="77777777" w:rsidTr="00CD31C9">
        <w:trPr>
          <w:trHeight w:val="226"/>
        </w:trPr>
        <w:tc>
          <w:tcPr>
            <w:tcW w:w="1729" w:type="dxa"/>
            <w:vMerge/>
            <w:tcBorders>
              <w:right w:val="single" w:sz="4" w:space="0" w:color="auto"/>
            </w:tcBorders>
            <w:shd w:val="clear" w:color="auto" w:fill="auto"/>
            <w:vAlign w:val="center"/>
          </w:tcPr>
          <w:p w14:paraId="165525A5" w14:textId="77777777" w:rsidR="00C74872" w:rsidRPr="00D841B8" w:rsidRDefault="00C74872" w:rsidP="00DD1181">
            <w:pPr>
              <w:spacing w:after="0" w:line="240" w:lineRule="auto"/>
              <w:jc w:val="center"/>
              <w:rPr>
                <w:rFonts w:ascii="Times New Roman" w:eastAsia="Times New Roman" w:hAnsi="Times New Roman" w:cs="Times New Roman"/>
                <w:b/>
                <w:bCs/>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tcPr>
          <w:p w14:paraId="5B91E89B" w14:textId="77777777" w:rsidR="00C74872" w:rsidRPr="00D841B8" w:rsidRDefault="00C74872" w:rsidP="00DD1181">
            <w:pPr>
              <w:tabs>
                <w:tab w:val="left" w:pos="426"/>
              </w:tabs>
              <w:spacing w:after="0" w:line="240" w:lineRule="auto"/>
              <w:jc w:val="center"/>
              <w:rPr>
                <w:rFonts w:ascii="Times New Roman" w:eastAsia="Times New Roman" w:hAnsi="Times New Roman" w:cs="Times New Roman"/>
                <w:sz w:val="18"/>
                <w:szCs w:val="18"/>
                <w:lang w:eastAsia="ru-RU"/>
              </w:rPr>
            </w:pPr>
            <w:r w:rsidRPr="00D841B8">
              <w:rPr>
                <w:rFonts w:ascii="Times New Roman" w:eastAsia="Times New Roman" w:hAnsi="Times New Roman" w:cs="Times New Roman"/>
                <w:noProof/>
                <w:sz w:val="18"/>
                <w:szCs w:val="18"/>
                <w:lang w:eastAsia="ru-RU"/>
              </w:rPr>
              <w:t>г)</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07956EF5" w14:textId="77777777" w:rsidR="00C74872" w:rsidRPr="00D841B8" w:rsidRDefault="00C74872" w:rsidP="00DD1181">
            <w:pPr>
              <w:tabs>
                <w:tab w:val="left" w:pos="426"/>
              </w:tabs>
              <w:spacing w:after="0" w:line="240" w:lineRule="auto"/>
              <w:jc w:val="both"/>
              <w:rPr>
                <w:rFonts w:ascii="Times New Roman" w:eastAsia="Times New Roman" w:hAnsi="Times New Roman" w:cs="Times New Roman"/>
                <w:sz w:val="18"/>
                <w:szCs w:val="18"/>
                <w:lang w:eastAsia="ru-RU"/>
              </w:rPr>
            </w:pPr>
            <w:r w:rsidRPr="00D841B8">
              <w:rPr>
                <w:rFonts w:ascii="Times New Roman" w:eastAsia="Times New Roman" w:hAnsi="Times New Roman" w:cs="Times New Roman"/>
                <w:sz w:val="18"/>
                <w:szCs w:val="18"/>
                <w:lang w:eastAsia="ru-RU"/>
              </w:rPr>
              <w:t>Виявлення порушень (шахрайство / корупція / змову, але не виключно) при проведенні процедури закупівлі.</w:t>
            </w:r>
          </w:p>
        </w:tc>
      </w:tr>
      <w:tr w:rsidR="00C74872" w:rsidRPr="00D841B8" w14:paraId="5665C5B3" w14:textId="77777777" w:rsidTr="00A618B6">
        <w:trPr>
          <w:trHeight w:val="283"/>
        </w:trPr>
        <w:tc>
          <w:tcPr>
            <w:tcW w:w="1729" w:type="dxa"/>
            <w:vMerge/>
            <w:tcBorders>
              <w:right w:val="single" w:sz="4" w:space="0" w:color="auto"/>
            </w:tcBorders>
            <w:shd w:val="clear" w:color="auto" w:fill="auto"/>
            <w:vAlign w:val="center"/>
          </w:tcPr>
          <w:p w14:paraId="2C85C745" w14:textId="77777777" w:rsidR="00C74872" w:rsidRPr="00D841B8" w:rsidRDefault="00C74872" w:rsidP="00DD1181">
            <w:pPr>
              <w:spacing w:after="0" w:line="240" w:lineRule="auto"/>
              <w:jc w:val="center"/>
              <w:rPr>
                <w:rFonts w:ascii="Times New Roman" w:eastAsia="Times New Roman" w:hAnsi="Times New Roman" w:cs="Times New Roman"/>
                <w:b/>
                <w:bCs/>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tcPr>
          <w:p w14:paraId="233A5B3D" w14:textId="77777777" w:rsidR="00C74872" w:rsidRPr="00D841B8" w:rsidRDefault="00C74872" w:rsidP="00DD1181">
            <w:pPr>
              <w:tabs>
                <w:tab w:val="left" w:pos="426"/>
              </w:tabs>
              <w:spacing w:after="0" w:line="240" w:lineRule="auto"/>
              <w:jc w:val="center"/>
              <w:rPr>
                <w:rFonts w:ascii="Times New Roman" w:eastAsia="Times New Roman" w:hAnsi="Times New Roman" w:cs="Times New Roman"/>
                <w:sz w:val="18"/>
                <w:szCs w:val="18"/>
                <w:lang w:eastAsia="ru-RU"/>
              </w:rPr>
            </w:pPr>
            <w:r w:rsidRPr="00D841B8">
              <w:rPr>
                <w:rFonts w:ascii="Times New Roman" w:eastAsia="Times New Roman" w:hAnsi="Times New Roman" w:cs="Times New Roman"/>
                <w:noProof/>
                <w:sz w:val="18"/>
                <w:szCs w:val="18"/>
                <w:lang w:eastAsia="ru-RU"/>
              </w:rPr>
              <w:t>д)</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10CAFD58" w14:textId="77777777" w:rsidR="00C74872" w:rsidRPr="00D841B8" w:rsidRDefault="00C74872" w:rsidP="00DD1181">
            <w:pPr>
              <w:tabs>
                <w:tab w:val="left" w:pos="426"/>
              </w:tabs>
              <w:spacing w:after="0" w:line="240" w:lineRule="auto"/>
              <w:jc w:val="both"/>
              <w:rPr>
                <w:rFonts w:ascii="Times New Roman" w:eastAsia="Times New Roman" w:hAnsi="Times New Roman" w:cs="Times New Roman"/>
                <w:sz w:val="18"/>
                <w:szCs w:val="18"/>
                <w:lang w:eastAsia="ru-RU"/>
              </w:rPr>
            </w:pPr>
            <w:r w:rsidRPr="00D841B8">
              <w:rPr>
                <w:rFonts w:ascii="Times New Roman" w:eastAsia="Times New Roman" w:hAnsi="Times New Roman" w:cs="Times New Roman"/>
                <w:sz w:val="18"/>
                <w:szCs w:val="18"/>
                <w:lang w:eastAsia="ru-RU"/>
              </w:rPr>
              <w:t xml:space="preserve">В разі якщо ціна найбільш вигідної ТП з урахуванням результатів </w:t>
            </w:r>
            <w:r w:rsidRPr="00D841B8">
              <w:rPr>
                <w:rFonts w:ascii="Times New Roman" w:hAnsi="Times New Roman" w:cs="Times New Roman"/>
                <w:sz w:val="18"/>
                <w:szCs w:val="18"/>
              </w:rPr>
              <w:t>«ПЕРЕГОВОРІВ»,</w:t>
            </w:r>
            <w:r w:rsidRPr="00D841B8">
              <w:rPr>
                <w:rFonts w:ascii="Times New Roman" w:hAnsi="Times New Roman" w:cs="Times New Roman"/>
                <w:strike/>
                <w:sz w:val="18"/>
                <w:szCs w:val="18"/>
              </w:rPr>
              <w:t xml:space="preserve">  </w:t>
            </w:r>
            <w:r w:rsidRPr="00D841B8">
              <w:rPr>
                <w:rFonts w:ascii="Times New Roman" w:eastAsia="Times New Roman" w:hAnsi="Times New Roman" w:cs="Times New Roman"/>
                <w:sz w:val="18"/>
                <w:szCs w:val="18"/>
                <w:lang w:eastAsia="ru-RU"/>
              </w:rPr>
              <w:t>перевищує ціну, передбачену Замовником на фінансування закупівлі.</w:t>
            </w:r>
          </w:p>
        </w:tc>
      </w:tr>
      <w:tr w:rsidR="00C74872" w:rsidRPr="00D841B8" w14:paraId="0F466CF8" w14:textId="77777777" w:rsidTr="00883CFE">
        <w:trPr>
          <w:trHeight w:val="193"/>
        </w:trPr>
        <w:tc>
          <w:tcPr>
            <w:tcW w:w="1729" w:type="dxa"/>
            <w:vMerge/>
            <w:tcBorders>
              <w:right w:val="single" w:sz="4" w:space="0" w:color="auto"/>
            </w:tcBorders>
            <w:shd w:val="clear" w:color="auto" w:fill="auto"/>
            <w:vAlign w:val="center"/>
          </w:tcPr>
          <w:p w14:paraId="195E4EBA" w14:textId="77777777" w:rsidR="00C74872" w:rsidRPr="00D841B8" w:rsidRDefault="00C74872" w:rsidP="00DD1181">
            <w:pPr>
              <w:spacing w:after="0" w:line="240" w:lineRule="auto"/>
              <w:jc w:val="center"/>
              <w:rPr>
                <w:rFonts w:ascii="Times New Roman" w:eastAsia="Times New Roman" w:hAnsi="Times New Roman" w:cs="Times New Roman"/>
                <w:b/>
                <w:bCs/>
                <w:sz w:val="18"/>
                <w:szCs w:val="18"/>
                <w:lang w:eastAsia="ru-RU"/>
              </w:rPr>
            </w:pPr>
          </w:p>
        </w:tc>
        <w:tc>
          <w:tcPr>
            <w:tcW w:w="534" w:type="dxa"/>
            <w:tcBorders>
              <w:top w:val="single" w:sz="4" w:space="0" w:color="auto"/>
              <w:left w:val="single" w:sz="4" w:space="0" w:color="auto"/>
              <w:right w:val="single" w:sz="4" w:space="0" w:color="auto"/>
            </w:tcBorders>
          </w:tcPr>
          <w:p w14:paraId="51FF0239" w14:textId="77777777" w:rsidR="00C74872" w:rsidRPr="00D841B8" w:rsidRDefault="00C74872" w:rsidP="00DD1181">
            <w:pPr>
              <w:tabs>
                <w:tab w:val="left" w:pos="426"/>
              </w:tabs>
              <w:spacing w:after="0" w:line="240" w:lineRule="auto"/>
              <w:jc w:val="center"/>
              <w:rPr>
                <w:rFonts w:ascii="Times New Roman" w:eastAsia="Times New Roman" w:hAnsi="Times New Roman" w:cs="Times New Roman"/>
                <w:sz w:val="18"/>
                <w:szCs w:val="18"/>
                <w:lang w:eastAsia="ru-RU"/>
              </w:rPr>
            </w:pPr>
            <w:r w:rsidRPr="00D841B8">
              <w:rPr>
                <w:rFonts w:ascii="Times New Roman" w:eastAsia="Times New Roman" w:hAnsi="Times New Roman" w:cs="Times New Roman"/>
                <w:noProof/>
                <w:sz w:val="18"/>
                <w:szCs w:val="18"/>
                <w:lang w:eastAsia="ru-RU"/>
              </w:rPr>
              <w:t>є)</w:t>
            </w:r>
          </w:p>
          <w:p w14:paraId="3F051794" w14:textId="77777777" w:rsidR="00C74872" w:rsidRPr="00D841B8" w:rsidRDefault="00C74872" w:rsidP="00DD1181">
            <w:pPr>
              <w:tabs>
                <w:tab w:val="left" w:pos="426"/>
              </w:tabs>
              <w:spacing w:after="0" w:line="240" w:lineRule="auto"/>
              <w:jc w:val="center"/>
              <w:rPr>
                <w:rFonts w:ascii="Times New Roman" w:eastAsia="Times New Roman" w:hAnsi="Times New Roman" w:cs="Times New Roman"/>
                <w:sz w:val="18"/>
                <w:szCs w:val="18"/>
                <w:lang w:eastAsia="ru-RU"/>
              </w:rPr>
            </w:pP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41665E8F" w14:textId="77777777" w:rsidR="00C74872" w:rsidRPr="00D841B8" w:rsidRDefault="00C74872" w:rsidP="00DD1181">
            <w:pPr>
              <w:tabs>
                <w:tab w:val="left" w:pos="426"/>
              </w:tabs>
              <w:spacing w:after="0" w:line="240" w:lineRule="auto"/>
              <w:jc w:val="both"/>
              <w:rPr>
                <w:rFonts w:ascii="Times New Roman" w:eastAsia="Times New Roman" w:hAnsi="Times New Roman" w:cs="Times New Roman"/>
                <w:sz w:val="18"/>
                <w:szCs w:val="18"/>
                <w:lang w:eastAsia="ru-RU"/>
              </w:rPr>
            </w:pPr>
            <w:r w:rsidRPr="00D841B8">
              <w:rPr>
                <w:rFonts w:ascii="Times New Roman" w:hAnsi="Times New Roman" w:cs="Times New Roman"/>
                <w:sz w:val="18"/>
                <w:szCs w:val="18"/>
              </w:rPr>
              <w:t>У тендері взяли участь афілійовані Учасники, при цьому кількість пропозицій, поданих не афілійовані з ними Учасниками - менше двох.</w:t>
            </w:r>
          </w:p>
        </w:tc>
      </w:tr>
      <w:tr w:rsidR="00C74872" w:rsidRPr="00D841B8" w14:paraId="0719F0FE" w14:textId="77777777" w:rsidTr="00883CFE">
        <w:trPr>
          <w:trHeight w:val="193"/>
        </w:trPr>
        <w:tc>
          <w:tcPr>
            <w:tcW w:w="1729" w:type="dxa"/>
            <w:vMerge/>
            <w:tcBorders>
              <w:right w:val="single" w:sz="4" w:space="0" w:color="auto"/>
            </w:tcBorders>
            <w:shd w:val="clear" w:color="auto" w:fill="auto"/>
            <w:vAlign w:val="center"/>
          </w:tcPr>
          <w:p w14:paraId="1BCF117B" w14:textId="77777777" w:rsidR="00C74872" w:rsidRPr="00D841B8" w:rsidRDefault="00C74872" w:rsidP="00DD1181">
            <w:pPr>
              <w:spacing w:after="0" w:line="240" w:lineRule="auto"/>
              <w:jc w:val="center"/>
              <w:rPr>
                <w:rFonts w:ascii="Times New Roman" w:eastAsia="Times New Roman" w:hAnsi="Times New Roman" w:cs="Times New Roman"/>
                <w:b/>
                <w:bCs/>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71DE55AD" w14:textId="77777777" w:rsidR="00C74872" w:rsidRPr="00D841B8" w:rsidRDefault="00C74872" w:rsidP="00DD1181">
            <w:pPr>
              <w:tabs>
                <w:tab w:val="left" w:pos="426"/>
              </w:tabs>
              <w:spacing w:after="0" w:line="240" w:lineRule="auto"/>
              <w:jc w:val="center"/>
              <w:rPr>
                <w:rFonts w:ascii="Times New Roman" w:eastAsia="Times New Roman" w:hAnsi="Times New Roman" w:cs="Times New Roman"/>
                <w:sz w:val="18"/>
                <w:szCs w:val="18"/>
                <w:lang w:eastAsia="ru-RU"/>
              </w:rPr>
            </w:pPr>
            <w:r w:rsidRPr="00D841B8">
              <w:rPr>
                <w:rFonts w:ascii="Times New Roman" w:eastAsia="Times New Roman" w:hAnsi="Times New Roman" w:cs="Times New Roman"/>
                <w:noProof/>
                <w:sz w:val="18"/>
                <w:szCs w:val="18"/>
                <w:lang w:eastAsia="ru-RU"/>
              </w:rPr>
              <w:t>ж)</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7989BE50" w14:textId="77777777" w:rsidR="00C74872" w:rsidRPr="00D841B8" w:rsidRDefault="00C74872" w:rsidP="00DD1181">
            <w:pPr>
              <w:pStyle w:val="HTML"/>
              <w:pBdr>
                <w:bottom w:val="single" w:sz="4" w:space="1" w:color="auto"/>
              </w:pBdr>
              <w:shd w:val="clear" w:color="auto" w:fill="FFFFFF"/>
              <w:rPr>
                <w:rFonts w:ascii="Times New Roman" w:hAnsi="Times New Roman" w:cs="Times New Roman"/>
                <w:sz w:val="18"/>
                <w:szCs w:val="18"/>
                <w:lang w:val="uk-UA"/>
              </w:rPr>
            </w:pPr>
            <w:r w:rsidRPr="00D841B8">
              <w:rPr>
                <w:rFonts w:ascii="Times New Roman" w:hAnsi="Times New Roman" w:cs="Times New Roman"/>
                <w:sz w:val="18"/>
                <w:szCs w:val="18"/>
              </w:rPr>
              <w:t xml:space="preserve">Подано </w:t>
            </w:r>
            <w:proofErr w:type="spellStart"/>
            <w:r w:rsidRPr="00D841B8">
              <w:rPr>
                <w:rFonts w:ascii="Times New Roman" w:hAnsi="Times New Roman" w:cs="Times New Roman"/>
                <w:sz w:val="18"/>
                <w:szCs w:val="18"/>
              </w:rPr>
              <w:t>чи</w:t>
            </w:r>
            <w:proofErr w:type="spellEnd"/>
            <w:r w:rsidRPr="00D841B8">
              <w:rPr>
                <w:rFonts w:ascii="Times New Roman" w:hAnsi="Times New Roman" w:cs="Times New Roman"/>
                <w:sz w:val="18"/>
                <w:szCs w:val="18"/>
              </w:rPr>
              <w:t xml:space="preserve"> допущено до </w:t>
            </w:r>
            <w:proofErr w:type="spellStart"/>
            <w:r w:rsidRPr="00D841B8">
              <w:rPr>
                <w:rFonts w:ascii="Times New Roman" w:hAnsi="Times New Roman" w:cs="Times New Roman"/>
                <w:sz w:val="18"/>
                <w:szCs w:val="18"/>
              </w:rPr>
              <w:t>оцінки</w:t>
            </w:r>
            <w:proofErr w:type="spellEnd"/>
            <w:r w:rsidRPr="00D841B8">
              <w:rPr>
                <w:rFonts w:ascii="Times New Roman" w:hAnsi="Times New Roman" w:cs="Times New Roman"/>
                <w:sz w:val="18"/>
                <w:szCs w:val="18"/>
              </w:rPr>
              <w:t xml:space="preserve"> одна </w:t>
            </w:r>
            <w:r w:rsidRPr="00D841B8">
              <w:rPr>
                <w:rFonts w:ascii="Times New Roman" w:hAnsi="Times New Roman" w:cs="Times New Roman"/>
                <w:sz w:val="18"/>
                <w:szCs w:val="18"/>
                <w:lang w:val="uk-UA"/>
              </w:rPr>
              <w:t>ТП.</w:t>
            </w:r>
          </w:p>
          <w:p w14:paraId="3456F5A1" w14:textId="77777777" w:rsidR="00C74872" w:rsidRPr="00D841B8" w:rsidRDefault="00C74872" w:rsidP="00DD1181">
            <w:pPr>
              <w:tabs>
                <w:tab w:val="left" w:pos="426"/>
              </w:tabs>
              <w:spacing w:after="0" w:line="240" w:lineRule="auto"/>
              <w:jc w:val="both"/>
              <w:rPr>
                <w:rFonts w:ascii="Times New Roman" w:eastAsia="Times New Roman" w:hAnsi="Times New Roman" w:cs="Times New Roman"/>
                <w:sz w:val="18"/>
                <w:szCs w:val="18"/>
                <w:lang w:eastAsia="ru-RU"/>
              </w:rPr>
            </w:pPr>
            <w:r w:rsidRPr="00D841B8">
              <w:rPr>
                <w:rFonts w:ascii="Times New Roman" w:hAnsi="Times New Roman" w:cs="Times New Roman"/>
                <w:sz w:val="18"/>
                <w:szCs w:val="18"/>
              </w:rPr>
              <w:t>Тендер може бути відмінено частково (за лотом).</w:t>
            </w:r>
          </w:p>
        </w:tc>
      </w:tr>
      <w:tr w:rsidR="00C74872" w:rsidRPr="00D841B8" w14:paraId="4275315B" w14:textId="77777777" w:rsidTr="00883CFE">
        <w:trPr>
          <w:trHeight w:val="193"/>
        </w:trPr>
        <w:tc>
          <w:tcPr>
            <w:tcW w:w="1729" w:type="dxa"/>
            <w:vMerge/>
            <w:tcBorders>
              <w:right w:val="single" w:sz="4" w:space="0" w:color="auto"/>
            </w:tcBorders>
            <w:shd w:val="clear" w:color="auto" w:fill="auto"/>
            <w:vAlign w:val="center"/>
          </w:tcPr>
          <w:p w14:paraId="093EE90A" w14:textId="77777777" w:rsidR="00C74872" w:rsidRPr="00D841B8" w:rsidRDefault="00C74872" w:rsidP="00DD1181">
            <w:pPr>
              <w:spacing w:after="0" w:line="240" w:lineRule="auto"/>
              <w:jc w:val="center"/>
              <w:rPr>
                <w:rFonts w:ascii="Times New Roman" w:eastAsia="Times New Roman" w:hAnsi="Times New Roman" w:cs="Times New Roman"/>
                <w:b/>
                <w:bCs/>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4D7ED0EA" w14:textId="77777777" w:rsidR="00C74872" w:rsidRPr="00D841B8" w:rsidRDefault="00C74872" w:rsidP="00DD1181">
            <w:pPr>
              <w:tabs>
                <w:tab w:val="left" w:pos="426"/>
              </w:tabs>
              <w:spacing w:after="0" w:line="240" w:lineRule="auto"/>
              <w:jc w:val="center"/>
              <w:rPr>
                <w:rFonts w:ascii="Times New Roman" w:eastAsia="Times New Roman" w:hAnsi="Times New Roman" w:cs="Times New Roman"/>
                <w:noProof/>
                <w:sz w:val="18"/>
                <w:szCs w:val="18"/>
                <w:lang w:eastAsia="ru-RU"/>
              </w:rPr>
            </w:pP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15218843" w14:textId="77777777" w:rsidR="00C74872" w:rsidRPr="00D841B8" w:rsidRDefault="00C74872" w:rsidP="00DD1181">
            <w:pPr>
              <w:pStyle w:val="HTML"/>
              <w:pBdr>
                <w:bottom w:val="single" w:sz="4" w:space="1" w:color="auto"/>
              </w:pBdr>
              <w:shd w:val="clear" w:color="auto" w:fill="FFFFFF"/>
              <w:rPr>
                <w:rFonts w:ascii="Times New Roman" w:hAnsi="Times New Roman" w:cs="Times New Roman"/>
                <w:sz w:val="18"/>
                <w:szCs w:val="18"/>
                <w:lang w:val="uk-UA"/>
              </w:rPr>
            </w:pPr>
            <w:r w:rsidRPr="00D841B8">
              <w:rPr>
                <w:rFonts w:ascii="Times New Roman" w:hAnsi="Times New Roman" w:cs="Times New Roman"/>
                <w:sz w:val="18"/>
                <w:szCs w:val="18"/>
              </w:rPr>
              <w:t xml:space="preserve">Подано </w:t>
            </w:r>
            <w:proofErr w:type="spellStart"/>
            <w:r w:rsidRPr="00D841B8">
              <w:rPr>
                <w:rFonts w:ascii="Times New Roman" w:hAnsi="Times New Roman" w:cs="Times New Roman"/>
                <w:sz w:val="18"/>
                <w:szCs w:val="18"/>
              </w:rPr>
              <w:t>чи</w:t>
            </w:r>
            <w:proofErr w:type="spellEnd"/>
            <w:r w:rsidRPr="00D841B8">
              <w:rPr>
                <w:rFonts w:ascii="Times New Roman" w:hAnsi="Times New Roman" w:cs="Times New Roman"/>
                <w:sz w:val="18"/>
                <w:szCs w:val="18"/>
              </w:rPr>
              <w:t xml:space="preserve"> допущено до </w:t>
            </w:r>
            <w:proofErr w:type="spellStart"/>
            <w:r w:rsidRPr="00D841B8">
              <w:rPr>
                <w:rFonts w:ascii="Times New Roman" w:hAnsi="Times New Roman" w:cs="Times New Roman"/>
                <w:sz w:val="18"/>
                <w:szCs w:val="18"/>
              </w:rPr>
              <w:t>оцінки</w:t>
            </w:r>
            <w:proofErr w:type="spellEnd"/>
            <w:r w:rsidRPr="00D841B8">
              <w:rPr>
                <w:rFonts w:ascii="Times New Roman" w:hAnsi="Times New Roman" w:cs="Times New Roman"/>
                <w:sz w:val="18"/>
                <w:szCs w:val="18"/>
              </w:rPr>
              <w:t xml:space="preserve"> одна </w:t>
            </w:r>
            <w:r w:rsidRPr="00D841B8">
              <w:rPr>
                <w:rFonts w:ascii="Times New Roman" w:hAnsi="Times New Roman" w:cs="Times New Roman"/>
                <w:sz w:val="18"/>
                <w:szCs w:val="18"/>
                <w:lang w:val="uk-UA"/>
              </w:rPr>
              <w:t>ТП.</w:t>
            </w:r>
          </w:p>
        </w:tc>
      </w:tr>
      <w:tr w:rsidR="00234A17" w:rsidRPr="00D841B8" w14:paraId="3B90D427" w14:textId="77777777" w:rsidTr="00F06B45">
        <w:trPr>
          <w:trHeight w:val="210"/>
        </w:trPr>
        <w:tc>
          <w:tcPr>
            <w:tcW w:w="1729" w:type="dxa"/>
            <w:vMerge w:val="restart"/>
            <w:tcBorders>
              <w:right w:val="single" w:sz="4" w:space="0" w:color="auto"/>
            </w:tcBorders>
            <w:shd w:val="clear" w:color="auto" w:fill="auto"/>
            <w:vAlign w:val="center"/>
          </w:tcPr>
          <w:p w14:paraId="24F340AF" w14:textId="77777777" w:rsidR="00234A17" w:rsidRPr="00D841B8" w:rsidRDefault="00234A17" w:rsidP="00DD1181">
            <w:pPr>
              <w:spacing w:after="0" w:line="240" w:lineRule="auto"/>
              <w:jc w:val="center"/>
              <w:rPr>
                <w:rFonts w:ascii="Times New Roman" w:eastAsia="Times New Roman" w:hAnsi="Times New Roman" w:cs="Times New Roman"/>
                <w:b/>
                <w:bCs/>
                <w:sz w:val="18"/>
                <w:szCs w:val="18"/>
                <w:lang w:eastAsia="ru-RU"/>
              </w:rPr>
            </w:pPr>
            <w:r w:rsidRPr="00D841B8">
              <w:rPr>
                <w:rFonts w:ascii="Times New Roman" w:eastAsia="Times New Roman" w:hAnsi="Times New Roman" w:cs="Times New Roman"/>
                <w:b/>
                <w:sz w:val="18"/>
                <w:szCs w:val="18"/>
                <w:lang w:eastAsia="ru-RU"/>
              </w:rPr>
              <w:t>12. Вибір переможця торгів</w:t>
            </w:r>
          </w:p>
        </w:tc>
        <w:tc>
          <w:tcPr>
            <w:tcW w:w="534" w:type="dxa"/>
            <w:tcBorders>
              <w:top w:val="single" w:sz="4" w:space="0" w:color="auto"/>
              <w:left w:val="single" w:sz="4" w:space="0" w:color="auto"/>
              <w:bottom w:val="single" w:sz="4" w:space="0" w:color="auto"/>
              <w:right w:val="single" w:sz="4" w:space="0" w:color="auto"/>
            </w:tcBorders>
            <w:vAlign w:val="center"/>
          </w:tcPr>
          <w:p w14:paraId="23053E23" w14:textId="77777777" w:rsidR="00234A17" w:rsidRPr="00D841B8" w:rsidRDefault="00234A17" w:rsidP="00DD1181">
            <w:pPr>
              <w:tabs>
                <w:tab w:val="left" w:pos="426"/>
              </w:tabs>
              <w:spacing w:after="0" w:line="240" w:lineRule="auto"/>
              <w:jc w:val="center"/>
              <w:rPr>
                <w:rFonts w:ascii="Times New Roman" w:eastAsia="Times New Roman" w:hAnsi="Times New Roman" w:cs="Times New Roman"/>
                <w:sz w:val="18"/>
                <w:szCs w:val="18"/>
                <w:lang w:eastAsia="ru-RU"/>
              </w:rPr>
            </w:pPr>
            <w:r w:rsidRPr="00D841B8">
              <w:rPr>
                <w:rFonts w:ascii="Times New Roman" w:eastAsia="Times New Roman" w:hAnsi="Times New Roman" w:cs="Times New Roman"/>
                <w:sz w:val="18"/>
                <w:szCs w:val="18"/>
                <w:lang w:eastAsia="ru-RU"/>
              </w:rPr>
              <w:t>12.1</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1B2D7FE9" w14:textId="77777777" w:rsidR="00234A17" w:rsidRPr="00D841B8" w:rsidRDefault="00234A17" w:rsidP="00DD1181">
            <w:pPr>
              <w:pStyle w:val="HTML"/>
              <w:shd w:val="clear" w:color="auto" w:fill="FFFFFF"/>
              <w:rPr>
                <w:rFonts w:ascii="Times New Roman" w:hAnsi="Times New Roman" w:cs="Times New Roman"/>
                <w:sz w:val="18"/>
                <w:szCs w:val="18"/>
                <w:lang w:val="uk-UA"/>
              </w:rPr>
            </w:pPr>
            <w:r w:rsidRPr="00D841B8">
              <w:rPr>
                <w:rFonts w:ascii="Times New Roman" w:hAnsi="Times New Roman" w:cs="Times New Roman"/>
                <w:sz w:val="18"/>
                <w:szCs w:val="18"/>
                <w:lang w:val="uk-UA"/>
              </w:rPr>
              <w:t xml:space="preserve">Вибір Переможця тендеру здійснюється за допомогою розгляду та оцінки поданих ТП у порядку визначеному Розділом </w:t>
            </w:r>
            <w:r w:rsidR="00DC2FA6" w:rsidRPr="00D841B8">
              <w:rPr>
                <w:rFonts w:ascii="Times New Roman" w:hAnsi="Times New Roman" w:cs="Times New Roman"/>
                <w:sz w:val="18"/>
                <w:szCs w:val="18"/>
                <w:lang w:val="uk-UA"/>
              </w:rPr>
              <w:t xml:space="preserve">8 </w:t>
            </w:r>
            <w:r w:rsidRPr="00D841B8">
              <w:rPr>
                <w:rFonts w:ascii="Times New Roman" w:hAnsi="Times New Roman" w:cs="Times New Roman"/>
                <w:sz w:val="18"/>
                <w:szCs w:val="18"/>
                <w:lang w:val="uk-UA"/>
              </w:rPr>
              <w:t>цієї ТД з урахуванням відповідності\не відповідності встановленим вимогам ТД в цілому.</w:t>
            </w:r>
          </w:p>
        </w:tc>
      </w:tr>
      <w:tr w:rsidR="00234A17" w:rsidRPr="00D841B8" w14:paraId="2E2B21BC" w14:textId="77777777" w:rsidTr="00F06B45">
        <w:trPr>
          <w:trHeight w:val="210"/>
        </w:trPr>
        <w:tc>
          <w:tcPr>
            <w:tcW w:w="1729" w:type="dxa"/>
            <w:vMerge/>
            <w:tcBorders>
              <w:right w:val="single" w:sz="4" w:space="0" w:color="auto"/>
            </w:tcBorders>
            <w:shd w:val="clear" w:color="auto" w:fill="auto"/>
            <w:vAlign w:val="center"/>
          </w:tcPr>
          <w:p w14:paraId="3E27B316" w14:textId="77777777" w:rsidR="00234A17" w:rsidRPr="00D841B8" w:rsidRDefault="00234A17" w:rsidP="00DD1181">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140E2172" w14:textId="77777777" w:rsidR="00234A17" w:rsidRPr="00D841B8" w:rsidRDefault="00234A17" w:rsidP="00DD1181">
            <w:pPr>
              <w:tabs>
                <w:tab w:val="left" w:pos="426"/>
              </w:tabs>
              <w:spacing w:after="0" w:line="240" w:lineRule="auto"/>
              <w:jc w:val="center"/>
              <w:rPr>
                <w:rFonts w:ascii="Times New Roman" w:eastAsia="Times New Roman" w:hAnsi="Times New Roman" w:cs="Times New Roman"/>
                <w:sz w:val="18"/>
                <w:szCs w:val="18"/>
                <w:lang w:eastAsia="ru-RU"/>
              </w:rPr>
            </w:pPr>
            <w:r w:rsidRPr="00D841B8">
              <w:rPr>
                <w:rFonts w:ascii="Times New Roman" w:eastAsia="Times New Roman" w:hAnsi="Times New Roman" w:cs="Times New Roman"/>
                <w:sz w:val="18"/>
                <w:szCs w:val="18"/>
                <w:lang w:eastAsia="ru-RU"/>
              </w:rPr>
              <w:t xml:space="preserve">12.2. </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7D25CCB4" w14:textId="77777777" w:rsidR="00234A17" w:rsidRPr="00D841B8" w:rsidRDefault="00234A17" w:rsidP="00DD1181">
            <w:pPr>
              <w:pStyle w:val="HTML"/>
              <w:shd w:val="clear" w:color="auto" w:fill="FFFFFF"/>
              <w:rPr>
                <w:rFonts w:ascii="Times New Roman" w:hAnsi="Times New Roman" w:cs="Times New Roman"/>
                <w:sz w:val="18"/>
                <w:szCs w:val="18"/>
                <w:lang w:val="uk-UA"/>
              </w:rPr>
            </w:pPr>
            <w:r w:rsidRPr="00D841B8">
              <w:rPr>
                <w:rFonts w:ascii="Times New Roman" w:hAnsi="Times New Roman" w:cs="Times New Roman"/>
                <w:sz w:val="18"/>
                <w:szCs w:val="18"/>
                <w:lang w:val="uk-UA"/>
              </w:rPr>
              <w:t xml:space="preserve">Замовник проводить технічну\кваліфікаційну оцінку Тендерних пропозицій на відповідність\не відповідність  установленим вимогам ТД.  Якщо Тендерна пропозиція відповідає технічним\кваліфікаційним вимогам, Замовник допускає Тендерну пропозицію до подальшої оцінки на основі критеріїв та методики оцінки відповідно до Додатку </w:t>
            </w:r>
            <w:r w:rsidR="004944B7" w:rsidRPr="00D841B8">
              <w:rPr>
                <w:rFonts w:ascii="Times New Roman" w:hAnsi="Times New Roman" w:cs="Times New Roman"/>
                <w:sz w:val="18"/>
                <w:szCs w:val="18"/>
                <w:lang w:val="uk-UA"/>
              </w:rPr>
              <w:t xml:space="preserve">5. </w:t>
            </w:r>
          </w:p>
        </w:tc>
      </w:tr>
      <w:tr w:rsidR="00306576" w:rsidRPr="00D841B8" w14:paraId="1B45B1C6" w14:textId="77777777" w:rsidTr="00F06B45">
        <w:trPr>
          <w:trHeight w:val="210"/>
        </w:trPr>
        <w:tc>
          <w:tcPr>
            <w:tcW w:w="1729" w:type="dxa"/>
            <w:vMerge/>
            <w:tcBorders>
              <w:right w:val="single" w:sz="4" w:space="0" w:color="auto"/>
            </w:tcBorders>
            <w:shd w:val="clear" w:color="auto" w:fill="auto"/>
            <w:vAlign w:val="center"/>
          </w:tcPr>
          <w:p w14:paraId="47B9E504" w14:textId="77777777" w:rsidR="00306576" w:rsidRPr="00D841B8" w:rsidRDefault="00306576" w:rsidP="00306576">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41939B60" w14:textId="77777777" w:rsidR="00306576" w:rsidRPr="00D841B8" w:rsidRDefault="00306576" w:rsidP="00306576">
            <w:pPr>
              <w:tabs>
                <w:tab w:val="left" w:pos="426"/>
              </w:tabs>
              <w:spacing w:after="0" w:line="240" w:lineRule="auto"/>
              <w:jc w:val="center"/>
              <w:rPr>
                <w:rFonts w:ascii="Times New Roman" w:eastAsia="Times New Roman" w:hAnsi="Times New Roman" w:cs="Times New Roman"/>
                <w:sz w:val="18"/>
                <w:szCs w:val="18"/>
                <w:lang w:eastAsia="ru-RU"/>
              </w:rPr>
            </w:pPr>
            <w:r w:rsidRPr="00D841B8">
              <w:rPr>
                <w:rFonts w:ascii="Times New Roman" w:eastAsia="Times New Roman" w:hAnsi="Times New Roman" w:cs="Times New Roman"/>
                <w:sz w:val="18"/>
                <w:szCs w:val="18"/>
                <w:lang w:eastAsia="ru-RU"/>
              </w:rPr>
              <w:t>12.3</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56BC924F" w14:textId="77777777" w:rsidR="00306576" w:rsidRPr="00D841B8" w:rsidRDefault="00306576" w:rsidP="00306576">
            <w:pPr>
              <w:pStyle w:val="HTML"/>
              <w:shd w:val="clear" w:color="auto" w:fill="FFFFFF"/>
              <w:rPr>
                <w:rFonts w:ascii="Times New Roman" w:hAnsi="Times New Roman" w:cs="Times New Roman"/>
                <w:sz w:val="18"/>
                <w:szCs w:val="18"/>
                <w:lang w:val="uk-UA"/>
              </w:rPr>
            </w:pPr>
            <w:r w:rsidRPr="00D841B8">
              <w:rPr>
                <w:rFonts w:ascii="Times New Roman" w:hAnsi="Times New Roman" w:cs="Times New Roman"/>
                <w:sz w:val="18"/>
                <w:szCs w:val="18"/>
                <w:lang w:val="uk-UA"/>
              </w:rPr>
              <w:t xml:space="preserve">У разі відхилення тендерної пропозиції, що за результатами оцінки по приведеній вартості (згідно Додатку 5), являється найбільш економічно вигідною, Замовник розглядає наступну тендерну пропозицію у списку пропозицій, розташованих за результатами їх оцінки по приведеній вартості, починаючи з найкращої.   </w:t>
            </w:r>
          </w:p>
        </w:tc>
      </w:tr>
      <w:tr w:rsidR="00306576" w:rsidRPr="00D841B8" w14:paraId="1E688DBA" w14:textId="77777777" w:rsidTr="00F06B45">
        <w:trPr>
          <w:trHeight w:val="210"/>
        </w:trPr>
        <w:tc>
          <w:tcPr>
            <w:tcW w:w="1729" w:type="dxa"/>
            <w:vMerge/>
            <w:tcBorders>
              <w:right w:val="single" w:sz="4" w:space="0" w:color="auto"/>
            </w:tcBorders>
            <w:shd w:val="clear" w:color="auto" w:fill="auto"/>
            <w:vAlign w:val="center"/>
          </w:tcPr>
          <w:p w14:paraId="5BC1C0EF" w14:textId="77777777" w:rsidR="00306576" w:rsidRPr="00D841B8" w:rsidRDefault="00306576" w:rsidP="00306576">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33138005" w14:textId="77777777" w:rsidR="00306576" w:rsidRPr="00D841B8" w:rsidRDefault="00306576" w:rsidP="00306576">
            <w:pPr>
              <w:tabs>
                <w:tab w:val="left" w:pos="426"/>
              </w:tabs>
              <w:spacing w:after="0" w:line="240" w:lineRule="auto"/>
              <w:jc w:val="center"/>
              <w:rPr>
                <w:rFonts w:ascii="Times New Roman" w:eastAsia="Times New Roman" w:hAnsi="Times New Roman" w:cs="Times New Roman"/>
                <w:sz w:val="18"/>
                <w:szCs w:val="18"/>
                <w:lang w:eastAsia="ru-RU"/>
              </w:rPr>
            </w:pPr>
            <w:r w:rsidRPr="00D841B8">
              <w:rPr>
                <w:rFonts w:ascii="Times New Roman" w:eastAsia="Times New Roman" w:hAnsi="Times New Roman" w:cs="Times New Roman"/>
                <w:sz w:val="18"/>
                <w:szCs w:val="18"/>
                <w:lang w:eastAsia="ru-RU"/>
              </w:rPr>
              <w:t>12.4</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0E230893" w14:textId="77777777" w:rsidR="00306576" w:rsidRPr="00D841B8" w:rsidRDefault="00306576" w:rsidP="00306576">
            <w:pPr>
              <w:pStyle w:val="HTML"/>
              <w:shd w:val="clear" w:color="auto" w:fill="FFFFFF"/>
              <w:rPr>
                <w:rFonts w:ascii="Times New Roman" w:hAnsi="Times New Roman" w:cs="Times New Roman"/>
                <w:sz w:val="18"/>
                <w:szCs w:val="18"/>
                <w:lang w:val="uk-UA"/>
              </w:rPr>
            </w:pPr>
            <w:r w:rsidRPr="00D841B8">
              <w:rPr>
                <w:rFonts w:ascii="Times New Roman" w:hAnsi="Times New Roman" w:cs="Times New Roman"/>
                <w:sz w:val="18"/>
                <w:szCs w:val="18"/>
              </w:rPr>
              <w:t xml:space="preserve">У </w:t>
            </w:r>
            <w:proofErr w:type="spellStart"/>
            <w:r w:rsidRPr="00D841B8">
              <w:rPr>
                <w:rFonts w:ascii="Times New Roman" w:hAnsi="Times New Roman" w:cs="Times New Roman"/>
                <w:sz w:val="18"/>
                <w:szCs w:val="18"/>
              </w:rPr>
              <w:t>разі</w:t>
            </w:r>
            <w:proofErr w:type="spellEnd"/>
            <w:r w:rsidRPr="00D841B8">
              <w:rPr>
                <w:rFonts w:ascii="Times New Roman" w:hAnsi="Times New Roman" w:cs="Times New Roman"/>
                <w:sz w:val="18"/>
                <w:szCs w:val="18"/>
              </w:rPr>
              <w:t xml:space="preserve"> </w:t>
            </w:r>
            <w:proofErr w:type="spellStart"/>
            <w:r w:rsidRPr="00D841B8">
              <w:rPr>
                <w:rFonts w:ascii="Times New Roman" w:hAnsi="Times New Roman" w:cs="Times New Roman"/>
                <w:sz w:val="18"/>
                <w:szCs w:val="18"/>
              </w:rPr>
              <w:t>відмови</w:t>
            </w:r>
            <w:proofErr w:type="spellEnd"/>
            <w:r w:rsidRPr="00D841B8">
              <w:rPr>
                <w:rFonts w:ascii="Times New Roman" w:hAnsi="Times New Roman" w:cs="Times New Roman"/>
                <w:sz w:val="18"/>
                <w:szCs w:val="18"/>
              </w:rPr>
              <w:t xml:space="preserve"> </w:t>
            </w:r>
            <w:proofErr w:type="spellStart"/>
            <w:r w:rsidRPr="00D841B8">
              <w:rPr>
                <w:rFonts w:ascii="Times New Roman" w:hAnsi="Times New Roman" w:cs="Times New Roman"/>
                <w:sz w:val="18"/>
                <w:szCs w:val="18"/>
              </w:rPr>
              <w:t>Переможця</w:t>
            </w:r>
            <w:proofErr w:type="spellEnd"/>
            <w:r w:rsidRPr="00D841B8">
              <w:rPr>
                <w:rFonts w:ascii="Times New Roman" w:hAnsi="Times New Roman" w:cs="Times New Roman"/>
                <w:sz w:val="18"/>
                <w:szCs w:val="18"/>
              </w:rPr>
              <w:t xml:space="preserve"> </w:t>
            </w:r>
            <w:proofErr w:type="spellStart"/>
            <w:r w:rsidRPr="00D841B8">
              <w:rPr>
                <w:rFonts w:ascii="Times New Roman" w:hAnsi="Times New Roman" w:cs="Times New Roman"/>
                <w:sz w:val="18"/>
                <w:szCs w:val="18"/>
              </w:rPr>
              <w:t>підписати</w:t>
            </w:r>
            <w:proofErr w:type="spellEnd"/>
            <w:r w:rsidRPr="00D841B8">
              <w:rPr>
                <w:rFonts w:ascii="Times New Roman" w:hAnsi="Times New Roman" w:cs="Times New Roman"/>
                <w:sz w:val="18"/>
                <w:szCs w:val="18"/>
              </w:rPr>
              <w:t xml:space="preserve"> </w:t>
            </w:r>
            <w:proofErr w:type="spellStart"/>
            <w:r w:rsidRPr="00D841B8">
              <w:rPr>
                <w:rFonts w:ascii="Times New Roman" w:hAnsi="Times New Roman" w:cs="Times New Roman"/>
                <w:sz w:val="18"/>
                <w:szCs w:val="18"/>
              </w:rPr>
              <w:t>Договір</w:t>
            </w:r>
            <w:proofErr w:type="spellEnd"/>
            <w:r w:rsidRPr="00D841B8">
              <w:rPr>
                <w:rFonts w:ascii="Times New Roman" w:hAnsi="Times New Roman" w:cs="Times New Roman"/>
                <w:sz w:val="18"/>
                <w:szCs w:val="18"/>
              </w:rPr>
              <w:t xml:space="preserve"> про </w:t>
            </w:r>
            <w:proofErr w:type="spellStart"/>
            <w:r w:rsidRPr="00D841B8">
              <w:rPr>
                <w:rFonts w:ascii="Times New Roman" w:hAnsi="Times New Roman" w:cs="Times New Roman"/>
                <w:sz w:val="18"/>
                <w:szCs w:val="18"/>
              </w:rPr>
              <w:t>закупівлю</w:t>
            </w:r>
            <w:proofErr w:type="spellEnd"/>
            <w:r w:rsidRPr="00D841B8">
              <w:rPr>
                <w:rFonts w:ascii="Times New Roman" w:hAnsi="Times New Roman" w:cs="Times New Roman"/>
                <w:sz w:val="18"/>
                <w:szCs w:val="18"/>
              </w:rPr>
              <w:t xml:space="preserve"> </w:t>
            </w:r>
            <w:proofErr w:type="spellStart"/>
            <w:r w:rsidRPr="00D841B8">
              <w:rPr>
                <w:rFonts w:ascii="Times New Roman" w:hAnsi="Times New Roman" w:cs="Times New Roman"/>
                <w:sz w:val="18"/>
                <w:szCs w:val="18"/>
              </w:rPr>
              <w:t>відповідно</w:t>
            </w:r>
            <w:proofErr w:type="spellEnd"/>
            <w:r w:rsidRPr="00D841B8">
              <w:rPr>
                <w:rFonts w:ascii="Times New Roman" w:hAnsi="Times New Roman" w:cs="Times New Roman"/>
                <w:sz w:val="18"/>
                <w:szCs w:val="18"/>
              </w:rPr>
              <w:t xml:space="preserve"> до </w:t>
            </w:r>
            <w:proofErr w:type="spellStart"/>
            <w:r w:rsidRPr="00D841B8">
              <w:rPr>
                <w:rFonts w:ascii="Times New Roman" w:hAnsi="Times New Roman" w:cs="Times New Roman"/>
                <w:sz w:val="18"/>
                <w:szCs w:val="18"/>
              </w:rPr>
              <w:t>вимог</w:t>
            </w:r>
            <w:proofErr w:type="spellEnd"/>
            <w:r w:rsidRPr="00D841B8">
              <w:rPr>
                <w:rFonts w:ascii="Times New Roman" w:hAnsi="Times New Roman" w:cs="Times New Roman"/>
                <w:sz w:val="18"/>
                <w:szCs w:val="18"/>
              </w:rPr>
              <w:t xml:space="preserve"> ТП </w:t>
            </w:r>
            <w:proofErr w:type="spellStart"/>
            <w:r w:rsidRPr="00D841B8">
              <w:rPr>
                <w:rFonts w:ascii="Times New Roman" w:hAnsi="Times New Roman" w:cs="Times New Roman"/>
                <w:sz w:val="18"/>
                <w:szCs w:val="18"/>
              </w:rPr>
              <w:t>або</w:t>
            </w:r>
            <w:proofErr w:type="spellEnd"/>
            <w:r w:rsidRPr="00D841B8">
              <w:rPr>
                <w:rFonts w:ascii="Times New Roman" w:hAnsi="Times New Roman" w:cs="Times New Roman"/>
                <w:sz w:val="18"/>
                <w:szCs w:val="18"/>
              </w:rPr>
              <w:t xml:space="preserve"> </w:t>
            </w:r>
            <w:proofErr w:type="spellStart"/>
            <w:r w:rsidRPr="00D841B8">
              <w:rPr>
                <w:rFonts w:ascii="Times New Roman" w:hAnsi="Times New Roman" w:cs="Times New Roman"/>
                <w:sz w:val="18"/>
                <w:szCs w:val="18"/>
              </w:rPr>
              <w:t>порушення</w:t>
            </w:r>
            <w:proofErr w:type="spellEnd"/>
            <w:r w:rsidRPr="00D841B8">
              <w:rPr>
                <w:rFonts w:ascii="Times New Roman" w:hAnsi="Times New Roman" w:cs="Times New Roman"/>
                <w:sz w:val="18"/>
                <w:szCs w:val="18"/>
              </w:rPr>
              <w:t xml:space="preserve"> </w:t>
            </w:r>
            <w:proofErr w:type="spellStart"/>
            <w:r w:rsidRPr="00D841B8">
              <w:rPr>
                <w:rFonts w:ascii="Times New Roman" w:hAnsi="Times New Roman" w:cs="Times New Roman"/>
                <w:sz w:val="18"/>
                <w:szCs w:val="18"/>
              </w:rPr>
              <w:t>терміну</w:t>
            </w:r>
            <w:proofErr w:type="spellEnd"/>
            <w:r w:rsidRPr="00D841B8">
              <w:rPr>
                <w:rFonts w:ascii="Times New Roman" w:hAnsi="Times New Roman" w:cs="Times New Roman"/>
                <w:sz w:val="18"/>
                <w:szCs w:val="18"/>
              </w:rPr>
              <w:t xml:space="preserve"> </w:t>
            </w:r>
            <w:proofErr w:type="spellStart"/>
            <w:r w:rsidRPr="00D841B8">
              <w:rPr>
                <w:rFonts w:ascii="Times New Roman" w:hAnsi="Times New Roman" w:cs="Times New Roman"/>
                <w:sz w:val="18"/>
                <w:szCs w:val="18"/>
              </w:rPr>
              <w:t>укладення</w:t>
            </w:r>
            <w:proofErr w:type="spellEnd"/>
            <w:r w:rsidRPr="00D841B8">
              <w:rPr>
                <w:rFonts w:ascii="Times New Roman" w:hAnsi="Times New Roman" w:cs="Times New Roman"/>
                <w:sz w:val="18"/>
                <w:szCs w:val="18"/>
              </w:rPr>
              <w:t xml:space="preserve"> Договору про </w:t>
            </w:r>
            <w:proofErr w:type="spellStart"/>
            <w:r w:rsidRPr="00D841B8">
              <w:rPr>
                <w:rFonts w:ascii="Times New Roman" w:hAnsi="Times New Roman" w:cs="Times New Roman"/>
                <w:sz w:val="18"/>
                <w:szCs w:val="18"/>
              </w:rPr>
              <w:t>закупівлю</w:t>
            </w:r>
            <w:proofErr w:type="spellEnd"/>
            <w:r w:rsidRPr="00D841B8">
              <w:rPr>
                <w:rFonts w:ascii="Times New Roman" w:hAnsi="Times New Roman" w:cs="Times New Roman"/>
                <w:sz w:val="18"/>
                <w:szCs w:val="18"/>
              </w:rPr>
              <w:t xml:space="preserve"> з вини </w:t>
            </w:r>
            <w:proofErr w:type="spellStart"/>
            <w:r w:rsidRPr="00D841B8">
              <w:rPr>
                <w:rFonts w:ascii="Times New Roman" w:hAnsi="Times New Roman" w:cs="Times New Roman"/>
                <w:sz w:val="18"/>
                <w:szCs w:val="18"/>
              </w:rPr>
              <w:t>Переможця</w:t>
            </w:r>
            <w:proofErr w:type="spellEnd"/>
            <w:r w:rsidRPr="00D841B8">
              <w:rPr>
                <w:rFonts w:ascii="Times New Roman" w:hAnsi="Times New Roman" w:cs="Times New Roman"/>
                <w:sz w:val="18"/>
                <w:szCs w:val="18"/>
              </w:rPr>
              <w:t xml:space="preserve">, </w:t>
            </w:r>
            <w:proofErr w:type="spellStart"/>
            <w:r w:rsidRPr="00D841B8">
              <w:rPr>
                <w:rFonts w:ascii="Times New Roman" w:hAnsi="Times New Roman" w:cs="Times New Roman"/>
                <w:sz w:val="18"/>
                <w:szCs w:val="18"/>
              </w:rPr>
              <w:t>Замовник</w:t>
            </w:r>
            <w:proofErr w:type="spellEnd"/>
            <w:r w:rsidRPr="00D841B8">
              <w:rPr>
                <w:rFonts w:ascii="Times New Roman" w:hAnsi="Times New Roman" w:cs="Times New Roman"/>
                <w:sz w:val="18"/>
                <w:szCs w:val="18"/>
              </w:rPr>
              <w:t xml:space="preserve"> </w:t>
            </w:r>
            <w:proofErr w:type="spellStart"/>
            <w:r w:rsidRPr="00D841B8">
              <w:rPr>
                <w:rFonts w:ascii="Times New Roman" w:hAnsi="Times New Roman" w:cs="Times New Roman"/>
                <w:sz w:val="18"/>
                <w:szCs w:val="18"/>
              </w:rPr>
              <w:t>може</w:t>
            </w:r>
            <w:proofErr w:type="spellEnd"/>
            <w:r w:rsidRPr="00D841B8">
              <w:rPr>
                <w:rFonts w:ascii="Times New Roman" w:hAnsi="Times New Roman" w:cs="Times New Roman"/>
                <w:sz w:val="18"/>
                <w:szCs w:val="18"/>
              </w:rPr>
              <w:t>:</w:t>
            </w:r>
          </w:p>
          <w:p w14:paraId="710CB130" w14:textId="77777777" w:rsidR="00306576" w:rsidRPr="00D841B8" w:rsidRDefault="00306576" w:rsidP="00306576">
            <w:pPr>
              <w:spacing w:after="0" w:line="240" w:lineRule="auto"/>
              <w:ind w:left="506"/>
              <w:jc w:val="both"/>
              <w:rPr>
                <w:rFonts w:ascii="Times New Roman" w:eastAsia="Times New Roman" w:hAnsi="Times New Roman" w:cs="Times New Roman"/>
                <w:sz w:val="18"/>
                <w:szCs w:val="18"/>
                <w:lang w:eastAsia="ru-RU"/>
              </w:rPr>
            </w:pPr>
            <w:r w:rsidRPr="00D841B8">
              <w:rPr>
                <w:rFonts w:ascii="Times New Roman" w:eastAsia="Times New Roman" w:hAnsi="Times New Roman" w:cs="Times New Roman"/>
                <w:sz w:val="18"/>
                <w:szCs w:val="18"/>
                <w:lang w:eastAsia="ru-RU"/>
              </w:rPr>
              <w:t xml:space="preserve"> - повторно визначити найбільш економічно вигідну ТП з тих які не були відхилені, строк дії Тендерної пропозиції не закінчився або надали підтвердження про актуальність умов Тендерної пропозиції під час повторного визначення найбільш економічно вигідної ТП;</w:t>
            </w:r>
          </w:p>
          <w:p w14:paraId="0EF66AB6" w14:textId="77777777" w:rsidR="00306576" w:rsidRPr="00D841B8" w:rsidRDefault="00306576" w:rsidP="00306576">
            <w:pPr>
              <w:spacing w:after="0" w:line="240" w:lineRule="auto"/>
              <w:ind w:left="506"/>
              <w:jc w:val="both"/>
              <w:rPr>
                <w:rFonts w:ascii="Times New Roman" w:eastAsia="Times New Roman" w:hAnsi="Times New Roman" w:cs="Times New Roman"/>
                <w:sz w:val="18"/>
                <w:szCs w:val="18"/>
                <w:lang w:eastAsia="ru-RU"/>
              </w:rPr>
            </w:pPr>
            <w:r w:rsidRPr="00D841B8">
              <w:rPr>
                <w:rFonts w:ascii="Times New Roman" w:eastAsia="Times New Roman" w:hAnsi="Times New Roman" w:cs="Times New Roman"/>
                <w:sz w:val="18"/>
                <w:szCs w:val="18"/>
                <w:lang w:eastAsia="ru-RU"/>
              </w:rPr>
              <w:t>- прийняти рішення про відміну тендеру для проведення повторної процедури закупівлі, включивши в «Стоп-Лист»  Учасника – Переможця, який відмовився від укладення Договору або відкликав свою ТП, яку</w:t>
            </w:r>
            <w:r w:rsidRPr="00D841B8">
              <w:rPr>
                <w:rFonts w:ascii="Times New Roman" w:hAnsi="Times New Roman" w:cs="Times New Roman"/>
                <w:sz w:val="18"/>
                <w:szCs w:val="18"/>
              </w:rPr>
              <w:t xml:space="preserve"> Замовник визнав найбільш економічно вигідною за результатами процедури закупівлі.  </w:t>
            </w:r>
          </w:p>
        </w:tc>
      </w:tr>
      <w:tr w:rsidR="00306576" w:rsidRPr="00D841B8" w14:paraId="4066F517" w14:textId="77777777" w:rsidTr="006954CE">
        <w:trPr>
          <w:trHeight w:val="222"/>
        </w:trPr>
        <w:tc>
          <w:tcPr>
            <w:tcW w:w="1729" w:type="dxa"/>
            <w:vMerge/>
            <w:tcBorders>
              <w:right w:val="single" w:sz="4" w:space="0" w:color="auto"/>
            </w:tcBorders>
            <w:shd w:val="clear" w:color="auto" w:fill="auto"/>
            <w:vAlign w:val="center"/>
          </w:tcPr>
          <w:p w14:paraId="2C11E898" w14:textId="77777777" w:rsidR="00306576" w:rsidRPr="00D841B8" w:rsidRDefault="00306576" w:rsidP="00306576">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right w:val="single" w:sz="4" w:space="0" w:color="auto"/>
            </w:tcBorders>
            <w:vAlign w:val="center"/>
          </w:tcPr>
          <w:p w14:paraId="4614E8C2" w14:textId="77777777" w:rsidR="00306576" w:rsidRPr="00D841B8" w:rsidRDefault="00306576" w:rsidP="00306576">
            <w:pPr>
              <w:tabs>
                <w:tab w:val="left" w:pos="426"/>
              </w:tabs>
              <w:spacing w:after="0" w:line="240" w:lineRule="auto"/>
              <w:jc w:val="center"/>
              <w:rPr>
                <w:rFonts w:ascii="Times New Roman" w:eastAsia="Times New Roman" w:hAnsi="Times New Roman" w:cs="Times New Roman"/>
                <w:sz w:val="18"/>
                <w:szCs w:val="18"/>
                <w:lang w:eastAsia="ru-RU"/>
              </w:rPr>
            </w:pPr>
            <w:r w:rsidRPr="00D841B8">
              <w:rPr>
                <w:rFonts w:ascii="Times New Roman" w:eastAsia="Times New Roman" w:hAnsi="Times New Roman" w:cs="Times New Roman"/>
                <w:sz w:val="18"/>
                <w:szCs w:val="18"/>
                <w:lang w:eastAsia="ru-RU"/>
              </w:rPr>
              <w:t xml:space="preserve">12.5. </w:t>
            </w:r>
          </w:p>
        </w:tc>
        <w:tc>
          <w:tcPr>
            <w:tcW w:w="8505" w:type="dxa"/>
            <w:tcBorders>
              <w:top w:val="single" w:sz="4" w:space="0" w:color="auto"/>
              <w:left w:val="single" w:sz="4" w:space="0" w:color="auto"/>
              <w:right w:val="single" w:sz="4" w:space="0" w:color="auto"/>
            </w:tcBorders>
            <w:shd w:val="clear" w:color="auto" w:fill="auto"/>
            <w:vAlign w:val="center"/>
          </w:tcPr>
          <w:p w14:paraId="2B3236A4" w14:textId="77777777" w:rsidR="00306576" w:rsidRPr="00D841B8" w:rsidRDefault="00306576" w:rsidP="00306576">
            <w:pPr>
              <w:pStyle w:val="HTML"/>
              <w:shd w:val="clear" w:color="auto" w:fill="FFFFFF"/>
              <w:rPr>
                <w:rFonts w:ascii="Times New Roman" w:hAnsi="Times New Roman" w:cs="Times New Roman"/>
                <w:sz w:val="18"/>
                <w:szCs w:val="18"/>
                <w:lang w:val="uk-UA"/>
              </w:rPr>
            </w:pPr>
            <w:proofErr w:type="spellStart"/>
            <w:r w:rsidRPr="00D841B8">
              <w:rPr>
                <w:rFonts w:ascii="Times New Roman" w:hAnsi="Times New Roman" w:cs="Times New Roman"/>
                <w:sz w:val="18"/>
                <w:szCs w:val="18"/>
              </w:rPr>
              <w:t>Повідомлення</w:t>
            </w:r>
            <w:proofErr w:type="spellEnd"/>
            <w:r w:rsidRPr="00D841B8">
              <w:rPr>
                <w:rFonts w:ascii="Times New Roman" w:hAnsi="Times New Roman" w:cs="Times New Roman"/>
                <w:sz w:val="18"/>
                <w:szCs w:val="18"/>
              </w:rPr>
              <w:t xml:space="preserve"> про </w:t>
            </w:r>
            <w:proofErr w:type="spellStart"/>
            <w:r w:rsidRPr="00D841B8">
              <w:rPr>
                <w:rFonts w:ascii="Times New Roman" w:hAnsi="Times New Roman" w:cs="Times New Roman"/>
                <w:sz w:val="18"/>
                <w:szCs w:val="18"/>
              </w:rPr>
              <w:t>результати</w:t>
            </w:r>
            <w:proofErr w:type="spellEnd"/>
            <w:r w:rsidRPr="00D841B8">
              <w:rPr>
                <w:rFonts w:ascii="Times New Roman" w:hAnsi="Times New Roman" w:cs="Times New Roman"/>
                <w:sz w:val="18"/>
                <w:szCs w:val="18"/>
              </w:rPr>
              <w:t xml:space="preserve"> тендеру\</w:t>
            </w:r>
            <w:proofErr w:type="spellStart"/>
            <w:r w:rsidRPr="00D841B8">
              <w:rPr>
                <w:rFonts w:ascii="Times New Roman" w:hAnsi="Times New Roman" w:cs="Times New Roman"/>
                <w:sz w:val="18"/>
                <w:szCs w:val="18"/>
              </w:rPr>
              <w:t>визначення</w:t>
            </w:r>
            <w:proofErr w:type="spellEnd"/>
            <w:r w:rsidRPr="00D841B8">
              <w:rPr>
                <w:rFonts w:ascii="Times New Roman" w:hAnsi="Times New Roman" w:cs="Times New Roman"/>
                <w:sz w:val="18"/>
                <w:szCs w:val="18"/>
              </w:rPr>
              <w:t xml:space="preserve"> </w:t>
            </w:r>
            <w:proofErr w:type="spellStart"/>
            <w:r w:rsidRPr="00D841B8">
              <w:rPr>
                <w:rFonts w:ascii="Times New Roman" w:hAnsi="Times New Roman" w:cs="Times New Roman"/>
                <w:sz w:val="18"/>
                <w:szCs w:val="18"/>
              </w:rPr>
              <w:t>переможця</w:t>
            </w:r>
            <w:proofErr w:type="spellEnd"/>
            <w:r w:rsidRPr="00D841B8">
              <w:rPr>
                <w:rFonts w:ascii="Times New Roman" w:hAnsi="Times New Roman" w:cs="Times New Roman"/>
                <w:sz w:val="18"/>
                <w:szCs w:val="18"/>
              </w:rPr>
              <w:t xml:space="preserve"> – ЕТМ </w:t>
            </w:r>
            <w:proofErr w:type="spellStart"/>
            <w:r w:rsidRPr="00D841B8">
              <w:rPr>
                <w:rFonts w:ascii="Times New Roman" w:hAnsi="Times New Roman" w:cs="Times New Roman"/>
                <w:sz w:val="18"/>
                <w:szCs w:val="18"/>
              </w:rPr>
              <w:t>направляє</w:t>
            </w:r>
            <w:proofErr w:type="spellEnd"/>
            <w:r w:rsidRPr="00D841B8">
              <w:rPr>
                <w:rFonts w:ascii="Times New Roman" w:hAnsi="Times New Roman" w:cs="Times New Roman"/>
                <w:sz w:val="18"/>
                <w:szCs w:val="18"/>
              </w:rPr>
              <w:t xml:space="preserve"> автоматично.</w:t>
            </w:r>
          </w:p>
        </w:tc>
      </w:tr>
      <w:tr w:rsidR="00306576" w:rsidRPr="00D841B8" w14:paraId="1DB1FA18" w14:textId="77777777" w:rsidTr="000B1A55">
        <w:trPr>
          <w:trHeight w:val="435"/>
        </w:trPr>
        <w:tc>
          <w:tcPr>
            <w:tcW w:w="1729" w:type="dxa"/>
            <w:vMerge w:val="restart"/>
            <w:tcBorders>
              <w:right w:val="single" w:sz="4" w:space="0" w:color="auto"/>
            </w:tcBorders>
            <w:shd w:val="clear" w:color="auto" w:fill="auto"/>
            <w:vAlign w:val="center"/>
          </w:tcPr>
          <w:p w14:paraId="48D54015" w14:textId="77777777" w:rsidR="00306576" w:rsidRPr="00D841B8" w:rsidRDefault="00306576" w:rsidP="00306576">
            <w:pPr>
              <w:spacing w:after="0" w:line="240" w:lineRule="auto"/>
              <w:jc w:val="center"/>
              <w:rPr>
                <w:rFonts w:ascii="Times New Roman" w:eastAsia="Times New Roman" w:hAnsi="Times New Roman" w:cs="Times New Roman"/>
                <w:b/>
                <w:sz w:val="18"/>
                <w:szCs w:val="18"/>
                <w:lang w:eastAsia="ru-RU"/>
              </w:rPr>
            </w:pPr>
            <w:r w:rsidRPr="00D841B8">
              <w:rPr>
                <w:rFonts w:ascii="Times New Roman" w:eastAsia="Times New Roman" w:hAnsi="Times New Roman" w:cs="Times New Roman"/>
                <w:b/>
                <w:sz w:val="18"/>
                <w:szCs w:val="18"/>
                <w:lang w:eastAsia="ru-RU"/>
              </w:rPr>
              <w:t>13. Укладення договору</w:t>
            </w:r>
          </w:p>
        </w:tc>
        <w:tc>
          <w:tcPr>
            <w:tcW w:w="534" w:type="dxa"/>
            <w:tcBorders>
              <w:top w:val="single" w:sz="4" w:space="0" w:color="auto"/>
              <w:left w:val="single" w:sz="4" w:space="0" w:color="auto"/>
              <w:bottom w:val="single" w:sz="4" w:space="0" w:color="auto"/>
              <w:right w:val="single" w:sz="4" w:space="0" w:color="auto"/>
            </w:tcBorders>
            <w:vAlign w:val="center"/>
          </w:tcPr>
          <w:p w14:paraId="38083F78" w14:textId="77777777" w:rsidR="00306576" w:rsidRPr="00D841B8" w:rsidRDefault="00306576" w:rsidP="00306576">
            <w:pPr>
              <w:spacing w:after="0" w:line="240" w:lineRule="auto"/>
              <w:jc w:val="center"/>
              <w:rPr>
                <w:rFonts w:ascii="Times New Roman" w:eastAsia="Times New Roman" w:hAnsi="Times New Roman" w:cs="Times New Roman"/>
                <w:sz w:val="18"/>
                <w:szCs w:val="18"/>
                <w:lang w:eastAsia="ru-RU"/>
              </w:rPr>
            </w:pPr>
            <w:r w:rsidRPr="00D841B8">
              <w:rPr>
                <w:rFonts w:ascii="Times New Roman" w:eastAsia="Times New Roman" w:hAnsi="Times New Roman" w:cs="Times New Roman"/>
                <w:sz w:val="18"/>
                <w:szCs w:val="18"/>
                <w:lang w:eastAsia="ru-RU"/>
              </w:rPr>
              <w:t xml:space="preserve">13.1 </w:t>
            </w:r>
          </w:p>
        </w:tc>
        <w:tc>
          <w:tcPr>
            <w:tcW w:w="8505" w:type="dxa"/>
            <w:tcBorders>
              <w:top w:val="single" w:sz="4" w:space="0" w:color="auto"/>
              <w:left w:val="single" w:sz="4" w:space="0" w:color="auto"/>
              <w:bottom w:val="single" w:sz="6" w:space="0" w:color="auto"/>
              <w:right w:val="single" w:sz="4" w:space="0" w:color="auto"/>
            </w:tcBorders>
            <w:shd w:val="clear" w:color="auto" w:fill="auto"/>
            <w:vAlign w:val="center"/>
          </w:tcPr>
          <w:p w14:paraId="2F77B044" w14:textId="77777777" w:rsidR="00306576" w:rsidRPr="00D841B8" w:rsidRDefault="00306576" w:rsidP="00306576">
            <w:pPr>
              <w:pStyle w:val="HTML"/>
              <w:shd w:val="clear" w:color="auto" w:fill="FFFFFF"/>
              <w:rPr>
                <w:rFonts w:ascii="Times New Roman" w:hAnsi="Times New Roman" w:cs="Times New Roman"/>
                <w:sz w:val="18"/>
                <w:szCs w:val="18"/>
              </w:rPr>
            </w:pPr>
            <w:proofErr w:type="spellStart"/>
            <w:r w:rsidRPr="00D841B8">
              <w:rPr>
                <w:rFonts w:ascii="Times New Roman" w:hAnsi="Times New Roman" w:cs="Times New Roman"/>
                <w:sz w:val="18"/>
                <w:szCs w:val="18"/>
              </w:rPr>
              <w:t>Договір</w:t>
            </w:r>
            <w:proofErr w:type="spellEnd"/>
            <w:r w:rsidRPr="00D841B8">
              <w:rPr>
                <w:rFonts w:ascii="Times New Roman" w:hAnsi="Times New Roman" w:cs="Times New Roman"/>
                <w:sz w:val="18"/>
                <w:szCs w:val="18"/>
              </w:rPr>
              <w:t xml:space="preserve"> про </w:t>
            </w:r>
            <w:proofErr w:type="spellStart"/>
            <w:r w:rsidRPr="00D841B8">
              <w:rPr>
                <w:rFonts w:ascii="Times New Roman" w:hAnsi="Times New Roman" w:cs="Times New Roman"/>
                <w:sz w:val="18"/>
                <w:szCs w:val="18"/>
              </w:rPr>
              <w:t>закупівлю</w:t>
            </w:r>
            <w:proofErr w:type="spellEnd"/>
            <w:r w:rsidRPr="00D841B8">
              <w:rPr>
                <w:rFonts w:ascii="Times New Roman" w:hAnsi="Times New Roman" w:cs="Times New Roman"/>
                <w:sz w:val="18"/>
                <w:szCs w:val="18"/>
              </w:rPr>
              <w:t xml:space="preserve"> </w:t>
            </w:r>
            <w:proofErr w:type="spellStart"/>
            <w:r w:rsidRPr="00D841B8">
              <w:rPr>
                <w:rFonts w:ascii="Times New Roman" w:hAnsi="Times New Roman" w:cs="Times New Roman"/>
                <w:sz w:val="18"/>
                <w:szCs w:val="18"/>
              </w:rPr>
              <w:t>укладається</w:t>
            </w:r>
            <w:proofErr w:type="spellEnd"/>
            <w:r w:rsidRPr="00D841B8">
              <w:rPr>
                <w:rFonts w:ascii="Times New Roman" w:hAnsi="Times New Roman" w:cs="Times New Roman"/>
                <w:sz w:val="18"/>
                <w:szCs w:val="18"/>
              </w:rPr>
              <w:t xml:space="preserve"> в </w:t>
            </w:r>
            <w:proofErr w:type="spellStart"/>
            <w:r w:rsidRPr="00D841B8">
              <w:rPr>
                <w:rFonts w:ascii="Times New Roman" w:hAnsi="Times New Roman" w:cs="Times New Roman"/>
                <w:sz w:val="18"/>
                <w:szCs w:val="18"/>
              </w:rPr>
              <w:t>письмовій</w:t>
            </w:r>
            <w:proofErr w:type="spellEnd"/>
            <w:r w:rsidRPr="00D841B8">
              <w:rPr>
                <w:rFonts w:ascii="Times New Roman" w:hAnsi="Times New Roman" w:cs="Times New Roman"/>
                <w:sz w:val="18"/>
                <w:szCs w:val="18"/>
              </w:rPr>
              <w:t xml:space="preserve"> </w:t>
            </w:r>
            <w:proofErr w:type="spellStart"/>
            <w:r w:rsidRPr="00D841B8">
              <w:rPr>
                <w:rFonts w:ascii="Times New Roman" w:hAnsi="Times New Roman" w:cs="Times New Roman"/>
                <w:sz w:val="18"/>
                <w:szCs w:val="18"/>
              </w:rPr>
              <w:t>формі</w:t>
            </w:r>
            <w:proofErr w:type="spellEnd"/>
            <w:r w:rsidRPr="00D841B8">
              <w:rPr>
                <w:rFonts w:ascii="Times New Roman" w:hAnsi="Times New Roman" w:cs="Times New Roman"/>
                <w:sz w:val="18"/>
                <w:szCs w:val="18"/>
              </w:rPr>
              <w:t xml:space="preserve"> </w:t>
            </w:r>
            <w:proofErr w:type="spellStart"/>
            <w:r w:rsidRPr="00D841B8">
              <w:rPr>
                <w:rFonts w:ascii="Times New Roman" w:hAnsi="Times New Roman" w:cs="Times New Roman"/>
                <w:sz w:val="18"/>
                <w:szCs w:val="18"/>
              </w:rPr>
              <w:t>відповідно</w:t>
            </w:r>
            <w:proofErr w:type="spellEnd"/>
            <w:r w:rsidRPr="00D841B8">
              <w:rPr>
                <w:rFonts w:ascii="Times New Roman" w:hAnsi="Times New Roman" w:cs="Times New Roman"/>
                <w:sz w:val="18"/>
                <w:szCs w:val="18"/>
              </w:rPr>
              <w:t xml:space="preserve"> до </w:t>
            </w:r>
            <w:proofErr w:type="spellStart"/>
            <w:r w:rsidRPr="00D841B8">
              <w:rPr>
                <w:rFonts w:ascii="Times New Roman" w:hAnsi="Times New Roman" w:cs="Times New Roman"/>
                <w:sz w:val="18"/>
                <w:szCs w:val="18"/>
              </w:rPr>
              <w:t>положень</w:t>
            </w:r>
            <w:proofErr w:type="spellEnd"/>
            <w:r w:rsidRPr="00D841B8">
              <w:rPr>
                <w:rFonts w:ascii="Times New Roman" w:hAnsi="Times New Roman" w:cs="Times New Roman"/>
                <w:sz w:val="18"/>
                <w:szCs w:val="18"/>
              </w:rPr>
              <w:t xml:space="preserve"> </w:t>
            </w:r>
            <w:proofErr w:type="spellStart"/>
            <w:r w:rsidRPr="00D841B8">
              <w:rPr>
                <w:rFonts w:ascii="Times New Roman" w:hAnsi="Times New Roman" w:cs="Times New Roman"/>
                <w:sz w:val="18"/>
                <w:szCs w:val="18"/>
              </w:rPr>
              <w:t>Цивільного</w:t>
            </w:r>
            <w:proofErr w:type="spellEnd"/>
            <w:r w:rsidRPr="00D841B8">
              <w:rPr>
                <w:rFonts w:ascii="Times New Roman" w:hAnsi="Times New Roman" w:cs="Times New Roman"/>
                <w:sz w:val="18"/>
                <w:szCs w:val="18"/>
              </w:rPr>
              <w:t xml:space="preserve"> кодексу </w:t>
            </w:r>
            <w:proofErr w:type="spellStart"/>
            <w:r w:rsidRPr="00D841B8">
              <w:rPr>
                <w:rFonts w:ascii="Times New Roman" w:hAnsi="Times New Roman" w:cs="Times New Roman"/>
                <w:sz w:val="18"/>
                <w:szCs w:val="18"/>
              </w:rPr>
              <w:t>України</w:t>
            </w:r>
            <w:proofErr w:type="spellEnd"/>
            <w:r w:rsidRPr="00D841B8">
              <w:rPr>
                <w:rFonts w:ascii="Times New Roman" w:hAnsi="Times New Roman" w:cs="Times New Roman"/>
                <w:sz w:val="18"/>
                <w:szCs w:val="18"/>
              </w:rPr>
              <w:t xml:space="preserve"> та </w:t>
            </w:r>
            <w:proofErr w:type="spellStart"/>
            <w:r w:rsidRPr="00D841B8">
              <w:rPr>
                <w:rFonts w:ascii="Times New Roman" w:hAnsi="Times New Roman" w:cs="Times New Roman"/>
                <w:sz w:val="18"/>
                <w:szCs w:val="18"/>
              </w:rPr>
              <w:t>Господарського</w:t>
            </w:r>
            <w:proofErr w:type="spellEnd"/>
            <w:r w:rsidRPr="00D841B8">
              <w:rPr>
                <w:rFonts w:ascii="Times New Roman" w:hAnsi="Times New Roman" w:cs="Times New Roman"/>
                <w:sz w:val="18"/>
                <w:szCs w:val="18"/>
              </w:rPr>
              <w:t xml:space="preserve"> кодексу </w:t>
            </w:r>
            <w:proofErr w:type="spellStart"/>
            <w:r w:rsidRPr="00D841B8">
              <w:rPr>
                <w:rFonts w:ascii="Times New Roman" w:hAnsi="Times New Roman" w:cs="Times New Roman"/>
                <w:sz w:val="18"/>
                <w:szCs w:val="18"/>
              </w:rPr>
              <w:t>України</w:t>
            </w:r>
            <w:proofErr w:type="spellEnd"/>
            <w:r w:rsidRPr="00D841B8">
              <w:rPr>
                <w:rFonts w:ascii="Times New Roman" w:hAnsi="Times New Roman" w:cs="Times New Roman"/>
                <w:sz w:val="18"/>
                <w:szCs w:val="18"/>
              </w:rPr>
              <w:t xml:space="preserve"> з </w:t>
            </w:r>
            <w:proofErr w:type="spellStart"/>
            <w:r w:rsidRPr="00D841B8">
              <w:rPr>
                <w:rFonts w:ascii="Times New Roman" w:hAnsi="Times New Roman" w:cs="Times New Roman"/>
                <w:sz w:val="18"/>
                <w:szCs w:val="18"/>
              </w:rPr>
              <w:t>урахуванням</w:t>
            </w:r>
            <w:proofErr w:type="spellEnd"/>
            <w:r w:rsidRPr="00D841B8">
              <w:rPr>
                <w:rFonts w:ascii="Times New Roman" w:hAnsi="Times New Roman" w:cs="Times New Roman"/>
                <w:sz w:val="18"/>
                <w:szCs w:val="18"/>
              </w:rPr>
              <w:t xml:space="preserve"> </w:t>
            </w:r>
            <w:proofErr w:type="spellStart"/>
            <w:r w:rsidRPr="00D841B8">
              <w:rPr>
                <w:rFonts w:ascii="Times New Roman" w:hAnsi="Times New Roman" w:cs="Times New Roman"/>
                <w:sz w:val="18"/>
                <w:szCs w:val="18"/>
              </w:rPr>
              <w:t>особливостей</w:t>
            </w:r>
            <w:proofErr w:type="spellEnd"/>
            <w:r w:rsidRPr="00D841B8">
              <w:rPr>
                <w:rFonts w:ascii="Times New Roman" w:hAnsi="Times New Roman" w:cs="Times New Roman"/>
                <w:sz w:val="18"/>
                <w:szCs w:val="18"/>
              </w:rPr>
              <w:t xml:space="preserve">, </w:t>
            </w:r>
            <w:proofErr w:type="spellStart"/>
            <w:r w:rsidRPr="00D841B8">
              <w:rPr>
                <w:rFonts w:ascii="Times New Roman" w:hAnsi="Times New Roman" w:cs="Times New Roman"/>
                <w:sz w:val="18"/>
                <w:szCs w:val="18"/>
              </w:rPr>
              <w:t>визначених</w:t>
            </w:r>
            <w:proofErr w:type="spellEnd"/>
            <w:r w:rsidRPr="00D841B8">
              <w:rPr>
                <w:rFonts w:ascii="Times New Roman" w:hAnsi="Times New Roman" w:cs="Times New Roman"/>
                <w:sz w:val="18"/>
                <w:szCs w:val="18"/>
              </w:rPr>
              <w:t xml:space="preserve"> ТД.</w:t>
            </w:r>
          </w:p>
        </w:tc>
      </w:tr>
      <w:tr w:rsidR="00306576" w:rsidRPr="00D841B8" w14:paraId="718ABAF6" w14:textId="77777777" w:rsidTr="000B1A55">
        <w:trPr>
          <w:trHeight w:val="435"/>
        </w:trPr>
        <w:tc>
          <w:tcPr>
            <w:tcW w:w="1729" w:type="dxa"/>
            <w:vMerge/>
            <w:tcBorders>
              <w:right w:val="single" w:sz="4" w:space="0" w:color="auto"/>
            </w:tcBorders>
            <w:shd w:val="clear" w:color="auto" w:fill="auto"/>
            <w:vAlign w:val="center"/>
          </w:tcPr>
          <w:p w14:paraId="4FD438F1" w14:textId="77777777" w:rsidR="00306576" w:rsidRPr="00D841B8" w:rsidRDefault="00306576" w:rsidP="00306576">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1B9967AB" w14:textId="77777777" w:rsidR="00306576" w:rsidRPr="00D841B8" w:rsidRDefault="00306576" w:rsidP="00306576">
            <w:pPr>
              <w:spacing w:after="0" w:line="240" w:lineRule="auto"/>
              <w:jc w:val="center"/>
              <w:rPr>
                <w:rFonts w:ascii="Times New Roman" w:eastAsia="Times New Roman" w:hAnsi="Times New Roman" w:cs="Times New Roman"/>
                <w:sz w:val="18"/>
                <w:szCs w:val="18"/>
                <w:lang w:eastAsia="ru-RU"/>
              </w:rPr>
            </w:pPr>
            <w:r w:rsidRPr="00D841B8">
              <w:rPr>
                <w:rFonts w:ascii="Times New Roman" w:eastAsia="Times New Roman" w:hAnsi="Times New Roman" w:cs="Times New Roman"/>
                <w:sz w:val="18"/>
                <w:szCs w:val="18"/>
                <w:lang w:eastAsia="ru-RU"/>
              </w:rPr>
              <w:t>13.2</w:t>
            </w:r>
          </w:p>
        </w:tc>
        <w:tc>
          <w:tcPr>
            <w:tcW w:w="8505" w:type="dxa"/>
            <w:tcBorders>
              <w:top w:val="single" w:sz="4" w:space="0" w:color="auto"/>
              <w:left w:val="single" w:sz="4" w:space="0" w:color="auto"/>
              <w:bottom w:val="single" w:sz="6" w:space="0" w:color="auto"/>
              <w:right w:val="single" w:sz="4" w:space="0" w:color="auto"/>
            </w:tcBorders>
            <w:shd w:val="clear" w:color="auto" w:fill="auto"/>
            <w:vAlign w:val="center"/>
          </w:tcPr>
          <w:p w14:paraId="672AD719" w14:textId="77777777" w:rsidR="00306576" w:rsidRPr="00D841B8" w:rsidRDefault="00306576" w:rsidP="00306576">
            <w:pPr>
              <w:tabs>
                <w:tab w:val="left" w:pos="426"/>
              </w:tabs>
              <w:spacing w:after="0" w:line="240" w:lineRule="auto"/>
              <w:jc w:val="both"/>
              <w:rPr>
                <w:rFonts w:ascii="Times New Roman" w:eastAsia="Times New Roman" w:hAnsi="Times New Roman" w:cs="Times New Roman"/>
                <w:sz w:val="18"/>
                <w:szCs w:val="18"/>
                <w:lang w:eastAsia="ru-RU"/>
              </w:rPr>
            </w:pPr>
            <w:r w:rsidRPr="00D841B8">
              <w:rPr>
                <w:rFonts w:ascii="Times New Roman" w:eastAsia="Times New Roman" w:hAnsi="Times New Roman" w:cs="Times New Roman"/>
                <w:sz w:val="18"/>
                <w:szCs w:val="18"/>
                <w:lang w:eastAsia="ru-RU"/>
              </w:rPr>
              <w:t>Замовник та Переможець тендеру укладають Договір про закупівлю, відповідно до проекту Основних умов договору, який викладен</w:t>
            </w:r>
            <w:r w:rsidR="00A54D1C" w:rsidRPr="00D841B8">
              <w:rPr>
                <w:rFonts w:ascii="Times New Roman" w:eastAsia="Times New Roman" w:hAnsi="Times New Roman" w:cs="Times New Roman"/>
                <w:sz w:val="18"/>
                <w:szCs w:val="18"/>
                <w:lang w:eastAsia="ru-RU"/>
              </w:rPr>
              <w:t xml:space="preserve">о </w:t>
            </w:r>
            <w:r w:rsidRPr="00D841B8">
              <w:rPr>
                <w:rFonts w:ascii="Times New Roman" w:eastAsia="Times New Roman" w:hAnsi="Times New Roman" w:cs="Times New Roman"/>
                <w:sz w:val="18"/>
                <w:szCs w:val="18"/>
                <w:lang w:eastAsia="ru-RU"/>
              </w:rPr>
              <w:t xml:space="preserve">в даній ТД (Додаток </w:t>
            </w:r>
            <w:r w:rsidR="00A54D1C" w:rsidRPr="00D841B8">
              <w:rPr>
                <w:rFonts w:ascii="Times New Roman" w:eastAsia="Times New Roman" w:hAnsi="Times New Roman" w:cs="Times New Roman"/>
                <w:sz w:val="18"/>
                <w:szCs w:val="18"/>
                <w:lang w:eastAsia="ru-RU"/>
              </w:rPr>
              <w:t>2.1.</w:t>
            </w:r>
            <w:r w:rsidRPr="00D841B8">
              <w:rPr>
                <w:rFonts w:ascii="Times New Roman" w:eastAsia="Times New Roman" w:hAnsi="Times New Roman" w:cs="Times New Roman"/>
                <w:sz w:val="18"/>
                <w:szCs w:val="18"/>
                <w:lang w:eastAsia="ru-RU"/>
              </w:rPr>
              <w:t>).</w:t>
            </w:r>
          </w:p>
        </w:tc>
      </w:tr>
      <w:tr w:rsidR="00306576" w:rsidRPr="00D841B8" w14:paraId="1120D1BD" w14:textId="77777777" w:rsidTr="000B1A55">
        <w:trPr>
          <w:trHeight w:val="435"/>
        </w:trPr>
        <w:tc>
          <w:tcPr>
            <w:tcW w:w="1729" w:type="dxa"/>
            <w:vMerge/>
            <w:tcBorders>
              <w:right w:val="single" w:sz="4" w:space="0" w:color="auto"/>
            </w:tcBorders>
            <w:shd w:val="clear" w:color="auto" w:fill="auto"/>
            <w:vAlign w:val="center"/>
          </w:tcPr>
          <w:p w14:paraId="72336A3F" w14:textId="77777777" w:rsidR="00306576" w:rsidRPr="00D841B8" w:rsidRDefault="00306576" w:rsidP="00306576">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397FEEE5" w14:textId="77777777" w:rsidR="00306576" w:rsidRPr="00D841B8" w:rsidRDefault="00306576" w:rsidP="00306576">
            <w:pPr>
              <w:spacing w:after="0" w:line="240" w:lineRule="auto"/>
              <w:jc w:val="center"/>
              <w:rPr>
                <w:rFonts w:ascii="Times New Roman" w:eastAsia="Times New Roman" w:hAnsi="Times New Roman" w:cs="Times New Roman"/>
                <w:sz w:val="18"/>
                <w:szCs w:val="18"/>
                <w:lang w:eastAsia="ru-RU"/>
              </w:rPr>
            </w:pPr>
            <w:r w:rsidRPr="00D841B8">
              <w:rPr>
                <w:rFonts w:ascii="Times New Roman" w:eastAsia="Times New Roman" w:hAnsi="Times New Roman" w:cs="Times New Roman"/>
                <w:sz w:val="18"/>
                <w:szCs w:val="18"/>
                <w:lang w:eastAsia="ru-RU"/>
              </w:rPr>
              <w:t>13.3</w:t>
            </w:r>
          </w:p>
        </w:tc>
        <w:tc>
          <w:tcPr>
            <w:tcW w:w="8505" w:type="dxa"/>
            <w:tcBorders>
              <w:top w:val="single" w:sz="4" w:space="0" w:color="auto"/>
              <w:left w:val="single" w:sz="4" w:space="0" w:color="auto"/>
              <w:bottom w:val="single" w:sz="6" w:space="0" w:color="auto"/>
              <w:right w:val="single" w:sz="4" w:space="0" w:color="auto"/>
            </w:tcBorders>
            <w:shd w:val="clear" w:color="auto" w:fill="auto"/>
            <w:vAlign w:val="center"/>
          </w:tcPr>
          <w:p w14:paraId="7BFC9257" w14:textId="77777777" w:rsidR="00306576" w:rsidRPr="00D841B8" w:rsidRDefault="00306576" w:rsidP="00306576">
            <w:pPr>
              <w:spacing w:after="0" w:line="240" w:lineRule="auto"/>
              <w:rPr>
                <w:rFonts w:ascii="Times New Roman" w:hAnsi="Times New Roman" w:cs="Times New Roman"/>
                <w:sz w:val="18"/>
                <w:szCs w:val="18"/>
              </w:rPr>
            </w:pPr>
            <w:r w:rsidRPr="00D841B8">
              <w:rPr>
                <w:rFonts w:ascii="Times New Roman" w:hAnsi="Times New Roman" w:cs="Times New Roman"/>
                <w:sz w:val="18"/>
                <w:szCs w:val="18"/>
              </w:rPr>
              <w:t xml:space="preserve">Умови акцептованої Тендерної пропозиції </w:t>
            </w:r>
            <w:r w:rsidRPr="00D841B8">
              <w:rPr>
                <w:rFonts w:ascii="Times New Roman" w:eastAsia="Times New Roman" w:hAnsi="Times New Roman" w:cs="Times New Roman"/>
                <w:sz w:val="18"/>
                <w:szCs w:val="18"/>
                <w:lang w:eastAsia="ru-RU"/>
              </w:rPr>
              <w:t>з урахуванням виправлення арифметичн</w:t>
            </w:r>
            <w:r w:rsidR="00A54D1C" w:rsidRPr="00D841B8">
              <w:rPr>
                <w:rFonts w:ascii="Times New Roman" w:eastAsia="Times New Roman" w:hAnsi="Times New Roman" w:cs="Times New Roman"/>
                <w:sz w:val="18"/>
                <w:szCs w:val="18"/>
                <w:lang w:eastAsia="ru-RU"/>
              </w:rPr>
              <w:t>о - математичних</w:t>
            </w:r>
            <w:r w:rsidRPr="00D841B8">
              <w:rPr>
                <w:rFonts w:ascii="Times New Roman" w:eastAsia="Times New Roman" w:hAnsi="Times New Roman" w:cs="Times New Roman"/>
                <w:sz w:val="18"/>
                <w:szCs w:val="18"/>
                <w:lang w:eastAsia="ru-RU"/>
              </w:rPr>
              <w:t xml:space="preserve">, методологічних помилок та результатів </w:t>
            </w:r>
            <w:r w:rsidRPr="00D841B8">
              <w:rPr>
                <w:rFonts w:ascii="Times New Roman" w:hAnsi="Times New Roman" w:cs="Times New Roman"/>
                <w:sz w:val="18"/>
                <w:szCs w:val="18"/>
              </w:rPr>
              <w:t xml:space="preserve">«ПЕРЕГОВОРІВ» (у разі наявності) – не </w:t>
            </w:r>
            <w:proofErr w:type="spellStart"/>
            <w:r w:rsidRPr="00D841B8">
              <w:rPr>
                <w:rFonts w:ascii="Times New Roman" w:hAnsi="Times New Roman" w:cs="Times New Roman"/>
                <w:sz w:val="18"/>
                <w:szCs w:val="18"/>
              </w:rPr>
              <w:t>повині</w:t>
            </w:r>
            <w:proofErr w:type="spellEnd"/>
            <w:r w:rsidRPr="00D841B8">
              <w:rPr>
                <w:rFonts w:ascii="Times New Roman" w:hAnsi="Times New Roman" w:cs="Times New Roman"/>
                <w:sz w:val="18"/>
                <w:szCs w:val="18"/>
              </w:rPr>
              <w:t xml:space="preserve"> відрізнятись від умов  Договору про закупівлю.</w:t>
            </w:r>
          </w:p>
          <w:p w14:paraId="23871AEE" w14:textId="77777777" w:rsidR="00306576" w:rsidRPr="00D841B8" w:rsidRDefault="00306576" w:rsidP="00306576">
            <w:pPr>
              <w:tabs>
                <w:tab w:val="left" w:pos="426"/>
              </w:tabs>
              <w:spacing w:after="0" w:line="240" w:lineRule="auto"/>
              <w:jc w:val="both"/>
              <w:rPr>
                <w:rFonts w:ascii="Times New Roman" w:hAnsi="Times New Roman" w:cs="Times New Roman"/>
                <w:sz w:val="18"/>
                <w:szCs w:val="18"/>
              </w:rPr>
            </w:pPr>
            <w:r w:rsidRPr="00D841B8">
              <w:rPr>
                <w:rFonts w:ascii="Times New Roman" w:hAnsi="Times New Roman" w:cs="Times New Roman"/>
                <w:sz w:val="18"/>
                <w:szCs w:val="18"/>
              </w:rPr>
              <w:t xml:space="preserve">Строки закриття авансу лягають в Графік виконання робіт, який являється Додатком до Договору про закупівлю на виконання Робіт\Послуг, при умові, якщо вимогами ТЗ визначено, що Учасник </w:t>
            </w:r>
            <w:proofErr w:type="spellStart"/>
            <w:r w:rsidRPr="00D841B8">
              <w:rPr>
                <w:rFonts w:ascii="Times New Roman" w:hAnsi="Times New Roman" w:cs="Times New Roman"/>
                <w:sz w:val="18"/>
                <w:szCs w:val="18"/>
              </w:rPr>
              <w:t>зобовязаний</w:t>
            </w:r>
            <w:proofErr w:type="spellEnd"/>
            <w:r w:rsidRPr="00D841B8">
              <w:rPr>
                <w:rFonts w:ascii="Times New Roman" w:hAnsi="Times New Roman" w:cs="Times New Roman"/>
                <w:sz w:val="18"/>
                <w:szCs w:val="18"/>
              </w:rPr>
              <w:t xml:space="preserve"> надати відповідний Графік у складі Тендерної пропозиції)</w:t>
            </w:r>
          </w:p>
        </w:tc>
      </w:tr>
      <w:tr w:rsidR="00306576" w:rsidRPr="00D841B8" w14:paraId="64DBD27D" w14:textId="77777777" w:rsidTr="000B1A55">
        <w:trPr>
          <w:trHeight w:val="435"/>
        </w:trPr>
        <w:tc>
          <w:tcPr>
            <w:tcW w:w="1729" w:type="dxa"/>
            <w:vMerge/>
            <w:tcBorders>
              <w:right w:val="single" w:sz="4" w:space="0" w:color="auto"/>
            </w:tcBorders>
            <w:shd w:val="clear" w:color="auto" w:fill="auto"/>
            <w:vAlign w:val="center"/>
          </w:tcPr>
          <w:p w14:paraId="331AF8C2" w14:textId="77777777" w:rsidR="00306576" w:rsidRPr="00D841B8" w:rsidRDefault="00306576" w:rsidP="00306576">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2CC5EDB0" w14:textId="77777777" w:rsidR="00306576" w:rsidRPr="00D841B8" w:rsidRDefault="00306576" w:rsidP="00306576">
            <w:pPr>
              <w:spacing w:after="0" w:line="240" w:lineRule="auto"/>
              <w:jc w:val="center"/>
              <w:rPr>
                <w:rFonts w:ascii="Times New Roman" w:eastAsia="Times New Roman" w:hAnsi="Times New Roman" w:cs="Times New Roman"/>
                <w:sz w:val="18"/>
                <w:szCs w:val="18"/>
                <w:lang w:eastAsia="ru-RU"/>
              </w:rPr>
            </w:pPr>
            <w:r w:rsidRPr="00D841B8">
              <w:rPr>
                <w:rFonts w:ascii="Times New Roman" w:eastAsia="Times New Roman" w:hAnsi="Times New Roman" w:cs="Times New Roman"/>
                <w:sz w:val="18"/>
                <w:szCs w:val="18"/>
                <w:lang w:eastAsia="ru-RU"/>
              </w:rPr>
              <w:t>13.4</w:t>
            </w:r>
          </w:p>
        </w:tc>
        <w:tc>
          <w:tcPr>
            <w:tcW w:w="8505" w:type="dxa"/>
            <w:tcBorders>
              <w:top w:val="single" w:sz="4" w:space="0" w:color="auto"/>
              <w:left w:val="single" w:sz="4" w:space="0" w:color="auto"/>
              <w:bottom w:val="single" w:sz="6" w:space="0" w:color="auto"/>
              <w:right w:val="single" w:sz="4" w:space="0" w:color="auto"/>
            </w:tcBorders>
            <w:shd w:val="clear" w:color="auto" w:fill="auto"/>
            <w:vAlign w:val="center"/>
          </w:tcPr>
          <w:p w14:paraId="403C5028" w14:textId="77777777" w:rsidR="00306576" w:rsidRPr="00D841B8" w:rsidRDefault="00306576" w:rsidP="00306576">
            <w:pPr>
              <w:spacing w:after="0" w:line="240" w:lineRule="auto"/>
              <w:jc w:val="both"/>
              <w:rPr>
                <w:rFonts w:ascii="Times New Roman" w:eastAsia="Times New Roman" w:hAnsi="Times New Roman" w:cs="Times New Roman"/>
                <w:sz w:val="18"/>
                <w:szCs w:val="18"/>
              </w:rPr>
            </w:pPr>
            <w:r w:rsidRPr="00D841B8">
              <w:rPr>
                <w:rFonts w:ascii="Times New Roman" w:eastAsia="Times New Roman" w:hAnsi="Times New Roman" w:cs="Times New Roman"/>
                <w:sz w:val="18"/>
                <w:szCs w:val="18"/>
              </w:rPr>
              <w:t xml:space="preserve">Переможець тендеру повинен підписати Договір протягом 5 (п’яти) робочих днів з моменту його отримання від Замовника. Не підписання Договору у визначений строк дає право Замовнику автоматично вважати такі дії Учасника – Переможця </w:t>
            </w:r>
            <w:r w:rsidR="00C556BC" w:rsidRPr="00D841B8">
              <w:rPr>
                <w:rFonts w:ascii="Times New Roman" w:eastAsia="Times New Roman" w:hAnsi="Times New Roman" w:cs="Times New Roman"/>
                <w:sz w:val="18"/>
                <w:szCs w:val="18"/>
              </w:rPr>
              <w:t xml:space="preserve">як </w:t>
            </w:r>
            <w:r w:rsidRPr="00D841B8">
              <w:rPr>
                <w:rFonts w:ascii="Times New Roman" w:eastAsia="Times New Roman" w:hAnsi="Times New Roman" w:cs="Times New Roman"/>
                <w:sz w:val="18"/>
                <w:szCs w:val="18"/>
              </w:rPr>
              <w:t>відмов</w:t>
            </w:r>
            <w:r w:rsidR="00C556BC" w:rsidRPr="00D841B8">
              <w:rPr>
                <w:rFonts w:ascii="Times New Roman" w:eastAsia="Times New Roman" w:hAnsi="Times New Roman" w:cs="Times New Roman"/>
                <w:sz w:val="18"/>
                <w:szCs w:val="18"/>
              </w:rPr>
              <w:t>а</w:t>
            </w:r>
            <w:r w:rsidRPr="00D841B8">
              <w:rPr>
                <w:rFonts w:ascii="Times New Roman" w:eastAsia="Times New Roman" w:hAnsi="Times New Roman" w:cs="Times New Roman"/>
                <w:sz w:val="18"/>
                <w:szCs w:val="18"/>
              </w:rPr>
              <w:t xml:space="preserve">  від укладення Договору з настанням подальших </w:t>
            </w:r>
            <w:r w:rsidR="00C556BC" w:rsidRPr="00D841B8">
              <w:rPr>
                <w:rFonts w:ascii="Times New Roman" w:eastAsia="Times New Roman" w:hAnsi="Times New Roman" w:cs="Times New Roman"/>
                <w:sz w:val="18"/>
                <w:szCs w:val="18"/>
              </w:rPr>
              <w:t xml:space="preserve">наслідків </w:t>
            </w:r>
            <w:r w:rsidRPr="00D841B8">
              <w:rPr>
                <w:rFonts w:ascii="Times New Roman" w:eastAsia="Times New Roman" w:hAnsi="Times New Roman" w:cs="Times New Roman"/>
                <w:sz w:val="18"/>
                <w:szCs w:val="18"/>
              </w:rPr>
              <w:t xml:space="preserve">визначених пунктом 12.3. Тендерної </w:t>
            </w:r>
            <w:proofErr w:type="spellStart"/>
            <w:r w:rsidRPr="00D841B8">
              <w:rPr>
                <w:rFonts w:ascii="Times New Roman" w:eastAsia="Times New Roman" w:hAnsi="Times New Roman" w:cs="Times New Roman"/>
                <w:sz w:val="18"/>
                <w:szCs w:val="18"/>
              </w:rPr>
              <w:t>документеції</w:t>
            </w:r>
            <w:proofErr w:type="spellEnd"/>
            <w:r w:rsidRPr="00D841B8">
              <w:rPr>
                <w:rFonts w:ascii="Times New Roman" w:eastAsia="Times New Roman" w:hAnsi="Times New Roman" w:cs="Times New Roman"/>
                <w:sz w:val="18"/>
                <w:szCs w:val="18"/>
              </w:rPr>
              <w:t xml:space="preserve">. </w:t>
            </w:r>
          </w:p>
        </w:tc>
      </w:tr>
      <w:tr w:rsidR="00306576" w:rsidRPr="00D841B8" w14:paraId="06459583" w14:textId="77777777" w:rsidTr="00AA3364">
        <w:trPr>
          <w:trHeight w:val="662"/>
        </w:trPr>
        <w:tc>
          <w:tcPr>
            <w:tcW w:w="1729" w:type="dxa"/>
            <w:tcBorders>
              <w:right w:val="single" w:sz="4" w:space="0" w:color="auto"/>
            </w:tcBorders>
            <w:shd w:val="clear" w:color="auto" w:fill="auto"/>
            <w:vAlign w:val="center"/>
          </w:tcPr>
          <w:p w14:paraId="6026FBF2" w14:textId="77777777" w:rsidR="00306576" w:rsidRPr="00D841B8" w:rsidRDefault="00306576" w:rsidP="00306576">
            <w:pPr>
              <w:spacing w:after="0" w:line="240" w:lineRule="auto"/>
              <w:jc w:val="center"/>
              <w:rPr>
                <w:rFonts w:ascii="Times New Roman" w:hAnsi="Times New Roman" w:cs="Times New Roman"/>
                <w:b/>
                <w:sz w:val="18"/>
                <w:szCs w:val="18"/>
              </w:rPr>
            </w:pPr>
            <w:r w:rsidRPr="00D841B8">
              <w:rPr>
                <w:rFonts w:ascii="Times New Roman" w:eastAsia="Times New Roman" w:hAnsi="Times New Roman" w:cs="Times New Roman"/>
                <w:b/>
                <w:bCs/>
                <w:sz w:val="18"/>
                <w:szCs w:val="18"/>
                <w:lang w:eastAsia="ru-RU"/>
              </w:rPr>
              <w:t xml:space="preserve">14. Забезпечення виконання договору / </w:t>
            </w:r>
            <w:r w:rsidRPr="00D841B8">
              <w:rPr>
                <w:rFonts w:ascii="Times New Roman" w:hAnsi="Times New Roman" w:cs="Times New Roman"/>
                <w:b/>
                <w:sz w:val="18"/>
                <w:szCs w:val="18"/>
              </w:rPr>
              <w:t>Гарантійних зобов`язань по договору</w:t>
            </w:r>
          </w:p>
        </w:tc>
        <w:tc>
          <w:tcPr>
            <w:tcW w:w="534" w:type="dxa"/>
            <w:tcBorders>
              <w:top w:val="single" w:sz="4" w:space="0" w:color="auto"/>
              <w:left w:val="single" w:sz="4" w:space="0" w:color="auto"/>
              <w:bottom w:val="single" w:sz="4" w:space="0" w:color="auto"/>
              <w:right w:val="single" w:sz="4" w:space="0" w:color="auto"/>
            </w:tcBorders>
            <w:vAlign w:val="center"/>
          </w:tcPr>
          <w:p w14:paraId="529C5A64" w14:textId="77777777" w:rsidR="00306576" w:rsidRPr="00D841B8" w:rsidRDefault="00306576" w:rsidP="00306576">
            <w:pPr>
              <w:spacing w:after="0" w:line="240" w:lineRule="auto"/>
              <w:jc w:val="center"/>
              <w:rPr>
                <w:rFonts w:ascii="Times New Roman" w:eastAsia="Times New Roman" w:hAnsi="Times New Roman" w:cs="Times New Roman"/>
                <w:sz w:val="18"/>
                <w:szCs w:val="18"/>
                <w:lang w:eastAsia="ru-RU"/>
              </w:rPr>
            </w:pPr>
            <w:r w:rsidRPr="00D841B8">
              <w:rPr>
                <w:rFonts w:ascii="Times New Roman" w:eastAsia="Times New Roman" w:hAnsi="Times New Roman" w:cs="Times New Roman"/>
                <w:sz w:val="18"/>
                <w:szCs w:val="18"/>
                <w:lang w:eastAsia="ru-RU"/>
              </w:rPr>
              <w:t>14.1</w:t>
            </w:r>
          </w:p>
        </w:tc>
        <w:tc>
          <w:tcPr>
            <w:tcW w:w="8505" w:type="dxa"/>
            <w:tcBorders>
              <w:top w:val="single" w:sz="4" w:space="0" w:color="auto"/>
              <w:left w:val="single" w:sz="4" w:space="0" w:color="auto"/>
              <w:bottom w:val="single" w:sz="6" w:space="0" w:color="auto"/>
              <w:right w:val="single" w:sz="4" w:space="0" w:color="auto"/>
            </w:tcBorders>
            <w:shd w:val="clear" w:color="auto" w:fill="auto"/>
            <w:vAlign w:val="center"/>
          </w:tcPr>
          <w:p w14:paraId="5344823F" w14:textId="77777777" w:rsidR="00306576" w:rsidRPr="00D841B8" w:rsidRDefault="00306576" w:rsidP="00306576">
            <w:pPr>
              <w:spacing w:after="0" w:line="240" w:lineRule="auto"/>
              <w:jc w:val="both"/>
              <w:rPr>
                <w:rFonts w:eastAsia="Times New Roman"/>
                <w:sz w:val="18"/>
                <w:szCs w:val="18"/>
              </w:rPr>
            </w:pPr>
            <w:r w:rsidRPr="00D841B8">
              <w:rPr>
                <w:rFonts w:ascii="Times New Roman" w:eastAsia="Times New Roman" w:hAnsi="Times New Roman" w:cs="Times New Roman"/>
                <w:sz w:val="18"/>
                <w:szCs w:val="18"/>
                <w:lang w:val="ru-RU" w:eastAsia="ru-RU"/>
              </w:rPr>
              <w:t xml:space="preserve">Не </w:t>
            </w:r>
            <w:proofErr w:type="spellStart"/>
            <w:r w:rsidRPr="00D841B8">
              <w:rPr>
                <w:rFonts w:ascii="Times New Roman" w:eastAsia="Times New Roman" w:hAnsi="Times New Roman" w:cs="Times New Roman"/>
                <w:sz w:val="18"/>
                <w:szCs w:val="18"/>
                <w:lang w:val="ru-RU" w:eastAsia="ru-RU"/>
              </w:rPr>
              <w:t>вимага</w:t>
            </w:r>
            <w:proofErr w:type="spellEnd"/>
            <w:r w:rsidRPr="00D841B8">
              <w:rPr>
                <w:rFonts w:ascii="Times New Roman" w:eastAsia="Times New Roman" w:hAnsi="Times New Roman" w:cs="Times New Roman"/>
                <w:sz w:val="18"/>
                <w:szCs w:val="18"/>
                <w:lang w:eastAsia="ru-RU"/>
              </w:rPr>
              <w:t>є</w:t>
            </w:r>
            <w:proofErr w:type="spellStart"/>
            <w:r w:rsidRPr="00D841B8">
              <w:rPr>
                <w:rFonts w:ascii="Times New Roman" w:eastAsia="Times New Roman" w:hAnsi="Times New Roman" w:cs="Times New Roman"/>
                <w:sz w:val="18"/>
                <w:szCs w:val="18"/>
                <w:lang w:val="ru-RU" w:eastAsia="ru-RU"/>
              </w:rPr>
              <w:t>ться</w:t>
            </w:r>
            <w:proofErr w:type="spellEnd"/>
            <w:r w:rsidRPr="00D841B8">
              <w:rPr>
                <w:rFonts w:ascii="Times New Roman" w:eastAsia="Times New Roman" w:hAnsi="Times New Roman" w:cs="Times New Roman"/>
                <w:sz w:val="18"/>
                <w:szCs w:val="18"/>
                <w:lang w:val="ru-RU" w:eastAsia="ru-RU"/>
              </w:rPr>
              <w:t>.</w:t>
            </w:r>
          </w:p>
        </w:tc>
      </w:tr>
      <w:tr w:rsidR="00306576" w:rsidRPr="00D841B8" w14:paraId="6878F334" w14:textId="77777777" w:rsidTr="00AA3364">
        <w:trPr>
          <w:trHeight w:val="662"/>
        </w:trPr>
        <w:tc>
          <w:tcPr>
            <w:tcW w:w="1729" w:type="dxa"/>
            <w:tcBorders>
              <w:right w:val="single" w:sz="4" w:space="0" w:color="auto"/>
            </w:tcBorders>
            <w:shd w:val="clear" w:color="auto" w:fill="auto"/>
            <w:vAlign w:val="center"/>
          </w:tcPr>
          <w:p w14:paraId="36858846" w14:textId="77777777" w:rsidR="00306576" w:rsidRPr="00D841B8" w:rsidRDefault="00306576" w:rsidP="00306576">
            <w:pPr>
              <w:spacing w:after="0" w:line="240" w:lineRule="auto"/>
              <w:jc w:val="center"/>
              <w:rPr>
                <w:rFonts w:ascii="Times New Roman" w:eastAsia="Times New Roman" w:hAnsi="Times New Roman" w:cs="Times New Roman"/>
                <w:b/>
                <w:bCs/>
                <w:sz w:val="18"/>
                <w:szCs w:val="18"/>
                <w:lang w:eastAsia="ru-RU"/>
              </w:rPr>
            </w:pPr>
            <w:r w:rsidRPr="00D841B8">
              <w:rPr>
                <w:rFonts w:ascii="Times New Roman" w:eastAsia="Times New Roman" w:hAnsi="Times New Roman" w:cs="Times New Roman"/>
                <w:b/>
                <w:bCs/>
                <w:sz w:val="18"/>
                <w:szCs w:val="18"/>
                <w:lang w:eastAsia="ru-RU"/>
              </w:rPr>
              <w:t>15. Конфіденційність</w:t>
            </w:r>
          </w:p>
        </w:tc>
        <w:tc>
          <w:tcPr>
            <w:tcW w:w="534" w:type="dxa"/>
            <w:tcBorders>
              <w:top w:val="single" w:sz="4" w:space="0" w:color="auto"/>
              <w:left w:val="single" w:sz="4" w:space="0" w:color="auto"/>
              <w:bottom w:val="single" w:sz="4" w:space="0" w:color="auto"/>
              <w:right w:val="single" w:sz="4" w:space="0" w:color="auto"/>
            </w:tcBorders>
            <w:vAlign w:val="center"/>
          </w:tcPr>
          <w:p w14:paraId="3BC9BC6C" w14:textId="77777777" w:rsidR="00306576" w:rsidRPr="006E3CCC" w:rsidRDefault="00306576" w:rsidP="00306576">
            <w:pPr>
              <w:spacing w:after="0" w:line="240" w:lineRule="auto"/>
              <w:jc w:val="center"/>
              <w:rPr>
                <w:rFonts w:ascii="Times New Roman" w:eastAsia="Times New Roman" w:hAnsi="Times New Roman" w:cs="Times New Roman"/>
                <w:sz w:val="18"/>
                <w:szCs w:val="18"/>
                <w:highlight w:val="yellow"/>
                <w:lang w:eastAsia="ru-RU"/>
              </w:rPr>
            </w:pPr>
            <w:r w:rsidRPr="006E3CCC">
              <w:rPr>
                <w:rFonts w:ascii="Times New Roman" w:eastAsia="Times New Roman" w:hAnsi="Times New Roman" w:cs="Times New Roman"/>
                <w:sz w:val="18"/>
                <w:szCs w:val="18"/>
                <w:highlight w:val="yellow"/>
                <w:lang w:eastAsia="ru-RU"/>
              </w:rPr>
              <w:t>15.1</w:t>
            </w:r>
          </w:p>
        </w:tc>
        <w:tc>
          <w:tcPr>
            <w:tcW w:w="8505" w:type="dxa"/>
            <w:tcBorders>
              <w:top w:val="single" w:sz="4" w:space="0" w:color="auto"/>
              <w:left w:val="single" w:sz="4" w:space="0" w:color="auto"/>
              <w:bottom w:val="single" w:sz="6" w:space="0" w:color="auto"/>
              <w:right w:val="single" w:sz="4" w:space="0" w:color="auto"/>
            </w:tcBorders>
            <w:shd w:val="clear" w:color="auto" w:fill="auto"/>
            <w:vAlign w:val="center"/>
          </w:tcPr>
          <w:p w14:paraId="454E50A7" w14:textId="77777777" w:rsidR="00306576" w:rsidRPr="006E3CCC" w:rsidRDefault="005262D5" w:rsidP="00306576">
            <w:pPr>
              <w:spacing w:after="0" w:line="240" w:lineRule="auto"/>
              <w:jc w:val="both"/>
              <w:rPr>
                <w:rFonts w:ascii="Times New Roman" w:hAnsi="Times New Roman" w:cs="Times New Roman"/>
                <w:sz w:val="18"/>
                <w:szCs w:val="18"/>
                <w:highlight w:val="yellow"/>
              </w:rPr>
            </w:pPr>
            <w:r w:rsidRPr="006E3CCC">
              <w:rPr>
                <w:rFonts w:ascii="Times New Roman" w:hAnsi="Times New Roman" w:cs="Times New Roman"/>
                <w:sz w:val="18"/>
                <w:szCs w:val="18"/>
                <w:highlight w:val="yellow"/>
              </w:rPr>
              <w:t>Замовник забезпечує конфіденційність інформації, наданої Учасниками, до моменту закінчення строку пода</w:t>
            </w:r>
            <w:r w:rsidR="002761BC" w:rsidRPr="006E3CCC">
              <w:rPr>
                <w:rFonts w:ascii="Times New Roman" w:hAnsi="Times New Roman" w:cs="Times New Roman"/>
                <w:sz w:val="18"/>
                <w:szCs w:val="18"/>
                <w:highlight w:val="yellow"/>
              </w:rPr>
              <w:t>ння</w:t>
            </w:r>
            <w:r w:rsidRPr="006E3CCC">
              <w:rPr>
                <w:rFonts w:ascii="Times New Roman" w:hAnsi="Times New Roman" w:cs="Times New Roman"/>
                <w:sz w:val="18"/>
                <w:szCs w:val="18"/>
                <w:highlight w:val="yellow"/>
              </w:rPr>
              <w:t xml:space="preserve"> тендерних пропозицій</w:t>
            </w:r>
            <w:r w:rsidR="002761BC" w:rsidRPr="006E3CCC">
              <w:rPr>
                <w:rFonts w:ascii="Times New Roman" w:hAnsi="Times New Roman" w:cs="Times New Roman"/>
                <w:sz w:val="18"/>
                <w:szCs w:val="18"/>
                <w:highlight w:val="yellow"/>
              </w:rPr>
              <w:t xml:space="preserve"> (на ЕТМ </w:t>
            </w:r>
            <w:r w:rsidR="00FC1B08">
              <w:rPr>
                <w:rFonts w:ascii="Times New Roman" w:hAnsi="Times New Roman" w:cs="Times New Roman"/>
                <w:sz w:val="18"/>
                <w:szCs w:val="18"/>
                <w:highlight w:val="yellow"/>
              </w:rPr>
              <w:t xml:space="preserve">– до </w:t>
            </w:r>
            <w:r w:rsidR="002761BC" w:rsidRPr="006E3CCC">
              <w:rPr>
                <w:rFonts w:ascii="Times New Roman" w:hAnsi="Times New Roman" w:cs="Times New Roman"/>
                <w:sz w:val="18"/>
                <w:szCs w:val="18"/>
                <w:highlight w:val="yellow"/>
              </w:rPr>
              <w:t>завершення етапу «Прийом пропозицій»)</w:t>
            </w:r>
            <w:r w:rsidRPr="006E3CCC">
              <w:rPr>
                <w:rFonts w:ascii="Times New Roman" w:hAnsi="Times New Roman" w:cs="Times New Roman"/>
                <w:sz w:val="18"/>
                <w:szCs w:val="18"/>
                <w:highlight w:val="yellow"/>
              </w:rPr>
              <w:t>.</w:t>
            </w:r>
          </w:p>
        </w:tc>
      </w:tr>
      <w:tr w:rsidR="00306576" w:rsidRPr="00D841B8" w14:paraId="03B3571F" w14:textId="77777777" w:rsidTr="00AA3364">
        <w:trPr>
          <w:trHeight w:val="537"/>
        </w:trPr>
        <w:tc>
          <w:tcPr>
            <w:tcW w:w="1729" w:type="dxa"/>
            <w:vMerge w:val="restart"/>
            <w:tcBorders>
              <w:right w:val="single" w:sz="4" w:space="0" w:color="auto"/>
            </w:tcBorders>
            <w:shd w:val="clear" w:color="auto" w:fill="auto"/>
            <w:vAlign w:val="center"/>
          </w:tcPr>
          <w:p w14:paraId="0316F83F" w14:textId="77777777" w:rsidR="00306576" w:rsidRPr="00D841B8" w:rsidRDefault="00306576" w:rsidP="00306576">
            <w:pPr>
              <w:spacing w:after="0" w:line="240" w:lineRule="auto"/>
              <w:jc w:val="center"/>
              <w:rPr>
                <w:rFonts w:ascii="Times New Roman" w:eastAsia="Times New Roman" w:hAnsi="Times New Roman" w:cs="Times New Roman"/>
                <w:b/>
                <w:bCs/>
                <w:sz w:val="18"/>
                <w:szCs w:val="18"/>
                <w:lang w:eastAsia="ru-RU"/>
              </w:rPr>
            </w:pPr>
            <w:r w:rsidRPr="00D841B8">
              <w:rPr>
                <w:rFonts w:ascii="Times New Roman" w:eastAsia="Times New Roman" w:hAnsi="Times New Roman" w:cs="Times New Roman"/>
                <w:b/>
                <w:bCs/>
                <w:sz w:val="18"/>
                <w:szCs w:val="18"/>
                <w:lang w:eastAsia="ru-RU"/>
              </w:rPr>
              <w:t>16. Порядок подання та розгляд скарг</w:t>
            </w:r>
          </w:p>
        </w:tc>
        <w:tc>
          <w:tcPr>
            <w:tcW w:w="534" w:type="dxa"/>
            <w:tcBorders>
              <w:top w:val="single" w:sz="4" w:space="0" w:color="auto"/>
              <w:left w:val="single" w:sz="4" w:space="0" w:color="auto"/>
              <w:bottom w:val="single" w:sz="4" w:space="0" w:color="auto"/>
              <w:right w:val="single" w:sz="4" w:space="0" w:color="auto"/>
            </w:tcBorders>
            <w:vAlign w:val="center"/>
          </w:tcPr>
          <w:p w14:paraId="233E4103" w14:textId="77777777" w:rsidR="00306576" w:rsidRPr="00D841B8" w:rsidRDefault="00306576" w:rsidP="00306576">
            <w:pPr>
              <w:spacing w:after="0" w:line="240" w:lineRule="auto"/>
              <w:jc w:val="center"/>
              <w:rPr>
                <w:rFonts w:ascii="Times New Roman" w:eastAsia="Times New Roman" w:hAnsi="Times New Roman" w:cs="Times New Roman"/>
                <w:sz w:val="18"/>
                <w:szCs w:val="18"/>
                <w:lang w:eastAsia="ru-RU"/>
              </w:rPr>
            </w:pPr>
            <w:r w:rsidRPr="00D841B8">
              <w:rPr>
                <w:rFonts w:ascii="Times New Roman" w:eastAsia="Times New Roman" w:hAnsi="Times New Roman" w:cs="Times New Roman"/>
                <w:sz w:val="18"/>
                <w:szCs w:val="18"/>
                <w:lang w:eastAsia="ru-RU"/>
              </w:rPr>
              <w:t>16.1</w:t>
            </w:r>
          </w:p>
        </w:tc>
        <w:tc>
          <w:tcPr>
            <w:tcW w:w="8505" w:type="dxa"/>
            <w:tcBorders>
              <w:top w:val="single" w:sz="4" w:space="0" w:color="auto"/>
              <w:left w:val="single" w:sz="4" w:space="0" w:color="auto"/>
              <w:bottom w:val="single" w:sz="6" w:space="0" w:color="auto"/>
              <w:right w:val="single" w:sz="4" w:space="0" w:color="auto"/>
            </w:tcBorders>
            <w:shd w:val="clear" w:color="auto" w:fill="auto"/>
            <w:vAlign w:val="center"/>
          </w:tcPr>
          <w:p w14:paraId="2650C571" w14:textId="77777777" w:rsidR="00306576" w:rsidRPr="00D841B8" w:rsidRDefault="00306576" w:rsidP="00306576">
            <w:pPr>
              <w:spacing w:after="0" w:line="240" w:lineRule="auto"/>
              <w:jc w:val="both"/>
              <w:rPr>
                <w:rFonts w:ascii="Times New Roman" w:hAnsi="Times New Roman" w:cs="Times New Roman"/>
                <w:sz w:val="18"/>
                <w:szCs w:val="18"/>
              </w:rPr>
            </w:pPr>
            <w:r w:rsidRPr="00D841B8">
              <w:rPr>
                <w:rFonts w:ascii="Times New Roman" w:hAnsi="Times New Roman" w:cs="Times New Roman"/>
                <w:sz w:val="18"/>
                <w:szCs w:val="18"/>
              </w:rPr>
              <w:t>У випадку виявлення порушень Учасник процедури закупівлі може звернутися до Замовника із вимогою про їх усунення шляхом направлення Скарги.</w:t>
            </w:r>
          </w:p>
        </w:tc>
      </w:tr>
      <w:tr w:rsidR="00306576" w:rsidRPr="00D841B8" w14:paraId="682C4D2F" w14:textId="77777777" w:rsidTr="000B1A55">
        <w:trPr>
          <w:trHeight w:val="276"/>
        </w:trPr>
        <w:tc>
          <w:tcPr>
            <w:tcW w:w="1729" w:type="dxa"/>
            <w:vMerge/>
            <w:tcBorders>
              <w:right w:val="single" w:sz="4" w:space="0" w:color="auto"/>
            </w:tcBorders>
            <w:shd w:val="clear" w:color="auto" w:fill="auto"/>
            <w:vAlign w:val="center"/>
          </w:tcPr>
          <w:p w14:paraId="1221F64A" w14:textId="77777777" w:rsidR="00306576" w:rsidRPr="00D841B8" w:rsidRDefault="00306576" w:rsidP="00306576">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3BF226EF" w14:textId="77777777" w:rsidR="00306576" w:rsidRPr="00D841B8" w:rsidRDefault="00306576" w:rsidP="00306576">
            <w:pPr>
              <w:spacing w:after="0" w:line="240" w:lineRule="auto"/>
              <w:ind w:left="398" w:hanging="398"/>
              <w:jc w:val="center"/>
              <w:rPr>
                <w:rFonts w:ascii="Times New Roman" w:eastAsia="Times New Roman" w:hAnsi="Times New Roman" w:cs="Times New Roman"/>
                <w:strike/>
                <w:sz w:val="18"/>
                <w:szCs w:val="18"/>
                <w:lang w:eastAsia="ru-RU"/>
              </w:rPr>
            </w:pPr>
            <w:r w:rsidRPr="00D841B8">
              <w:rPr>
                <w:rFonts w:ascii="Times New Roman" w:eastAsia="Times New Roman" w:hAnsi="Times New Roman" w:cs="Times New Roman"/>
                <w:sz w:val="18"/>
                <w:szCs w:val="18"/>
                <w:lang w:eastAsia="ru-RU"/>
              </w:rPr>
              <w:t>16.2.</w:t>
            </w:r>
          </w:p>
        </w:tc>
        <w:tc>
          <w:tcPr>
            <w:tcW w:w="8505" w:type="dxa"/>
            <w:tcBorders>
              <w:top w:val="single" w:sz="4" w:space="0" w:color="auto"/>
              <w:left w:val="single" w:sz="4" w:space="0" w:color="auto"/>
              <w:bottom w:val="single" w:sz="6" w:space="0" w:color="auto"/>
              <w:right w:val="single" w:sz="4" w:space="0" w:color="auto"/>
            </w:tcBorders>
            <w:shd w:val="clear" w:color="auto" w:fill="auto"/>
            <w:vAlign w:val="center"/>
          </w:tcPr>
          <w:p w14:paraId="53CC858D" w14:textId="77777777" w:rsidR="00306576" w:rsidRPr="00D841B8" w:rsidRDefault="00306576" w:rsidP="00306576">
            <w:pPr>
              <w:spacing w:after="0" w:line="240" w:lineRule="auto"/>
              <w:jc w:val="both"/>
              <w:rPr>
                <w:rFonts w:ascii="Times New Roman" w:eastAsia="Times New Roman" w:hAnsi="Times New Roman" w:cs="Times New Roman"/>
                <w:strike/>
                <w:sz w:val="18"/>
                <w:szCs w:val="18"/>
                <w:lang w:eastAsia="ru-RU"/>
              </w:rPr>
            </w:pPr>
            <w:r w:rsidRPr="00D841B8">
              <w:rPr>
                <w:rFonts w:ascii="Times New Roman" w:hAnsi="Times New Roman" w:cs="Times New Roman"/>
                <w:sz w:val="18"/>
                <w:szCs w:val="18"/>
              </w:rPr>
              <w:t xml:space="preserve">Поняття «Скарга»: Виключно подається на адресу: Parkhomenko Tetiana </w:t>
            </w:r>
            <w:hyperlink r:id="rId15" w:history="1">
              <w:r w:rsidRPr="00D841B8">
                <w:rPr>
                  <w:rStyle w:val="ab"/>
                  <w:rFonts w:ascii="Times New Roman" w:hAnsi="Times New Roman" w:cs="Times New Roman"/>
                  <w:sz w:val="18"/>
                  <w:szCs w:val="18"/>
                </w:rPr>
                <w:t>ParkhomenkoTVi@dtek.com</w:t>
              </w:r>
            </w:hyperlink>
            <w:r w:rsidRPr="00D841B8">
              <w:rPr>
                <w:rFonts w:ascii="Times New Roman" w:hAnsi="Times New Roman" w:cs="Times New Roman"/>
                <w:sz w:val="18"/>
                <w:szCs w:val="18"/>
                <w:lang w:val="ru-RU"/>
              </w:rPr>
              <w:t xml:space="preserve"> </w:t>
            </w:r>
            <w:r w:rsidRPr="00D841B8">
              <w:rPr>
                <w:rFonts w:ascii="Times New Roman" w:hAnsi="Times New Roman" w:cs="Times New Roman"/>
                <w:sz w:val="18"/>
                <w:szCs w:val="18"/>
              </w:rPr>
              <w:t>та містить:</w:t>
            </w:r>
          </w:p>
        </w:tc>
      </w:tr>
      <w:tr w:rsidR="00306576" w:rsidRPr="00D841B8" w14:paraId="6C85764B" w14:textId="77777777" w:rsidTr="00C67468">
        <w:trPr>
          <w:trHeight w:val="421"/>
        </w:trPr>
        <w:tc>
          <w:tcPr>
            <w:tcW w:w="1729" w:type="dxa"/>
            <w:vMerge/>
            <w:tcBorders>
              <w:right w:val="single" w:sz="4" w:space="0" w:color="auto"/>
            </w:tcBorders>
            <w:shd w:val="clear" w:color="auto" w:fill="auto"/>
            <w:vAlign w:val="center"/>
          </w:tcPr>
          <w:p w14:paraId="0699F18C" w14:textId="77777777" w:rsidR="00306576" w:rsidRPr="00D841B8" w:rsidRDefault="00306576" w:rsidP="00306576">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5AD449CC" w14:textId="77777777" w:rsidR="00306576" w:rsidRPr="00D841B8" w:rsidRDefault="00306576" w:rsidP="00306576">
            <w:pPr>
              <w:spacing w:after="0" w:line="240" w:lineRule="auto"/>
              <w:ind w:left="398" w:hanging="398"/>
              <w:jc w:val="center"/>
              <w:rPr>
                <w:rFonts w:ascii="Times New Roman" w:eastAsia="Times New Roman" w:hAnsi="Times New Roman" w:cs="Times New Roman"/>
                <w:sz w:val="18"/>
                <w:szCs w:val="18"/>
                <w:lang w:val="ru-RU" w:eastAsia="ru-RU"/>
              </w:rPr>
            </w:pPr>
            <w:r w:rsidRPr="00D841B8">
              <w:rPr>
                <w:rFonts w:ascii="Times New Roman" w:eastAsia="Times New Roman" w:hAnsi="Times New Roman" w:cs="Times New Roman"/>
                <w:sz w:val="18"/>
                <w:szCs w:val="18"/>
                <w:lang w:eastAsia="ru-RU"/>
              </w:rPr>
              <w:t>а)</w:t>
            </w:r>
          </w:p>
        </w:tc>
        <w:tc>
          <w:tcPr>
            <w:tcW w:w="8505" w:type="dxa"/>
            <w:tcBorders>
              <w:top w:val="single" w:sz="4" w:space="0" w:color="auto"/>
              <w:left w:val="single" w:sz="4" w:space="0" w:color="auto"/>
              <w:bottom w:val="single" w:sz="6" w:space="0" w:color="auto"/>
              <w:right w:val="single" w:sz="4" w:space="0" w:color="auto"/>
            </w:tcBorders>
            <w:shd w:val="clear" w:color="auto" w:fill="auto"/>
            <w:vAlign w:val="center"/>
          </w:tcPr>
          <w:p w14:paraId="1D1FEAF5" w14:textId="77777777" w:rsidR="00306576" w:rsidRPr="00D841B8" w:rsidRDefault="00306576" w:rsidP="00306576">
            <w:pPr>
              <w:spacing w:after="0" w:line="240" w:lineRule="auto"/>
              <w:jc w:val="both"/>
              <w:rPr>
                <w:rFonts w:ascii="Times New Roman" w:eastAsia="Times New Roman" w:hAnsi="Times New Roman" w:cs="Times New Roman"/>
                <w:sz w:val="18"/>
                <w:szCs w:val="18"/>
                <w:lang w:eastAsia="ru-RU"/>
              </w:rPr>
            </w:pPr>
            <w:r w:rsidRPr="00D841B8">
              <w:rPr>
                <w:rFonts w:ascii="Times New Roman" w:hAnsi="Times New Roman" w:cs="Times New Roman"/>
                <w:sz w:val="18"/>
                <w:szCs w:val="18"/>
              </w:rPr>
              <w:t xml:space="preserve">Номер тендеру, опис дій чи бездіяльність Замовника що призвели до порушення прав (інтересів) Учасника виходячи з принципів закупівлі (добросовісна конкуренція, максимальна економія та </w:t>
            </w:r>
            <w:proofErr w:type="spellStart"/>
            <w:r w:rsidRPr="00D841B8">
              <w:rPr>
                <w:rFonts w:ascii="Times New Roman" w:hAnsi="Times New Roman" w:cs="Times New Roman"/>
                <w:sz w:val="18"/>
                <w:szCs w:val="18"/>
              </w:rPr>
              <w:t>еффективність</w:t>
            </w:r>
            <w:proofErr w:type="spellEnd"/>
            <w:r w:rsidRPr="00D841B8">
              <w:rPr>
                <w:rFonts w:ascii="Times New Roman" w:hAnsi="Times New Roman" w:cs="Times New Roman"/>
                <w:sz w:val="18"/>
                <w:szCs w:val="18"/>
              </w:rPr>
              <w:t xml:space="preserve">, відкритість та прозорість, не дискримінація, </w:t>
            </w:r>
            <w:proofErr w:type="spellStart"/>
            <w:r w:rsidRPr="00D841B8">
              <w:rPr>
                <w:rFonts w:ascii="Times New Roman" w:hAnsi="Times New Roman" w:cs="Times New Roman"/>
                <w:sz w:val="18"/>
                <w:szCs w:val="18"/>
              </w:rPr>
              <w:t>обєктивна</w:t>
            </w:r>
            <w:proofErr w:type="spellEnd"/>
            <w:r w:rsidRPr="00D841B8">
              <w:rPr>
                <w:rFonts w:ascii="Times New Roman" w:hAnsi="Times New Roman" w:cs="Times New Roman"/>
                <w:sz w:val="18"/>
                <w:szCs w:val="18"/>
              </w:rPr>
              <w:t xml:space="preserve"> та неупереджена оцінка запобігання корупційних дій та зловживання);</w:t>
            </w:r>
          </w:p>
        </w:tc>
      </w:tr>
      <w:tr w:rsidR="00306576" w:rsidRPr="00D841B8" w14:paraId="0F5BFB59" w14:textId="77777777" w:rsidTr="00C67468">
        <w:trPr>
          <w:trHeight w:val="421"/>
        </w:trPr>
        <w:tc>
          <w:tcPr>
            <w:tcW w:w="1729" w:type="dxa"/>
            <w:vMerge/>
            <w:tcBorders>
              <w:right w:val="single" w:sz="4" w:space="0" w:color="auto"/>
            </w:tcBorders>
            <w:shd w:val="clear" w:color="auto" w:fill="auto"/>
            <w:vAlign w:val="center"/>
          </w:tcPr>
          <w:p w14:paraId="57180B6A" w14:textId="77777777" w:rsidR="00306576" w:rsidRPr="00D841B8" w:rsidRDefault="00306576" w:rsidP="00306576">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507AB833" w14:textId="77777777" w:rsidR="00306576" w:rsidRPr="00D841B8" w:rsidRDefault="00306576" w:rsidP="00306576">
            <w:pPr>
              <w:spacing w:after="0" w:line="240" w:lineRule="auto"/>
              <w:ind w:left="398" w:hanging="398"/>
              <w:jc w:val="center"/>
              <w:rPr>
                <w:rFonts w:ascii="Times New Roman" w:eastAsia="Times New Roman" w:hAnsi="Times New Roman" w:cs="Times New Roman"/>
                <w:sz w:val="18"/>
                <w:szCs w:val="18"/>
                <w:lang w:eastAsia="ru-RU"/>
              </w:rPr>
            </w:pPr>
            <w:r w:rsidRPr="00D841B8">
              <w:rPr>
                <w:rFonts w:ascii="Times New Roman" w:eastAsia="Times New Roman" w:hAnsi="Times New Roman" w:cs="Times New Roman"/>
                <w:sz w:val="18"/>
                <w:szCs w:val="18"/>
                <w:lang w:eastAsia="ru-RU"/>
              </w:rPr>
              <w:t>б)</w:t>
            </w:r>
          </w:p>
        </w:tc>
        <w:tc>
          <w:tcPr>
            <w:tcW w:w="8505" w:type="dxa"/>
            <w:tcBorders>
              <w:top w:val="single" w:sz="4" w:space="0" w:color="auto"/>
              <w:left w:val="single" w:sz="4" w:space="0" w:color="auto"/>
              <w:bottom w:val="single" w:sz="6" w:space="0" w:color="auto"/>
              <w:right w:val="single" w:sz="4" w:space="0" w:color="auto"/>
            </w:tcBorders>
            <w:shd w:val="clear" w:color="auto" w:fill="auto"/>
            <w:vAlign w:val="center"/>
          </w:tcPr>
          <w:p w14:paraId="0EF95C70" w14:textId="77777777" w:rsidR="00306576" w:rsidRPr="00D841B8" w:rsidRDefault="00306576" w:rsidP="00306576">
            <w:pPr>
              <w:spacing w:after="0"/>
              <w:rPr>
                <w:rFonts w:ascii="Times New Roman" w:eastAsia="Times New Roman" w:hAnsi="Times New Roman" w:cs="Times New Roman"/>
                <w:sz w:val="18"/>
                <w:szCs w:val="18"/>
                <w:lang w:eastAsia="ru-RU"/>
              </w:rPr>
            </w:pPr>
            <w:r w:rsidRPr="00D841B8">
              <w:rPr>
                <w:rFonts w:ascii="Times New Roman" w:hAnsi="Times New Roman" w:cs="Times New Roman"/>
                <w:sz w:val="18"/>
                <w:szCs w:val="18"/>
              </w:rPr>
              <w:t xml:space="preserve">Підстави подання Скарги, посилання на порушення у процесі проведення </w:t>
            </w:r>
            <w:proofErr w:type="spellStart"/>
            <w:r w:rsidRPr="00D841B8">
              <w:rPr>
                <w:rFonts w:ascii="Times New Roman" w:hAnsi="Times New Roman" w:cs="Times New Roman"/>
                <w:sz w:val="18"/>
                <w:szCs w:val="18"/>
              </w:rPr>
              <w:t>закупівель</w:t>
            </w:r>
            <w:proofErr w:type="spellEnd"/>
            <w:r w:rsidRPr="00D841B8">
              <w:rPr>
                <w:rFonts w:ascii="Times New Roman" w:hAnsi="Times New Roman" w:cs="Times New Roman"/>
                <w:sz w:val="18"/>
                <w:szCs w:val="18"/>
              </w:rPr>
              <w:t>, фактичні обставини, що підтверджуються документально;</w:t>
            </w:r>
          </w:p>
        </w:tc>
      </w:tr>
      <w:tr w:rsidR="00306576" w:rsidRPr="00D841B8" w14:paraId="4FDD1D73" w14:textId="77777777" w:rsidTr="00A94D14">
        <w:trPr>
          <w:trHeight w:val="240"/>
        </w:trPr>
        <w:tc>
          <w:tcPr>
            <w:tcW w:w="1729" w:type="dxa"/>
            <w:vMerge/>
            <w:tcBorders>
              <w:right w:val="single" w:sz="4" w:space="0" w:color="auto"/>
            </w:tcBorders>
            <w:shd w:val="clear" w:color="auto" w:fill="auto"/>
            <w:vAlign w:val="center"/>
          </w:tcPr>
          <w:p w14:paraId="56C643D2" w14:textId="77777777" w:rsidR="00306576" w:rsidRPr="00D841B8" w:rsidRDefault="00306576" w:rsidP="00306576">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0F24BBDD" w14:textId="77777777" w:rsidR="00306576" w:rsidRPr="00D841B8" w:rsidRDefault="00306576" w:rsidP="00306576">
            <w:pPr>
              <w:spacing w:after="0" w:line="240" w:lineRule="auto"/>
              <w:ind w:left="398" w:hanging="398"/>
              <w:jc w:val="center"/>
              <w:rPr>
                <w:rFonts w:ascii="Times New Roman" w:eastAsia="Times New Roman" w:hAnsi="Times New Roman" w:cs="Times New Roman"/>
                <w:sz w:val="18"/>
                <w:szCs w:val="18"/>
                <w:lang w:eastAsia="ru-RU"/>
              </w:rPr>
            </w:pPr>
            <w:r w:rsidRPr="00D841B8">
              <w:rPr>
                <w:rFonts w:ascii="Times New Roman" w:eastAsia="Times New Roman" w:hAnsi="Times New Roman" w:cs="Times New Roman"/>
                <w:sz w:val="18"/>
                <w:szCs w:val="18"/>
                <w:lang w:eastAsia="ru-RU"/>
              </w:rPr>
              <w:t>16.3.</w:t>
            </w:r>
          </w:p>
        </w:tc>
        <w:tc>
          <w:tcPr>
            <w:tcW w:w="8505" w:type="dxa"/>
            <w:tcBorders>
              <w:top w:val="single" w:sz="4" w:space="0" w:color="auto"/>
              <w:left w:val="single" w:sz="4" w:space="0" w:color="auto"/>
              <w:bottom w:val="single" w:sz="6" w:space="0" w:color="auto"/>
              <w:right w:val="single" w:sz="4" w:space="0" w:color="auto"/>
            </w:tcBorders>
            <w:shd w:val="clear" w:color="auto" w:fill="auto"/>
            <w:vAlign w:val="center"/>
          </w:tcPr>
          <w:p w14:paraId="0F47C855" w14:textId="77777777" w:rsidR="00306576" w:rsidRPr="00D841B8" w:rsidRDefault="00306576" w:rsidP="00306576">
            <w:pPr>
              <w:spacing w:after="0" w:line="240" w:lineRule="auto"/>
              <w:rPr>
                <w:rFonts w:ascii="Times New Roman" w:eastAsia="Times New Roman" w:hAnsi="Times New Roman" w:cs="Times New Roman"/>
                <w:sz w:val="18"/>
                <w:szCs w:val="18"/>
              </w:rPr>
            </w:pPr>
            <w:r w:rsidRPr="00D841B8">
              <w:rPr>
                <w:rFonts w:ascii="Times New Roman" w:hAnsi="Times New Roman" w:cs="Times New Roman"/>
                <w:sz w:val="18"/>
                <w:szCs w:val="18"/>
              </w:rPr>
              <w:t>Строки подання «Скарги»:</w:t>
            </w:r>
          </w:p>
        </w:tc>
      </w:tr>
      <w:tr w:rsidR="00306576" w:rsidRPr="00D841B8" w14:paraId="4C3DE2F5" w14:textId="77777777" w:rsidTr="00883CFE">
        <w:trPr>
          <w:trHeight w:val="421"/>
        </w:trPr>
        <w:tc>
          <w:tcPr>
            <w:tcW w:w="1729" w:type="dxa"/>
            <w:vMerge/>
            <w:tcBorders>
              <w:right w:val="single" w:sz="4" w:space="0" w:color="auto"/>
            </w:tcBorders>
            <w:shd w:val="clear" w:color="auto" w:fill="auto"/>
            <w:vAlign w:val="center"/>
          </w:tcPr>
          <w:p w14:paraId="70BFA3EF" w14:textId="77777777" w:rsidR="00306576" w:rsidRPr="00D841B8" w:rsidRDefault="00306576" w:rsidP="00306576">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0300FBE4" w14:textId="77777777" w:rsidR="00306576" w:rsidRPr="00D841B8" w:rsidRDefault="00306576" w:rsidP="00306576">
            <w:pPr>
              <w:spacing w:after="0" w:line="240" w:lineRule="auto"/>
              <w:ind w:left="398" w:hanging="398"/>
              <w:jc w:val="center"/>
              <w:rPr>
                <w:rFonts w:ascii="Times New Roman" w:eastAsia="Times New Roman" w:hAnsi="Times New Roman" w:cs="Times New Roman"/>
                <w:sz w:val="18"/>
                <w:szCs w:val="18"/>
                <w:lang w:eastAsia="ru-RU"/>
              </w:rPr>
            </w:pPr>
            <w:r w:rsidRPr="00D841B8">
              <w:rPr>
                <w:rFonts w:ascii="Times New Roman" w:eastAsia="Times New Roman" w:hAnsi="Times New Roman" w:cs="Times New Roman"/>
                <w:sz w:val="18"/>
                <w:szCs w:val="18"/>
                <w:lang w:eastAsia="ru-RU"/>
              </w:rPr>
              <w:t>а)</w:t>
            </w:r>
          </w:p>
        </w:tc>
        <w:tc>
          <w:tcPr>
            <w:tcW w:w="8505" w:type="dxa"/>
            <w:tcBorders>
              <w:top w:val="single" w:sz="4" w:space="0" w:color="auto"/>
              <w:left w:val="single" w:sz="4" w:space="0" w:color="auto"/>
              <w:bottom w:val="single" w:sz="6" w:space="0" w:color="auto"/>
              <w:right w:val="single" w:sz="4" w:space="0" w:color="auto"/>
            </w:tcBorders>
            <w:shd w:val="clear" w:color="auto" w:fill="auto"/>
            <w:vAlign w:val="center"/>
          </w:tcPr>
          <w:p w14:paraId="57CC1B3D" w14:textId="77777777" w:rsidR="00306576" w:rsidRPr="00D841B8" w:rsidRDefault="00306576" w:rsidP="00306576">
            <w:pPr>
              <w:pStyle w:val="af9"/>
              <w:spacing w:before="0" w:beforeAutospacing="0" w:after="0" w:afterAutospacing="0"/>
              <w:rPr>
                <w:rFonts w:eastAsia="Times New Roman"/>
                <w:sz w:val="18"/>
                <w:szCs w:val="18"/>
                <w:lang w:val="uk-UA"/>
              </w:rPr>
            </w:pPr>
            <w:r w:rsidRPr="00D841B8">
              <w:rPr>
                <w:sz w:val="18"/>
                <w:szCs w:val="18"/>
              </w:rPr>
              <w:t xml:space="preserve">Скарги, </w:t>
            </w:r>
            <w:proofErr w:type="spellStart"/>
            <w:r w:rsidRPr="00D841B8">
              <w:rPr>
                <w:sz w:val="18"/>
                <w:szCs w:val="18"/>
              </w:rPr>
              <w:t>які</w:t>
            </w:r>
            <w:proofErr w:type="spellEnd"/>
            <w:r w:rsidRPr="00D841B8">
              <w:rPr>
                <w:sz w:val="18"/>
                <w:szCs w:val="18"/>
              </w:rPr>
              <w:t xml:space="preserve"> </w:t>
            </w:r>
            <w:proofErr w:type="spellStart"/>
            <w:proofErr w:type="gramStart"/>
            <w:r w:rsidRPr="00D841B8">
              <w:rPr>
                <w:sz w:val="18"/>
                <w:szCs w:val="18"/>
              </w:rPr>
              <w:t>стосуються</w:t>
            </w:r>
            <w:proofErr w:type="spellEnd"/>
            <w:r w:rsidRPr="00D841B8">
              <w:rPr>
                <w:sz w:val="18"/>
                <w:szCs w:val="18"/>
              </w:rPr>
              <w:t xml:space="preserve">  </w:t>
            </w:r>
            <w:proofErr w:type="spellStart"/>
            <w:r w:rsidRPr="00D841B8">
              <w:rPr>
                <w:sz w:val="18"/>
                <w:szCs w:val="18"/>
              </w:rPr>
              <w:t>вимог</w:t>
            </w:r>
            <w:proofErr w:type="spellEnd"/>
            <w:proofErr w:type="gramEnd"/>
            <w:r w:rsidRPr="00D841B8">
              <w:rPr>
                <w:sz w:val="18"/>
                <w:szCs w:val="18"/>
              </w:rPr>
              <w:t xml:space="preserve"> </w:t>
            </w:r>
            <w:proofErr w:type="spellStart"/>
            <w:r w:rsidRPr="00D841B8">
              <w:rPr>
                <w:sz w:val="18"/>
                <w:szCs w:val="18"/>
              </w:rPr>
              <w:t>установлених</w:t>
            </w:r>
            <w:proofErr w:type="spellEnd"/>
            <w:r w:rsidRPr="00D841B8">
              <w:rPr>
                <w:sz w:val="18"/>
                <w:szCs w:val="18"/>
              </w:rPr>
              <w:t xml:space="preserve"> Тендерною </w:t>
            </w:r>
            <w:proofErr w:type="spellStart"/>
            <w:r w:rsidRPr="00D841B8">
              <w:rPr>
                <w:sz w:val="18"/>
                <w:szCs w:val="18"/>
              </w:rPr>
              <w:t>документацією</w:t>
            </w:r>
            <w:proofErr w:type="spellEnd"/>
            <w:r w:rsidRPr="00D841B8">
              <w:rPr>
                <w:sz w:val="18"/>
                <w:szCs w:val="18"/>
              </w:rPr>
              <w:t xml:space="preserve">, </w:t>
            </w:r>
            <w:proofErr w:type="spellStart"/>
            <w:r w:rsidRPr="00D841B8">
              <w:rPr>
                <w:sz w:val="18"/>
                <w:szCs w:val="18"/>
              </w:rPr>
              <w:t>подаються</w:t>
            </w:r>
            <w:proofErr w:type="spellEnd"/>
            <w:r w:rsidRPr="00D841B8">
              <w:rPr>
                <w:sz w:val="18"/>
                <w:szCs w:val="18"/>
              </w:rPr>
              <w:t xml:space="preserve"> у будь </w:t>
            </w:r>
            <w:proofErr w:type="spellStart"/>
            <w:r w:rsidRPr="00D841B8">
              <w:rPr>
                <w:sz w:val="18"/>
                <w:szCs w:val="18"/>
              </w:rPr>
              <w:t>який</w:t>
            </w:r>
            <w:proofErr w:type="spellEnd"/>
            <w:r w:rsidRPr="00D841B8">
              <w:rPr>
                <w:sz w:val="18"/>
                <w:szCs w:val="18"/>
              </w:rPr>
              <w:t xml:space="preserve"> строк </w:t>
            </w:r>
            <w:proofErr w:type="spellStart"/>
            <w:r w:rsidRPr="00D841B8">
              <w:rPr>
                <w:sz w:val="18"/>
                <w:szCs w:val="18"/>
              </w:rPr>
              <w:t>після</w:t>
            </w:r>
            <w:proofErr w:type="spellEnd"/>
            <w:r w:rsidRPr="00D841B8">
              <w:rPr>
                <w:sz w:val="18"/>
                <w:szCs w:val="18"/>
              </w:rPr>
              <w:t xml:space="preserve"> </w:t>
            </w:r>
            <w:proofErr w:type="spellStart"/>
            <w:r w:rsidRPr="00D841B8">
              <w:rPr>
                <w:sz w:val="18"/>
                <w:szCs w:val="18"/>
              </w:rPr>
              <w:t>оприлюднення</w:t>
            </w:r>
            <w:proofErr w:type="spellEnd"/>
            <w:r w:rsidRPr="00D841B8">
              <w:rPr>
                <w:sz w:val="18"/>
                <w:szCs w:val="18"/>
              </w:rPr>
              <w:t xml:space="preserve"> </w:t>
            </w:r>
            <w:proofErr w:type="spellStart"/>
            <w:r w:rsidRPr="00D841B8">
              <w:rPr>
                <w:sz w:val="18"/>
                <w:szCs w:val="18"/>
              </w:rPr>
              <w:t>оголошення</w:t>
            </w:r>
            <w:proofErr w:type="spellEnd"/>
            <w:r w:rsidRPr="00D841B8">
              <w:rPr>
                <w:sz w:val="18"/>
                <w:szCs w:val="18"/>
              </w:rPr>
              <w:t xml:space="preserve"> тендеру, але не </w:t>
            </w:r>
            <w:proofErr w:type="spellStart"/>
            <w:r w:rsidRPr="00D841B8">
              <w:rPr>
                <w:sz w:val="18"/>
                <w:szCs w:val="18"/>
              </w:rPr>
              <w:t>пізніше</w:t>
            </w:r>
            <w:proofErr w:type="spellEnd"/>
            <w:r w:rsidRPr="00D841B8">
              <w:rPr>
                <w:sz w:val="18"/>
                <w:szCs w:val="18"/>
              </w:rPr>
              <w:t xml:space="preserve"> </w:t>
            </w:r>
            <w:proofErr w:type="spellStart"/>
            <w:r w:rsidRPr="00D841B8">
              <w:rPr>
                <w:sz w:val="18"/>
                <w:szCs w:val="18"/>
              </w:rPr>
              <w:t>закінчення</w:t>
            </w:r>
            <w:proofErr w:type="spellEnd"/>
            <w:r w:rsidRPr="00D841B8">
              <w:rPr>
                <w:sz w:val="18"/>
                <w:szCs w:val="18"/>
              </w:rPr>
              <w:t xml:space="preserve"> строку, </w:t>
            </w:r>
            <w:proofErr w:type="spellStart"/>
            <w:r w:rsidRPr="00D841B8">
              <w:rPr>
                <w:sz w:val="18"/>
                <w:szCs w:val="18"/>
              </w:rPr>
              <w:t>встановленого</w:t>
            </w:r>
            <w:proofErr w:type="spellEnd"/>
            <w:r w:rsidRPr="00D841B8">
              <w:rPr>
                <w:sz w:val="18"/>
                <w:szCs w:val="18"/>
              </w:rPr>
              <w:t xml:space="preserve"> для </w:t>
            </w:r>
            <w:proofErr w:type="spellStart"/>
            <w:r w:rsidRPr="00D841B8">
              <w:rPr>
                <w:sz w:val="18"/>
                <w:szCs w:val="18"/>
              </w:rPr>
              <w:t>подання</w:t>
            </w:r>
            <w:proofErr w:type="spellEnd"/>
            <w:r w:rsidRPr="00D841B8">
              <w:rPr>
                <w:sz w:val="18"/>
                <w:szCs w:val="18"/>
              </w:rPr>
              <w:t xml:space="preserve"> </w:t>
            </w:r>
            <w:proofErr w:type="spellStart"/>
            <w:r w:rsidRPr="00D841B8">
              <w:rPr>
                <w:sz w:val="18"/>
                <w:szCs w:val="18"/>
              </w:rPr>
              <w:t>тендерних</w:t>
            </w:r>
            <w:proofErr w:type="spellEnd"/>
            <w:r w:rsidRPr="00D841B8">
              <w:rPr>
                <w:sz w:val="18"/>
                <w:szCs w:val="18"/>
              </w:rPr>
              <w:t xml:space="preserve"> </w:t>
            </w:r>
            <w:proofErr w:type="spellStart"/>
            <w:r w:rsidRPr="00D841B8">
              <w:rPr>
                <w:sz w:val="18"/>
                <w:szCs w:val="18"/>
              </w:rPr>
              <w:t>пропозицій</w:t>
            </w:r>
            <w:proofErr w:type="spellEnd"/>
            <w:r w:rsidRPr="00D841B8">
              <w:rPr>
                <w:sz w:val="18"/>
                <w:szCs w:val="18"/>
              </w:rPr>
              <w:t>;</w:t>
            </w:r>
          </w:p>
        </w:tc>
      </w:tr>
      <w:tr w:rsidR="00306576" w:rsidRPr="00D841B8" w14:paraId="66E13902" w14:textId="77777777" w:rsidTr="0081235D">
        <w:trPr>
          <w:trHeight w:val="20"/>
        </w:trPr>
        <w:tc>
          <w:tcPr>
            <w:tcW w:w="1729" w:type="dxa"/>
            <w:vMerge/>
            <w:tcBorders>
              <w:right w:val="single" w:sz="4" w:space="0" w:color="auto"/>
            </w:tcBorders>
            <w:shd w:val="clear" w:color="auto" w:fill="auto"/>
            <w:vAlign w:val="center"/>
          </w:tcPr>
          <w:p w14:paraId="7D389BC7" w14:textId="77777777" w:rsidR="00306576" w:rsidRPr="00D841B8" w:rsidRDefault="00306576" w:rsidP="00306576">
            <w:pPr>
              <w:spacing w:after="0" w:line="240" w:lineRule="auto"/>
              <w:jc w:val="center"/>
              <w:rPr>
                <w:rFonts w:ascii="Times New Roman" w:eastAsia="Times New Roman" w:hAnsi="Times New Roman" w:cs="Times New Roman"/>
                <w:b/>
                <w:bCs/>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7FBD2C22" w14:textId="77777777" w:rsidR="00306576" w:rsidRPr="00D841B8" w:rsidRDefault="00306576" w:rsidP="00306576">
            <w:pPr>
              <w:spacing w:after="0" w:line="240" w:lineRule="auto"/>
              <w:ind w:left="398" w:hanging="398"/>
              <w:jc w:val="center"/>
              <w:rPr>
                <w:rFonts w:ascii="Times New Roman" w:eastAsia="Times New Roman" w:hAnsi="Times New Roman" w:cs="Times New Roman"/>
                <w:sz w:val="18"/>
                <w:szCs w:val="18"/>
                <w:lang w:eastAsia="ru-RU"/>
              </w:rPr>
            </w:pPr>
            <w:r w:rsidRPr="00D841B8">
              <w:rPr>
                <w:rFonts w:ascii="Times New Roman" w:hAnsi="Times New Roman" w:cs="Times New Roman"/>
                <w:noProof/>
                <w:sz w:val="18"/>
                <w:szCs w:val="18"/>
              </w:rPr>
              <w:t>16.5.</w:t>
            </w:r>
          </w:p>
        </w:tc>
        <w:tc>
          <w:tcPr>
            <w:tcW w:w="8505" w:type="dxa"/>
            <w:tcBorders>
              <w:top w:val="single" w:sz="4" w:space="0" w:color="auto"/>
              <w:left w:val="single" w:sz="4" w:space="0" w:color="auto"/>
              <w:bottom w:val="single" w:sz="6" w:space="0" w:color="auto"/>
              <w:right w:val="single" w:sz="4" w:space="0" w:color="auto"/>
            </w:tcBorders>
            <w:shd w:val="clear" w:color="auto" w:fill="auto"/>
            <w:vAlign w:val="center"/>
          </w:tcPr>
          <w:p w14:paraId="17530486" w14:textId="77777777" w:rsidR="00306576" w:rsidRPr="00D841B8" w:rsidRDefault="00306576" w:rsidP="00306576">
            <w:pPr>
              <w:spacing w:after="0" w:line="240" w:lineRule="auto"/>
              <w:jc w:val="both"/>
              <w:rPr>
                <w:rFonts w:ascii="Times New Roman" w:hAnsi="Times New Roman" w:cs="Times New Roman"/>
                <w:sz w:val="18"/>
                <w:szCs w:val="18"/>
              </w:rPr>
            </w:pPr>
            <w:r w:rsidRPr="00D841B8">
              <w:rPr>
                <w:rFonts w:ascii="Times New Roman" w:hAnsi="Times New Roman" w:cs="Times New Roman"/>
                <w:noProof/>
                <w:sz w:val="18"/>
                <w:szCs w:val="18"/>
              </w:rPr>
              <w:t>У разі надходження звернення за цією самою процедурою закупівлі та з тих самих підстав, що вже були предметом розгляду звернення і щодо якого Замовником було прийнято відповідне рішення, Замовник має право залишити звернення\скаргу –  без розгляду.</w:t>
            </w:r>
          </w:p>
        </w:tc>
      </w:tr>
    </w:tbl>
    <w:p w14:paraId="6954E1A2" w14:textId="77777777" w:rsidR="00DF3163" w:rsidRPr="00D841B8" w:rsidRDefault="00DF3163" w:rsidP="00515E49">
      <w:pPr>
        <w:spacing w:after="0" w:line="240" w:lineRule="auto"/>
        <w:rPr>
          <w:rFonts w:ascii="Times New Roman" w:eastAsia="Times New Roman" w:hAnsi="Times New Roman" w:cs="Times New Roman"/>
          <w:b/>
          <w:sz w:val="18"/>
          <w:szCs w:val="18"/>
          <w:lang w:eastAsia="ru-RU"/>
        </w:rPr>
      </w:pPr>
    </w:p>
    <w:p w14:paraId="7860F0DE" w14:textId="77777777" w:rsidR="00354BCA" w:rsidRPr="00D841B8" w:rsidRDefault="00354BCA" w:rsidP="00354BCA">
      <w:pPr>
        <w:spacing w:after="0" w:line="240" w:lineRule="auto"/>
        <w:rPr>
          <w:rFonts w:ascii="Times New Roman" w:eastAsia="Times New Roman" w:hAnsi="Times New Roman" w:cs="Times New Roman"/>
          <w:b/>
          <w:caps/>
          <w:sz w:val="18"/>
          <w:szCs w:val="18"/>
          <w:lang w:eastAsia="ru-RU"/>
        </w:rPr>
      </w:pPr>
    </w:p>
    <w:p w14:paraId="3A057FDE" w14:textId="77777777" w:rsidR="008641BD" w:rsidRPr="00D841B8" w:rsidRDefault="00354BCA" w:rsidP="00354BCA">
      <w:pPr>
        <w:spacing w:after="0" w:line="240" w:lineRule="auto"/>
        <w:rPr>
          <w:rFonts w:ascii="Times New Roman" w:eastAsia="Times New Roman" w:hAnsi="Times New Roman" w:cs="Times New Roman"/>
          <w:b/>
          <w:sz w:val="18"/>
          <w:szCs w:val="18"/>
          <w:lang w:eastAsia="ru-RU"/>
        </w:rPr>
      </w:pPr>
      <w:r w:rsidRPr="00D841B8">
        <w:rPr>
          <w:rFonts w:ascii="Times New Roman" w:eastAsia="Times New Roman" w:hAnsi="Times New Roman" w:cs="Times New Roman"/>
          <w:b/>
          <w:caps/>
          <w:sz w:val="18"/>
          <w:szCs w:val="18"/>
          <w:lang w:eastAsia="ru-RU"/>
        </w:rPr>
        <w:t>додатки</w:t>
      </w:r>
    </w:p>
    <w:p w14:paraId="00072E03" w14:textId="77777777" w:rsidR="00354BCA" w:rsidRPr="00D841B8" w:rsidRDefault="00354BCA" w:rsidP="00640A34">
      <w:pPr>
        <w:spacing w:after="0" w:line="240" w:lineRule="auto"/>
        <w:jc w:val="right"/>
        <w:rPr>
          <w:rFonts w:ascii="Times New Roman" w:eastAsia="Times New Roman" w:hAnsi="Times New Roman" w:cs="Times New Roman"/>
          <w:b/>
          <w:sz w:val="18"/>
          <w:szCs w:val="18"/>
          <w:lang w:eastAsia="ru-RU"/>
        </w:rPr>
      </w:pPr>
    </w:p>
    <w:tbl>
      <w:tblPr>
        <w:tblStyle w:val="aa"/>
        <w:tblW w:w="0" w:type="auto"/>
        <w:tblLook w:val="04A0" w:firstRow="1" w:lastRow="0" w:firstColumn="1" w:lastColumn="0" w:noHBand="0" w:noVBand="1"/>
      </w:tblPr>
      <w:tblGrid>
        <w:gridCol w:w="1555"/>
        <w:gridCol w:w="7038"/>
      </w:tblGrid>
      <w:tr w:rsidR="00354BCA" w:rsidRPr="00D841B8" w14:paraId="7E00C3F5" w14:textId="77777777" w:rsidTr="00354BCA">
        <w:trPr>
          <w:trHeight w:val="135"/>
        </w:trPr>
        <w:tc>
          <w:tcPr>
            <w:tcW w:w="1555" w:type="dxa"/>
          </w:tcPr>
          <w:p w14:paraId="2E7CCBB5" w14:textId="77777777" w:rsidR="00354BCA" w:rsidRPr="00D841B8" w:rsidRDefault="00354BCA" w:rsidP="00354BCA">
            <w:pPr>
              <w:jc w:val="both"/>
              <w:rPr>
                <w:rFonts w:ascii="Times New Roman" w:hAnsi="Times New Roman" w:cs="Times New Roman"/>
                <w:noProof/>
                <w:sz w:val="18"/>
                <w:szCs w:val="18"/>
              </w:rPr>
            </w:pPr>
            <w:r w:rsidRPr="00D841B8">
              <w:rPr>
                <w:rFonts w:ascii="Times New Roman" w:hAnsi="Times New Roman" w:cs="Times New Roman"/>
                <w:noProof/>
                <w:sz w:val="18"/>
                <w:szCs w:val="18"/>
              </w:rPr>
              <w:t>Додаток 1</w:t>
            </w:r>
          </w:p>
        </w:tc>
        <w:tc>
          <w:tcPr>
            <w:tcW w:w="7038" w:type="dxa"/>
          </w:tcPr>
          <w:p w14:paraId="049FB574" w14:textId="77777777" w:rsidR="00354BCA" w:rsidRPr="00D841B8" w:rsidRDefault="00354BCA" w:rsidP="00447DD5">
            <w:pPr>
              <w:widowControl w:val="0"/>
              <w:autoSpaceDE w:val="0"/>
              <w:autoSpaceDN w:val="0"/>
              <w:adjustRightInd w:val="0"/>
              <w:outlineLvl w:val="0"/>
              <w:rPr>
                <w:rFonts w:ascii="Times New Roman" w:hAnsi="Times New Roman" w:cs="Times New Roman"/>
                <w:noProof/>
                <w:sz w:val="18"/>
                <w:szCs w:val="18"/>
              </w:rPr>
            </w:pPr>
            <w:r w:rsidRPr="00D841B8">
              <w:rPr>
                <w:rFonts w:ascii="Times New Roman" w:hAnsi="Times New Roman" w:cs="Times New Roman"/>
                <w:noProof/>
                <w:sz w:val="18"/>
                <w:szCs w:val="18"/>
              </w:rPr>
              <w:t>Форма «</w:t>
            </w:r>
            <w:r w:rsidR="00921026" w:rsidRPr="00D841B8">
              <w:rPr>
                <w:rFonts w:ascii="Times New Roman" w:hAnsi="Times New Roman" w:cs="Times New Roman"/>
                <w:noProof/>
                <w:sz w:val="18"/>
                <w:szCs w:val="18"/>
              </w:rPr>
              <w:t>Тендерної пропозиції</w:t>
            </w:r>
            <w:r w:rsidRPr="00D841B8">
              <w:rPr>
                <w:rFonts w:ascii="Times New Roman" w:hAnsi="Times New Roman" w:cs="Times New Roman"/>
                <w:noProof/>
                <w:sz w:val="18"/>
                <w:szCs w:val="18"/>
              </w:rPr>
              <w:t>»</w:t>
            </w:r>
          </w:p>
        </w:tc>
      </w:tr>
      <w:tr w:rsidR="00354BCA" w:rsidRPr="00D841B8" w14:paraId="0ADFBA25" w14:textId="77777777" w:rsidTr="00CF5B50">
        <w:trPr>
          <w:trHeight w:val="225"/>
        </w:trPr>
        <w:tc>
          <w:tcPr>
            <w:tcW w:w="1555" w:type="dxa"/>
          </w:tcPr>
          <w:p w14:paraId="7E6A7D45" w14:textId="77777777" w:rsidR="00354BCA" w:rsidRPr="00D841B8" w:rsidRDefault="00354BCA" w:rsidP="00354BCA">
            <w:pPr>
              <w:jc w:val="both"/>
              <w:rPr>
                <w:rFonts w:ascii="Times New Roman" w:hAnsi="Times New Roman" w:cs="Times New Roman"/>
                <w:noProof/>
                <w:sz w:val="18"/>
                <w:szCs w:val="18"/>
              </w:rPr>
            </w:pPr>
            <w:r w:rsidRPr="00D841B8">
              <w:rPr>
                <w:rFonts w:ascii="Times New Roman" w:hAnsi="Times New Roman" w:cs="Times New Roman"/>
                <w:noProof/>
                <w:sz w:val="18"/>
                <w:szCs w:val="18"/>
              </w:rPr>
              <w:t>Додаток 2</w:t>
            </w:r>
          </w:p>
        </w:tc>
        <w:tc>
          <w:tcPr>
            <w:tcW w:w="7038" w:type="dxa"/>
          </w:tcPr>
          <w:p w14:paraId="5654B63A" w14:textId="77777777" w:rsidR="00354BCA" w:rsidRPr="00D841B8" w:rsidRDefault="00354BCA" w:rsidP="00447DD5">
            <w:pPr>
              <w:widowControl w:val="0"/>
              <w:autoSpaceDE w:val="0"/>
              <w:autoSpaceDN w:val="0"/>
              <w:adjustRightInd w:val="0"/>
              <w:outlineLvl w:val="0"/>
              <w:rPr>
                <w:rFonts w:ascii="Times New Roman" w:hAnsi="Times New Roman" w:cs="Times New Roman"/>
                <w:noProof/>
                <w:sz w:val="18"/>
                <w:szCs w:val="18"/>
              </w:rPr>
            </w:pPr>
            <w:r w:rsidRPr="00D841B8">
              <w:rPr>
                <w:rFonts w:ascii="Times New Roman" w:hAnsi="Times New Roman" w:cs="Times New Roman"/>
                <w:noProof/>
                <w:sz w:val="18"/>
                <w:szCs w:val="18"/>
              </w:rPr>
              <w:t>Лист-згода Учасника на підписання Договору в редакції Замовника</w:t>
            </w:r>
          </w:p>
        </w:tc>
      </w:tr>
      <w:tr w:rsidR="00C9144A" w:rsidRPr="00D841B8" w14:paraId="631C9EC9" w14:textId="77777777" w:rsidTr="00CF5B50">
        <w:trPr>
          <w:trHeight w:val="225"/>
        </w:trPr>
        <w:tc>
          <w:tcPr>
            <w:tcW w:w="1555" w:type="dxa"/>
          </w:tcPr>
          <w:p w14:paraId="43F4E692" w14:textId="77777777" w:rsidR="00C9144A" w:rsidRPr="00D841B8" w:rsidRDefault="00C9144A" w:rsidP="00354BCA">
            <w:pPr>
              <w:jc w:val="both"/>
              <w:rPr>
                <w:rFonts w:ascii="Times New Roman" w:hAnsi="Times New Roman" w:cs="Times New Roman"/>
                <w:noProof/>
                <w:sz w:val="18"/>
                <w:szCs w:val="18"/>
              </w:rPr>
            </w:pPr>
            <w:r w:rsidRPr="00D841B8">
              <w:rPr>
                <w:rFonts w:ascii="Times New Roman" w:hAnsi="Times New Roman" w:cs="Times New Roman"/>
                <w:noProof/>
                <w:sz w:val="18"/>
                <w:szCs w:val="18"/>
              </w:rPr>
              <w:t xml:space="preserve">Додаток 2.1 </w:t>
            </w:r>
          </w:p>
        </w:tc>
        <w:tc>
          <w:tcPr>
            <w:tcW w:w="7038" w:type="dxa"/>
          </w:tcPr>
          <w:p w14:paraId="253E53AB" w14:textId="77777777" w:rsidR="00C9144A" w:rsidRPr="00D841B8" w:rsidRDefault="00C9144A" w:rsidP="00CF5B50">
            <w:pPr>
              <w:widowControl w:val="0"/>
              <w:autoSpaceDE w:val="0"/>
              <w:autoSpaceDN w:val="0"/>
              <w:adjustRightInd w:val="0"/>
              <w:outlineLvl w:val="0"/>
              <w:rPr>
                <w:rFonts w:ascii="Times New Roman" w:hAnsi="Times New Roman" w:cs="Times New Roman"/>
                <w:noProof/>
                <w:sz w:val="18"/>
                <w:szCs w:val="18"/>
              </w:rPr>
            </w:pPr>
            <w:r w:rsidRPr="00D841B8">
              <w:rPr>
                <w:rFonts w:ascii="Times New Roman" w:hAnsi="Times New Roman" w:cs="Times New Roman"/>
                <w:noProof/>
                <w:sz w:val="18"/>
                <w:szCs w:val="18"/>
              </w:rPr>
              <w:t>Основні умови договору</w:t>
            </w:r>
          </w:p>
        </w:tc>
      </w:tr>
      <w:tr w:rsidR="00354BCA" w:rsidRPr="00D841B8" w14:paraId="76997A86" w14:textId="77777777" w:rsidTr="00AD0386">
        <w:trPr>
          <w:trHeight w:val="174"/>
        </w:trPr>
        <w:tc>
          <w:tcPr>
            <w:tcW w:w="1555" w:type="dxa"/>
            <w:shd w:val="clear" w:color="auto" w:fill="FFC000"/>
          </w:tcPr>
          <w:p w14:paraId="5C0472CA" w14:textId="77777777" w:rsidR="00354BCA" w:rsidRPr="00AD0386" w:rsidRDefault="00354BCA" w:rsidP="00354BCA">
            <w:pPr>
              <w:jc w:val="both"/>
              <w:rPr>
                <w:rFonts w:ascii="Times New Roman" w:hAnsi="Times New Roman" w:cs="Times New Roman"/>
                <w:noProof/>
                <w:sz w:val="18"/>
                <w:szCs w:val="18"/>
              </w:rPr>
            </w:pPr>
            <w:r w:rsidRPr="00AD0386">
              <w:rPr>
                <w:rFonts w:ascii="Times New Roman" w:hAnsi="Times New Roman" w:cs="Times New Roman"/>
                <w:noProof/>
                <w:sz w:val="18"/>
                <w:szCs w:val="18"/>
              </w:rPr>
              <w:t xml:space="preserve">Додаток </w:t>
            </w:r>
            <w:r w:rsidR="00552356" w:rsidRPr="00AD0386">
              <w:rPr>
                <w:rFonts w:ascii="Times New Roman" w:hAnsi="Times New Roman" w:cs="Times New Roman"/>
                <w:noProof/>
                <w:sz w:val="18"/>
                <w:szCs w:val="18"/>
              </w:rPr>
              <w:t>3</w:t>
            </w:r>
          </w:p>
        </w:tc>
        <w:tc>
          <w:tcPr>
            <w:tcW w:w="7038" w:type="dxa"/>
            <w:shd w:val="clear" w:color="auto" w:fill="FFC000"/>
          </w:tcPr>
          <w:p w14:paraId="31B48D32" w14:textId="77777777" w:rsidR="00354BCA" w:rsidRPr="00D841B8" w:rsidRDefault="00354BCA" w:rsidP="00354BCA">
            <w:pPr>
              <w:widowControl w:val="0"/>
              <w:autoSpaceDE w:val="0"/>
              <w:autoSpaceDN w:val="0"/>
              <w:adjustRightInd w:val="0"/>
              <w:outlineLvl w:val="0"/>
              <w:rPr>
                <w:rFonts w:ascii="Times New Roman" w:hAnsi="Times New Roman" w:cs="Times New Roman"/>
                <w:noProof/>
                <w:sz w:val="18"/>
                <w:szCs w:val="18"/>
              </w:rPr>
            </w:pPr>
            <w:r w:rsidRPr="00AD0386">
              <w:rPr>
                <w:rFonts w:ascii="Times New Roman" w:hAnsi="Times New Roman" w:cs="Times New Roman"/>
                <w:noProof/>
                <w:sz w:val="18"/>
                <w:szCs w:val="18"/>
              </w:rPr>
              <w:t>Форма</w:t>
            </w:r>
            <w:r w:rsidR="007C3E40" w:rsidRPr="00AD0386">
              <w:rPr>
                <w:rFonts w:ascii="Times New Roman" w:hAnsi="Times New Roman" w:cs="Times New Roman"/>
                <w:noProof/>
                <w:sz w:val="18"/>
                <w:szCs w:val="18"/>
              </w:rPr>
              <w:t xml:space="preserve"> </w:t>
            </w:r>
            <w:r w:rsidR="00AD0386">
              <w:rPr>
                <w:rFonts w:ascii="Times New Roman" w:hAnsi="Times New Roman" w:cs="Times New Roman"/>
                <w:noProof/>
                <w:sz w:val="18"/>
                <w:szCs w:val="18"/>
              </w:rPr>
              <w:t>«</w:t>
            </w:r>
            <w:r w:rsidRPr="00AD0386">
              <w:rPr>
                <w:rFonts w:ascii="Times New Roman" w:hAnsi="Times New Roman" w:cs="Times New Roman"/>
                <w:noProof/>
                <w:sz w:val="18"/>
                <w:szCs w:val="18"/>
              </w:rPr>
              <w:t>Комплаєнс-анкета для юридичної особи»</w:t>
            </w:r>
          </w:p>
        </w:tc>
      </w:tr>
      <w:tr w:rsidR="001A5C8E" w:rsidRPr="00D841B8" w14:paraId="52E09B9B" w14:textId="77777777" w:rsidTr="00447DD5">
        <w:trPr>
          <w:trHeight w:val="58"/>
        </w:trPr>
        <w:tc>
          <w:tcPr>
            <w:tcW w:w="1555" w:type="dxa"/>
          </w:tcPr>
          <w:p w14:paraId="78FE4BD4" w14:textId="77777777" w:rsidR="001A5C8E" w:rsidRPr="00D841B8" w:rsidRDefault="001A5C8E" w:rsidP="00354BCA">
            <w:pPr>
              <w:jc w:val="both"/>
              <w:rPr>
                <w:rFonts w:ascii="Times New Roman" w:hAnsi="Times New Roman" w:cs="Times New Roman"/>
                <w:noProof/>
                <w:sz w:val="18"/>
                <w:szCs w:val="18"/>
              </w:rPr>
            </w:pPr>
            <w:r w:rsidRPr="00D841B8">
              <w:rPr>
                <w:rFonts w:ascii="Times New Roman" w:hAnsi="Times New Roman" w:cs="Times New Roman"/>
                <w:noProof/>
                <w:sz w:val="18"/>
                <w:szCs w:val="18"/>
              </w:rPr>
              <w:t xml:space="preserve">Додаток </w:t>
            </w:r>
            <w:r w:rsidR="00552356" w:rsidRPr="00D841B8">
              <w:rPr>
                <w:rFonts w:ascii="Times New Roman" w:hAnsi="Times New Roman" w:cs="Times New Roman"/>
                <w:noProof/>
                <w:sz w:val="18"/>
                <w:szCs w:val="18"/>
              </w:rPr>
              <w:t>4</w:t>
            </w:r>
          </w:p>
        </w:tc>
        <w:tc>
          <w:tcPr>
            <w:tcW w:w="7038" w:type="dxa"/>
            <w:shd w:val="clear" w:color="auto" w:fill="auto"/>
          </w:tcPr>
          <w:p w14:paraId="4EB00C9C" w14:textId="77777777" w:rsidR="001A5C8E" w:rsidRPr="00D841B8" w:rsidRDefault="00F250B5" w:rsidP="00354BCA">
            <w:pPr>
              <w:widowControl w:val="0"/>
              <w:autoSpaceDE w:val="0"/>
              <w:autoSpaceDN w:val="0"/>
              <w:adjustRightInd w:val="0"/>
              <w:outlineLvl w:val="0"/>
              <w:rPr>
                <w:rFonts w:ascii="Times New Roman" w:hAnsi="Times New Roman" w:cs="Times New Roman"/>
                <w:noProof/>
                <w:sz w:val="18"/>
                <w:szCs w:val="18"/>
              </w:rPr>
            </w:pPr>
            <w:r w:rsidRPr="00D841B8">
              <w:rPr>
                <w:rFonts w:ascii="Times New Roman" w:hAnsi="Times New Roman" w:cs="Times New Roman"/>
                <w:noProof/>
                <w:sz w:val="18"/>
                <w:szCs w:val="18"/>
              </w:rPr>
              <w:t xml:space="preserve">Документи необхідні для аналізу ризиків надійності </w:t>
            </w:r>
            <w:r w:rsidR="00C30259" w:rsidRPr="00D841B8">
              <w:rPr>
                <w:rFonts w:ascii="Times New Roman" w:hAnsi="Times New Roman" w:cs="Times New Roman"/>
                <w:noProof/>
                <w:sz w:val="18"/>
                <w:szCs w:val="18"/>
              </w:rPr>
              <w:t>Учасників</w:t>
            </w:r>
          </w:p>
        </w:tc>
      </w:tr>
      <w:tr w:rsidR="00354BCA" w:rsidRPr="00D841B8" w14:paraId="7C64D1F2" w14:textId="77777777" w:rsidTr="00354BCA">
        <w:trPr>
          <w:trHeight w:val="174"/>
        </w:trPr>
        <w:tc>
          <w:tcPr>
            <w:tcW w:w="1555" w:type="dxa"/>
          </w:tcPr>
          <w:p w14:paraId="0DBE6879" w14:textId="77777777" w:rsidR="00354BCA" w:rsidRPr="00D841B8" w:rsidRDefault="00354BCA" w:rsidP="00354BCA">
            <w:pPr>
              <w:jc w:val="both"/>
              <w:rPr>
                <w:rFonts w:ascii="Times New Roman" w:hAnsi="Times New Roman" w:cs="Times New Roman"/>
                <w:noProof/>
                <w:sz w:val="18"/>
                <w:szCs w:val="18"/>
              </w:rPr>
            </w:pPr>
            <w:r w:rsidRPr="00D841B8">
              <w:rPr>
                <w:rFonts w:ascii="Times New Roman" w:hAnsi="Times New Roman" w:cs="Times New Roman"/>
                <w:noProof/>
                <w:sz w:val="18"/>
                <w:szCs w:val="18"/>
              </w:rPr>
              <w:t xml:space="preserve">Додаток </w:t>
            </w:r>
            <w:r w:rsidR="00552356" w:rsidRPr="00D841B8">
              <w:rPr>
                <w:rFonts w:ascii="Times New Roman" w:hAnsi="Times New Roman" w:cs="Times New Roman"/>
                <w:noProof/>
                <w:sz w:val="18"/>
                <w:szCs w:val="18"/>
              </w:rPr>
              <w:t>5</w:t>
            </w:r>
          </w:p>
        </w:tc>
        <w:tc>
          <w:tcPr>
            <w:tcW w:w="7038" w:type="dxa"/>
          </w:tcPr>
          <w:p w14:paraId="5CBA914B" w14:textId="77777777" w:rsidR="00354BCA" w:rsidRPr="00D841B8" w:rsidRDefault="00354BCA" w:rsidP="00354BCA">
            <w:pPr>
              <w:widowControl w:val="0"/>
              <w:autoSpaceDE w:val="0"/>
              <w:autoSpaceDN w:val="0"/>
              <w:adjustRightInd w:val="0"/>
              <w:outlineLvl w:val="0"/>
              <w:rPr>
                <w:rFonts w:ascii="Times New Roman" w:hAnsi="Times New Roman" w:cs="Times New Roman"/>
                <w:noProof/>
                <w:sz w:val="18"/>
                <w:szCs w:val="18"/>
              </w:rPr>
            </w:pPr>
            <w:r w:rsidRPr="00D841B8">
              <w:rPr>
                <w:rFonts w:ascii="Times New Roman" w:hAnsi="Times New Roman" w:cs="Times New Roman"/>
                <w:noProof/>
                <w:sz w:val="18"/>
                <w:szCs w:val="18"/>
              </w:rPr>
              <w:t xml:space="preserve">Критерії та методика оцінки </w:t>
            </w:r>
            <w:r w:rsidR="00921026" w:rsidRPr="00D841B8">
              <w:rPr>
                <w:rFonts w:ascii="Times New Roman" w:hAnsi="Times New Roman" w:cs="Times New Roman"/>
                <w:noProof/>
                <w:sz w:val="18"/>
                <w:szCs w:val="18"/>
              </w:rPr>
              <w:t xml:space="preserve">тендерних </w:t>
            </w:r>
            <w:r w:rsidRPr="00D841B8">
              <w:rPr>
                <w:rFonts w:ascii="Times New Roman" w:hAnsi="Times New Roman" w:cs="Times New Roman"/>
                <w:noProof/>
                <w:sz w:val="18"/>
                <w:szCs w:val="18"/>
              </w:rPr>
              <w:t>пропозицій</w:t>
            </w:r>
          </w:p>
        </w:tc>
      </w:tr>
      <w:tr w:rsidR="00354BCA" w:rsidRPr="00D841B8" w14:paraId="05A1156B" w14:textId="77777777" w:rsidTr="00354BCA">
        <w:trPr>
          <w:trHeight w:val="174"/>
        </w:trPr>
        <w:tc>
          <w:tcPr>
            <w:tcW w:w="1555" w:type="dxa"/>
          </w:tcPr>
          <w:p w14:paraId="42D719BD" w14:textId="77777777" w:rsidR="00354BCA" w:rsidRPr="00D841B8" w:rsidRDefault="00354BCA" w:rsidP="00354BCA">
            <w:pPr>
              <w:jc w:val="both"/>
              <w:rPr>
                <w:rFonts w:ascii="Times New Roman" w:hAnsi="Times New Roman" w:cs="Times New Roman"/>
                <w:noProof/>
                <w:sz w:val="18"/>
                <w:szCs w:val="18"/>
              </w:rPr>
            </w:pPr>
            <w:r w:rsidRPr="00D841B8">
              <w:rPr>
                <w:rFonts w:ascii="Times New Roman" w:hAnsi="Times New Roman" w:cs="Times New Roman"/>
                <w:noProof/>
                <w:sz w:val="18"/>
                <w:szCs w:val="18"/>
              </w:rPr>
              <w:t xml:space="preserve">Додаток </w:t>
            </w:r>
            <w:r w:rsidR="00552356" w:rsidRPr="00D841B8">
              <w:rPr>
                <w:rFonts w:ascii="Times New Roman" w:hAnsi="Times New Roman" w:cs="Times New Roman"/>
                <w:noProof/>
                <w:sz w:val="18"/>
                <w:szCs w:val="18"/>
              </w:rPr>
              <w:t>6</w:t>
            </w:r>
          </w:p>
        </w:tc>
        <w:tc>
          <w:tcPr>
            <w:tcW w:w="7038" w:type="dxa"/>
          </w:tcPr>
          <w:p w14:paraId="510345FF" w14:textId="77777777" w:rsidR="00354BCA" w:rsidRPr="00D841B8" w:rsidRDefault="00354BCA" w:rsidP="00354BCA">
            <w:pPr>
              <w:widowControl w:val="0"/>
              <w:autoSpaceDE w:val="0"/>
              <w:autoSpaceDN w:val="0"/>
              <w:adjustRightInd w:val="0"/>
              <w:outlineLvl w:val="0"/>
              <w:rPr>
                <w:rFonts w:ascii="Times New Roman" w:hAnsi="Times New Roman" w:cs="Times New Roman"/>
                <w:noProof/>
                <w:sz w:val="18"/>
                <w:szCs w:val="18"/>
              </w:rPr>
            </w:pPr>
            <w:r w:rsidRPr="00D841B8">
              <w:rPr>
                <w:rFonts w:ascii="Times New Roman" w:hAnsi="Times New Roman" w:cs="Times New Roman"/>
                <w:noProof/>
                <w:sz w:val="18"/>
                <w:szCs w:val="18"/>
              </w:rPr>
              <w:t>Технічне завдання</w:t>
            </w:r>
          </w:p>
        </w:tc>
      </w:tr>
      <w:tr w:rsidR="00FD2C73" w:rsidRPr="00D841B8" w14:paraId="1109C257" w14:textId="77777777" w:rsidTr="00354BCA">
        <w:trPr>
          <w:trHeight w:val="174"/>
        </w:trPr>
        <w:tc>
          <w:tcPr>
            <w:tcW w:w="1555" w:type="dxa"/>
          </w:tcPr>
          <w:p w14:paraId="0FBF4BD1" w14:textId="77777777" w:rsidR="00FD2C73" w:rsidRPr="00D841B8" w:rsidRDefault="00FD2C73" w:rsidP="00FD2C73">
            <w:pPr>
              <w:widowControl w:val="0"/>
              <w:autoSpaceDE w:val="0"/>
              <w:autoSpaceDN w:val="0"/>
              <w:adjustRightInd w:val="0"/>
              <w:outlineLvl w:val="0"/>
              <w:rPr>
                <w:rFonts w:ascii="Times New Roman" w:hAnsi="Times New Roman" w:cs="Times New Roman"/>
                <w:noProof/>
                <w:sz w:val="18"/>
                <w:szCs w:val="18"/>
                <w:lang w:val="en-US"/>
              </w:rPr>
            </w:pPr>
            <w:r w:rsidRPr="00D841B8">
              <w:rPr>
                <w:rFonts w:ascii="Times New Roman" w:eastAsia="Times New Roman" w:hAnsi="Times New Roman" w:cs="Times New Roman"/>
                <w:iCs/>
                <w:noProof/>
                <w:sz w:val="18"/>
                <w:szCs w:val="18"/>
                <w:lang w:eastAsia="ru-RU"/>
              </w:rPr>
              <w:t xml:space="preserve">Додаток </w:t>
            </w:r>
            <w:r w:rsidR="00FD3E68" w:rsidRPr="00D841B8">
              <w:rPr>
                <w:rFonts w:ascii="Times New Roman" w:eastAsia="Times New Roman" w:hAnsi="Times New Roman" w:cs="Times New Roman"/>
                <w:iCs/>
                <w:noProof/>
                <w:sz w:val="18"/>
                <w:szCs w:val="18"/>
                <w:lang w:val="en-US" w:eastAsia="ru-RU"/>
              </w:rPr>
              <w:t>7</w:t>
            </w:r>
          </w:p>
        </w:tc>
        <w:tc>
          <w:tcPr>
            <w:tcW w:w="7038" w:type="dxa"/>
          </w:tcPr>
          <w:p w14:paraId="38CC4F44" w14:textId="77777777" w:rsidR="00FD2C73" w:rsidRPr="00D841B8" w:rsidRDefault="00FD2C73" w:rsidP="00354BCA">
            <w:pPr>
              <w:widowControl w:val="0"/>
              <w:autoSpaceDE w:val="0"/>
              <w:autoSpaceDN w:val="0"/>
              <w:adjustRightInd w:val="0"/>
              <w:outlineLvl w:val="0"/>
              <w:rPr>
                <w:rFonts w:ascii="Times New Roman" w:hAnsi="Times New Roman" w:cs="Times New Roman"/>
                <w:noProof/>
                <w:sz w:val="18"/>
                <w:szCs w:val="18"/>
              </w:rPr>
            </w:pPr>
            <w:r w:rsidRPr="00D841B8">
              <w:rPr>
                <w:rFonts w:ascii="Times New Roman" w:eastAsia="Times New Roman" w:hAnsi="Times New Roman" w:cs="Times New Roman"/>
                <w:iCs/>
                <w:noProof/>
                <w:sz w:val="18"/>
                <w:szCs w:val="18"/>
                <w:lang w:eastAsia="ru-RU"/>
              </w:rPr>
              <w:t>Довідка про відповідність вимогам ПКМУ від 3 березня 2022 р. № 187</w:t>
            </w:r>
          </w:p>
        </w:tc>
      </w:tr>
    </w:tbl>
    <w:p w14:paraId="3E7146E4" w14:textId="77777777" w:rsidR="00354BCA" w:rsidRPr="00D841B8" w:rsidRDefault="00354BCA" w:rsidP="00640A34">
      <w:pPr>
        <w:spacing w:after="0" w:line="240" w:lineRule="auto"/>
        <w:jc w:val="right"/>
        <w:rPr>
          <w:rFonts w:ascii="Times New Roman" w:eastAsia="Times New Roman" w:hAnsi="Times New Roman" w:cs="Times New Roman"/>
          <w:b/>
          <w:sz w:val="18"/>
          <w:szCs w:val="18"/>
          <w:lang w:eastAsia="ru-RU"/>
        </w:rPr>
      </w:pPr>
    </w:p>
    <w:p w14:paraId="1AB97704" w14:textId="77777777" w:rsidR="008641BD" w:rsidRPr="00D841B8" w:rsidRDefault="008641BD" w:rsidP="00640A34">
      <w:pPr>
        <w:spacing w:after="0" w:line="240" w:lineRule="auto"/>
        <w:jc w:val="right"/>
        <w:rPr>
          <w:rFonts w:ascii="Times New Roman" w:eastAsia="Times New Roman" w:hAnsi="Times New Roman" w:cs="Times New Roman"/>
          <w:b/>
          <w:sz w:val="18"/>
          <w:szCs w:val="18"/>
          <w:lang w:eastAsia="ru-RU"/>
        </w:rPr>
      </w:pPr>
    </w:p>
    <w:p w14:paraId="5817944A" w14:textId="77777777" w:rsidR="00E77D69" w:rsidRPr="00D841B8" w:rsidRDefault="00E77D69" w:rsidP="00640A34">
      <w:pPr>
        <w:spacing w:after="0" w:line="240" w:lineRule="auto"/>
        <w:jc w:val="right"/>
        <w:rPr>
          <w:rFonts w:ascii="Times New Roman" w:eastAsia="Times New Roman" w:hAnsi="Times New Roman" w:cs="Times New Roman"/>
          <w:b/>
          <w:sz w:val="18"/>
          <w:szCs w:val="18"/>
          <w:lang w:eastAsia="ru-RU"/>
        </w:rPr>
      </w:pPr>
    </w:p>
    <w:p w14:paraId="1BA0D1CC" w14:textId="77777777" w:rsidR="00E77D69" w:rsidRPr="00D841B8" w:rsidRDefault="00E77D69" w:rsidP="00640A34">
      <w:pPr>
        <w:spacing w:after="0" w:line="240" w:lineRule="auto"/>
        <w:jc w:val="right"/>
        <w:rPr>
          <w:rFonts w:ascii="Times New Roman" w:eastAsia="Times New Roman" w:hAnsi="Times New Roman" w:cs="Times New Roman"/>
          <w:b/>
          <w:sz w:val="18"/>
          <w:szCs w:val="18"/>
          <w:lang w:eastAsia="ru-RU"/>
        </w:rPr>
      </w:pPr>
    </w:p>
    <w:p w14:paraId="039D3CB4" w14:textId="77777777" w:rsidR="00E77D69" w:rsidRPr="00D841B8" w:rsidRDefault="00E77D69" w:rsidP="00640A34">
      <w:pPr>
        <w:spacing w:after="0" w:line="240" w:lineRule="auto"/>
        <w:jc w:val="right"/>
        <w:rPr>
          <w:rFonts w:ascii="Times New Roman" w:eastAsia="Times New Roman" w:hAnsi="Times New Roman" w:cs="Times New Roman"/>
          <w:b/>
          <w:sz w:val="18"/>
          <w:szCs w:val="18"/>
          <w:lang w:eastAsia="ru-RU"/>
        </w:rPr>
      </w:pPr>
    </w:p>
    <w:p w14:paraId="422E84B5" w14:textId="77777777" w:rsidR="00E77D69" w:rsidRPr="00D841B8" w:rsidRDefault="00E77D69" w:rsidP="00640A34">
      <w:pPr>
        <w:spacing w:after="0" w:line="240" w:lineRule="auto"/>
        <w:jc w:val="right"/>
        <w:rPr>
          <w:rFonts w:ascii="Times New Roman" w:eastAsia="Times New Roman" w:hAnsi="Times New Roman" w:cs="Times New Roman"/>
          <w:b/>
          <w:sz w:val="18"/>
          <w:szCs w:val="18"/>
          <w:lang w:eastAsia="ru-RU"/>
        </w:rPr>
      </w:pPr>
    </w:p>
    <w:p w14:paraId="0DA5D9E4" w14:textId="77777777" w:rsidR="00E77D69" w:rsidRPr="00D841B8" w:rsidRDefault="00E77D69" w:rsidP="00640A34">
      <w:pPr>
        <w:spacing w:after="0" w:line="240" w:lineRule="auto"/>
        <w:jc w:val="right"/>
        <w:rPr>
          <w:rFonts w:ascii="Times New Roman" w:eastAsia="Times New Roman" w:hAnsi="Times New Roman" w:cs="Times New Roman"/>
          <w:b/>
          <w:sz w:val="18"/>
          <w:szCs w:val="18"/>
          <w:lang w:eastAsia="ru-RU"/>
        </w:rPr>
      </w:pPr>
    </w:p>
    <w:p w14:paraId="2EA4B3E8" w14:textId="77777777" w:rsidR="00E77D69" w:rsidRPr="00D841B8" w:rsidRDefault="00E77D69" w:rsidP="00640A34">
      <w:pPr>
        <w:spacing w:after="0" w:line="240" w:lineRule="auto"/>
        <w:jc w:val="right"/>
        <w:rPr>
          <w:rFonts w:ascii="Times New Roman" w:eastAsia="Times New Roman" w:hAnsi="Times New Roman" w:cs="Times New Roman"/>
          <w:b/>
          <w:sz w:val="18"/>
          <w:szCs w:val="18"/>
          <w:lang w:eastAsia="ru-RU"/>
        </w:rPr>
      </w:pPr>
    </w:p>
    <w:p w14:paraId="7F9687F8" w14:textId="77777777" w:rsidR="007627D9" w:rsidRPr="00D841B8" w:rsidRDefault="007627D9" w:rsidP="00C12065">
      <w:pPr>
        <w:spacing w:after="0" w:line="240" w:lineRule="auto"/>
        <w:jc w:val="right"/>
        <w:rPr>
          <w:rFonts w:ascii="Times New Roman" w:eastAsia="Times New Roman" w:hAnsi="Times New Roman" w:cs="Times New Roman"/>
          <w:b/>
          <w:noProof/>
          <w:sz w:val="18"/>
          <w:szCs w:val="18"/>
          <w:lang w:eastAsia="ru-RU"/>
        </w:rPr>
      </w:pPr>
    </w:p>
    <w:p w14:paraId="4CEB3A3E" w14:textId="77777777" w:rsidR="007627D9" w:rsidRPr="00D841B8" w:rsidRDefault="007627D9" w:rsidP="00C12065">
      <w:pPr>
        <w:spacing w:after="0" w:line="240" w:lineRule="auto"/>
        <w:jc w:val="right"/>
        <w:rPr>
          <w:rFonts w:ascii="Times New Roman" w:eastAsia="Times New Roman" w:hAnsi="Times New Roman" w:cs="Times New Roman"/>
          <w:b/>
          <w:noProof/>
          <w:sz w:val="18"/>
          <w:szCs w:val="18"/>
          <w:lang w:eastAsia="ru-RU"/>
        </w:rPr>
      </w:pPr>
    </w:p>
    <w:p w14:paraId="77262DD1" w14:textId="77777777" w:rsidR="007627D9" w:rsidRPr="00D841B8" w:rsidRDefault="007627D9" w:rsidP="00C12065">
      <w:pPr>
        <w:spacing w:after="0" w:line="240" w:lineRule="auto"/>
        <w:jc w:val="right"/>
        <w:rPr>
          <w:rFonts w:ascii="Times New Roman" w:eastAsia="Times New Roman" w:hAnsi="Times New Roman" w:cs="Times New Roman"/>
          <w:b/>
          <w:noProof/>
          <w:sz w:val="18"/>
          <w:szCs w:val="18"/>
          <w:lang w:eastAsia="ru-RU"/>
        </w:rPr>
      </w:pPr>
    </w:p>
    <w:p w14:paraId="0EB8AE34" w14:textId="77777777" w:rsidR="007627D9" w:rsidRPr="00D841B8" w:rsidRDefault="007627D9" w:rsidP="00C12065">
      <w:pPr>
        <w:spacing w:after="0" w:line="240" w:lineRule="auto"/>
        <w:jc w:val="right"/>
        <w:rPr>
          <w:rFonts w:ascii="Times New Roman" w:eastAsia="Times New Roman" w:hAnsi="Times New Roman" w:cs="Times New Roman"/>
          <w:b/>
          <w:noProof/>
          <w:sz w:val="18"/>
          <w:szCs w:val="18"/>
          <w:lang w:eastAsia="ru-RU"/>
        </w:rPr>
      </w:pPr>
    </w:p>
    <w:p w14:paraId="5DFFBD5B" w14:textId="77777777" w:rsidR="007627D9" w:rsidRPr="00D841B8" w:rsidRDefault="007627D9" w:rsidP="00C12065">
      <w:pPr>
        <w:spacing w:after="0" w:line="240" w:lineRule="auto"/>
        <w:jc w:val="right"/>
        <w:rPr>
          <w:rFonts w:ascii="Times New Roman" w:eastAsia="Times New Roman" w:hAnsi="Times New Roman" w:cs="Times New Roman"/>
          <w:b/>
          <w:noProof/>
          <w:sz w:val="18"/>
          <w:szCs w:val="18"/>
          <w:lang w:eastAsia="ru-RU"/>
        </w:rPr>
      </w:pPr>
    </w:p>
    <w:p w14:paraId="37103C4D" w14:textId="77777777" w:rsidR="007627D9" w:rsidRPr="00D841B8" w:rsidRDefault="007627D9" w:rsidP="00C12065">
      <w:pPr>
        <w:spacing w:after="0" w:line="240" w:lineRule="auto"/>
        <w:jc w:val="right"/>
        <w:rPr>
          <w:rFonts w:ascii="Times New Roman" w:eastAsia="Times New Roman" w:hAnsi="Times New Roman" w:cs="Times New Roman"/>
          <w:b/>
          <w:noProof/>
          <w:sz w:val="18"/>
          <w:szCs w:val="18"/>
          <w:lang w:eastAsia="ru-RU"/>
        </w:rPr>
      </w:pPr>
    </w:p>
    <w:p w14:paraId="04E63390" w14:textId="77777777" w:rsidR="007627D9" w:rsidRPr="00D841B8" w:rsidRDefault="007627D9" w:rsidP="00C12065">
      <w:pPr>
        <w:spacing w:after="0" w:line="240" w:lineRule="auto"/>
        <w:jc w:val="right"/>
        <w:rPr>
          <w:rFonts w:ascii="Times New Roman" w:eastAsia="Times New Roman" w:hAnsi="Times New Roman" w:cs="Times New Roman"/>
          <w:b/>
          <w:noProof/>
          <w:sz w:val="18"/>
          <w:szCs w:val="18"/>
          <w:lang w:eastAsia="ru-RU"/>
        </w:rPr>
      </w:pPr>
    </w:p>
    <w:p w14:paraId="0E54C9C5" w14:textId="77777777" w:rsidR="007627D9" w:rsidRPr="00D841B8" w:rsidRDefault="007627D9" w:rsidP="00C12065">
      <w:pPr>
        <w:spacing w:after="0" w:line="240" w:lineRule="auto"/>
        <w:jc w:val="right"/>
        <w:rPr>
          <w:rFonts w:ascii="Times New Roman" w:eastAsia="Times New Roman" w:hAnsi="Times New Roman" w:cs="Times New Roman"/>
          <w:b/>
          <w:noProof/>
          <w:sz w:val="18"/>
          <w:szCs w:val="18"/>
          <w:lang w:eastAsia="ru-RU"/>
        </w:rPr>
      </w:pPr>
    </w:p>
    <w:p w14:paraId="65CD55B8" w14:textId="77777777" w:rsidR="007627D9" w:rsidRPr="00D841B8" w:rsidRDefault="007627D9" w:rsidP="00C12065">
      <w:pPr>
        <w:spacing w:after="0" w:line="240" w:lineRule="auto"/>
        <w:jc w:val="right"/>
        <w:rPr>
          <w:rFonts w:ascii="Times New Roman" w:eastAsia="Times New Roman" w:hAnsi="Times New Roman" w:cs="Times New Roman"/>
          <w:b/>
          <w:noProof/>
          <w:sz w:val="18"/>
          <w:szCs w:val="18"/>
          <w:lang w:eastAsia="ru-RU"/>
        </w:rPr>
      </w:pPr>
    </w:p>
    <w:p w14:paraId="115E54CE" w14:textId="77777777" w:rsidR="007627D9" w:rsidRPr="00D841B8" w:rsidRDefault="007627D9" w:rsidP="00C12065">
      <w:pPr>
        <w:spacing w:after="0" w:line="240" w:lineRule="auto"/>
        <w:jc w:val="right"/>
        <w:rPr>
          <w:rFonts w:ascii="Times New Roman" w:eastAsia="Times New Roman" w:hAnsi="Times New Roman" w:cs="Times New Roman"/>
          <w:b/>
          <w:noProof/>
          <w:sz w:val="18"/>
          <w:szCs w:val="18"/>
          <w:lang w:eastAsia="ru-RU"/>
        </w:rPr>
      </w:pPr>
    </w:p>
    <w:p w14:paraId="6AE817F5" w14:textId="77777777" w:rsidR="007627D9" w:rsidRPr="00D841B8" w:rsidRDefault="007627D9" w:rsidP="00C12065">
      <w:pPr>
        <w:spacing w:after="0" w:line="240" w:lineRule="auto"/>
        <w:jc w:val="right"/>
        <w:rPr>
          <w:rFonts w:ascii="Times New Roman" w:eastAsia="Times New Roman" w:hAnsi="Times New Roman" w:cs="Times New Roman"/>
          <w:b/>
          <w:noProof/>
          <w:sz w:val="18"/>
          <w:szCs w:val="18"/>
          <w:lang w:eastAsia="ru-RU"/>
        </w:rPr>
      </w:pPr>
    </w:p>
    <w:p w14:paraId="64EC09E3" w14:textId="77777777" w:rsidR="007627D9" w:rsidRPr="00D841B8" w:rsidRDefault="007627D9" w:rsidP="00C12065">
      <w:pPr>
        <w:spacing w:after="0" w:line="240" w:lineRule="auto"/>
        <w:jc w:val="right"/>
        <w:rPr>
          <w:rFonts w:ascii="Times New Roman" w:eastAsia="Times New Roman" w:hAnsi="Times New Roman" w:cs="Times New Roman"/>
          <w:b/>
          <w:noProof/>
          <w:sz w:val="18"/>
          <w:szCs w:val="18"/>
          <w:lang w:eastAsia="ru-RU"/>
        </w:rPr>
      </w:pPr>
    </w:p>
    <w:p w14:paraId="4E443B48" w14:textId="77777777" w:rsidR="00A956EC" w:rsidRPr="00D841B8" w:rsidRDefault="00A956EC" w:rsidP="00C12065">
      <w:pPr>
        <w:spacing w:after="0" w:line="240" w:lineRule="auto"/>
        <w:jc w:val="right"/>
        <w:rPr>
          <w:rFonts w:ascii="Times New Roman" w:eastAsia="Times New Roman" w:hAnsi="Times New Roman" w:cs="Times New Roman"/>
          <w:b/>
          <w:noProof/>
          <w:sz w:val="18"/>
          <w:szCs w:val="18"/>
          <w:lang w:eastAsia="ru-RU"/>
        </w:rPr>
      </w:pPr>
      <w:r w:rsidRPr="00D841B8">
        <w:rPr>
          <w:rFonts w:ascii="Times New Roman" w:eastAsia="Times New Roman" w:hAnsi="Times New Roman" w:cs="Times New Roman"/>
          <w:b/>
          <w:noProof/>
          <w:sz w:val="18"/>
          <w:szCs w:val="18"/>
          <w:lang w:eastAsia="ru-RU"/>
        </w:rPr>
        <w:br w:type="page"/>
      </w:r>
    </w:p>
    <w:p w14:paraId="2AA30FA0" w14:textId="77777777" w:rsidR="00EC60F4" w:rsidRPr="00D841B8" w:rsidRDefault="00EC60F4" w:rsidP="00EC60F4">
      <w:pPr>
        <w:spacing w:after="0" w:line="240" w:lineRule="auto"/>
        <w:jc w:val="right"/>
        <w:rPr>
          <w:rFonts w:ascii="Times New Roman" w:eastAsia="Times New Roman" w:hAnsi="Times New Roman" w:cs="Times New Roman"/>
          <w:b/>
          <w:noProof/>
          <w:sz w:val="18"/>
          <w:szCs w:val="18"/>
          <w:lang w:eastAsia="ru-RU"/>
        </w:rPr>
      </w:pPr>
      <w:r w:rsidRPr="00D841B8">
        <w:rPr>
          <w:rFonts w:ascii="Times New Roman" w:eastAsia="Times New Roman" w:hAnsi="Times New Roman" w:cs="Times New Roman"/>
          <w:b/>
          <w:noProof/>
          <w:sz w:val="18"/>
          <w:szCs w:val="18"/>
          <w:lang w:eastAsia="ru-RU"/>
        </w:rPr>
        <w:lastRenderedPageBreak/>
        <w:t>Додаток 1</w:t>
      </w:r>
    </w:p>
    <w:p w14:paraId="4C9B3821" w14:textId="77777777" w:rsidR="00EC60F4" w:rsidRDefault="00EC60F4" w:rsidP="00EC60F4">
      <w:pPr>
        <w:spacing w:after="0" w:line="240" w:lineRule="auto"/>
        <w:jc w:val="right"/>
        <w:rPr>
          <w:rFonts w:ascii="Times New Roman" w:eastAsia="Times New Roman" w:hAnsi="Times New Roman" w:cs="Times New Roman"/>
          <w:b/>
          <w:noProof/>
          <w:sz w:val="18"/>
          <w:szCs w:val="18"/>
          <w:lang w:eastAsia="ru-RU"/>
        </w:rPr>
      </w:pPr>
      <w:r w:rsidRPr="00D841B8">
        <w:rPr>
          <w:rFonts w:ascii="Times New Roman" w:eastAsia="Times New Roman" w:hAnsi="Times New Roman" w:cs="Times New Roman"/>
          <w:b/>
          <w:noProof/>
          <w:sz w:val="18"/>
          <w:szCs w:val="18"/>
          <w:lang w:eastAsia="ru-RU"/>
        </w:rPr>
        <w:t>до Тендерної документації</w:t>
      </w:r>
    </w:p>
    <w:p w14:paraId="04592164" w14:textId="77777777" w:rsidR="00025407" w:rsidRDefault="00025407" w:rsidP="00EC60F4">
      <w:pPr>
        <w:spacing w:after="0" w:line="240" w:lineRule="auto"/>
        <w:jc w:val="right"/>
        <w:rPr>
          <w:rFonts w:ascii="Times New Roman" w:eastAsia="Times New Roman" w:hAnsi="Times New Roman" w:cs="Times New Roman"/>
          <w:b/>
          <w:noProof/>
          <w:sz w:val="18"/>
          <w:szCs w:val="18"/>
          <w:lang w:eastAsia="ru-RU"/>
        </w:rPr>
      </w:pPr>
    </w:p>
    <w:p w14:paraId="5D62EE11" w14:textId="77777777" w:rsidR="00025407" w:rsidRPr="00025407" w:rsidRDefault="00025407" w:rsidP="00025407">
      <w:pPr>
        <w:widowControl w:val="0"/>
        <w:numPr>
          <w:ilvl w:val="1"/>
          <w:numId w:val="0"/>
        </w:numPr>
        <w:shd w:val="clear" w:color="auto" w:fill="FFFFFF"/>
        <w:tabs>
          <w:tab w:val="num" w:pos="900"/>
          <w:tab w:val="left" w:pos="993"/>
        </w:tabs>
        <w:autoSpaceDE w:val="0"/>
        <w:autoSpaceDN w:val="0"/>
        <w:adjustRightInd w:val="0"/>
        <w:spacing w:after="0" w:line="240" w:lineRule="auto"/>
        <w:jc w:val="center"/>
        <w:rPr>
          <w:rFonts w:ascii="Times New Roman" w:eastAsia="Times New Roman" w:hAnsi="Times New Roman" w:cs="Times New Roman"/>
          <w:i/>
          <w:caps/>
          <w:sz w:val="18"/>
          <w:szCs w:val="18"/>
          <w:lang w:eastAsia="ru-RU"/>
        </w:rPr>
      </w:pPr>
      <w:r w:rsidRPr="00025407">
        <w:rPr>
          <w:rFonts w:ascii="Times New Roman" w:eastAsia="Times New Roman" w:hAnsi="Times New Roman" w:cs="Times New Roman"/>
          <w:i/>
          <w:caps/>
          <w:sz w:val="18"/>
          <w:szCs w:val="18"/>
          <w:lang w:eastAsia="ru-RU"/>
        </w:rPr>
        <w:t>Додатки для формування Тендерної докуменції (Комерційна Частина)</w:t>
      </w:r>
    </w:p>
    <w:p w14:paraId="3753F8DD" w14:textId="77777777" w:rsidR="00025407" w:rsidRPr="00025407" w:rsidRDefault="00025407" w:rsidP="00025407">
      <w:pPr>
        <w:widowControl w:val="0"/>
        <w:numPr>
          <w:ilvl w:val="1"/>
          <w:numId w:val="0"/>
        </w:numPr>
        <w:shd w:val="clear" w:color="auto" w:fill="FFFFFF"/>
        <w:tabs>
          <w:tab w:val="num" w:pos="900"/>
          <w:tab w:val="left" w:pos="993"/>
        </w:tabs>
        <w:autoSpaceDE w:val="0"/>
        <w:autoSpaceDN w:val="0"/>
        <w:adjustRightInd w:val="0"/>
        <w:spacing w:after="0" w:line="240" w:lineRule="auto"/>
        <w:jc w:val="center"/>
        <w:rPr>
          <w:rFonts w:ascii="Times New Roman" w:eastAsia="Times New Roman" w:hAnsi="Times New Roman" w:cs="Times New Roman"/>
          <w:i/>
          <w:caps/>
          <w:sz w:val="18"/>
          <w:szCs w:val="18"/>
          <w:lang w:eastAsia="ru-RU"/>
        </w:rPr>
      </w:pPr>
    </w:p>
    <w:p w14:paraId="2B7F0556" w14:textId="77777777" w:rsidR="00025407" w:rsidRPr="00025407" w:rsidRDefault="00025407" w:rsidP="00025407">
      <w:pPr>
        <w:widowControl w:val="0"/>
        <w:numPr>
          <w:ilvl w:val="1"/>
          <w:numId w:val="0"/>
        </w:numPr>
        <w:shd w:val="clear" w:color="auto" w:fill="FFFFFF"/>
        <w:tabs>
          <w:tab w:val="num" w:pos="900"/>
          <w:tab w:val="left" w:pos="993"/>
        </w:tabs>
        <w:autoSpaceDE w:val="0"/>
        <w:autoSpaceDN w:val="0"/>
        <w:adjustRightInd w:val="0"/>
        <w:spacing w:after="0" w:line="240" w:lineRule="auto"/>
        <w:jc w:val="center"/>
        <w:rPr>
          <w:rFonts w:ascii="Times New Roman" w:eastAsia="Times New Roman" w:hAnsi="Times New Roman" w:cs="Times New Roman"/>
          <w:i/>
          <w:caps/>
          <w:sz w:val="18"/>
          <w:szCs w:val="18"/>
          <w:lang w:eastAsia="ru-RU"/>
        </w:rPr>
      </w:pPr>
      <w:bookmarkStart w:id="6" w:name="_Hlk147831160"/>
      <w:r w:rsidRPr="00025407">
        <w:rPr>
          <w:rFonts w:ascii="Times New Roman" w:eastAsia="Times New Roman" w:hAnsi="Times New Roman" w:cs="Times New Roman"/>
          <w:i/>
          <w:caps/>
          <w:sz w:val="18"/>
          <w:szCs w:val="18"/>
          <w:lang w:eastAsia="ru-RU"/>
        </w:rPr>
        <w:t>Форма «ТенДЕРНОЇ ПРОПОЗИЦІЇ»</w:t>
      </w:r>
    </w:p>
    <w:p w14:paraId="42FC7FEB" w14:textId="77777777" w:rsidR="00025407" w:rsidRPr="00025407" w:rsidRDefault="00025407" w:rsidP="00025407">
      <w:pPr>
        <w:widowControl w:val="0"/>
        <w:numPr>
          <w:ilvl w:val="1"/>
          <w:numId w:val="0"/>
        </w:numPr>
        <w:shd w:val="clear" w:color="auto" w:fill="FFFFFF"/>
        <w:tabs>
          <w:tab w:val="num" w:pos="900"/>
          <w:tab w:val="left" w:pos="993"/>
        </w:tabs>
        <w:autoSpaceDE w:val="0"/>
        <w:autoSpaceDN w:val="0"/>
        <w:adjustRightInd w:val="0"/>
        <w:spacing w:after="0" w:line="240" w:lineRule="auto"/>
        <w:jc w:val="center"/>
        <w:rPr>
          <w:rFonts w:ascii="Times New Roman" w:eastAsia="Times New Roman" w:hAnsi="Times New Roman" w:cs="Times New Roman"/>
          <w:b/>
          <w:caps/>
          <w:sz w:val="18"/>
          <w:szCs w:val="18"/>
          <w:lang w:eastAsia="ru-RU"/>
        </w:rPr>
      </w:pPr>
      <w:r w:rsidRPr="00025407">
        <w:rPr>
          <w:rFonts w:ascii="Times New Roman" w:eastAsia="Times New Roman" w:hAnsi="Times New Roman" w:cs="Times New Roman"/>
          <w:b/>
          <w:caps/>
          <w:sz w:val="18"/>
          <w:szCs w:val="18"/>
          <w:lang w:eastAsia="ru-RU"/>
        </w:rPr>
        <w:t xml:space="preserve"> </w:t>
      </w:r>
    </w:p>
    <w:p w14:paraId="6BC445BE" w14:textId="77777777" w:rsidR="00025407" w:rsidRPr="00025407" w:rsidRDefault="00025407" w:rsidP="00025407">
      <w:pPr>
        <w:widowControl w:val="0"/>
        <w:numPr>
          <w:ilvl w:val="1"/>
          <w:numId w:val="0"/>
        </w:numPr>
        <w:shd w:val="clear" w:color="auto" w:fill="FFFFFF"/>
        <w:tabs>
          <w:tab w:val="num" w:pos="900"/>
        </w:tabs>
        <w:autoSpaceDE w:val="0"/>
        <w:autoSpaceDN w:val="0"/>
        <w:adjustRightInd w:val="0"/>
        <w:spacing w:after="0" w:line="240" w:lineRule="auto"/>
        <w:jc w:val="right"/>
        <w:rPr>
          <w:rFonts w:ascii="Times New Roman" w:eastAsia="Times New Roman" w:hAnsi="Times New Roman" w:cs="Times New Roman"/>
          <w:sz w:val="18"/>
          <w:szCs w:val="18"/>
          <w:lang w:eastAsia="ru-RU"/>
        </w:rPr>
      </w:pPr>
      <w:r w:rsidRPr="00025407">
        <w:rPr>
          <w:rFonts w:ascii="Times New Roman" w:eastAsia="Times New Roman" w:hAnsi="Times New Roman" w:cs="Times New Roman"/>
          <w:sz w:val="18"/>
          <w:szCs w:val="18"/>
          <w:lang w:eastAsia="ru-RU"/>
        </w:rPr>
        <w:t xml:space="preserve">від «__» ______ </w:t>
      </w:r>
    </w:p>
    <w:p w14:paraId="63B46F06" w14:textId="77777777" w:rsidR="00025407" w:rsidRPr="00025407" w:rsidRDefault="00025407" w:rsidP="00025407">
      <w:pPr>
        <w:widowControl w:val="0"/>
        <w:numPr>
          <w:ilvl w:val="1"/>
          <w:numId w:val="0"/>
        </w:numPr>
        <w:shd w:val="clear" w:color="auto" w:fill="FFFFFF"/>
        <w:tabs>
          <w:tab w:val="num" w:pos="900"/>
          <w:tab w:val="left" w:pos="993"/>
        </w:tabs>
        <w:autoSpaceDE w:val="0"/>
        <w:autoSpaceDN w:val="0"/>
        <w:adjustRightInd w:val="0"/>
        <w:spacing w:after="0" w:line="240" w:lineRule="auto"/>
        <w:jc w:val="center"/>
        <w:rPr>
          <w:rFonts w:ascii="Times New Roman" w:eastAsia="Times New Roman" w:hAnsi="Times New Roman" w:cs="Times New Roman"/>
          <w:b/>
          <w:caps/>
          <w:sz w:val="18"/>
          <w:szCs w:val="18"/>
          <w:lang w:eastAsia="ru-RU"/>
        </w:rPr>
      </w:pPr>
    </w:p>
    <w:p w14:paraId="1C1433B1" w14:textId="77777777" w:rsidR="00025407" w:rsidRPr="00025407" w:rsidRDefault="00025407" w:rsidP="00025407">
      <w:pPr>
        <w:widowControl w:val="0"/>
        <w:numPr>
          <w:ilvl w:val="1"/>
          <w:numId w:val="0"/>
        </w:numPr>
        <w:shd w:val="clear" w:color="auto" w:fill="FFFFFF"/>
        <w:tabs>
          <w:tab w:val="left" w:pos="0"/>
          <w:tab w:val="num" w:pos="900"/>
        </w:tabs>
        <w:autoSpaceDE w:val="0"/>
        <w:autoSpaceDN w:val="0"/>
        <w:adjustRightInd w:val="0"/>
        <w:spacing w:after="0" w:line="240" w:lineRule="auto"/>
        <w:contextualSpacing/>
        <w:jc w:val="both"/>
        <w:rPr>
          <w:rFonts w:ascii="Times New Roman" w:eastAsia="Times New Roman" w:hAnsi="Times New Roman" w:cs="Times New Roman"/>
          <w:sz w:val="18"/>
          <w:szCs w:val="18"/>
          <w:lang w:eastAsia="ru-RU"/>
        </w:rPr>
      </w:pPr>
      <w:r w:rsidRPr="00025407">
        <w:rPr>
          <w:rFonts w:ascii="Times New Roman" w:eastAsia="Times New Roman" w:hAnsi="Times New Roman" w:cs="Times New Roman"/>
          <w:sz w:val="18"/>
          <w:szCs w:val="18"/>
          <w:lang w:eastAsia="ru-RU"/>
        </w:rPr>
        <w:t xml:space="preserve">Ми, ______________________________ </w:t>
      </w:r>
      <w:r w:rsidRPr="00025407">
        <w:rPr>
          <w:rFonts w:ascii="Times New Roman" w:eastAsia="Times New Roman" w:hAnsi="Times New Roman" w:cs="Times New Roman"/>
          <w:i/>
          <w:sz w:val="18"/>
          <w:szCs w:val="18"/>
          <w:lang w:eastAsia="ru-RU"/>
        </w:rPr>
        <w:t xml:space="preserve">(повна назва Учасника), </w:t>
      </w:r>
      <w:r w:rsidRPr="00025407">
        <w:rPr>
          <w:rFonts w:ascii="Times New Roman" w:eastAsia="Times New Roman" w:hAnsi="Times New Roman" w:cs="Times New Roman"/>
          <w:sz w:val="18"/>
          <w:szCs w:val="18"/>
          <w:lang w:eastAsia="ru-RU"/>
        </w:rPr>
        <w:t xml:space="preserve">надаємо свою Тендерну пропозицію щодо участі із закупівлі: </w:t>
      </w:r>
      <w:r w:rsidRPr="00025407">
        <w:rPr>
          <w:rFonts w:ascii="Times New Roman" w:eastAsia="Times New Roman" w:hAnsi="Times New Roman" w:cs="Times New Roman"/>
          <w:b/>
          <w:sz w:val="18"/>
          <w:szCs w:val="18"/>
          <w:lang w:eastAsia="ru-RU"/>
        </w:rPr>
        <w:t>«__________________________________».</w:t>
      </w:r>
    </w:p>
    <w:p w14:paraId="4E0FC01A" w14:textId="77777777" w:rsidR="00025407" w:rsidRPr="00025407" w:rsidRDefault="00025407" w:rsidP="00025407">
      <w:pPr>
        <w:widowControl w:val="0"/>
        <w:numPr>
          <w:ilvl w:val="1"/>
          <w:numId w:val="0"/>
        </w:numPr>
        <w:shd w:val="clear" w:color="auto" w:fill="FFFFFF"/>
        <w:tabs>
          <w:tab w:val="left" w:pos="360"/>
          <w:tab w:val="num" w:pos="900"/>
        </w:tabs>
        <w:autoSpaceDE w:val="0"/>
        <w:autoSpaceDN w:val="0"/>
        <w:adjustRightInd w:val="0"/>
        <w:spacing w:after="0" w:line="240" w:lineRule="auto"/>
        <w:ind w:left="284" w:hanging="284"/>
        <w:contextualSpacing/>
        <w:jc w:val="both"/>
        <w:rPr>
          <w:rFonts w:ascii="Times New Roman" w:eastAsia="Times New Roman" w:hAnsi="Times New Roman" w:cs="Times New Roman"/>
          <w:sz w:val="18"/>
          <w:szCs w:val="18"/>
          <w:lang w:eastAsia="ru-RU"/>
        </w:rPr>
      </w:pPr>
    </w:p>
    <w:p w14:paraId="4D498521" w14:textId="77777777" w:rsidR="00025407" w:rsidRPr="00025407" w:rsidRDefault="00025407" w:rsidP="00025407">
      <w:pPr>
        <w:widowControl w:val="0"/>
        <w:numPr>
          <w:ilvl w:val="0"/>
          <w:numId w:val="12"/>
        </w:numPr>
        <w:shd w:val="clear" w:color="auto" w:fill="FFFFFF"/>
        <w:tabs>
          <w:tab w:val="left" w:pos="0"/>
        </w:tabs>
        <w:autoSpaceDE w:val="0"/>
        <w:autoSpaceDN w:val="0"/>
        <w:adjustRightInd w:val="0"/>
        <w:spacing w:after="0" w:line="240" w:lineRule="auto"/>
        <w:contextualSpacing/>
        <w:jc w:val="both"/>
        <w:rPr>
          <w:rFonts w:ascii="Times New Roman" w:eastAsia="Times New Roman" w:hAnsi="Times New Roman" w:cs="Times New Roman"/>
          <w:sz w:val="18"/>
          <w:szCs w:val="18"/>
          <w:lang w:eastAsia="ru-RU"/>
        </w:rPr>
      </w:pPr>
      <w:r w:rsidRPr="00025407">
        <w:rPr>
          <w:rFonts w:ascii="Times New Roman" w:eastAsia="Times New Roman" w:hAnsi="Times New Roman" w:cs="Times New Roman"/>
          <w:sz w:val="18"/>
          <w:szCs w:val="18"/>
          <w:lang w:eastAsia="ru-RU"/>
        </w:rPr>
        <w:t>Розглянувши Тендерну документацію</w:t>
      </w:r>
      <w:r w:rsidRPr="00025407">
        <w:rPr>
          <w:rFonts w:ascii="Times New Roman" w:eastAsia="Times New Roman" w:hAnsi="Times New Roman" w:cs="Times New Roman"/>
          <w:strike/>
          <w:sz w:val="18"/>
          <w:szCs w:val="18"/>
          <w:lang w:eastAsia="ru-RU"/>
        </w:rPr>
        <w:t xml:space="preserve"> </w:t>
      </w:r>
      <w:r w:rsidRPr="00025407">
        <w:rPr>
          <w:rFonts w:ascii="Times New Roman" w:eastAsia="Times New Roman" w:hAnsi="Times New Roman" w:cs="Times New Roman"/>
          <w:sz w:val="18"/>
          <w:szCs w:val="18"/>
          <w:lang w:eastAsia="ru-RU"/>
        </w:rPr>
        <w:t>на виконання зазначеного вище, ми, уповноважені на підписання Договору, маємо можливість та погоджуємося виконати вимоги Замовника та Договору на умовах, зазначених у цій Тендерній пропозиції</w:t>
      </w:r>
      <w:r w:rsidRPr="00025407">
        <w:rPr>
          <w:rFonts w:ascii="Times New Roman" w:eastAsia="Times New Roman" w:hAnsi="Times New Roman" w:cs="Times New Roman"/>
          <w:strike/>
          <w:sz w:val="18"/>
          <w:szCs w:val="18"/>
          <w:lang w:eastAsia="ru-RU"/>
        </w:rPr>
        <w:t xml:space="preserve"> </w:t>
      </w:r>
      <w:r w:rsidRPr="00025407">
        <w:rPr>
          <w:rFonts w:ascii="Times New Roman" w:eastAsia="Times New Roman" w:hAnsi="Times New Roman" w:cs="Times New Roman"/>
          <w:sz w:val="18"/>
          <w:szCs w:val="18"/>
          <w:lang w:eastAsia="ru-RU"/>
        </w:rPr>
        <w:t>за такою ціною:</w:t>
      </w:r>
    </w:p>
    <w:p w14:paraId="18851B1B" w14:textId="77777777" w:rsidR="00025407" w:rsidRPr="00025407" w:rsidRDefault="00025407" w:rsidP="00025407">
      <w:pPr>
        <w:widowControl w:val="0"/>
        <w:numPr>
          <w:ilvl w:val="1"/>
          <w:numId w:val="0"/>
        </w:numPr>
        <w:shd w:val="clear" w:color="auto" w:fill="FFFFFF"/>
        <w:tabs>
          <w:tab w:val="left" w:pos="0"/>
          <w:tab w:val="num" w:pos="900"/>
        </w:tabs>
        <w:autoSpaceDE w:val="0"/>
        <w:autoSpaceDN w:val="0"/>
        <w:adjustRightInd w:val="0"/>
        <w:spacing w:after="0" w:line="240" w:lineRule="auto"/>
        <w:jc w:val="both"/>
        <w:rPr>
          <w:rFonts w:ascii="Times New Roman" w:eastAsia="Times New Roman" w:hAnsi="Times New Roman" w:cs="Times New Roman"/>
          <w:b/>
          <w:bCs/>
          <w:sz w:val="18"/>
          <w:szCs w:val="18"/>
          <w:lang w:eastAsia="ru-RU"/>
        </w:rPr>
      </w:pPr>
      <w:r w:rsidRPr="00025407">
        <w:rPr>
          <w:rFonts w:ascii="Times New Roman" w:eastAsia="Times New Roman" w:hAnsi="Times New Roman" w:cs="Times New Roman"/>
          <w:b/>
          <w:bCs/>
          <w:sz w:val="18"/>
          <w:szCs w:val="18"/>
          <w:lang w:eastAsia="ru-RU"/>
        </w:rPr>
        <w:t xml:space="preserve">Лот № 1 </w:t>
      </w:r>
    </w:p>
    <w:p w14:paraId="456DA5A9" w14:textId="77777777" w:rsidR="00025407" w:rsidRPr="00025407" w:rsidRDefault="00025407" w:rsidP="00025407">
      <w:pPr>
        <w:widowControl w:val="0"/>
        <w:numPr>
          <w:ilvl w:val="1"/>
          <w:numId w:val="0"/>
        </w:numPr>
        <w:shd w:val="clear" w:color="auto" w:fill="FFFFFF"/>
        <w:tabs>
          <w:tab w:val="left" w:pos="0"/>
          <w:tab w:val="left" w:pos="360"/>
          <w:tab w:val="num" w:pos="900"/>
        </w:tabs>
        <w:autoSpaceDE w:val="0"/>
        <w:autoSpaceDN w:val="0"/>
        <w:adjustRightInd w:val="0"/>
        <w:spacing w:before="240" w:after="0" w:line="240" w:lineRule="auto"/>
        <w:contextualSpacing/>
        <w:jc w:val="both"/>
        <w:rPr>
          <w:rFonts w:ascii="Times New Roman" w:eastAsia="Times New Roman" w:hAnsi="Times New Roman" w:cs="Times New Roman"/>
          <w:sz w:val="18"/>
          <w:szCs w:val="18"/>
          <w:lang w:eastAsia="ru-RU"/>
        </w:rPr>
      </w:pPr>
      <w:r w:rsidRPr="00025407">
        <w:rPr>
          <w:rFonts w:ascii="Times New Roman" w:eastAsia="Times New Roman" w:hAnsi="Times New Roman" w:cs="Times New Roman"/>
          <w:b/>
          <w:sz w:val="18"/>
          <w:szCs w:val="18"/>
          <w:lang w:eastAsia="ru-RU"/>
        </w:rPr>
        <w:t xml:space="preserve"> </w:t>
      </w:r>
      <w:r w:rsidRPr="00025407">
        <w:rPr>
          <w:rFonts w:ascii="Times New Roman" w:eastAsia="Calibri" w:hAnsi="Times New Roman" w:cs="Times New Roman"/>
          <w:sz w:val="18"/>
          <w:szCs w:val="18"/>
          <w:lang w:eastAsia="ru-RU"/>
        </w:rPr>
        <w:t>__________________________________________________________</w:t>
      </w:r>
      <w:r w:rsidRPr="00025407">
        <w:rPr>
          <w:rFonts w:ascii="Times New Roman" w:eastAsia="Times New Roman" w:hAnsi="Times New Roman" w:cs="Times New Roman"/>
          <w:sz w:val="18"/>
          <w:szCs w:val="18"/>
          <w:lang w:eastAsia="ru-RU"/>
        </w:rPr>
        <w:t xml:space="preserve"> </w:t>
      </w:r>
      <w:r w:rsidRPr="00025407">
        <w:rPr>
          <w:rFonts w:ascii="Times New Roman" w:eastAsia="Calibri" w:hAnsi="Times New Roman" w:cs="Times New Roman"/>
          <w:sz w:val="18"/>
          <w:szCs w:val="18"/>
          <w:lang w:eastAsia="ru-RU"/>
        </w:rPr>
        <w:t xml:space="preserve">грн. з ПДВ/ </w:t>
      </w:r>
      <w:r w:rsidRPr="00025407">
        <w:rPr>
          <w:rFonts w:ascii="Times New Roman" w:eastAsia="Calibri" w:hAnsi="Times New Roman" w:cs="Times New Roman"/>
          <w:b/>
          <w:sz w:val="18"/>
          <w:szCs w:val="18"/>
          <w:u w:val="single"/>
          <w:lang w:eastAsia="ru-RU"/>
        </w:rPr>
        <w:t>без ПДВ</w:t>
      </w:r>
      <w:r w:rsidRPr="00025407">
        <w:rPr>
          <w:rFonts w:ascii="Times New Roman" w:eastAsia="Calibri" w:hAnsi="Times New Roman" w:cs="Times New Roman"/>
          <w:sz w:val="18"/>
          <w:szCs w:val="18"/>
          <w:lang w:eastAsia="ru-RU"/>
        </w:rPr>
        <w:t>,</w:t>
      </w:r>
    </w:p>
    <w:p w14:paraId="1A792FD8" w14:textId="77777777" w:rsidR="00025407" w:rsidRPr="00025407" w:rsidRDefault="00025407" w:rsidP="00025407">
      <w:pPr>
        <w:widowControl w:val="0"/>
        <w:numPr>
          <w:ilvl w:val="1"/>
          <w:numId w:val="0"/>
        </w:numPr>
        <w:shd w:val="clear" w:color="auto" w:fill="FFFFFF"/>
        <w:tabs>
          <w:tab w:val="left" w:pos="142"/>
          <w:tab w:val="num" w:pos="900"/>
        </w:tabs>
        <w:autoSpaceDE w:val="0"/>
        <w:autoSpaceDN w:val="0"/>
        <w:adjustRightInd w:val="0"/>
        <w:spacing w:after="0" w:line="240" w:lineRule="auto"/>
        <w:ind w:left="142" w:hanging="142"/>
        <w:jc w:val="both"/>
        <w:rPr>
          <w:rFonts w:ascii="Times New Roman" w:eastAsia="Times New Roman" w:hAnsi="Times New Roman" w:cs="Times New Roman"/>
          <w:b/>
          <w:bCs/>
          <w:sz w:val="18"/>
          <w:szCs w:val="18"/>
          <w:lang w:eastAsia="ru-RU"/>
        </w:rPr>
      </w:pPr>
    </w:p>
    <w:p w14:paraId="362D3714" w14:textId="77777777" w:rsidR="00025407" w:rsidRPr="00025407" w:rsidRDefault="00025407" w:rsidP="00025407">
      <w:pPr>
        <w:widowControl w:val="0"/>
        <w:numPr>
          <w:ilvl w:val="1"/>
          <w:numId w:val="0"/>
        </w:numPr>
        <w:shd w:val="clear" w:color="auto" w:fill="FFFFFF"/>
        <w:tabs>
          <w:tab w:val="left" w:pos="142"/>
          <w:tab w:val="num" w:pos="900"/>
        </w:tabs>
        <w:autoSpaceDE w:val="0"/>
        <w:autoSpaceDN w:val="0"/>
        <w:adjustRightInd w:val="0"/>
        <w:spacing w:after="0" w:line="240" w:lineRule="auto"/>
        <w:ind w:left="142" w:hanging="142"/>
        <w:jc w:val="both"/>
        <w:rPr>
          <w:rFonts w:ascii="Times New Roman" w:eastAsia="Times New Roman" w:hAnsi="Times New Roman" w:cs="Times New Roman"/>
          <w:b/>
          <w:bCs/>
          <w:sz w:val="18"/>
          <w:szCs w:val="18"/>
          <w:lang w:eastAsia="ru-RU"/>
        </w:rPr>
      </w:pPr>
      <w:r w:rsidRPr="00025407">
        <w:rPr>
          <w:rFonts w:ascii="Times New Roman" w:eastAsia="Times New Roman" w:hAnsi="Times New Roman" w:cs="Times New Roman"/>
          <w:b/>
          <w:bCs/>
          <w:sz w:val="18"/>
          <w:szCs w:val="18"/>
          <w:lang w:eastAsia="ru-RU"/>
        </w:rPr>
        <w:t>Лот №….</w:t>
      </w:r>
    </w:p>
    <w:p w14:paraId="7FA6CA49" w14:textId="77777777" w:rsidR="00025407" w:rsidRPr="00025407" w:rsidRDefault="00025407" w:rsidP="00025407">
      <w:pPr>
        <w:widowControl w:val="0"/>
        <w:numPr>
          <w:ilvl w:val="1"/>
          <w:numId w:val="0"/>
        </w:numPr>
        <w:shd w:val="clear" w:color="auto" w:fill="FFFFFF"/>
        <w:tabs>
          <w:tab w:val="left" w:pos="284"/>
          <w:tab w:val="left" w:pos="851"/>
          <w:tab w:val="num" w:pos="900"/>
        </w:tabs>
        <w:autoSpaceDE w:val="0"/>
        <w:autoSpaceDN w:val="0"/>
        <w:adjustRightInd w:val="0"/>
        <w:spacing w:after="0" w:line="240" w:lineRule="auto"/>
        <w:ind w:left="426" w:hanging="426"/>
        <w:jc w:val="both"/>
        <w:rPr>
          <w:rFonts w:ascii="Times New Roman" w:eastAsia="Times New Roman" w:hAnsi="Times New Roman" w:cs="Times New Roman"/>
          <w:iCs/>
          <w:sz w:val="18"/>
          <w:szCs w:val="18"/>
          <w:lang w:eastAsia="uk-UA"/>
        </w:rPr>
      </w:pPr>
      <w:r w:rsidRPr="00025407">
        <w:rPr>
          <w:rFonts w:ascii="Times New Roman" w:eastAsia="Times New Roman" w:hAnsi="Times New Roman" w:cs="Times New Roman"/>
          <w:sz w:val="18"/>
          <w:szCs w:val="18"/>
          <w:lang w:eastAsia="ru-RU"/>
        </w:rPr>
        <w:t>1.1. Вартість товару зазначена на умовах постачання DDP згідно з правилами Інкотермс (згідно «ІНКОТЕРМС – 2010»).</w:t>
      </w:r>
    </w:p>
    <w:p w14:paraId="3CAB526C" w14:textId="77777777" w:rsidR="00025407" w:rsidRPr="00025407" w:rsidRDefault="00025407" w:rsidP="00025407">
      <w:pPr>
        <w:widowControl w:val="0"/>
        <w:numPr>
          <w:ilvl w:val="1"/>
          <w:numId w:val="0"/>
        </w:numPr>
        <w:shd w:val="clear" w:color="auto" w:fill="FFFFFF"/>
        <w:tabs>
          <w:tab w:val="left" w:pos="0"/>
          <w:tab w:val="left" w:pos="284"/>
          <w:tab w:val="center" w:pos="360"/>
          <w:tab w:val="left" w:pos="851"/>
          <w:tab w:val="num" w:pos="900"/>
        </w:tabs>
        <w:autoSpaceDE w:val="0"/>
        <w:autoSpaceDN w:val="0"/>
        <w:adjustRightInd w:val="0"/>
        <w:spacing w:after="0" w:line="240" w:lineRule="auto"/>
        <w:ind w:left="426" w:hanging="426"/>
        <w:jc w:val="both"/>
        <w:rPr>
          <w:rFonts w:ascii="Times New Roman" w:eastAsia="Calibri" w:hAnsi="Times New Roman" w:cs="Times New Roman"/>
          <w:b/>
          <w:sz w:val="18"/>
          <w:szCs w:val="18"/>
          <w:lang w:eastAsia="ru-RU"/>
        </w:rPr>
      </w:pPr>
    </w:p>
    <w:p w14:paraId="1385D579" w14:textId="77777777" w:rsidR="00025407" w:rsidRPr="00025407" w:rsidRDefault="00025407" w:rsidP="00025407">
      <w:pPr>
        <w:widowControl w:val="0"/>
        <w:numPr>
          <w:ilvl w:val="1"/>
          <w:numId w:val="0"/>
        </w:numPr>
        <w:shd w:val="clear" w:color="auto" w:fill="FFFFFF"/>
        <w:tabs>
          <w:tab w:val="left" w:pos="0"/>
          <w:tab w:val="left" w:pos="284"/>
          <w:tab w:val="left" w:pos="851"/>
          <w:tab w:val="num" w:pos="900"/>
        </w:tabs>
        <w:autoSpaceDE w:val="0"/>
        <w:autoSpaceDN w:val="0"/>
        <w:adjustRightInd w:val="0"/>
        <w:spacing w:after="0" w:line="240" w:lineRule="auto"/>
        <w:ind w:left="426" w:hanging="426"/>
        <w:jc w:val="both"/>
        <w:rPr>
          <w:rFonts w:ascii="Times New Roman" w:eastAsia="Times New Roman" w:hAnsi="Times New Roman" w:cs="Times New Roman"/>
          <w:sz w:val="18"/>
          <w:szCs w:val="18"/>
          <w:lang w:eastAsia="ru-RU"/>
        </w:rPr>
      </w:pPr>
      <w:r w:rsidRPr="00025407">
        <w:rPr>
          <w:rFonts w:ascii="Times New Roman" w:eastAsia="Times New Roman" w:hAnsi="Times New Roman" w:cs="Times New Roman"/>
          <w:sz w:val="18"/>
          <w:szCs w:val="18"/>
          <w:lang w:eastAsia="ru-RU"/>
        </w:rPr>
        <w:t>1.2. Тендерна пропозиція має враховувати витрати на транспортування до місця поставки, страхування, сплату податків (інших обов’язкових платежів, зборів), пакування, навантаження.</w:t>
      </w:r>
    </w:p>
    <w:p w14:paraId="105B4D70" w14:textId="77777777" w:rsidR="00025407" w:rsidRPr="00025407" w:rsidRDefault="00025407" w:rsidP="00025407">
      <w:pPr>
        <w:widowControl w:val="0"/>
        <w:numPr>
          <w:ilvl w:val="1"/>
          <w:numId w:val="0"/>
        </w:numPr>
        <w:shd w:val="clear" w:color="auto" w:fill="FFFFFF"/>
        <w:tabs>
          <w:tab w:val="left" w:pos="0"/>
          <w:tab w:val="left" w:pos="284"/>
          <w:tab w:val="center" w:pos="360"/>
          <w:tab w:val="left" w:pos="851"/>
          <w:tab w:val="num" w:pos="900"/>
        </w:tabs>
        <w:autoSpaceDE w:val="0"/>
        <w:autoSpaceDN w:val="0"/>
        <w:adjustRightInd w:val="0"/>
        <w:spacing w:after="0" w:line="240" w:lineRule="auto"/>
        <w:ind w:left="284" w:hanging="284"/>
        <w:jc w:val="both"/>
        <w:rPr>
          <w:rFonts w:ascii="Times New Roman" w:eastAsia="Times New Roman" w:hAnsi="Times New Roman" w:cs="Times New Roman"/>
          <w:sz w:val="18"/>
          <w:szCs w:val="18"/>
          <w:lang w:eastAsia="ru-RU"/>
        </w:rPr>
      </w:pPr>
      <w:r w:rsidRPr="00025407">
        <w:rPr>
          <w:rFonts w:ascii="Times New Roman" w:eastAsia="Times New Roman" w:hAnsi="Times New Roman" w:cs="Times New Roman"/>
          <w:sz w:val="18"/>
          <w:szCs w:val="18"/>
          <w:lang w:eastAsia="ru-RU"/>
        </w:rPr>
        <w:t xml:space="preserve"> </w:t>
      </w:r>
    </w:p>
    <w:p w14:paraId="19B68A4C" w14:textId="77777777" w:rsidR="00025407" w:rsidRPr="00025407" w:rsidRDefault="00025407" w:rsidP="00025407">
      <w:pPr>
        <w:widowControl w:val="0"/>
        <w:numPr>
          <w:ilvl w:val="0"/>
          <w:numId w:val="12"/>
        </w:numPr>
        <w:shd w:val="clear" w:color="auto" w:fill="FFFFFF"/>
        <w:tabs>
          <w:tab w:val="left" w:pos="284"/>
        </w:tabs>
        <w:autoSpaceDE w:val="0"/>
        <w:autoSpaceDN w:val="0"/>
        <w:adjustRightInd w:val="0"/>
        <w:spacing w:after="0" w:line="240" w:lineRule="auto"/>
        <w:contextualSpacing/>
        <w:jc w:val="both"/>
        <w:rPr>
          <w:rFonts w:ascii="Times New Roman" w:eastAsia="Times New Roman" w:hAnsi="Times New Roman" w:cs="Times New Roman"/>
          <w:b/>
          <w:sz w:val="18"/>
          <w:szCs w:val="18"/>
          <w:lang w:eastAsia="ru-RU"/>
        </w:rPr>
      </w:pPr>
      <w:r w:rsidRPr="00025407">
        <w:rPr>
          <w:rFonts w:ascii="Times New Roman" w:eastAsia="Times New Roman" w:hAnsi="Times New Roman" w:cs="Times New Roman"/>
          <w:b/>
          <w:sz w:val="18"/>
          <w:szCs w:val="18"/>
          <w:lang w:eastAsia="ru-RU"/>
        </w:rPr>
        <w:t>Умови та порядок оплати:</w:t>
      </w:r>
    </w:p>
    <w:p w14:paraId="0AE43977" w14:textId="77777777" w:rsidR="00025407" w:rsidRPr="00025407" w:rsidRDefault="00025407" w:rsidP="00025407">
      <w:pPr>
        <w:widowControl w:val="0"/>
        <w:numPr>
          <w:ilvl w:val="1"/>
          <w:numId w:val="12"/>
        </w:numPr>
        <w:shd w:val="clear" w:color="auto" w:fill="FFFFFF"/>
        <w:tabs>
          <w:tab w:val="left" w:pos="284"/>
        </w:tabs>
        <w:autoSpaceDE w:val="0"/>
        <w:autoSpaceDN w:val="0"/>
        <w:adjustRightInd w:val="0"/>
        <w:spacing w:after="0" w:line="240" w:lineRule="auto"/>
        <w:contextualSpacing/>
        <w:jc w:val="both"/>
        <w:rPr>
          <w:rFonts w:ascii="Times New Roman" w:eastAsia="Times New Roman" w:hAnsi="Times New Roman" w:cs="Times New Roman"/>
          <w:sz w:val="18"/>
          <w:szCs w:val="18"/>
          <w:lang w:eastAsia="ru-RU"/>
        </w:rPr>
      </w:pPr>
      <w:r w:rsidRPr="00025407">
        <w:rPr>
          <w:rFonts w:ascii="Times New Roman" w:eastAsia="Times New Roman" w:hAnsi="Times New Roman" w:cs="Times New Roman"/>
          <w:sz w:val="18"/>
          <w:szCs w:val="18"/>
          <w:lang w:eastAsia="ru-RU"/>
        </w:rPr>
        <w:t xml:space="preserve"> </w:t>
      </w:r>
      <w:r w:rsidRPr="00025407">
        <w:rPr>
          <w:rFonts w:ascii="Times New Roman" w:eastAsia="Times New Roman" w:hAnsi="Times New Roman" w:cs="Times New Roman"/>
          <w:iCs/>
          <w:sz w:val="18"/>
          <w:szCs w:val="18"/>
          <w:u w:val="single"/>
          <w:lang w:eastAsia="ru-RU"/>
        </w:rPr>
        <w:t>зазначає учасник на свій розсуд</w:t>
      </w:r>
      <w:r w:rsidRPr="00025407">
        <w:rPr>
          <w:rFonts w:ascii="Times New Roman" w:eastAsia="Times New Roman" w:hAnsi="Times New Roman" w:cs="Times New Roman"/>
          <w:sz w:val="18"/>
          <w:szCs w:val="18"/>
          <w:lang w:eastAsia="ru-RU"/>
        </w:rPr>
        <w:t xml:space="preserve">: </w:t>
      </w:r>
    </w:p>
    <w:p w14:paraId="707D3204" w14:textId="77777777" w:rsidR="00025407" w:rsidRPr="00025407" w:rsidRDefault="00025407" w:rsidP="00025407">
      <w:pPr>
        <w:widowControl w:val="0"/>
        <w:numPr>
          <w:ilvl w:val="1"/>
          <w:numId w:val="0"/>
        </w:numPr>
        <w:shd w:val="clear" w:color="auto" w:fill="FFFFFF"/>
        <w:tabs>
          <w:tab w:val="left" w:pos="0"/>
          <w:tab w:val="left" w:pos="284"/>
          <w:tab w:val="left" w:pos="851"/>
          <w:tab w:val="num" w:pos="900"/>
        </w:tabs>
        <w:autoSpaceDE w:val="0"/>
        <w:autoSpaceDN w:val="0"/>
        <w:adjustRightInd w:val="0"/>
        <w:spacing w:after="0" w:line="240" w:lineRule="auto"/>
        <w:ind w:left="426" w:hanging="426"/>
        <w:jc w:val="both"/>
        <w:rPr>
          <w:rFonts w:ascii="Times New Roman" w:eastAsia="Times New Roman" w:hAnsi="Times New Roman" w:cs="Times New Roman"/>
          <w:sz w:val="18"/>
          <w:szCs w:val="18"/>
          <w:lang w:eastAsia="ru-RU"/>
        </w:rPr>
      </w:pPr>
      <w:r w:rsidRPr="00025407">
        <w:rPr>
          <w:rFonts w:ascii="Times New Roman" w:eastAsia="Times New Roman" w:hAnsi="Times New Roman" w:cs="Times New Roman"/>
          <w:sz w:val="18"/>
          <w:szCs w:val="18"/>
          <w:lang w:eastAsia="ru-RU"/>
        </w:rPr>
        <w:t xml:space="preserve">_____% авансу від ЦП </w:t>
      </w:r>
      <w:r w:rsidRPr="00025407">
        <w:rPr>
          <w:rFonts w:ascii="Times New Roman" w:eastAsia="Times New Roman" w:hAnsi="Times New Roman" w:cs="Times New Roman"/>
          <w:sz w:val="18"/>
          <w:szCs w:val="18"/>
          <w:lang w:val="ru-RU" w:eastAsia="ru-RU"/>
        </w:rPr>
        <w:t>(</w:t>
      </w:r>
      <w:r w:rsidRPr="00025407">
        <w:rPr>
          <w:rFonts w:ascii="Times New Roman" w:eastAsia="Times New Roman" w:hAnsi="Times New Roman" w:cs="Times New Roman"/>
          <w:b/>
          <w:bCs/>
          <w:sz w:val="18"/>
          <w:szCs w:val="18"/>
          <w:lang w:eastAsia="ru-RU"/>
        </w:rPr>
        <w:t xml:space="preserve">не більше </w:t>
      </w:r>
      <w:r w:rsidRPr="00025407">
        <w:rPr>
          <w:rFonts w:ascii="Times New Roman" w:eastAsia="Times New Roman" w:hAnsi="Times New Roman" w:cs="Times New Roman"/>
          <w:b/>
          <w:bCs/>
          <w:sz w:val="18"/>
          <w:szCs w:val="18"/>
          <w:lang w:val="ru-RU" w:eastAsia="ru-RU"/>
        </w:rPr>
        <w:t>4</w:t>
      </w:r>
      <w:r w:rsidRPr="00025407">
        <w:rPr>
          <w:rFonts w:ascii="Times New Roman" w:eastAsia="Times New Roman" w:hAnsi="Times New Roman" w:cs="Times New Roman"/>
          <w:b/>
          <w:bCs/>
          <w:sz w:val="18"/>
          <w:szCs w:val="18"/>
          <w:lang w:eastAsia="ru-RU"/>
        </w:rPr>
        <w:t>0%),</w:t>
      </w:r>
      <w:r w:rsidRPr="00025407">
        <w:rPr>
          <w:rFonts w:ascii="Times New Roman" w:eastAsia="Times New Roman" w:hAnsi="Times New Roman" w:cs="Times New Roman"/>
          <w:sz w:val="18"/>
          <w:szCs w:val="18"/>
          <w:lang w:eastAsia="ru-RU"/>
        </w:rPr>
        <w:t xml:space="preserve"> </w:t>
      </w:r>
    </w:p>
    <w:p w14:paraId="0DF4AE9B" w14:textId="77777777" w:rsidR="00025407" w:rsidRPr="00025407" w:rsidRDefault="00025407" w:rsidP="00025407">
      <w:pPr>
        <w:widowControl w:val="0"/>
        <w:numPr>
          <w:ilvl w:val="1"/>
          <w:numId w:val="0"/>
        </w:numPr>
        <w:shd w:val="clear" w:color="auto" w:fill="FFFFFF"/>
        <w:tabs>
          <w:tab w:val="left" w:pos="0"/>
          <w:tab w:val="left" w:pos="284"/>
          <w:tab w:val="left" w:pos="851"/>
          <w:tab w:val="num" w:pos="900"/>
        </w:tabs>
        <w:autoSpaceDE w:val="0"/>
        <w:autoSpaceDN w:val="0"/>
        <w:adjustRightInd w:val="0"/>
        <w:spacing w:after="0" w:line="240" w:lineRule="auto"/>
        <w:ind w:left="426" w:hanging="426"/>
        <w:jc w:val="both"/>
        <w:rPr>
          <w:rFonts w:ascii="Times New Roman" w:eastAsia="Times New Roman" w:hAnsi="Times New Roman" w:cs="Times New Roman"/>
          <w:sz w:val="18"/>
          <w:szCs w:val="18"/>
          <w:lang w:eastAsia="ru-RU"/>
        </w:rPr>
      </w:pPr>
      <w:r w:rsidRPr="00025407">
        <w:rPr>
          <w:rFonts w:ascii="Times New Roman" w:eastAsia="Times New Roman" w:hAnsi="Times New Roman" w:cs="Times New Roman"/>
          <w:sz w:val="18"/>
          <w:szCs w:val="18"/>
          <w:lang w:eastAsia="ru-RU"/>
        </w:rPr>
        <w:t>___% (залишок) від ЦП -  відтермінування платежу _____ к. д. (Замовник: рекомендує не менше 90 к/д)</w:t>
      </w:r>
    </w:p>
    <w:p w14:paraId="7EDB1A31" w14:textId="77777777" w:rsidR="00025407" w:rsidRPr="00025407" w:rsidRDefault="00025407" w:rsidP="00025407">
      <w:pPr>
        <w:widowControl w:val="0"/>
        <w:numPr>
          <w:ilvl w:val="1"/>
          <w:numId w:val="12"/>
        </w:numPr>
        <w:shd w:val="clear" w:color="auto" w:fill="FFFFFF"/>
        <w:tabs>
          <w:tab w:val="left" w:pos="0"/>
          <w:tab w:val="left" w:pos="284"/>
          <w:tab w:val="left" w:pos="851"/>
        </w:tabs>
        <w:autoSpaceDE w:val="0"/>
        <w:autoSpaceDN w:val="0"/>
        <w:adjustRightInd w:val="0"/>
        <w:spacing w:after="0" w:line="240" w:lineRule="auto"/>
        <w:contextualSpacing/>
        <w:jc w:val="both"/>
        <w:rPr>
          <w:rFonts w:ascii="Times New Roman" w:eastAsia="Times New Roman" w:hAnsi="Times New Roman" w:cs="Times New Roman"/>
          <w:b/>
          <w:sz w:val="18"/>
          <w:szCs w:val="18"/>
          <w:lang w:eastAsia="ru-RU"/>
        </w:rPr>
      </w:pPr>
      <w:r w:rsidRPr="00025407">
        <w:rPr>
          <w:rFonts w:ascii="Times New Roman" w:eastAsia="Times New Roman" w:hAnsi="Times New Roman" w:cs="Times New Roman"/>
          <w:b/>
          <w:sz w:val="18"/>
          <w:szCs w:val="18"/>
          <w:lang w:eastAsia="ru-RU"/>
        </w:rPr>
        <w:t>Умова Замовника:</w:t>
      </w:r>
    </w:p>
    <w:p w14:paraId="3688B83F" w14:textId="77777777" w:rsidR="00025407" w:rsidRPr="00025407" w:rsidRDefault="00025407" w:rsidP="00025407">
      <w:pPr>
        <w:widowControl w:val="0"/>
        <w:numPr>
          <w:ilvl w:val="1"/>
          <w:numId w:val="0"/>
        </w:numPr>
        <w:shd w:val="clear" w:color="auto" w:fill="FFFFFF"/>
        <w:tabs>
          <w:tab w:val="left" w:pos="284"/>
          <w:tab w:val="num" w:pos="900"/>
        </w:tabs>
        <w:autoSpaceDE w:val="0"/>
        <w:autoSpaceDN w:val="0"/>
        <w:adjustRightInd w:val="0"/>
        <w:spacing w:after="0" w:line="240" w:lineRule="auto"/>
        <w:jc w:val="both"/>
        <w:rPr>
          <w:rFonts w:ascii="Times New Roman" w:eastAsia="Times New Roman" w:hAnsi="Times New Roman" w:cs="Times New Roman"/>
          <w:b/>
          <w:sz w:val="18"/>
          <w:szCs w:val="18"/>
          <w:lang w:eastAsia="ru-RU"/>
        </w:rPr>
      </w:pPr>
      <w:r w:rsidRPr="00025407">
        <w:rPr>
          <w:rFonts w:ascii="Times New Roman" w:eastAsia="Times New Roman" w:hAnsi="Times New Roman" w:cs="Times New Roman"/>
          <w:b/>
          <w:i/>
          <w:iCs/>
          <w:sz w:val="18"/>
          <w:szCs w:val="18"/>
          <w:lang w:eastAsia="ru-RU"/>
        </w:rPr>
        <w:t>К/</w:t>
      </w:r>
      <w:proofErr w:type="spellStart"/>
      <w:r w:rsidRPr="00025407">
        <w:rPr>
          <w:rFonts w:ascii="Times New Roman" w:eastAsia="Times New Roman" w:hAnsi="Times New Roman" w:cs="Times New Roman"/>
          <w:b/>
          <w:i/>
          <w:iCs/>
          <w:sz w:val="18"/>
          <w:szCs w:val="18"/>
          <w:lang w:eastAsia="ru-RU"/>
        </w:rPr>
        <w:t>дЗА</w:t>
      </w:r>
      <w:proofErr w:type="spellEnd"/>
      <w:r w:rsidRPr="00025407">
        <w:rPr>
          <w:rFonts w:ascii="Times New Roman" w:eastAsia="Times New Roman" w:hAnsi="Times New Roman" w:cs="Times New Roman"/>
          <w:b/>
          <w:i/>
          <w:iCs/>
          <w:sz w:val="18"/>
          <w:szCs w:val="18"/>
          <w:lang w:eastAsia="ru-RU"/>
        </w:rPr>
        <w:t xml:space="preserve"> – ½ від строку виконання робіт</w:t>
      </w:r>
      <w:r w:rsidRPr="00025407">
        <w:rPr>
          <w:rFonts w:ascii="Times New Roman" w:eastAsia="Times New Roman" w:hAnsi="Times New Roman" w:cs="Times New Roman"/>
          <w:b/>
          <w:i/>
          <w:iCs/>
          <w:sz w:val="18"/>
          <w:szCs w:val="18"/>
          <w:lang w:val="ru-RU" w:eastAsia="ru-RU"/>
        </w:rPr>
        <w:t xml:space="preserve"> </w:t>
      </w:r>
      <w:r w:rsidRPr="00025407">
        <w:rPr>
          <w:rFonts w:ascii="Times New Roman" w:eastAsia="Times New Roman" w:hAnsi="Times New Roman" w:cs="Times New Roman"/>
          <w:strike/>
          <w:sz w:val="18"/>
          <w:szCs w:val="18"/>
          <w:lang w:eastAsia="ru-RU"/>
        </w:rPr>
        <w:t>(</w:t>
      </w:r>
      <w:r w:rsidRPr="00025407">
        <w:rPr>
          <w:rFonts w:ascii="Times New Roman" w:eastAsia="Times New Roman" w:hAnsi="Times New Roman" w:cs="Times New Roman"/>
          <w:sz w:val="18"/>
          <w:szCs w:val="18"/>
          <w:lang w:eastAsia="ru-RU"/>
        </w:rPr>
        <w:t>Замовником РЕКОМЕНДОВАНО</w:t>
      </w:r>
      <w:r w:rsidRPr="00025407">
        <w:rPr>
          <w:rFonts w:ascii="Times New Roman" w:eastAsia="Times New Roman" w:hAnsi="Times New Roman" w:cs="Times New Roman"/>
          <w:b/>
          <w:bCs/>
          <w:i/>
          <w:iCs/>
          <w:strike/>
          <w:sz w:val="18"/>
          <w:szCs w:val="18"/>
          <w:lang w:eastAsia="ru-RU"/>
        </w:rPr>
        <w:t>)</w:t>
      </w:r>
      <w:r w:rsidRPr="00025407">
        <w:rPr>
          <w:rFonts w:ascii="Times New Roman" w:eastAsia="Times New Roman" w:hAnsi="Times New Roman" w:cs="Times New Roman"/>
          <w:b/>
          <w:i/>
          <w:iCs/>
          <w:sz w:val="18"/>
          <w:szCs w:val="18"/>
          <w:lang w:eastAsia="ru-RU"/>
        </w:rPr>
        <w:t>, зазначеного в п.3 цієї  форми.</w:t>
      </w:r>
    </w:p>
    <w:p w14:paraId="361118D6" w14:textId="77777777" w:rsidR="00025407" w:rsidRPr="00025407" w:rsidRDefault="00025407" w:rsidP="00025407">
      <w:pPr>
        <w:widowControl w:val="0"/>
        <w:numPr>
          <w:ilvl w:val="1"/>
          <w:numId w:val="0"/>
        </w:numPr>
        <w:shd w:val="clear" w:color="auto" w:fill="FFFFFF"/>
        <w:tabs>
          <w:tab w:val="left" w:pos="284"/>
          <w:tab w:val="num" w:pos="900"/>
        </w:tabs>
        <w:autoSpaceDE w:val="0"/>
        <w:autoSpaceDN w:val="0"/>
        <w:adjustRightInd w:val="0"/>
        <w:spacing w:after="0" w:line="240" w:lineRule="auto"/>
        <w:jc w:val="right"/>
        <w:rPr>
          <w:rFonts w:ascii="Times New Roman" w:eastAsia="Times New Roman" w:hAnsi="Times New Roman" w:cs="Times New Roman"/>
          <w:b/>
          <w:bCs/>
          <w:sz w:val="18"/>
          <w:szCs w:val="18"/>
          <w:lang w:eastAsia="ru-RU"/>
        </w:rPr>
      </w:pPr>
    </w:p>
    <w:p w14:paraId="48F29C50" w14:textId="77777777" w:rsidR="00025407" w:rsidRPr="00025407" w:rsidRDefault="00025407" w:rsidP="00025407">
      <w:pPr>
        <w:widowControl w:val="0"/>
        <w:numPr>
          <w:ilvl w:val="1"/>
          <w:numId w:val="0"/>
        </w:numPr>
        <w:shd w:val="clear" w:color="auto" w:fill="FFFFFF"/>
        <w:tabs>
          <w:tab w:val="left" w:pos="284"/>
          <w:tab w:val="num" w:pos="900"/>
        </w:tabs>
        <w:autoSpaceDE w:val="0"/>
        <w:autoSpaceDN w:val="0"/>
        <w:adjustRightInd w:val="0"/>
        <w:spacing w:after="0" w:line="240" w:lineRule="auto"/>
        <w:jc w:val="right"/>
        <w:rPr>
          <w:rFonts w:ascii="Times New Roman" w:eastAsia="Times New Roman" w:hAnsi="Times New Roman" w:cs="Times New Roman"/>
          <w:b/>
          <w:bCs/>
          <w:sz w:val="18"/>
          <w:szCs w:val="18"/>
          <w:lang w:eastAsia="ru-RU"/>
        </w:rPr>
      </w:pPr>
      <w:r w:rsidRPr="00025407">
        <w:rPr>
          <w:rFonts w:ascii="Times New Roman" w:eastAsia="Times New Roman" w:hAnsi="Times New Roman" w:cs="Times New Roman"/>
          <w:b/>
          <w:bCs/>
          <w:sz w:val="18"/>
          <w:szCs w:val="18"/>
          <w:lang w:eastAsia="ru-RU"/>
        </w:rPr>
        <w:t>Таблиця по формулі *****</w:t>
      </w:r>
    </w:p>
    <w:tbl>
      <w:tblPr>
        <w:tblW w:w="4850" w:type="pct"/>
        <w:jc w:val="center"/>
        <w:tblCellMar>
          <w:left w:w="0" w:type="dxa"/>
          <w:right w:w="0" w:type="dxa"/>
        </w:tblCellMar>
        <w:tblLook w:val="04A0" w:firstRow="1" w:lastRow="0" w:firstColumn="1" w:lastColumn="0" w:noHBand="0" w:noVBand="1"/>
      </w:tblPr>
      <w:tblGrid>
        <w:gridCol w:w="1969"/>
        <w:gridCol w:w="1751"/>
        <w:gridCol w:w="1799"/>
        <w:gridCol w:w="2513"/>
        <w:gridCol w:w="1986"/>
      </w:tblGrid>
      <w:tr w:rsidR="00025407" w:rsidRPr="00025407" w14:paraId="13376374" w14:textId="77777777" w:rsidTr="004D7F80">
        <w:trPr>
          <w:trHeight w:val="397"/>
          <w:jc w:val="center"/>
        </w:trPr>
        <w:tc>
          <w:tcPr>
            <w:tcW w:w="982" w:type="pct"/>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14:paraId="1E638959" w14:textId="77777777" w:rsidR="00025407" w:rsidRPr="00025407" w:rsidRDefault="00025407" w:rsidP="00025407">
            <w:pPr>
              <w:widowControl w:val="0"/>
              <w:numPr>
                <w:ilvl w:val="1"/>
                <w:numId w:val="0"/>
              </w:numPr>
              <w:shd w:val="clear" w:color="auto" w:fill="FFFFFF"/>
              <w:tabs>
                <w:tab w:val="left" w:pos="284"/>
                <w:tab w:val="num" w:pos="900"/>
              </w:tabs>
              <w:autoSpaceDE w:val="0"/>
              <w:autoSpaceDN w:val="0"/>
              <w:adjustRightInd w:val="0"/>
              <w:spacing w:after="0" w:line="240" w:lineRule="auto"/>
              <w:jc w:val="both"/>
              <w:rPr>
                <w:rFonts w:ascii="Times New Roman" w:eastAsia="Times New Roman" w:hAnsi="Times New Roman" w:cs="Times New Roman"/>
                <w:b/>
                <w:bCs/>
                <w:sz w:val="18"/>
                <w:szCs w:val="18"/>
                <w:lang w:eastAsia="ru-RU"/>
              </w:rPr>
            </w:pPr>
            <w:r w:rsidRPr="00025407">
              <w:rPr>
                <w:rFonts w:ascii="Times New Roman" w:eastAsia="Times New Roman" w:hAnsi="Times New Roman" w:cs="Times New Roman"/>
                <w:b/>
                <w:bCs/>
                <w:sz w:val="18"/>
                <w:szCs w:val="18"/>
                <w:lang w:eastAsia="ru-RU"/>
              </w:rPr>
              <w:t>ЦП, грн.</w:t>
            </w:r>
          </w:p>
          <w:p w14:paraId="6B98DE77" w14:textId="77777777" w:rsidR="00025407" w:rsidRPr="00025407" w:rsidRDefault="00025407" w:rsidP="00025407">
            <w:pPr>
              <w:widowControl w:val="0"/>
              <w:numPr>
                <w:ilvl w:val="1"/>
                <w:numId w:val="0"/>
              </w:numPr>
              <w:shd w:val="clear" w:color="auto" w:fill="FFFFFF"/>
              <w:tabs>
                <w:tab w:val="left" w:pos="284"/>
                <w:tab w:val="num" w:pos="900"/>
              </w:tabs>
              <w:autoSpaceDE w:val="0"/>
              <w:autoSpaceDN w:val="0"/>
              <w:adjustRightInd w:val="0"/>
              <w:spacing w:after="0" w:line="240" w:lineRule="auto"/>
              <w:jc w:val="both"/>
              <w:rPr>
                <w:rFonts w:ascii="Times New Roman" w:eastAsia="Times New Roman" w:hAnsi="Times New Roman" w:cs="Times New Roman"/>
                <w:b/>
                <w:bCs/>
                <w:sz w:val="18"/>
                <w:szCs w:val="18"/>
                <w:lang w:eastAsia="ru-RU"/>
              </w:rPr>
            </w:pPr>
            <w:r w:rsidRPr="00025407">
              <w:rPr>
                <w:rFonts w:ascii="Times New Roman" w:eastAsia="Times New Roman" w:hAnsi="Times New Roman" w:cs="Times New Roman"/>
                <w:sz w:val="18"/>
                <w:szCs w:val="18"/>
                <w:lang w:eastAsia="ru-RU"/>
              </w:rPr>
              <w:t>(без ПДВ)</w:t>
            </w:r>
          </w:p>
        </w:tc>
        <w:tc>
          <w:tcPr>
            <w:tcW w:w="874" w:type="pct"/>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629B71D7" w14:textId="77777777" w:rsidR="00025407" w:rsidRPr="00025407" w:rsidRDefault="00025407" w:rsidP="00025407">
            <w:pPr>
              <w:widowControl w:val="0"/>
              <w:numPr>
                <w:ilvl w:val="1"/>
                <w:numId w:val="0"/>
              </w:numPr>
              <w:shd w:val="clear" w:color="auto" w:fill="FFFFFF"/>
              <w:tabs>
                <w:tab w:val="left" w:pos="284"/>
                <w:tab w:val="num" w:pos="900"/>
              </w:tabs>
              <w:autoSpaceDE w:val="0"/>
              <w:autoSpaceDN w:val="0"/>
              <w:adjustRightInd w:val="0"/>
              <w:spacing w:after="0" w:line="240" w:lineRule="auto"/>
              <w:jc w:val="both"/>
              <w:rPr>
                <w:rFonts w:ascii="Times New Roman" w:eastAsia="Times New Roman" w:hAnsi="Times New Roman" w:cs="Times New Roman"/>
                <w:b/>
                <w:bCs/>
                <w:sz w:val="18"/>
                <w:szCs w:val="18"/>
                <w:lang w:eastAsia="ru-RU"/>
              </w:rPr>
            </w:pPr>
            <w:r w:rsidRPr="00025407">
              <w:rPr>
                <w:rFonts w:ascii="Times New Roman" w:eastAsia="Times New Roman" w:hAnsi="Times New Roman" w:cs="Times New Roman"/>
                <w:b/>
                <w:bCs/>
                <w:sz w:val="18"/>
                <w:szCs w:val="18"/>
                <w:lang w:eastAsia="ru-RU"/>
              </w:rPr>
              <w:t>А, грн.</w:t>
            </w:r>
          </w:p>
          <w:p w14:paraId="006B33A1" w14:textId="77777777" w:rsidR="00025407" w:rsidRPr="00025407" w:rsidRDefault="00025407" w:rsidP="00025407">
            <w:pPr>
              <w:widowControl w:val="0"/>
              <w:numPr>
                <w:ilvl w:val="1"/>
                <w:numId w:val="0"/>
              </w:numPr>
              <w:shd w:val="clear" w:color="auto" w:fill="FFFFFF"/>
              <w:tabs>
                <w:tab w:val="left" w:pos="284"/>
                <w:tab w:val="num" w:pos="900"/>
              </w:tabs>
              <w:autoSpaceDE w:val="0"/>
              <w:autoSpaceDN w:val="0"/>
              <w:adjustRightInd w:val="0"/>
              <w:spacing w:after="0" w:line="240" w:lineRule="auto"/>
              <w:jc w:val="both"/>
              <w:rPr>
                <w:rFonts w:ascii="Times New Roman" w:eastAsia="Times New Roman" w:hAnsi="Times New Roman" w:cs="Times New Roman"/>
                <w:b/>
                <w:bCs/>
                <w:sz w:val="18"/>
                <w:szCs w:val="18"/>
                <w:lang w:eastAsia="ru-RU"/>
              </w:rPr>
            </w:pPr>
            <w:r w:rsidRPr="00025407">
              <w:rPr>
                <w:rFonts w:ascii="Times New Roman" w:eastAsia="Times New Roman" w:hAnsi="Times New Roman" w:cs="Times New Roman"/>
                <w:sz w:val="18"/>
                <w:szCs w:val="18"/>
                <w:lang w:eastAsia="ru-RU"/>
              </w:rPr>
              <w:t>(без ПДВ)</w:t>
            </w:r>
          </w:p>
        </w:tc>
        <w:tc>
          <w:tcPr>
            <w:tcW w:w="898" w:type="pct"/>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2BA857E5" w14:textId="77777777" w:rsidR="00025407" w:rsidRPr="00025407" w:rsidRDefault="00025407" w:rsidP="00025407">
            <w:pPr>
              <w:widowControl w:val="0"/>
              <w:numPr>
                <w:ilvl w:val="1"/>
                <w:numId w:val="0"/>
              </w:numPr>
              <w:shd w:val="clear" w:color="auto" w:fill="FFFFFF"/>
              <w:tabs>
                <w:tab w:val="left" w:pos="284"/>
                <w:tab w:val="num" w:pos="900"/>
              </w:tabs>
              <w:autoSpaceDE w:val="0"/>
              <w:autoSpaceDN w:val="0"/>
              <w:adjustRightInd w:val="0"/>
              <w:spacing w:after="0" w:line="240" w:lineRule="auto"/>
              <w:jc w:val="both"/>
              <w:rPr>
                <w:rFonts w:ascii="Times New Roman" w:eastAsia="Times New Roman" w:hAnsi="Times New Roman" w:cs="Times New Roman"/>
                <w:b/>
                <w:bCs/>
                <w:sz w:val="18"/>
                <w:szCs w:val="18"/>
                <w:lang w:eastAsia="ru-RU"/>
              </w:rPr>
            </w:pPr>
            <w:r w:rsidRPr="00025407">
              <w:rPr>
                <w:rFonts w:ascii="Times New Roman" w:eastAsia="Times New Roman" w:hAnsi="Times New Roman" w:cs="Times New Roman"/>
                <w:b/>
                <w:bCs/>
                <w:sz w:val="18"/>
                <w:szCs w:val="18"/>
                <w:lang w:eastAsia="ru-RU"/>
              </w:rPr>
              <w:t>К/д ЗА</w:t>
            </w:r>
          </w:p>
        </w:tc>
        <w:tc>
          <w:tcPr>
            <w:tcW w:w="1253" w:type="pct"/>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7440ACB4" w14:textId="77777777" w:rsidR="00025407" w:rsidRPr="00025407" w:rsidRDefault="00025407" w:rsidP="00025407">
            <w:pPr>
              <w:widowControl w:val="0"/>
              <w:numPr>
                <w:ilvl w:val="1"/>
                <w:numId w:val="0"/>
              </w:numPr>
              <w:shd w:val="clear" w:color="auto" w:fill="FFFFFF"/>
              <w:tabs>
                <w:tab w:val="left" w:pos="284"/>
                <w:tab w:val="num" w:pos="900"/>
              </w:tabs>
              <w:autoSpaceDE w:val="0"/>
              <w:autoSpaceDN w:val="0"/>
              <w:adjustRightInd w:val="0"/>
              <w:spacing w:after="0" w:line="240" w:lineRule="auto"/>
              <w:jc w:val="both"/>
              <w:rPr>
                <w:rFonts w:ascii="Times New Roman" w:eastAsia="Times New Roman" w:hAnsi="Times New Roman" w:cs="Times New Roman"/>
                <w:sz w:val="18"/>
                <w:szCs w:val="18"/>
                <w:lang w:eastAsia="ru-RU"/>
              </w:rPr>
            </w:pPr>
            <w:proofErr w:type="spellStart"/>
            <w:r w:rsidRPr="00025407">
              <w:rPr>
                <w:rFonts w:ascii="Times New Roman" w:eastAsia="Times New Roman" w:hAnsi="Times New Roman" w:cs="Times New Roman"/>
                <w:b/>
                <w:bCs/>
                <w:sz w:val="18"/>
                <w:szCs w:val="18"/>
                <w:lang w:eastAsia="ru-RU"/>
              </w:rPr>
              <w:t>Ор</w:t>
            </w:r>
            <w:proofErr w:type="spellEnd"/>
            <w:r w:rsidRPr="00025407">
              <w:rPr>
                <w:rFonts w:ascii="Times New Roman" w:eastAsia="Times New Roman" w:hAnsi="Times New Roman" w:cs="Times New Roman"/>
                <w:b/>
                <w:bCs/>
                <w:sz w:val="18"/>
                <w:szCs w:val="18"/>
                <w:lang w:eastAsia="ru-RU"/>
              </w:rPr>
              <w:t>, грн</w:t>
            </w:r>
            <w:r w:rsidRPr="00025407">
              <w:rPr>
                <w:rFonts w:ascii="Times New Roman" w:eastAsia="Times New Roman" w:hAnsi="Times New Roman" w:cs="Times New Roman"/>
                <w:sz w:val="18"/>
                <w:szCs w:val="18"/>
                <w:lang w:eastAsia="ru-RU"/>
              </w:rPr>
              <w:t>.</w:t>
            </w:r>
          </w:p>
          <w:p w14:paraId="702E69CA" w14:textId="77777777" w:rsidR="00025407" w:rsidRPr="00025407" w:rsidRDefault="00025407" w:rsidP="00025407">
            <w:pPr>
              <w:widowControl w:val="0"/>
              <w:numPr>
                <w:ilvl w:val="1"/>
                <w:numId w:val="0"/>
              </w:numPr>
              <w:shd w:val="clear" w:color="auto" w:fill="FFFFFF"/>
              <w:tabs>
                <w:tab w:val="left" w:pos="284"/>
                <w:tab w:val="num" w:pos="900"/>
              </w:tabs>
              <w:autoSpaceDE w:val="0"/>
              <w:autoSpaceDN w:val="0"/>
              <w:adjustRightInd w:val="0"/>
              <w:spacing w:after="0" w:line="240" w:lineRule="auto"/>
              <w:jc w:val="both"/>
              <w:rPr>
                <w:rFonts w:ascii="Times New Roman" w:eastAsia="Times New Roman" w:hAnsi="Times New Roman" w:cs="Times New Roman"/>
                <w:b/>
                <w:bCs/>
                <w:sz w:val="18"/>
                <w:szCs w:val="18"/>
                <w:lang w:eastAsia="ru-RU"/>
              </w:rPr>
            </w:pPr>
            <w:r w:rsidRPr="00025407">
              <w:rPr>
                <w:rFonts w:ascii="Times New Roman" w:eastAsia="Times New Roman" w:hAnsi="Times New Roman" w:cs="Times New Roman"/>
                <w:sz w:val="18"/>
                <w:szCs w:val="18"/>
                <w:lang w:eastAsia="ru-RU"/>
              </w:rPr>
              <w:t>(без ПДВ)</w:t>
            </w:r>
          </w:p>
        </w:tc>
        <w:tc>
          <w:tcPr>
            <w:tcW w:w="991" w:type="pct"/>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3F9D5E4C" w14:textId="77777777" w:rsidR="00025407" w:rsidRPr="00025407" w:rsidRDefault="00025407" w:rsidP="00025407">
            <w:pPr>
              <w:widowControl w:val="0"/>
              <w:numPr>
                <w:ilvl w:val="1"/>
                <w:numId w:val="0"/>
              </w:numPr>
              <w:shd w:val="clear" w:color="auto" w:fill="FFFFFF"/>
              <w:tabs>
                <w:tab w:val="left" w:pos="284"/>
                <w:tab w:val="num" w:pos="900"/>
              </w:tabs>
              <w:autoSpaceDE w:val="0"/>
              <w:autoSpaceDN w:val="0"/>
              <w:adjustRightInd w:val="0"/>
              <w:spacing w:after="0" w:line="240" w:lineRule="auto"/>
              <w:jc w:val="both"/>
              <w:rPr>
                <w:rFonts w:ascii="Times New Roman" w:eastAsia="Times New Roman" w:hAnsi="Times New Roman" w:cs="Times New Roman"/>
                <w:b/>
                <w:bCs/>
                <w:sz w:val="18"/>
                <w:szCs w:val="18"/>
                <w:lang w:eastAsia="ru-RU"/>
              </w:rPr>
            </w:pPr>
            <w:r w:rsidRPr="00025407">
              <w:rPr>
                <w:rFonts w:ascii="Times New Roman" w:eastAsia="Times New Roman" w:hAnsi="Times New Roman" w:cs="Times New Roman"/>
                <w:b/>
                <w:bCs/>
                <w:sz w:val="18"/>
                <w:szCs w:val="18"/>
                <w:lang w:eastAsia="ru-RU"/>
              </w:rPr>
              <w:t xml:space="preserve">К/д </w:t>
            </w:r>
            <w:proofErr w:type="spellStart"/>
            <w:r w:rsidRPr="00025407">
              <w:rPr>
                <w:rFonts w:ascii="Times New Roman" w:eastAsia="Times New Roman" w:hAnsi="Times New Roman" w:cs="Times New Roman"/>
                <w:b/>
                <w:bCs/>
                <w:sz w:val="18"/>
                <w:szCs w:val="18"/>
                <w:lang w:eastAsia="ru-RU"/>
              </w:rPr>
              <w:t>Ор</w:t>
            </w:r>
            <w:proofErr w:type="spellEnd"/>
          </w:p>
        </w:tc>
      </w:tr>
      <w:tr w:rsidR="00025407" w:rsidRPr="00025407" w14:paraId="5BC82E7A" w14:textId="77777777" w:rsidTr="004D7F80">
        <w:trPr>
          <w:jc w:val="center"/>
        </w:trPr>
        <w:tc>
          <w:tcPr>
            <w:tcW w:w="98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EEF0473" w14:textId="77777777" w:rsidR="00025407" w:rsidRPr="00025407" w:rsidRDefault="00025407" w:rsidP="00025407">
            <w:pPr>
              <w:widowControl w:val="0"/>
              <w:numPr>
                <w:ilvl w:val="1"/>
                <w:numId w:val="0"/>
              </w:numPr>
              <w:shd w:val="clear" w:color="auto" w:fill="FFFFFF"/>
              <w:tabs>
                <w:tab w:val="left" w:pos="284"/>
                <w:tab w:val="num" w:pos="900"/>
              </w:tabs>
              <w:autoSpaceDE w:val="0"/>
              <w:autoSpaceDN w:val="0"/>
              <w:adjustRightInd w:val="0"/>
              <w:spacing w:after="0" w:line="240" w:lineRule="auto"/>
              <w:jc w:val="both"/>
              <w:rPr>
                <w:rFonts w:ascii="Times New Roman" w:eastAsia="Times New Roman" w:hAnsi="Times New Roman" w:cs="Times New Roman"/>
                <w:sz w:val="18"/>
                <w:szCs w:val="18"/>
                <w:lang w:eastAsia="ru-RU"/>
              </w:rPr>
            </w:pPr>
          </w:p>
        </w:tc>
        <w:tc>
          <w:tcPr>
            <w:tcW w:w="87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28A892B" w14:textId="77777777" w:rsidR="00025407" w:rsidRPr="00025407" w:rsidRDefault="00025407" w:rsidP="00025407">
            <w:pPr>
              <w:widowControl w:val="0"/>
              <w:numPr>
                <w:ilvl w:val="1"/>
                <w:numId w:val="0"/>
              </w:numPr>
              <w:shd w:val="clear" w:color="auto" w:fill="FFFFFF"/>
              <w:tabs>
                <w:tab w:val="left" w:pos="284"/>
                <w:tab w:val="num" w:pos="900"/>
              </w:tabs>
              <w:autoSpaceDE w:val="0"/>
              <w:autoSpaceDN w:val="0"/>
              <w:adjustRightInd w:val="0"/>
              <w:spacing w:after="0" w:line="240" w:lineRule="auto"/>
              <w:jc w:val="both"/>
              <w:rPr>
                <w:rFonts w:ascii="Times New Roman" w:eastAsia="Times New Roman" w:hAnsi="Times New Roman" w:cs="Times New Roman"/>
                <w:b/>
                <w:bCs/>
                <w:sz w:val="18"/>
                <w:szCs w:val="18"/>
                <w:lang w:eastAsia="ru-RU"/>
              </w:rPr>
            </w:pPr>
            <w:r w:rsidRPr="00025407">
              <w:rPr>
                <w:rFonts w:ascii="Times New Roman" w:eastAsia="Times New Roman" w:hAnsi="Times New Roman" w:cs="Times New Roman"/>
                <w:i/>
                <w:iCs/>
                <w:sz w:val="18"/>
                <w:szCs w:val="18"/>
                <w:lang w:eastAsia="ru-RU"/>
              </w:rPr>
              <w:t>*</w:t>
            </w:r>
          </w:p>
        </w:tc>
        <w:tc>
          <w:tcPr>
            <w:tcW w:w="89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7BD04D8" w14:textId="77777777" w:rsidR="00025407" w:rsidRPr="00025407" w:rsidRDefault="00025407" w:rsidP="00025407">
            <w:pPr>
              <w:widowControl w:val="0"/>
              <w:numPr>
                <w:ilvl w:val="1"/>
                <w:numId w:val="0"/>
              </w:numPr>
              <w:shd w:val="clear" w:color="auto" w:fill="FFFFFF"/>
              <w:tabs>
                <w:tab w:val="left" w:pos="284"/>
                <w:tab w:val="num" w:pos="900"/>
              </w:tabs>
              <w:autoSpaceDE w:val="0"/>
              <w:autoSpaceDN w:val="0"/>
              <w:adjustRightInd w:val="0"/>
              <w:spacing w:after="0" w:line="240" w:lineRule="auto"/>
              <w:jc w:val="both"/>
              <w:rPr>
                <w:rFonts w:ascii="Times New Roman" w:eastAsia="Times New Roman" w:hAnsi="Times New Roman" w:cs="Times New Roman"/>
                <w:b/>
                <w:bCs/>
                <w:sz w:val="18"/>
                <w:szCs w:val="18"/>
                <w:lang w:eastAsia="ru-RU"/>
              </w:rPr>
            </w:pPr>
            <w:r w:rsidRPr="00025407">
              <w:rPr>
                <w:rFonts w:ascii="Times New Roman" w:eastAsia="Times New Roman" w:hAnsi="Times New Roman" w:cs="Times New Roman"/>
                <w:i/>
                <w:iCs/>
                <w:sz w:val="18"/>
                <w:szCs w:val="18"/>
                <w:lang w:eastAsia="ru-RU"/>
              </w:rPr>
              <w:t>**</w:t>
            </w:r>
          </w:p>
        </w:tc>
        <w:tc>
          <w:tcPr>
            <w:tcW w:w="125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96FC497" w14:textId="77777777" w:rsidR="00025407" w:rsidRPr="00025407" w:rsidRDefault="00025407" w:rsidP="00025407">
            <w:pPr>
              <w:widowControl w:val="0"/>
              <w:numPr>
                <w:ilvl w:val="1"/>
                <w:numId w:val="0"/>
              </w:numPr>
              <w:shd w:val="clear" w:color="auto" w:fill="FFFFFF"/>
              <w:tabs>
                <w:tab w:val="left" w:pos="284"/>
                <w:tab w:val="num" w:pos="900"/>
              </w:tabs>
              <w:autoSpaceDE w:val="0"/>
              <w:autoSpaceDN w:val="0"/>
              <w:adjustRightInd w:val="0"/>
              <w:spacing w:after="0" w:line="240" w:lineRule="auto"/>
              <w:jc w:val="both"/>
              <w:rPr>
                <w:rFonts w:ascii="Times New Roman" w:eastAsia="Times New Roman" w:hAnsi="Times New Roman" w:cs="Times New Roman"/>
                <w:b/>
                <w:bCs/>
                <w:sz w:val="18"/>
                <w:szCs w:val="18"/>
                <w:lang w:eastAsia="ru-RU"/>
              </w:rPr>
            </w:pPr>
            <w:r w:rsidRPr="00025407">
              <w:rPr>
                <w:rFonts w:ascii="Times New Roman" w:eastAsia="Times New Roman" w:hAnsi="Times New Roman" w:cs="Times New Roman"/>
                <w:i/>
                <w:iCs/>
                <w:sz w:val="18"/>
                <w:szCs w:val="18"/>
                <w:lang w:eastAsia="ru-RU"/>
              </w:rPr>
              <w:t>***</w:t>
            </w:r>
          </w:p>
        </w:tc>
        <w:tc>
          <w:tcPr>
            <w:tcW w:w="99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FD57A79" w14:textId="77777777" w:rsidR="00025407" w:rsidRPr="00025407" w:rsidRDefault="00025407" w:rsidP="00025407">
            <w:pPr>
              <w:widowControl w:val="0"/>
              <w:numPr>
                <w:ilvl w:val="1"/>
                <w:numId w:val="0"/>
              </w:numPr>
              <w:shd w:val="clear" w:color="auto" w:fill="FFFFFF"/>
              <w:tabs>
                <w:tab w:val="left" w:pos="284"/>
                <w:tab w:val="num" w:pos="900"/>
              </w:tabs>
              <w:autoSpaceDE w:val="0"/>
              <w:autoSpaceDN w:val="0"/>
              <w:adjustRightInd w:val="0"/>
              <w:spacing w:after="0" w:line="240" w:lineRule="auto"/>
              <w:jc w:val="both"/>
              <w:rPr>
                <w:rFonts w:ascii="Times New Roman" w:eastAsia="Times New Roman" w:hAnsi="Times New Roman" w:cs="Times New Roman"/>
                <w:b/>
                <w:bCs/>
                <w:sz w:val="18"/>
                <w:szCs w:val="18"/>
                <w:lang w:eastAsia="ru-RU"/>
              </w:rPr>
            </w:pPr>
            <w:r w:rsidRPr="00025407">
              <w:rPr>
                <w:rFonts w:ascii="Times New Roman" w:eastAsia="Times New Roman" w:hAnsi="Times New Roman" w:cs="Times New Roman"/>
                <w:i/>
                <w:iCs/>
                <w:sz w:val="18"/>
                <w:szCs w:val="18"/>
                <w:lang w:eastAsia="ru-RU"/>
              </w:rPr>
              <w:t>****</w:t>
            </w:r>
          </w:p>
        </w:tc>
      </w:tr>
    </w:tbl>
    <w:p w14:paraId="29ABD2D7" w14:textId="77777777" w:rsidR="00025407" w:rsidRPr="00025407" w:rsidRDefault="00025407" w:rsidP="00025407">
      <w:pPr>
        <w:widowControl w:val="0"/>
        <w:numPr>
          <w:ilvl w:val="1"/>
          <w:numId w:val="0"/>
        </w:numPr>
        <w:shd w:val="clear" w:color="auto" w:fill="FFFFFF"/>
        <w:tabs>
          <w:tab w:val="left" w:pos="284"/>
          <w:tab w:val="num" w:pos="900"/>
        </w:tabs>
        <w:autoSpaceDE w:val="0"/>
        <w:autoSpaceDN w:val="0"/>
        <w:adjustRightInd w:val="0"/>
        <w:spacing w:after="0" w:line="240" w:lineRule="auto"/>
        <w:jc w:val="both"/>
        <w:rPr>
          <w:rFonts w:ascii="Times New Roman" w:eastAsia="Times New Roman" w:hAnsi="Times New Roman" w:cs="Times New Roman"/>
          <w:i/>
          <w:iCs/>
          <w:sz w:val="18"/>
          <w:szCs w:val="18"/>
          <w:lang w:eastAsia="ru-RU"/>
        </w:rPr>
      </w:pPr>
      <w:r w:rsidRPr="00025407">
        <w:rPr>
          <w:rFonts w:ascii="Times New Roman" w:eastAsia="Times New Roman" w:hAnsi="Times New Roman" w:cs="Times New Roman"/>
          <w:i/>
          <w:iCs/>
          <w:sz w:val="18"/>
          <w:szCs w:val="18"/>
          <w:lang w:eastAsia="ru-RU"/>
        </w:rPr>
        <w:t>*              А – авансові кошти (аванс), грн., зазначає учасник;</w:t>
      </w:r>
    </w:p>
    <w:p w14:paraId="3FC457C0" w14:textId="77777777" w:rsidR="00025407" w:rsidRPr="00025407" w:rsidRDefault="00025407" w:rsidP="00025407">
      <w:pPr>
        <w:widowControl w:val="0"/>
        <w:numPr>
          <w:ilvl w:val="1"/>
          <w:numId w:val="0"/>
        </w:numPr>
        <w:shd w:val="clear" w:color="auto" w:fill="FFFFFF"/>
        <w:tabs>
          <w:tab w:val="left" w:pos="284"/>
          <w:tab w:val="num" w:pos="900"/>
        </w:tabs>
        <w:autoSpaceDE w:val="0"/>
        <w:autoSpaceDN w:val="0"/>
        <w:adjustRightInd w:val="0"/>
        <w:spacing w:after="0" w:line="240" w:lineRule="auto"/>
        <w:jc w:val="both"/>
        <w:rPr>
          <w:rFonts w:ascii="Times New Roman" w:eastAsia="Times New Roman" w:hAnsi="Times New Roman" w:cs="Times New Roman"/>
          <w:i/>
          <w:iCs/>
          <w:sz w:val="18"/>
          <w:szCs w:val="18"/>
          <w:lang w:eastAsia="ru-RU"/>
        </w:rPr>
      </w:pPr>
      <w:r w:rsidRPr="00025407">
        <w:rPr>
          <w:rFonts w:ascii="Times New Roman" w:eastAsia="Times New Roman" w:hAnsi="Times New Roman" w:cs="Times New Roman"/>
          <w:i/>
          <w:iCs/>
          <w:sz w:val="18"/>
          <w:szCs w:val="18"/>
          <w:lang w:eastAsia="ru-RU"/>
        </w:rPr>
        <w:t>**            К/</w:t>
      </w:r>
      <w:proofErr w:type="spellStart"/>
      <w:r w:rsidRPr="00025407">
        <w:rPr>
          <w:rFonts w:ascii="Times New Roman" w:eastAsia="Times New Roman" w:hAnsi="Times New Roman" w:cs="Times New Roman"/>
          <w:i/>
          <w:iCs/>
          <w:sz w:val="18"/>
          <w:szCs w:val="18"/>
          <w:lang w:eastAsia="ru-RU"/>
        </w:rPr>
        <w:t>дЗА</w:t>
      </w:r>
      <w:proofErr w:type="spellEnd"/>
      <w:r w:rsidRPr="00025407">
        <w:rPr>
          <w:rFonts w:ascii="Times New Roman" w:eastAsia="Times New Roman" w:hAnsi="Times New Roman" w:cs="Times New Roman"/>
          <w:i/>
          <w:iCs/>
          <w:sz w:val="18"/>
          <w:szCs w:val="18"/>
          <w:lang w:eastAsia="ru-RU"/>
        </w:rPr>
        <w:t xml:space="preserve"> – кількість к/д до закриття авансу, зазначає Учасник згідно п. 2.2. цієї Форми;</w:t>
      </w:r>
    </w:p>
    <w:p w14:paraId="6A672BD3" w14:textId="77777777" w:rsidR="00025407" w:rsidRPr="00025407" w:rsidRDefault="00025407" w:rsidP="00025407">
      <w:pPr>
        <w:widowControl w:val="0"/>
        <w:numPr>
          <w:ilvl w:val="1"/>
          <w:numId w:val="0"/>
        </w:numPr>
        <w:shd w:val="clear" w:color="auto" w:fill="FFFFFF"/>
        <w:tabs>
          <w:tab w:val="left" w:pos="284"/>
          <w:tab w:val="num" w:pos="900"/>
        </w:tabs>
        <w:autoSpaceDE w:val="0"/>
        <w:autoSpaceDN w:val="0"/>
        <w:adjustRightInd w:val="0"/>
        <w:spacing w:after="0" w:line="240" w:lineRule="auto"/>
        <w:jc w:val="both"/>
        <w:rPr>
          <w:rFonts w:ascii="Times New Roman" w:eastAsia="Times New Roman" w:hAnsi="Times New Roman" w:cs="Times New Roman"/>
          <w:i/>
          <w:iCs/>
          <w:sz w:val="18"/>
          <w:szCs w:val="18"/>
          <w:lang w:eastAsia="ru-RU"/>
        </w:rPr>
      </w:pPr>
      <w:r w:rsidRPr="00025407">
        <w:rPr>
          <w:rFonts w:ascii="Times New Roman" w:eastAsia="Times New Roman" w:hAnsi="Times New Roman" w:cs="Times New Roman"/>
          <w:i/>
          <w:iCs/>
          <w:sz w:val="18"/>
          <w:szCs w:val="18"/>
          <w:lang w:eastAsia="ru-RU"/>
        </w:rPr>
        <w:t xml:space="preserve">***          </w:t>
      </w:r>
      <w:proofErr w:type="spellStart"/>
      <w:r w:rsidRPr="00025407">
        <w:rPr>
          <w:rFonts w:ascii="Times New Roman" w:eastAsia="Times New Roman" w:hAnsi="Times New Roman" w:cs="Times New Roman"/>
          <w:i/>
          <w:iCs/>
          <w:sz w:val="18"/>
          <w:szCs w:val="18"/>
          <w:lang w:eastAsia="ru-RU"/>
        </w:rPr>
        <w:t>Ор</w:t>
      </w:r>
      <w:proofErr w:type="spellEnd"/>
      <w:r w:rsidRPr="00025407">
        <w:rPr>
          <w:rFonts w:ascii="Times New Roman" w:eastAsia="Times New Roman" w:hAnsi="Times New Roman" w:cs="Times New Roman"/>
          <w:i/>
          <w:iCs/>
          <w:sz w:val="18"/>
          <w:szCs w:val="18"/>
          <w:lang w:eastAsia="ru-RU"/>
        </w:rPr>
        <w:t xml:space="preserve"> – остаточний розрахунок, залишок після авансу, грн.(розраховується учасником як «ЦП-А»);</w:t>
      </w:r>
    </w:p>
    <w:p w14:paraId="13093E02" w14:textId="77777777" w:rsidR="00025407" w:rsidRPr="00025407" w:rsidRDefault="00025407" w:rsidP="00025407">
      <w:pPr>
        <w:widowControl w:val="0"/>
        <w:numPr>
          <w:ilvl w:val="1"/>
          <w:numId w:val="0"/>
        </w:numPr>
        <w:shd w:val="clear" w:color="auto" w:fill="FFFFFF"/>
        <w:tabs>
          <w:tab w:val="left" w:pos="284"/>
          <w:tab w:val="num" w:pos="900"/>
        </w:tabs>
        <w:autoSpaceDE w:val="0"/>
        <w:autoSpaceDN w:val="0"/>
        <w:adjustRightInd w:val="0"/>
        <w:spacing w:after="0" w:line="240" w:lineRule="auto"/>
        <w:jc w:val="both"/>
        <w:rPr>
          <w:rFonts w:ascii="Times New Roman" w:eastAsia="Times New Roman" w:hAnsi="Times New Roman" w:cs="Times New Roman"/>
          <w:i/>
          <w:iCs/>
          <w:sz w:val="18"/>
          <w:szCs w:val="18"/>
          <w:lang w:eastAsia="ru-RU"/>
        </w:rPr>
      </w:pPr>
      <w:r w:rsidRPr="00025407">
        <w:rPr>
          <w:rFonts w:ascii="Times New Roman" w:eastAsia="Times New Roman" w:hAnsi="Times New Roman" w:cs="Times New Roman"/>
          <w:i/>
          <w:iCs/>
          <w:sz w:val="18"/>
          <w:szCs w:val="18"/>
          <w:lang w:eastAsia="ru-RU"/>
        </w:rPr>
        <w:t xml:space="preserve">****        </w:t>
      </w:r>
      <w:proofErr w:type="spellStart"/>
      <w:r w:rsidRPr="00025407">
        <w:rPr>
          <w:rFonts w:ascii="Times New Roman" w:eastAsia="Times New Roman" w:hAnsi="Times New Roman" w:cs="Times New Roman"/>
          <w:i/>
          <w:iCs/>
          <w:sz w:val="18"/>
          <w:szCs w:val="18"/>
          <w:lang w:eastAsia="ru-RU"/>
        </w:rPr>
        <w:t>КдОр</w:t>
      </w:r>
      <w:proofErr w:type="spellEnd"/>
      <w:r w:rsidRPr="00025407">
        <w:rPr>
          <w:rFonts w:ascii="Times New Roman" w:eastAsia="Times New Roman" w:hAnsi="Times New Roman" w:cs="Times New Roman"/>
          <w:i/>
          <w:iCs/>
          <w:sz w:val="18"/>
          <w:szCs w:val="18"/>
          <w:lang w:eastAsia="ru-RU"/>
        </w:rPr>
        <w:t xml:space="preserve"> – кількість к/д для остаточного розрахунку, відтермінування платежу, зазначає учасник;</w:t>
      </w:r>
    </w:p>
    <w:p w14:paraId="649C8BF8" w14:textId="77777777" w:rsidR="00025407" w:rsidRPr="00025407" w:rsidRDefault="00025407" w:rsidP="00025407">
      <w:pPr>
        <w:widowControl w:val="0"/>
        <w:numPr>
          <w:ilvl w:val="1"/>
          <w:numId w:val="0"/>
        </w:numPr>
        <w:shd w:val="clear" w:color="auto" w:fill="FFFFFF"/>
        <w:tabs>
          <w:tab w:val="left" w:pos="284"/>
          <w:tab w:val="num" w:pos="900"/>
        </w:tabs>
        <w:autoSpaceDE w:val="0"/>
        <w:autoSpaceDN w:val="0"/>
        <w:adjustRightInd w:val="0"/>
        <w:spacing w:after="0" w:line="240" w:lineRule="auto"/>
        <w:jc w:val="both"/>
        <w:rPr>
          <w:rFonts w:ascii="Times New Roman" w:eastAsia="Times New Roman" w:hAnsi="Times New Roman" w:cs="Times New Roman"/>
          <w:i/>
          <w:iCs/>
          <w:sz w:val="18"/>
          <w:szCs w:val="18"/>
          <w:lang w:eastAsia="ru-RU"/>
        </w:rPr>
      </w:pPr>
      <w:r w:rsidRPr="00025407">
        <w:rPr>
          <w:rFonts w:ascii="Times New Roman" w:eastAsia="Times New Roman" w:hAnsi="Times New Roman" w:cs="Times New Roman"/>
          <w:i/>
          <w:iCs/>
          <w:sz w:val="18"/>
          <w:szCs w:val="18"/>
          <w:lang w:eastAsia="ru-RU"/>
        </w:rPr>
        <w:t>*****      не заповнення Таблиці надає право Замовнику не допускати тендерну пропозицію до оцінки.</w:t>
      </w:r>
    </w:p>
    <w:p w14:paraId="64B2A09A" w14:textId="77777777" w:rsidR="00025407" w:rsidRPr="00025407" w:rsidRDefault="00025407" w:rsidP="00025407">
      <w:pPr>
        <w:widowControl w:val="0"/>
        <w:numPr>
          <w:ilvl w:val="1"/>
          <w:numId w:val="0"/>
        </w:numPr>
        <w:shd w:val="clear" w:color="auto" w:fill="FFFFFF"/>
        <w:tabs>
          <w:tab w:val="left" w:pos="284"/>
          <w:tab w:val="num" w:pos="900"/>
        </w:tabs>
        <w:autoSpaceDE w:val="0"/>
        <w:autoSpaceDN w:val="0"/>
        <w:adjustRightInd w:val="0"/>
        <w:spacing w:after="0" w:line="240" w:lineRule="auto"/>
        <w:jc w:val="both"/>
        <w:rPr>
          <w:rFonts w:ascii="Times New Roman" w:eastAsia="Times New Roman" w:hAnsi="Times New Roman" w:cs="Times New Roman"/>
          <w:i/>
          <w:iCs/>
          <w:sz w:val="18"/>
          <w:szCs w:val="18"/>
          <w:lang w:eastAsia="ru-RU"/>
        </w:rPr>
      </w:pPr>
      <w:r w:rsidRPr="00025407">
        <w:rPr>
          <w:rFonts w:ascii="Times New Roman" w:eastAsia="Times New Roman" w:hAnsi="Times New Roman" w:cs="Times New Roman"/>
          <w:sz w:val="18"/>
          <w:szCs w:val="18"/>
          <w:lang w:eastAsia="ru-RU"/>
        </w:rPr>
        <w:t xml:space="preserve">!!!Увага: вказані Учасником Строки закриття авансу лягають в Графік виконання робіт, який являється Додатком до Тендерної пропозиції (якщо вимогами ТЗ визначено, що Учасник </w:t>
      </w:r>
      <w:proofErr w:type="spellStart"/>
      <w:r w:rsidRPr="00025407">
        <w:rPr>
          <w:rFonts w:ascii="Times New Roman" w:eastAsia="Times New Roman" w:hAnsi="Times New Roman" w:cs="Times New Roman"/>
          <w:sz w:val="18"/>
          <w:szCs w:val="18"/>
          <w:lang w:eastAsia="ru-RU"/>
        </w:rPr>
        <w:t>зобовязаний</w:t>
      </w:r>
      <w:proofErr w:type="spellEnd"/>
      <w:r w:rsidRPr="00025407">
        <w:rPr>
          <w:rFonts w:ascii="Times New Roman" w:eastAsia="Times New Roman" w:hAnsi="Times New Roman" w:cs="Times New Roman"/>
          <w:sz w:val="18"/>
          <w:szCs w:val="18"/>
          <w:lang w:eastAsia="ru-RU"/>
        </w:rPr>
        <w:t xml:space="preserve"> надати відповідний Графік у складі пропозиції)</w:t>
      </w:r>
    </w:p>
    <w:p w14:paraId="33C82949" w14:textId="77777777" w:rsidR="00025407" w:rsidRPr="00025407" w:rsidRDefault="00025407" w:rsidP="00025407">
      <w:pPr>
        <w:widowControl w:val="0"/>
        <w:numPr>
          <w:ilvl w:val="0"/>
          <w:numId w:val="8"/>
        </w:numPr>
        <w:shd w:val="clear" w:color="auto" w:fill="FFFFFF"/>
        <w:tabs>
          <w:tab w:val="left" w:pos="142"/>
        </w:tabs>
        <w:autoSpaceDE w:val="0"/>
        <w:autoSpaceDN w:val="0"/>
        <w:adjustRightInd w:val="0"/>
        <w:spacing w:before="240" w:after="0" w:line="240" w:lineRule="auto"/>
        <w:contextualSpacing/>
        <w:jc w:val="both"/>
        <w:rPr>
          <w:rFonts w:ascii="Times New Roman" w:eastAsia="Times New Roman" w:hAnsi="Times New Roman" w:cs="Times New Roman"/>
          <w:vanish/>
          <w:sz w:val="18"/>
          <w:szCs w:val="18"/>
          <w:lang w:eastAsia="ru-RU"/>
        </w:rPr>
      </w:pPr>
    </w:p>
    <w:p w14:paraId="20E49A3B" w14:textId="77777777" w:rsidR="00025407" w:rsidRPr="00025407" w:rsidRDefault="00025407" w:rsidP="00025407">
      <w:pPr>
        <w:widowControl w:val="0"/>
        <w:numPr>
          <w:ilvl w:val="0"/>
          <w:numId w:val="8"/>
        </w:numPr>
        <w:shd w:val="clear" w:color="auto" w:fill="FFFFFF"/>
        <w:tabs>
          <w:tab w:val="left" w:pos="142"/>
        </w:tabs>
        <w:autoSpaceDE w:val="0"/>
        <w:autoSpaceDN w:val="0"/>
        <w:adjustRightInd w:val="0"/>
        <w:spacing w:before="240" w:after="0" w:line="240" w:lineRule="auto"/>
        <w:contextualSpacing/>
        <w:jc w:val="both"/>
        <w:rPr>
          <w:rFonts w:ascii="Times New Roman" w:eastAsia="Times New Roman" w:hAnsi="Times New Roman" w:cs="Times New Roman"/>
          <w:vanish/>
          <w:sz w:val="18"/>
          <w:szCs w:val="18"/>
          <w:lang w:eastAsia="ru-RU"/>
        </w:rPr>
      </w:pPr>
    </w:p>
    <w:p w14:paraId="7CFD928F" w14:textId="77777777" w:rsidR="00025407" w:rsidRPr="00025407" w:rsidRDefault="00025407" w:rsidP="00025407">
      <w:pPr>
        <w:widowControl w:val="0"/>
        <w:numPr>
          <w:ilvl w:val="0"/>
          <w:numId w:val="13"/>
        </w:numPr>
        <w:shd w:val="clear" w:color="auto" w:fill="FFFFFF"/>
        <w:tabs>
          <w:tab w:val="left" w:pos="284"/>
        </w:tabs>
        <w:autoSpaceDE w:val="0"/>
        <w:autoSpaceDN w:val="0"/>
        <w:adjustRightInd w:val="0"/>
        <w:spacing w:before="240" w:after="0" w:line="240" w:lineRule="auto"/>
        <w:ind w:left="432" w:hanging="432"/>
        <w:jc w:val="both"/>
        <w:rPr>
          <w:rFonts w:ascii="Times New Roman" w:eastAsia="Times New Roman" w:hAnsi="Times New Roman" w:cs="Times New Roman"/>
          <w:b/>
          <w:i/>
          <w:sz w:val="18"/>
          <w:szCs w:val="18"/>
          <w:lang w:eastAsia="ru-RU"/>
        </w:rPr>
      </w:pPr>
      <w:r w:rsidRPr="00025407">
        <w:rPr>
          <w:rFonts w:ascii="Times New Roman" w:eastAsia="Times New Roman" w:hAnsi="Times New Roman" w:cs="Times New Roman"/>
          <w:b/>
          <w:sz w:val="18"/>
          <w:szCs w:val="18"/>
          <w:lang w:eastAsia="ru-RU"/>
        </w:rPr>
        <w:t xml:space="preserve">Строк виконання робіт: _______ </w:t>
      </w:r>
      <w:r w:rsidRPr="00025407">
        <w:rPr>
          <w:rFonts w:ascii="Times New Roman" w:eastAsia="Times New Roman" w:hAnsi="Times New Roman" w:cs="Times New Roman"/>
          <w:sz w:val="18"/>
          <w:szCs w:val="18"/>
          <w:lang w:eastAsia="ru-RU"/>
        </w:rPr>
        <w:t xml:space="preserve"> </w:t>
      </w:r>
    </w:p>
    <w:p w14:paraId="26EC82F1" w14:textId="77777777" w:rsidR="00025407" w:rsidRPr="00025407" w:rsidRDefault="00025407" w:rsidP="00025407">
      <w:pPr>
        <w:widowControl w:val="0"/>
        <w:numPr>
          <w:ilvl w:val="1"/>
          <w:numId w:val="0"/>
        </w:numPr>
        <w:shd w:val="clear" w:color="auto" w:fill="FFFFFF"/>
        <w:tabs>
          <w:tab w:val="left" w:pos="284"/>
          <w:tab w:val="num" w:pos="900"/>
        </w:tabs>
        <w:autoSpaceDE w:val="0"/>
        <w:autoSpaceDN w:val="0"/>
        <w:adjustRightInd w:val="0"/>
        <w:spacing w:after="0" w:line="240" w:lineRule="auto"/>
        <w:ind w:left="284" w:hanging="284"/>
        <w:jc w:val="center"/>
        <w:rPr>
          <w:rFonts w:ascii="Times New Roman" w:eastAsia="Times New Roman" w:hAnsi="Times New Roman" w:cs="Times New Roman"/>
          <w:sz w:val="18"/>
          <w:szCs w:val="18"/>
          <w:lang w:eastAsia="ru-RU"/>
        </w:rPr>
      </w:pPr>
    </w:p>
    <w:p w14:paraId="5A682F4A" w14:textId="77777777" w:rsidR="00025407" w:rsidRPr="00025407" w:rsidRDefault="00025407" w:rsidP="00025407">
      <w:pPr>
        <w:widowControl w:val="0"/>
        <w:numPr>
          <w:ilvl w:val="0"/>
          <w:numId w:val="1"/>
        </w:numPr>
        <w:shd w:val="clear" w:color="auto" w:fill="FFFFFF"/>
        <w:autoSpaceDE w:val="0"/>
        <w:autoSpaceDN w:val="0"/>
        <w:adjustRightInd w:val="0"/>
        <w:spacing w:after="0" w:line="240" w:lineRule="auto"/>
        <w:ind w:left="284" w:hanging="284"/>
        <w:contextualSpacing/>
        <w:jc w:val="both"/>
        <w:rPr>
          <w:rFonts w:ascii="Times New Roman" w:eastAsia="Calibri" w:hAnsi="Times New Roman" w:cs="Times New Roman"/>
          <w:sz w:val="18"/>
          <w:szCs w:val="18"/>
          <w:lang w:eastAsia="ru-RU"/>
        </w:rPr>
      </w:pPr>
      <w:r w:rsidRPr="00025407">
        <w:rPr>
          <w:rFonts w:ascii="Times New Roman" w:eastAsia="Calibri" w:hAnsi="Times New Roman" w:cs="Times New Roman"/>
          <w:sz w:val="18"/>
          <w:szCs w:val="18"/>
          <w:lang w:eastAsia="ru-RU"/>
        </w:rPr>
        <w:t>Наша Тендерна пропозиція буде обов’язковою для нас і може бути акцептована Вами у будь-який час протягом 60 календарних днів з дня розкриття Тендерних пропозицій</w:t>
      </w:r>
    </w:p>
    <w:p w14:paraId="69EB1E9E" w14:textId="77777777" w:rsidR="00025407" w:rsidRPr="00025407" w:rsidRDefault="00025407" w:rsidP="00025407">
      <w:pPr>
        <w:widowControl w:val="0"/>
        <w:numPr>
          <w:ilvl w:val="1"/>
          <w:numId w:val="0"/>
        </w:numPr>
        <w:shd w:val="clear" w:color="auto" w:fill="FFFFFF"/>
        <w:tabs>
          <w:tab w:val="num" w:pos="284"/>
          <w:tab w:val="num" w:pos="851"/>
          <w:tab w:val="num" w:pos="900"/>
        </w:tabs>
        <w:autoSpaceDE w:val="0"/>
        <w:autoSpaceDN w:val="0"/>
        <w:adjustRightInd w:val="0"/>
        <w:spacing w:after="0" w:line="240" w:lineRule="auto"/>
        <w:ind w:left="432" w:hanging="432"/>
        <w:jc w:val="both"/>
        <w:rPr>
          <w:rFonts w:ascii="Times New Roman" w:eastAsia="Calibri" w:hAnsi="Times New Roman" w:cs="Times New Roman"/>
          <w:sz w:val="18"/>
          <w:szCs w:val="18"/>
          <w:lang w:eastAsia="ru-RU"/>
        </w:rPr>
      </w:pPr>
    </w:p>
    <w:p w14:paraId="7C029373" w14:textId="77777777" w:rsidR="00025407" w:rsidRPr="00025407" w:rsidRDefault="00025407" w:rsidP="00025407">
      <w:pPr>
        <w:widowControl w:val="0"/>
        <w:numPr>
          <w:ilvl w:val="0"/>
          <w:numId w:val="1"/>
        </w:numPr>
        <w:shd w:val="clear" w:color="auto" w:fill="FFFFFF"/>
        <w:tabs>
          <w:tab w:val="num" w:pos="360"/>
        </w:tabs>
        <w:autoSpaceDE w:val="0"/>
        <w:autoSpaceDN w:val="0"/>
        <w:adjustRightInd w:val="0"/>
        <w:spacing w:after="0" w:line="240" w:lineRule="auto"/>
        <w:ind w:left="284" w:hanging="284"/>
        <w:contextualSpacing/>
        <w:jc w:val="both"/>
        <w:rPr>
          <w:rFonts w:ascii="Times New Roman" w:eastAsia="Calibri" w:hAnsi="Times New Roman" w:cs="Times New Roman"/>
          <w:sz w:val="18"/>
          <w:szCs w:val="18"/>
          <w:lang w:eastAsia="ru-RU"/>
        </w:rPr>
      </w:pPr>
      <w:r w:rsidRPr="00025407">
        <w:rPr>
          <w:rFonts w:ascii="Times New Roman" w:eastAsia="Calibri" w:hAnsi="Times New Roman" w:cs="Times New Roman"/>
          <w:sz w:val="18"/>
          <w:szCs w:val="18"/>
          <w:lang w:eastAsia="ru-RU"/>
        </w:rPr>
        <w:t xml:space="preserve">Ми згодні з умовою, що Ви можете відхилити нашу чи всі Тендерні пропозиції і розуміємо, що Ви не обмежені у прийнятті будь-якої іншої Тендерної пропозиції з більш вигідними для Вас умовами. </w:t>
      </w:r>
    </w:p>
    <w:p w14:paraId="09DF8CE1" w14:textId="77777777" w:rsidR="00025407" w:rsidRPr="00025407" w:rsidRDefault="00025407" w:rsidP="00025407">
      <w:pPr>
        <w:widowControl w:val="0"/>
        <w:numPr>
          <w:ilvl w:val="1"/>
          <w:numId w:val="0"/>
        </w:numPr>
        <w:shd w:val="clear" w:color="auto" w:fill="FFFFFF"/>
        <w:tabs>
          <w:tab w:val="num" w:pos="284"/>
          <w:tab w:val="num" w:pos="851"/>
          <w:tab w:val="num" w:pos="900"/>
        </w:tabs>
        <w:autoSpaceDE w:val="0"/>
        <w:autoSpaceDN w:val="0"/>
        <w:adjustRightInd w:val="0"/>
        <w:spacing w:after="0" w:line="240" w:lineRule="auto"/>
        <w:ind w:left="284" w:hanging="284"/>
        <w:jc w:val="both"/>
        <w:rPr>
          <w:rFonts w:ascii="Times New Roman" w:eastAsia="Calibri" w:hAnsi="Times New Roman" w:cs="Times New Roman"/>
          <w:sz w:val="18"/>
          <w:szCs w:val="18"/>
          <w:lang w:eastAsia="ru-RU"/>
        </w:rPr>
      </w:pPr>
    </w:p>
    <w:p w14:paraId="602C4F01" w14:textId="77777777" w:rsidR="00025407" w:rsidRPr="00025407" w:rsidRDefault="00025407" w:rsidP="00025407">
      <w:pPr>
        <w:widowControl w:val="0"/>
        <w:numPr>
          <w:ilvl w:val="0"/>
          <w:numId w:val="1"/>
        </w:numPr>
        <w:shd w:val="clear" w:color="auto" w:fill="FFFFFF"/>
        <w:autoSpaceDE w:val="0"/>
        <w:autoSpaceDN w:val="0"/>
        <w:adjustRightInd w:val="0"/>
        <w:spacing w:after="0" w:line="240" w:lineRule="auto"/>
        <w:ind w:left="426" w:hanging="426"/>
        <w:contextualSpacing/>
        <w:jc w:val="both"/>
        <w:rPr>
          <w:rFonts w:ascii="Times New Roman" w:eastAsia="Calibri" w:hAnsi="Times New Roman" w:cs="Times New Roman"/>
          <w:sz w:val="18"/>
          <w:szCs w:val="18"/>
          <w:highlight w:val="green"/>
          <w:lang w:eastAsia="ru-RU"/>
        </w:rPr>
      </w:pPr>
      <w:r w:rsidRPr="00025407">
        <w:rPr>
          <w:rFonts w:ascii="Times New Roman" w:eastAsia="Calibri" w:hAnsi="Times New Roman" w:cs="Times New Roman"/>
          <w:sz w:val="18"/>
          <w:szCs w:val="18"/>
          <w:highlight w:val="green"/>
          <w:lang w:eastAsia="ru-RU"/>
        </w:rPr>
        <w:t xml:space="preserve">Ми згодні, що у разі, якщо після перевірки обсягів робіт і вартісних показників нашої Тендерної пропозиції буде встановлена необхідність проведення коригування розрахунку в бік зниження вартості, від зафіксованої Тендерної пропозиції, коригування розрахунку вартості буде проведено без збільшення інших окремих складових договірної ціни та цінових показників. </w:t>
      </w:r>
    </w:p>
    <w:p w14:paraId="1EDFCD34" w14:textId="77777777" w:rsidR="00025407" w:rsidRPr="00025407" w:rsidRDefault="00025407" w:rsidP="00025407">
      <w:pPr>
        <w:spacing w:after="0" w:line="240" w:lineRule="auto"/>
        <w:ind w:left="426"/>
        <w:contextualSpacing/>
        <w:jc w:val="both"/>
        <w:rPr>
          <w:rFonts w:ascii="Times New Roman" w:eastAsia="Calibri" w:hAnsi="Times New Roman" w:cs="Times New Roman"/>
          <w:sz w:val="18"/>
          <w:szCs w:val="18"/>
          <w:highlight w:val="green"/>
          <w:lang w:eastAsia="ru-RU"/>
        </w:rPr>
      </w:pPr>
      <w:r w:rsidRPr="00025407">
        <w:rPr>
          <w:rFonts w:ascii="Times New Roman" w:eastAsia="Calibri" w:hAnsi="Times New Roman" w:cs="Times New Roman"/>
          <w:sz w:val="18"/>
          <w:szCs w:val="18"/>
          <w:highlight w:val="green"/>
          <w:lang w:eastAsia="ru-RU"/>
        </w:rPr>
        <w:t>Якщо при перевірці Тендерної пропозиції на предмет відповідності обсягів робіт, буде встановлено, що деякі з них нами не враховані, ми зобов’язуємося провести коригування у межах суми, зафіксованої за результатами тендеру.</w:t>
      </w:r>
    </w:p>
    <w:p w14:paraId="0AD016B1" w14:textId="77777777" w:rsidR="00025407" w:rsidRPr="00025407" w:rsidRDefault="00025407" w:rsidP="00025407">
      <w:pPr>
        <w:spacing w:after="0" w:line="240" w:lineRule="auto"/>
        <w:ind w:left="426"/>
        <w:contextualSpacing/>
        <w:jc w:val="both"/>
        <w:rPr>
          <w:rFonts w:ascii="Times New Roman" w:eastAsia="Calibri" w:hAnsi="Times New Roman" w:cs="Times New Roman"/>
          <w:sz w:val="18"/>
          <w:szCs w:val="18"/>
          <w:lang w:val="ru-RU" w:eastAsia="ru-RU"/>
        </w:rPr>
      </w:pPr>
      <w:r w:rsidRPr="00025407">
        <w:rPr>
          <w:rFonts w:ascii="Times New Roman" w:eastAsia="Calibri" w:hAnsi="Times New Roman" w:cs="Times New Roman"/>
          <w:sz w:val="18"/>
          <w:szCs w:val="18"/>
          <w:highlight w:val="green"/>
          <w:lang w:eastAsia="ru-RU"/>
        </w:rPr>
        <w:t>Письмове підтвердження остаточної (відкоригованої) вартості буде надано не пізніше наступного робочого дня з дня отримання відповідного запиту від Замовника за результатами перевірки обсягів робіт і вартісних показників в складі Тендерної пропозиції.</w:t>
      </w:r>
    </w:p>
    <w:p w14:paraId="6C032CC2" w14:textId="77777777" w:rsidR="00025407" w:rsidRPr="00025407" w:rsidRDefault="00025407" w:rsidP="00025407">
      <w:pPr>
        <w:widowControl w:val="0"/>
        <w:numPr>
          <w:ilvl w:val="0"/>
          <w:numId w:val="1"/>
        </w:numPr>
        <w:shd w:val="clear" w:color="auto" w:fill="FFFFFF"/>
        <w:autoSpaceDE w:val="0"/>
        <w:autoSpaceDN w:val="0"/>
        <w:adjustRightInd w:val="0"/>
        <w:spacing w:after="0" w:line="240" w:lineRule="auto"/>
        <w:ind w:left="426" w:hanging="426"/>
        <w:contextualSpacing/>
        <w:jc w:val="both"/>
        <w:rPr>
          <w:rFonts w:ascii="Times New Roman" w:eastAsia="Calibri" w:hAnsi="Times New Roman" w:cs="Times New Roman"/>
          <w:sz w:val="18"/>
          <w:szCs w:val="18"/>
          <w:lang w:eastAsia="ru-RU"/>
        </w:rPr>
      </w:pPr>
      <w:r w:rsidRPr="00025407">
        <w:rPr>
          <w:rFonts w:ascii="Times New Roman" w:eastAsia="Calibri" w:hAnsi="Times New Roman" w:cs="Times New Roman"/>
          <w:sz w:val="18"/>
          <w:szCs w:val="18"/>
          <w:lang w:eastAsia="ru-RU"/>
        </w:rPr>
        <w:t xml:space="preserve">Ми згодні, що до того часу, поки не буде підписаний офіційний Договір, наша тендерна пропозиція з Вашим письмовим акцептом будуть вважатися такими, що мають силу договору між нами. </w:t>
      </w:r>
    </w:p>
    <w:p w14:paraId="50D911FA" w14:textId="77777777" w:rsidR="00025407" w:rsidRPr="00025407" w:rsidRDefault="00025407" w:rsidP="00025407">
      <w:pPr>
        <w:widowControl w:val="0"/>
        <w:numPr>
          <w:ilvl w:val="0"/>
          <w:numId w:val="1"/>
        </w:numPr>
        <w:shd w:val="clear" w:color="auto" w:fill="FFFFFF"/>
        <w:autoSpaceDE w:val="0"/>
        <w:autoSpaceDN w:val="0"/>
        <w:adjustRightInd w:val="0"/>
        <w:spacing w:after="0" w:line="240" w:lineRule="auto"/>
        <w:ind w:left="426" w:hanging="426"/>
        <w:contextualSpacing/>
        <w:jc w:val="both"/>
        <w:rPr>
          <w:rFonts w:ascii="Times New Roman" w:eastAsia="Calibri" w:hAnsi="Times New Roman" w:cs="Times New Roman"/>
          <w:sz w:val="18"/>
          <w:szCs w:val="18"/>
          <w:lang w:eastAsia="ru-RU"/>
        </w:rPr>
      </w:pPr>
      <w:r w:rsidRPr="00025407">
        <w:rPr>
          <w:rFonts w:ascii="Times New Roman" w:eastAsia="Calibri" w:hAnsi="Times New Roman" w:cs="Times New Roman"/>
          <w:sz w:val="18"/>
          <w:szCs w:val="18"/>
          <w:lang w:eastAsia="ru-RU"/>
        </w:rPr>
        <w:t xml:space="preserve">Ми погоджуємося з умовами, що Ви можете відхилити нашу тендерну пропозицію згідно з умовами тендерної документації та розуміємо, що Ви не обмежені у прийнятті будь-якої іншої тендерної пропозиції з більш вигідними для Вас умовами. </w:t>
      </w:r>
    </w:p>
    <w:p w14:paraId="32937545" w14:textId="77777777" w:rsidR="00025407" w:rsidRPr="00025407" w:rsidRDefault="00025407" w:rsidP="00025407">
      <w:pPr>
        <w:widowControl w:val="0"/>
        <w:numPr>
          <w:ilvl w:val="0"/>
          <w:numId w:val="1"/>
        </w:numPr>
        <w:shd w:val="clear" w:color="auto" w:fill="FFFFFF"/>
        <w:autoSpaceDE w:val="0"/>
        <w:autoSpaceDN w:val="0"/>
        <w:adjustRightInd w:val="0"/>
        <w:spacing w:after="0" w:line="240" w:lineRule="auto"/>
        <w:ind w:left="426" w:hanging="426"/>
        <w:contextualSpacing/>
        <w:jc w:val="both"/>
        <w:rPr>
          <w:rFonts w:ascii="Times New Roman" w:eastAsia="Calibri" w:hAnsi="Times New Roman" w:cs="Times New Roman"/>
          <w:sz w:val="18"/>
          <w:szCs w:val="18"/>
          <w:lang w:eastAsia="ru-RU"/>
        </w:rPr>
      </w:pPr>
      <w:r w:rsidRPr="00025407">
        <w:rPr>
          <w:rFonts w:ascii="Times New Roman" w:eastAsia="Calibri" w:hAnsi="Times New Roman" w:cs="Times New Roman"/>
          <w:sz w:val="18"/>
          <w:szCs w:val="18"/>
          <w:lang w:eastAsia="ru-RU"/>
        </w:rPr>
        <w:t>Ми не заперечуємо проти того, щоб під час оцінки тендерної пропозицій конкурсних торгів, робоча група представників Замовника могла безперешкодно оглянути нашу матеріально – технічну базу.</w:t>
      </w:r>
    </w:p>
    <w:p w14:paraId="5E069C8D" w14:textId="77777777" w:rsidR="00025407" w:rsidRPr="00025407" w:rsidRDefault="00025407" w:rsidP="00025407">
      <w:pPr>
        <w:widowControl w:val="0"/>
        <w:numPr>
          <w:ilvl w:val="0"/>
          <w:numId w:val="1"/>
        </w:numPr>
        <w:shd w:val="clear" w:color="auto" w:fill="FFFFFF"/>
        <w:autoSpaceDE w:val="0"/>
        <w:autoSpaceDN w:val="0"/>
        <w:adjustRightInd w:val="0"/>
        <w:spacing w:after="0" w:line="240" w:lineRule="auto"/>
        <w:ind w:left="426" w:hanging="426"/>
        <w:contextualSpacing/>
        <w:jc w:val="both"/>
        <w:rPr>
          <w:rFonts w:ascii="Times New Roman" w:eastAsia="Calibri" w:hAnsi="Times New Roman" w:cs="Times New Roman"/>
          <w:sz w:val="18"/>
          <w:szCs w:val="18"/>
          <w:lang w:eastAsia="ru-RU"/>
        </w:rPr>
      </w:pPr>
      <w:r w:rsidRPr="00025407">
        <w:rPr>
          <w:rFonts w:ascii="Times New Roman" w:eastAsia="Calibri" w:hAnsi="Times New Roman" w:cs="Times New Roman"/>
          <w:sz w:val="18"/>
          <w:szCs w:val="18"/>
          <w:lang w:eastAsia="ru-RU"/>
        </w:rPr>
        <w:t>Якщо наша тендерна пропозиція буде акцептована, ми зобов’язуємося підписати договір протягом 5 (п’яти) робочих днів з дати отримання цього договору.</w:t>
      </w:r>
    </w:p>
    <w:p w14:paraId="3EB0A7D0" w14:textId="77777777" w:rsidR="00025407" w:rsidRPr="00025407" w:rsidRDefault="00025407" w:rsidP="00025407">
      <w:pPr>
        <w:widowControl w:val="0"/>
        <w:numPr>
          <w:ilvl w:val="0"/>
          <w:numId w:val="1"/>
        </w:numPr>
        <w:shd w:val="clear" w:color="auto" w:fill="FFFFFF"/>
        <w:autoSpaceDE w:val="0"/>
        <w:autoSpaceDN w:val="0"/>
        <w:adjustRightInd w:val="0"/>
        <w:spacing w:after="0" w:line="240" w:lineRule="auto"/>
        <w:ind w:left="426" w:hanging="426"/>
        <w:contextualSpacing/>
        <w:jc w:val="both"/>
        <w:rPr>
          <w:rFonts w:ascii="Times New Roman" w:eastAsia="Calibri" w:hAnsi="Times New Roman" w:cs="Times New Roman"/>
          <w:sz w:val="18"/>
          <w:szCs w:val="18"/>
          <w:lang w:eastAsia="ru-RU"/>
        </w:rPr>
      </w:pPr>
      <w:r w:rsidRPr="00025407">
        <w:rPr>
          <w:rFonts w:ascii="Times New Roman" w:eastAsia="Calibri" w:hAnsi="Times New Roman" w:cs="Times New Roman"/>
          <w:b/>
          <w:sz w:val="18"/>
          <w:szCs w:val="18"/>
          <w:lang w:eastAsia="ru-RU"/>
        </w:rPr>
        <w:t>Місце виконання робіт:</w:t>
      </w:r>
      <w:r w:rsidRPr="00025407">
        <w:rPr>
          <w:rFonts w:ascii="Times New Roman" w:eastAsia="Calibri" w:hAnsi="Times New Roman" w:cs="Times New Roman"/>
          <w:sz w:val="18"/>
          <w:szCs w:val="18"/>
          <w:lang w:eastAsia="ru-RU"/>
        </w:rPr>
        <w:t xml:space="preserve"> ___________________ </w:t>
      </w:r>
    </w:p>
    <w:p w14:paraId="1A22A132" w14:textId="77777777" w:rsidR="00025407" w:rsidRPr="00025407" w:rsidRDefault="00025407" w:rsidP="00025407">
      <w:pPr>
        <w:widowControl w:val="0"/>
        <w:numPr>
          <w:ilvl w:val="0"/>
          <w:numId w:val="1"/>
        </w:numPr>
        <w:shd w:val="clear" w:color="auto" w:fill="FFFFFF"/>
        <w:autoSpaceDE w:val="0"/>
        <w:autoSpaceDN w:val="0"/>
        <w:adjustRightInd w:val="0"/>
        <w:spacing w:after="0" w:line="240" w:lineRule="auto"/>
        <w:ind w:left="426" w:hanging="426"/>
        <w:contextualSpacing/>
        <w:jc w:val="both"/>
        <w:rPr>
          <w:rFonts w:ascii="Times New Roman" w:eastAsia="Calibri" w:hAnsi="Times New Roman" w:cs="Times New Roman"/>
          <w:sz w:val="18"/>
          <w:szCs w:val="18"/>
          <w:lang w:eastAsia="ru-RU"/>
        </w:rPr>
      </w:pPr>
      <w:r w:rsidRPr="00025407">
        <w:rPr>
          <w:rFonts w:ascii="Times New Roman" w:eastAsia="Calibri" w:hAnsi="Times New Roman" w:cs="Times New Roman"/>
          <w:sz w:val="18"/>
          <w:szCs w:val="18"/>
          <w:lang w:eastAsia="ru-RU"/>
        </w:rPr>
        <w:t>Ми згодні на підписання договору в редакції Замовника.</w:t>
      </w:r>
    </w:p>
    <w:p w14:paraId="3D8EAB58" w14:textId="77777777" w:rsidR="00025407" w:rsidRPr="00025407" w:rsidRDefault="00025407" w:rsidP="00025407">
      <w:pPr>
        <w:widowControl w:val="0"/>
        <w:numPr>
          <w:ilvl w:val="0"/>
          <w:numId w:val="1"/>
        </w:numPr>
        <w:shd w:val="clear" w:color="auto" w:fill="FFFFFF"/>
        <w:autoSpaceDE w:val="0"/>
        <w:autoSpaceDN w:val="0"/>
        <w:adjustRightInd w:val="0"/>
        <w:spacing w:after="0" w:line="240" w:lineRule="auto"/>
        <w:ind w:left="426" w:hanging="426"/>
        <w:contextualSpacing/>
        <w:jc w:val="both"/>
        <w:rPr>
          <w:rFonts w:ascii="Times New Roman" w:eastAsia="Calibri" w:hAnsi="Times New Roman" w:cs="Times New Roman"/>
          <w:sz w:val="18"/>
          <w:szCs w:val="18"/>
          <w:lang w:eastAsia="ru-RU"/>
        </w:rPr>
      </w:pPr>
      <w:r w:rsidRPr="00025407">
        <w:rPr>
          <w:rFonts w:ascii="Times New Roman" w:eastAsia="Calibri" w:hAnsi="Times New Roman" w:cs="Times New Roman"/>
          <w:sz w:val="18"/>
          <w:szCs w:val="18"/>
          <w:lang w:eastAsia="ru-RU"/>
        </w:rPr>
        <w:t>Ми згодні з тим, що договір буде укладено на умовах твердої ціни.</w:t>
      </w:r>
    </w:p>
    <w:p w14:paraId="255020F1" w14:textId="77777777" w:rsidR="00025407" w:rsidRPr="00025407" w:rsidRDefault="00025407" w:rsidP="00025407">
      <w:pPr>
        <w:widowControl w:val="0"/>
        <w:numPr>
          <w:ilvl w:val="0"/>
          <w:numId w:val="1"/>
        </w:numPr>
        <w:shd w:val="clear" w:color="auto" w:fill="FFFFFF"/>
        <w:autoSpaceDE w:val="0"/>
        <w:autoSpaceDN w:val="0"/>
        <w:adjustRightInd w:val="0"/>
        <w:spacing w:after="0" w:line="240" w:lineRule="auto"/>
        <w:ind w:left="426" w:hanging="426"/>
        <w:contextualSpacing/>
        <w:jc w:val="both"/>
        <w:rPr>
          <w:rFonts w:ascii="Times New Roman" w:eastAsia="Calibri" w:hAnsi="Times New Roman" w:cs="Times New Roman"/>
          <w:sz w:val="18"/>
          <w:szCs w:val="18"/>
          <w:lang w:eastAsia="ru-RU"/>
        </w:rPr>
      </w:pPr>
      <w:r w:rsidRPr="00025407">
        <w:rPr>
          <w:rFonts w:ascii="Times New Roman" w:eastAsia="Calibri" w:hAnsi="Times New Roman" w:cs="Times New Roman"/>
          <w:sz w:val="18"/>
          <w:szCs w:val="18"/>
          <w:lang w:eastAsia="ru-RU"/>
        </w:rPr>
        <w:t>Ми згодні з тим, що договір та первинна документація за Договором буде укладено/проведено в сервісі електронного документообігу «Вчасно» з використанням електронно-цифрового підпису</w:t>
      </w:r>
    </w:p>
    <w:p w14:paraId="0E0C8C74" w14:textId="77777777" w:rsidR="00025407" w:rsidRPr="00025407" w:rsidRDefault="00025407" w:rsidP="00025407">
      <w:pPr>
        <w:widowControl w:val="0"/>
        <w:numPr>
          <w:ilvl w:val="0"/>
          <w:numId w:val="1"/>
        </w:numPr>
        <w:shd w:val="clear" w:color="auto" w:fill="FFFFFF"/>
        <w:autoSpaceDE w:val="0"/>
        <w:autoSpaceDN w:val="0"/>
        <w:adjustRightInd w:val="0"/>
        <w:spacing w:after="0" w:line="240" w:lineRule="auto"/>
        <w:ind w:left="426" w:hanging="426"/>
        <w:contextualSpacing/>
        <w:jc w:val="both"/>
        <w:rPr>
          <w:rFonts w:ascii="Times New Roman" w:eastAsia="Calibri" w:hAnsi="Times New Roman" w:cs="Times New Roman"/>
          <w:sz w:val="18"/>
          <w:szCs w:val="18"/>
          <w:lang w:eastAsia="ru-RU"/>
        </w:rPr>
      </w:pPr>
      <w:r w:rsidRPr="00025407">
        <w:rPr>
          <w:rFonts w:ascii="Times New Roman" w:eastAsia="Calibri" w:hAnsi="Times New Roman" w:cs="Times New Roman"/>
          <w:sz w:val="18"/>
          <w:szCs w:val="18"/>
          <w:lang w:eastAsia="ru-RU"/>
        </w:rPr>
        <w:t>Підписуючи дану пропозицію, Учасник надає свою письмову згоду на розміщення (опублікування) на офіційному веб-сайті Замовника та ЕТМ укладеного із ним за результатами даної закупівлі Договору.</w:t>
      </w:r>
    </w:p>
    <w:p w14:paraId="1274FBE2" w14:textId="77777777" w:rsidR="00025407" w:rsidRPr="00025407" w:rsidRDefault="00025407" w:rsidP="00025407">
      <w:pPr>
        <w:widowControl w:val="0"/>
        <w:numPr>
          <w:ilvl w:val="0"/>
          <w:numId w:val="1"/>
        </w:numPr>
        <w:shd w:val="clear" w:color="auto" w:fill="FFFFFF"/>
        <w:autoSpaceDE w:val="0"/>
        <w:autoSpaceDN w:val="0"/>
        <w:adjustRightInd w:val="0"/>
        <w:spacing w:after="0" w:line="240" w:lineRule="auto"/>
        <w:ind w:left="426" w:hanging="426"/>
        <w:contextualSpacing/>
        <w:jc w:val="both"/>
        <w:rPr>
          <w:rFonts w:ascii="Times New Roman" w:eastAsia="Calibri" w:hAnsi="Times New Roman" w:cs="Times New Roman"/>
          <w:sz w:val="18"/>
          <w:szCs w:val="18"/>
          <w:lang w:eastAsia="ru-RU"/>
        </w:rPr>
      </w:pPr>
      <w:r w:rsidRPr="00025407">
        <w:rPr>
          <w:rFonts w:ascii="Times New Roman" w:eastAsia="Times New Roman" w:hAnsi="Times New Roman" w:cs="Times New Roman"/>
          <w:sz w:val="18"/>
          <w:szCs w:val="18"/>
          <w:lang w:eastAsia="ru-RU"/>
        </w:rPr>
        <w:t xml:space="preserve">Контактна інформація відповідальної особи Учасника з питань уточнень </w:t>
      </w:r>
      <w:proofErr w:type="spellStart"/>
      <w:r w:rsidRPr="00025407">
        <w:rPr>
          <w:rFonts w:ascii="Times New Roman" w:eastAsia="Times New Roman" w:hAnsi="Times New Roman" w:cs="Times New Roman"/>
          <w:sz w:val="18"/>
          <w:szCs w:val="18"/>
          <w:lang w:eastAsia="ru-RU"/>
        </w:rPr>
        <w:t>розяснень</w:t>
      </w:r>
      <w:proofErr w:type="spellEnd"/>
      <w:r w:rsidRPr="00025407">
        <w:rPr>
          <w:rFonts w:ascii="Times New Roman" w:eastAsia="Times New Roman" w:hAnsi="Times New Roman" w:cs="Times New Roman"/>
          <w:sz w:val="18"/>
          <w:szCs w:val="18"/>
          <w:lang w:eastAsia="ru-RU"/>
        </w:rPr>
        <w:t xml:space="preserve"> до змісту та складу Тендерної Пропозиції, оформлення договірної документації (у разі визнання Переможцем)/ПІБ., посада/</w:t>
      </w:r>
      <w:r w:rsidRPr="00025407">
        <w:rPr>
          <w:rFonts w:ascii="Times New Roman" w:eastAsia="Calibri" w:hAnsi="Times New Roman" w:cs="Times New Roman"/>
          <w:sz w:val="18"/>
          <w:szCs w:val="18"/>
          <w:lang w:eastAsia="ru-RU"/>
        </w:rPr>
        <w:t>номер телефону/електронна адреса:</w:t>
      </w:r>
    </w:p>
    <w:p w14:paraId="2CEFDA5B" w14:textId="77777777" w:rsidR="00025407" w:rsidRPr="00025407" w:rsidRDefault="00025407" w:rsidP="00025407">
      <w:pPr>
        <w:widowControl w:val="0"/>
        <w:numPr>
          <w:ilvl w:val="1"/>
          <w:numId w:val="0"/>
        </w:numPr>
        <w:shd w:val="clear" w:color="auto" w:fill="FFFFFF"/>
        <w:tabs>
          <w:tab w:val="num" w:pos="900"/>
        </w:tabs>
        <w:autoSpaceDE w:val="0"/>
        <w:autoSpaceDN w:val="0"/>
        <w:adjustRightInd w:val="0"/>
        <w:spacing w:after="0" w:line="240" w:lineRule="auto"/>
        <w:jc w:val="both"/>
        <w:rPr>
          <w:rFonts w:ascii="Times New Roman" w:eastAsia="Calibri" w:hAnsi="Times New Roman" w:cs="Times New Roman"/>
          <w:sz w:val="18"/>
          <w:szCs w:val="18"/>
          <w:lang w:eastAsia="ru-RU"/>
        </w:rPr>
      </w:pPr>
    </w:p>
    <w:p w14:paraId="089892F4" w14:textId="77777777" w:rsidR="00025407" w:rsidRPr="00025407" w:rsidRDefault="00025407" w:rsidP="00025407">
      <w:pPr>
        <w:widowControl w:val="0"/>
        <w:numPr>
          <w:ilvl w:val="1"/>
          <w:numId w:val="0"/>
        </w:numPr>
        <w:shd w:val="clear" w:color="auto" w:fill="FFFFFF"/>
        <w:tabs>
          <w:tab w:val="num" w:pos="900"/>
        </w:tabs>
        <w:autoSpaceDE w:val="0"/>
        <w:autoSpaceDN w:val="0"/>
        <w:adjustRightInd w:val="0"/>
        <w:spacing w:after="0" w:line="240" w:lineRule="auto"/>
        <w:jc w:val="both"/>
        <w:rPr>
          <w:rFonts w:ascii="Times New Roman" w:eastAsia="Calibri" w:hAnsi="Times New Roman" w:cs="Times New Roman"/>
          <w:sz w:val="18"/>
          <w:szCs w:val="18"/>
          <w:lang w:eastAsia="ru-RU"/>
        </w:rPr>
      </w:pPr>
      <w:r w:rsidRPr="00025407">
        <w:rPr>
          <w:rFonts w:ascii="Times New Roman" w:eastAsia="Calibri" w:hAnsi="Times New Roman" w:cs="Times New Roman"/>
          <w:sz w:val="18"/>
          <w:szCs w:val="18"/>
          <w:lang w:eastAsia="ru-RU"/>
        </w:rPr>
        <w:t>Додаток до ТЕНДЕРНОЇ ПРОПОЗИЦІЇ</w:t>
      </w:r>
      <w:r w:rsidRPr="00025407">
        <w:rPr>
          <w:rFonts w:ascii="Times New Roman" w:eastAsia="Calibri" w:hAnsi="Times New Roman" w:cs="Times New Roman"/>
          <w:sz w:val="18"/>
          <w:szCs w:val="18"/>
          <w:lang w:val="ru-RU" w:eastAsia="ru-RU"/>
        </w:rPr>
        <w:t xml:space="preserve"> </w:t>
      </w:r>
      <w:r w:rsidRPr="00025407">
        <w:rPr>
          <w:rFonts w:ascii="Times New Roman" w:eastAsia="Calibri" w:hAnsi="Times New Roman" w:cs="Times New Roman"/>
          <w:sz w:val="18"/>
          <w:szCs w:val="18"/>
          <w:lang w:eastAsia="ru-RU"/>
        </w:rPr>
        <w:t>«Вихідні  дані  для розрахунку вартості  робіт».</w:t>
      </w:r>
    </w:p>
    <w:p w14:paraId="604A4F77" w14:textId="77777777" w:rsidR="00025407" w:rsidRPr="00025407" w:rsidRDefault="00025407" w:rsidP="00025407">
      <w:pPr>
        <w:widowControl w:val="0"/>
        <w:numPr>
          <w:ilvl w:val="1"/>
          <w:numId w:val="0"/>
        </w:numPr>
        <w:shd w:val="clear" w:color="auto" w:fill="FFFFFF"/>
        <w:tabs>
          <w:tab w:val="num" w:pos="900"/>
        </w:tabs>
        <w:autoSpaceDE w:val="0"/>
        <w:autoSpaceDN w:val="0"/>
        <w:adjustRightInd w:val="0"/>
        <w:spacing w:after="0" w:line="240" w:lineRule="auto"/>
        <w:jc w:val="both"/>
        <w:rPr>
          <w:rFonts w:ascii="Times New Roman" w:eastAsia="Calibri" w:hAnsi="Times New Roman" w:cs="Times New Roman"/>
          <w:sz w:val="18"/>
          <w:szCs w:val="18"/>
          <w:lang w:eastAsia="ru-RU"/>
        </w:rPr>
      </w:pPr>
    </w:p>
    <w:p w14:paraId="1DD7643F" w14:textId="77777777" w:rsidR="00025407" w:rsidRPr="00025407" w:rsidRDefault="00025407" w:rsidP="00025407">
      <w:pPr>
        <w:widowControl w:val="0"/>
        <w:numPr>
          <w:ilvl w:val="1"/>
          <w:numId w:val="0"/>
        </w:numPr>
        <w:shd w:val="clear" w:color="auto" w:fill="FFFFFF"/>
        <w:tabs>
          <w:tab w:val="num" w:pos="900"/>
        </w:tabs>
        <w:autoSpaceDE w:val="0"/>
        <w:autoSpaceDN w:val="0"/>
        <w:adjustRightInd w:val="0"/>
        <w:spacing w:after="0" w:line="240" w:lineRule="auto"/>
        <w:ind w:left="426"/>
        <w:contextualSpacing/>
        <w:jc w:val="both"/>
        <w:rPr>
          <w:rFonts w:ascii="Times New Roman" w:eastAsia="Calibri" w:hAnsi="Times New Roman" w:cs="Times New Roman"/>
          <w:color w:val="000000"/>
          <w:sz w:val="18"/>
          <w:szCs w:val="18"/>
          <w:lang w:eastAsia="ru-RU"/>
        </w:rPr>
      </w:pPr>
    </w:p>
    <w:p w14:paraId="6B2D7A75" w14:textId="77777777" w:rsidR="00025407" w:rsidRPr="00025407" w:rsidRDefault="00025407" w:rsidP="00025407">
      <w:pPr>
        <w:widowControl w:val="0"/>
        <w:numPr>
          <w:ilvl w:val="1"/>
          <w:numId w:val="0"/>
        </w:numPr>
        <w:shd w:val="clear" w:color="auto" w:fill="FFFFFF"/>
        <w:tabs>
          <w:tab w:val="num" w:pos="900"/>
        </w:tabs>
        <w:autoSpaceDE w:val="0"/>
        <w:autoSpaceDN w:val="0"/>
        <w:adjustRightInd w:val="0"/>
        <w:spacing w:after="0" w:line="240" w:lineRule="auto"/>
        <w:ind w:left="426"/>
        <w:contextualSpacing/>
        <w:jc w:val="both"/>
        <w:rPr>
          <w:rFonts w:ascii="Times New Roman" w:eastAsia="Calibri" w:hAnsi="Times New Roman" w:cs="Times New Roman"/>
          <w:color w:val="000000"/>
          <w:sz w:val="18"/>
          <w:szCs w:val="18"/>
          <w:lang w:eastAsia="ru-RU"/>
        </w:rPr>
      </w:pPr>
    </w:p>
    <w:p w14:paraId="4ABFD5D6" w14:textId="77777777" w:rsidR="00025407" w:rsidRPr="00025407" w:rsidRDefault="00025407" w:rsidP="00025407">
      <w:pPr>
        <w:widowControl w:val="0"/>
        <w:numPr>
          <w:ilvl w:val="1"/>
          <w:numId w:val="0"/>
        </w:numPr>
        <w:shd w:val="clear" w:color="auto" w:fill="FFFFFF"/>
        <w:tabs>
          <w:tab w:val="num" w:pos="900"/>
        </w:tabs>
        <w:autoSpaceDE w:val="0"/>
        <w:autoSpaceDN w:val="0"/>
        <w:adjustRightInd w:val="0"/>
        <w:spacing w:after="0" w:line="240" w:lineRule="auto"/>
        <w:ind w:left="426"/>
        <w:contextualSpacing/>
        <w:jc w:val="both"/>
        <w:rPr>
          <w:rFonts w:ascii="Times New Roman" w:eastAsia="Calibri" w:hAnsi="Times New Roman" w:cs="Times New Roman"/>
          <w:color w:val="000000"/>
          <w:sz w:val="18"/>
          <w:szCs w:val="18"/>
          <w:lang w:eastAsia="ru-RU"/>
        </w:rPr>
      </w:pPr>
    </w:p>
    <w:p w14:paraId="3C7B4BFB" w14:textId="77777777" w:rsidR="00025407" w:rsidRPr="00025407" w:rsidRDefault="00025407" w:rsidP="00025407">
      <w:pPr>
        <w:widowControl w:val="0"/>
        <w:numPr>
          <w:ilvl w:val="1"/>
          <w:numId w:val="0"/>
        </w:numPr>
        <w:shd w:val="clear" w:color="auto" w:fill="FFFFFF"/>
        <w:tabs>
          <w:tab w:val="num" w:pos="900"/>
          <w:tab w:val="center" w:pos="5954"/>
          <w:tab w:val="right" w:pos="10489"/>
        </w:tabs>
        <w:autoSpaceDE w:val="0"/>
        <w:autoSpaceDN w:val="0"/>
        <w:adjustRightInd w:val="0"/>
        <w:spacing w:after="0" w:line="240" w:lineRule="auto"/>
        <w:ind w:firstLine="540"/>
        <w:jc w:val="both"/>
        <w:rPr>
          <w:rFonts w:ascii="Times New Roman" w:eastAsia="Times New Roman" w:hAnsi="Times New Roman" w:cs="Times New Roman"/>
          <w:color w:val="000000"/>
          <w:sz w:val="18"/>
          <w:szCs w:val="18"/>
          <w:lang w:eastAsia="ru-RU"/>
        </w:rPr>
      </w:pPr>
      <w:r w:rsidRPr="00025407">
        <w:rPr>
          <w:rFonts w:ascii="Times New Roman" w:eastAsia="Times New Roman" w:hAnsi="Times New Roman" w:cs="Times New Roman"/>
          <w:color w:val="000000"/>
          <w:sz w:val="18"/>
          <w:szCs w:val="18"/>
          <w:lang w:eastAsia="ru-RU"/>
        </w:rPr>
        <w:t>Керівник підприємства –</w:t>
      </w:r>
    </w:p>
    <w:p w14:paraId="611EC2D5" w14:textId="77777777" w:rsidR="00025407" w:rsidRPr="00025407" w:rsidRDefault="00025407" w:rsidP="00025407">
      <w:pPr>
        <w:widowControl w:val="0"/>
        <w:numPr>
          <w:ilvl w:val="1"/>
          <w:numId w:val="0"/>
        </w:numPr>
        <w:shd w:val="clear" w:color="auto" w:fill="FFFFFF"/>
        <w:tabs>
          <w:tab w:val="num" w:pos="900"/>
          <w:tab w:val="center" w:pos="5954"/>
          <w:tab w:val="left" w:pos="6372"/>
          <w:tab w:val="left" w:pos="7080"/>
          <w:tab w:val="left" w:pos="8734"/>
        </w:tabs>
        <w:autoSpaceDE w:val="0"/>
        <w:autoSpaceDN w:val="0"/>
        <w:adjustRightInd w:val="0"/>
        <w:spacing w:after="0" w:line="240" w:lineRule="auto"/>
        <w:ind w:firstLine="540"/>
        <w:jc w:val="both"/>
        <w:rPr>
          <w:rFonts w:ascii="Times New Roman" w:eastAsia="Times New Roman" w:hAnsi="Times New Roman" w:cs="Times New Roman"/>
          <w:color w:val="000000"/>
          <w:sz w:val="18"/>
          <w:szCs w:val="18"/>
          <w:lang w:eastAsia="ru-RU"/>
        </w:rPr>
      </w:pPr>
      <w:r w:rsidRPr="00025407">
        <w:rPr>
          <w:rFonts w:ascii="Times New Roman" w:eastAsia="Times New Roman" w:hAnsi="Times New Roman" w:cs="Times New Roman"/>
          <w:color w:val="000000"/>
          <w:sz w:val="18"/>
          <w:szCs w:val="18"/>
          <w:lang w:eastAsia="ru-RU"/>
        </w:rPr>
        <w:t>Учасник процедури закупівлі</w:t>
      </w:r>
      <w:r w:rsidRPr="00025407">
        <w:rPr>
          <w:rFonts w:ascii="Times New Roman" w:eastAsia="Times New Roman" w:hAnsi="Times New Roman" w:cs="Times New Roman"/>
          <w:color w:val="000000"/>
          <w:sz w:val="18"/>
          <w:szCs w:val="18"/>
          <w:lang w:eastAsia="ru-RU"/>
        </w:rPr>
        <w:tab/>
        <w:t xml:space="preserve">______________________ </w:t>
      </w:r>
      <w:r w:rsidRPr="00025407">
        <w:rPr>
          <w:rFonts w:ascii="Times New Roman" w:eastAsia="Times New Roman" w:hAnsi="Times New Roman" w:cs="Times New Roman"/>
          <w:color w:val="000000"/>
          <w:sz w:val="18"/>
          <w:szCs w:val="18"/>
          <w:lang w:eastAsia="ru-RU"/>
        </w:rPr>
        <w:tab/>
        <w:t>ПІБ</w:t>
      </w:r>
      <w:r w:rsidRPr="00025407">
        <w:rPr>
          <w:rFonts w:ascii="Times New Roman" w:eastAsia="Times New Roman" w:hAnsi="Times New Roman" w:cs="Times New Roman"/>
          <w:color w:val="000000"/>
          <w:sz w:val="18"/>
          <w:szCs w:val="18"/>
          <w:lang w:eastAsia="ru-RU"/>
        </w:rPr>
        <w:tab/>
      </w:r>
    </w:p>
    <w:p w14:paraId="74255FBC" w14:textId="77777777" w:rsidR="00025407" w:rsidRPr="00025407" w:rsidRDefault="00025407" w:rsidP="00025407">
      <w:pPr>
        <w:widowControl w:val="0"/>
        <w:numPr>
          <w:ilvl w:val="1"/>
          <w:numId w:val="0"/>
        </w:numPr>
        <w:shd w:val="clear" w:color="auto" w:fill="FFFFFF"/>
        <w:tabs>
          <w:tab w:val="num" w:pos="900"/>
          <w:tab w:val="center" w:pos="5954"/>
          <w:tab w:val="right" w:pos="10489"/>
        </w:tabs>
        <w:autoSpaceDE w:val="0"/>
        <w:autoSpaceDN w:val="0"/>
        <w:adjustRightInd w:val="0"/>
        <w:spacing w:after="0" w:line="240" w:lineRule="auto"/>
        <w:jc w:val="both"/>
        <w:rPr>
          <w:rFonts w:ascii="Times New Roman" w:eastAsia="Times New Roman" w:hAnsi="Times New Roman" w:cs="Times New Roman"/>
          <w:i/>
          <w:color w:val="000000"/>
          <w:sz w:val="18"/>
          <w:szCs w:val="18"/>
          <w:lang w:eastAsia="ru-RU"/>
        </w:rPr>
      </w:pPr>
      <w:r w:rsidRPr="00025407">
        <w:rPr>
          <w:rFonts w:ascii="Times New Roman" w:eastAsia="Times New Roman" w:hAnsi="Times New Roman" w:cs="Times New Roman"/>
          <w:b/>
          <w:color w:val="000000"/>
          <w:sz w:val="18"/>
          <w:szCs w:val="18"/>
          <w:lang w:eastAsia="ru-RU"/>
        </w:rPr>
        <w:tab/>
      </w:r>
      <w:r w:rsidRPr="00025407">
        <w:rPr>
          <w:rFonts w:ascii="Times New Roman" w:eastAsia="Times New Roman" w:hAnsi="Times New Roman" w:cs="Times New Roman"/>
          <w:i/>
          <w:color w:val="000000"/>
          <w:sz w:val="18"/>
          <w:szCs w:val="18"/>
          <w:lang w:eastAsia="ru-RU"/>
        </w:rPr>
        <w:t>М.П. (Підпис)</w:t>
      </w:r>
    </w:p>
    <w:p w14:paraId="58D6A0E3" w14:textId="77777777" w:rsidR="00025407" w:rsidRPr="00025407" w:rsidRDefault="00025407" w:rsidP="00025407">
      <w:pPr>
        <w:widowControl w:val="0"/>
        <w:numPr>
          <w:ilvl w:val="1"/>
          <w:numId w:val="0"/>
        </w:numPr>
        <w:shd w:val="clear" w:color="auto" w:fill="FFFFFF"/>
        <w:tabs>
          <w:tab w:val="num" w:pos="900"/>
        </w:tabs>
        <w:autoSpaceDE w:val="0"/>
        <w:autoSpaceDN w:val="0"/>
        <w:adjustRightInd w:val="0"/>
        <w:spacing w:after="0" w:line="240" w:lineRule="auto"/>
        <w:jc w:val="both"/>
        <w:rPr>
          <w:rFonts w:ascii="Times New Roman" w:eastAsia="Times New Roman" w:hAnsi="Times New Roman" w:cs="Times New Roman"/>
          <w:b/>
          <w:noProof/>
          <w:color w:val="000000"/>
          <w:sz w:val="18"/>
          <w:szCs w:val="18"/>
          <w:lang w:eastAsia="ru-RU"/>
        </w:rPr>
      </w:pPr>
    </w:p>
    <w:p w14:paraId="3CE70C64" w14:textId="77777777" w:rsidR="00025407" w:rsidRPr="00025407" w:rsidRDefault="00025407" w:rsidP="00025407">
      <w:pPr>
        <w:widowControl w:val="0"/>
        <w:numPr>
          <w:ilvl w:val="1"/>
          <w:numId w:val="0"/>
        </w:numPr>
        <w:shd w:val="clear" w:color="auto" w:fill="FFFFFF"/>
        <w:tabs>
          <w:tab w:val="num" w:pos="900"/>
        </w:tabs>
        <w:autoSpaceDE w:val="0"/>
        <w:autoSpaceDN w:val="0"/>
        <w:adjustRightInd w:val="0"/>
        <w:spacing w:after="0" w:line="240" w:lineRule="auto"/>
        <w:jc w:val="right"/>
        <w:rPr>
          <w:rFonts w:ascii="Times New Roman" w:eastAsia="Calibri" w:hAnsi="Times New Roman" w:cs="Times New Roman"/>
          <w:sz w:val="18"/>
          <w:szCs w:val="18"/>
          <w:lang w:eastAsia="ru-RU"/>
        </w:rPr>
      </w:pPr>
      <w:bookmarkStart w:id="7" w:name="_Hlk115896348"/>
      <w:bookmarkEnd w:id="6"/>
      <w:r w:rsidRPr="00025407">
        <w:rPr>
          <w:rFonts w:ascii="Times New Roman" w:eastAsia="Calibri" w:hAnsi="Times New Roman" w:cs="Times New Roman"/>
          <w:sz w:val="18"/>
          <w:szCs w:val="18"/>
          <w:lang w:eastAsia="ru-RU"/>
        </w:rPr>
        <w:t>Додаток до ТЕНДЕРНОЇ ПРОПОЗИЦІЇ</w:t>
      </w:r>
    </w:p>
    <w:bookmarkEnd w:id="7"/>
    <w:p w14:paraId="06D32FB3" w14:textId="77777777" w:rsidR="00025407" w:rsidRPr="00025407" w:rsidRDefault="00025407" w:rsidP="00025407">
      <w:pPr>
        <w:widowControl w:val="0"/>
        <w:numPr>
          <w:ilvl w:val="1"/>
          <w:numId w:val="0"/>
        </w:numPr>
        <w:shd w:val="clear" w:color="auto" w:fill="FFFFFF"/>
        <w:tabs>
          <w:tab w:val="num" w:pos="900"/>
        </w:tabs>
        <w:autoSpaceDE w:val="0"/>
        <w:autoSpaceDN w:val="0"/>
        <w:adjustRightInd w:val="0"/>
        <w:spacing w:after="0" w:line="240" w:lineRule="auto"/>
        <w:jc w:val="center"/>
        <w:rPr>
          <w:rFonts w:ascii="Times New Roman" w:eastAsia="Times New Roman" w:hAnsi="Times New Roman" w:cs="Times New Roman"/>
          <w:b/>
          <w:sz w:val="18"/>
          <w:szCs w:val="18"/>
          <w:lang w:eastAsia="ru-RU"/>
        </w:rPr>
      </w:pPr>
      <w:r w:rsidRPr="00025407">
        <w:rPr>
          <w:rFonts w:ascii="Times New Roman" w:eastAsia="Times New Roman" w:hAnsi="Times New Roman" w:cs="Times New Roman"/>
          <w:b/>
          <w:sz w:val="18"/>
          <w:szCs w:val="18"/>
          <w:lang w:eastAsia="ru-RU"/>
        </w:rPr>
        <w:t>«Вихідні  дані  для розрахунку вартості  робіт»</w:t>
      </w:r>
    </w:p>
    <w:p w14:paraId="6ED9918F" w14:textId="77777777" w:rsidR="00025407" w:rsidRPr="00025407" w:rsidRDefault="00025407" w:rsidP="00025407">
      <w:pPr>
        <w:widowControl w:val="0"/>
        <w:numPr>
          <w:ilvl w:val="1"/>
          <w:numId w:val="20"/>
        </w:numPr>
        <w:shd w:val="clear" w:color="auto" w:fill="FFFFFF"/>
        <w:autoSpaceDE w:val="0"/>
        <w:autoSpaceDN w:val="0"/>
        <w:adjustRightInd w:val="0"/>
        <w:spacing w:after="0" w:line="240" w:lineRule="auto"/>
        <w:ind w:left="567" w:hanging="387"/>
        <w:contextualSpacing/>
        <w:jc w:val="both"/>
        <w:rPr>
          <w:rFonts w:ascii="Times New Roman" w:eastAsia="Times New Roman" w:hAnsi="Times New Roman" w:cs="Times New Roman"/>
          <w:sz w:val="18"/>
          <w:szCs w:val="18"/>
          <w:lang w:eastAsia="ru-RU"/>
        </w:rPr>
      </w:pPr>
      <w:r w:rsidRPr="00025407">
        <w:rPr>
          <w:rFonts w:ascii="Times New Roman" w:eastAsia="Times New Roman" w:hAnsi="Times New Roman" w:cs="Times New Roman"/>
          <w:sz w:val="18"/>
          <w:szCs w:val="18"/>
          <w:lang w:eastAsia="ru-RU"/>
        </w:rPr>
        <w:t>Ціна тендерної пропозиції Учасником  визначається згідно ПКД/ дефектного акту  відповідно до технології виконання робіт, використання конкретних матеріалів і конструкцій, якості будівельно-монтажних робіт, термінів закінчення робіт та умов фінансування, а також з дотриманням діючих норм і правил виконання будівельно-монтажних та пусконалагоджувальних робіт, технічної експлуатації будівельної техніки і безпечних умов праці.</w:t>
      </w:r>
    </w:p>
    <w:p w14:paraId="2BB2093F" w14:textId="77777777" w:rsidR="00025407" w:rsidRPr="00025407" w:rsidRDefault="00025407" w:rsidP="00025407">
      <w:pPr>
        <w:widowControl w:val="0"/>
        <w:numPr>
          <w:ilvl w:val="1"/>
          <w:numId w:val="20"/>
        </w:numPr>
        <w:shd w:val="clear" w:color="auto" w:fill="FFFFFF"/>
        <w:autoSpaceDE w:val="0"/>
        <w:autoSpaceDN w:val="0"/>
        <w:adjustRightInd w:val="0"/>
        <w:spacing w:after="0" w:line="240" w:lineRule="auto"/>
        <w:ind w:left="567" w:hanging="567"/>
        <w:contextualSpacing/>
        <w:jc w:val="both"/>
        <w:rPr>
          <w:rFonts w:ascii="Times New Roman" w:eastAsia="Times New Roman" w:hAnsi="Times New Roman" w:cs="Times New Roman"/>
          <w:sz w:val="18"/>
          <w:szCs w:val="18"/>
          <w:lang w:eastAsia="ru-RU"/>
        </w:rPr>
      </w:pPr>
      <w:r w:rsidRPr="00025407">
        <w:rPr>
          <w:rFonts w:ascii="Times New Roman" w:eastAsia="Times New Roman" w:hAnsi="Times New Roman" w:cs="Times New Roman"/>
          <w:sz w:val="18"/>
          <w:szCs w:val="18"/>
          <w:lang w:eastAsia="ru-RU"/>
        </w:rPr>
        <w:t xml:space="preserve">Ціна тендерної пропозиції Учасника (Договірна ціна) розраховується на підставі нормативної потреби в трудових і матеріально-технічних ресурсах, необхідних для здійснення проектних рішень по об’єкту будівництва, та поточних цін на них </w:t>
      </w:r>
    </w:p>
    <w:p w14:paraId="681977BF" w14:textId="77777777" w:rsidR="00025407" w:rsidRPr="00025407" w:rsidRDefault="00025407" w:rsidP="00025407">
      <w:pPr>
        <w:widowControl w:val="0"/>
        <w:numPr>
          <w:ilvl w:val="1"/>
          <w:numId w:val="20"/>
        </w:numPr>
        <w:shd w:val="clear" w:color="auto" w:fill="FFFFFF"/>
        <w:autoSpaceDE w:val="0"/>
        <w:autoSpaceDN w:val="0"/>
        <w:adjustRightInd w:val="0"/>
        <w:spacing w:after="0" w:line="240" w:lineRule="auto"/>
        <w:ind w:left="567" w:hanging="567"/>
        <w:contextualSpacing/>
        <w:jc w:val="both"/>
        <w:rPr>
          <w:rFonts w:ascii="Times New Roman" w:eastAsia="Times New Roman" w:hAnsi="Times New Roman" w:cs="Times New Roman"/>
          <w:sz w:val="18"/>
          <w:szCs w:val="18"/>
          <w:lang w:eastAsia="ru-RU"/>
        </w:rPr>
      </w:pPr>
      <w:r w:rsidRPr="00025407">
        <w:rPr>
          <w:rFonts w:ascii="Times New Roman" w:eastAsia="Times New Roman" w:hAnsi="Times New Roman" w:cs="Times New Roman"/>
          <w:sz w:val="18"/>
          <w:szCs w:val="18"/>
          <w:lang w:eastAsia="ru-RU"/>
        </w:rPr>
        <w:t>Ціна тендерної пропозиції Учасника повинна складатися із:</w:t>
      </w:r>
    </w:p>
    <w:p w14:paraId="3413CDA1" w14:textId="77777777" w:rsidR="00025407" w:rsidRPr="00025407" w:rsidRDefault="00025407" w:rsidP="00025407">
      <w:pPr>
        <w:widowControl w:val="0"/>
        <w:numPr>
          <w:ilvl w:val="0"/>
          <w:numId w:val="18"/>
        </w:numPr>
        <w:shd w:val="clear" w:color="auto" w:fill="FFFFFF"/>
        <w:autoSpaceDE w:val="0"/>
        <w:autoSpaceDN w:val="0"/>
        <w:adjustRightInd w:val="0"/>
        <w:spacing w:after="0" w:line="240" w:lineRule="auto"/>
        <w:contextualSpacing/>
        <w:jc w:val="both"/>
        <w:rPr>
          <w:rFonts w:ascii="Times New Roman" w:eastAsia="Times New Roman" w:hAnsi="Times New Roman" w:cs="Times New Roman"/>
          <w:sz w:val="18"/>
          <w:szCs w:val="18"/>
          <w:lang w:eastAsia="ru-RU"/>
        </w:rPr>
      </w:pPr>
      <w:r w:rsidRPr="00025407">
        <w:rPr>
          <w:rFonts w:ascii="Times New Roman" w:eastAsia="Times New Roman" w:hAnsi="Times New Roman" w:cs="Times New Roman"/>
          <w:sz w:val="18"/>
          <w:szCs w:val="18"/>
          <w:lang w:val="ru-RU" w:eastAsia="ru-RU"/>
        </w:rPr>
        <w:t>Р</w:t>
      </w:r>
      <w:proofErr w:type="spellStart"/>
      <w:r w:rsidRPr="00025407">
        <w:rPr>
          <w:rFonts w:ascii="Times New Roman" w:eastAsia="Times New Roman" w:hAnsi="Times New Roman" w:cs="Times New Roman"/>
          <w:sz w:val="18"/>
          <w:szCs w:val="18"/>
          <w:lang w:eastAsia="ru-RU"/>
        </w:rPr>
        <w:t>озрахунків</w:t>
      </w:r>
      <w:proofErr w:type="spellEnd"/>
      <w:r w:rsidRPr="00025407">
        <w:rPr>
          <w:rFonts w:ascii="Times New Roman" w:eastAsia="Times New Roman" w:hAnsi="Times New Roman" w:cs="Times New Roman"/>
          <w:sz w:val="18"/>
          <w:szCs w:val="18"/>
          <w:lang w:eastAsia="ru-RU"/>
        </w:rPr>
        <w:t xml:space="preserve"> договірних цін (за формою Додатка 30 до Настанови з визначення вартості будівництва);</w:t>
      </w:r>
    </w:p>
    <w:p w14:paraId="76C45AE6" w14:textId="77777777" w:rsidR="00025407" w:rsidRPr="00025407" w:rsidRDefault="00025407" w:rsidP="00025407">
      <w:pPr>
        <w:widowControl w:val="0"/>
        <w:numPr>
          <w:ilvl w:val="0"/>
          <w:numId w:val="18"/>
        </w:numPr>
        <w:shd w:val="clear" w:color="auto" w:fill="FFFFFF"/>
        <w:autoSpaceDE w:val="0"/>
        <w:autoSpaceDN w:val="0"/>
        <w:adjustRightInd w:val="0"/>
        <w:spacing w:after="0" w:line="240" w:lineRule="auto"/>
        <w:contextualSpacing/>
        <w:jc w:val="both"/>
        <w:rPr>
          <w:rFonts w:ascii="Times New Roman" w:eastAsia="Times New Roman" w:hAnsi="Times New Roman" w:cs="Times New Roman"/>
          <w:sz w:val="18"/>
          <w:szCs w:val="18"/>
          <w:lang w:eastAsia="ru-RU"/>
        </w:rPr>
      </w:pPr>
      <w:r w:rsidRPr="00025407">
        <w:rPr>
          <w:rFonts w:ascii="Times New Roman" w:eastAsia="Times New Roman" w:hAnsi="Times New Roman" w:cs="Times New Roman"/>
          <w:sz w:val="18"/>
          <w:szCs w:val="18"/>
          <w:lang w:eastAsia="ru-RU"/>
        </w:rPr>
        <w:t>локальних кошторисів на виконання будівельно-монтажних та пусконалагоджувальних робіт (за формами Додатків 1 та 3 до Настанови з визначення вартості будівництва);</w:t>
      </w:r>
    </w:p>
    <w:p w14:paraId="65E01959" w14:textId="77777777" w:rsidR="00025407" w:rsidRPr="00025407" w:rsidRDefault="00025407" w:rsidP="00025407">
      <w:pPr>
        <w:widowControl w:val="0"/>
        <w:numPr>
          <w:ilvl w:val="0"/>
          <w:numId w:val="18"/>
        </w:numPr>
        <w:shd w:val="clear" w:color="auto" w:fill="FFFFFF"/>
        <w:autoSpaceDE w:val="0"/>
        <w:autoSpaceDN w:val="0"/>
        <w:adjustRightInd w:val="0"/>
        <w:spacing w:after="0" w:line="240" w:lineRule="auto"/>
        <w:contextualSpacing/>
        <w:jc w:val="both"/>
        <w:rPr>
          <w:rFonts w:ascii="Times New Roman" w:eastAsia="Times New Roman" w:hAnsi="Times New Roman" w:cs="Times New Roman"/>
          <w:sz w:val="18"/>
          <w:szCs w:val="18"/>
          <w:lang w:eastAsia="ru-RU"/>
        </w:rPr>
      </w:pPr>
      <w:r w:rsidRPr="00025407">
        <w:rPr>
          <w:rFonts w:ascii="Times New Roman" w:eastAsia="Times New Roman" w:hAnsi="Times New Roman" w:cs="Times New Roman"/>
          <w:sz w:val="18"/>
          <w:szCs w:val="18"/>
          <w:lang w:eastAsia="ru-RU"/>
        </w:rPr>
        <w:t>локальних кошторисів на придбання обладнання (за формою Додатку 2 до Настанови з визначення вартості будівництва);</w:t>
      </w:r>
    </w:p>
    <w:p w14:paraId="61394578" w14:textId="77777777" w:rsidR="00025407" w:rsidRPr="00025407" w:rsidRDefault="00025407" w:rsidP="00025407">
      <w:pPr>
        <w:widowControl w:val="0"/>
        <w:numPr>
          <w:ilvl w:val="0"/>
          <w:numId w:val="18"/>
        </w:numPr>
        <w:shd w:val="clear" w:color="auto" w:fill="FFFFFF"/>
        <w:autoSpaceDE w:val="0"/>
        <w:autoSpaceDN w:val="0"/>
        <w:adjustRightInd w:val="0"/>
        <w:spacing w:after="0" w:line="240" w:lineRule="auto"/>
        <w:contextualSpacing/>
        <w:jc w:val="both"/>
        <w:rPr>
          <w:rFonts w:ascii="Times New Roman" w:eastAsia="Times New Roman" w:hAnsi="Times New Roman" w:cs="Times New Roman"/>
          <w:sz w:val="18"/>
          <w:szCs w:val="18"/>
          <w:lang w:eastAsia="ru-RU"/>
        </w:rPr>
      </w:pPr>
      <w:r w:rsidRPr="00025407">
        <w:rPr>
          <w:rFonts w:ascii="Times New Roman" w:eastAsia="Times New Roman" w:hAnsi="Times New Roman" w:cs="Times New Roman"/>
          <w:sz w:val="18"/>
          <w:szCs w:val="18"/>
          <w:lang w:eastAsia="ru-RU"/>
        </w:rPr>
        <w:t xml:space="preserve">Відомості ресурсів (за формами Додатку 3.5 до цього Технічного завдання відповідно Додатку 4 до Настанови з визначення вартості будівництва), яка обов’язково містить у графі «Найменування» розділу </w:t>
      </w:r>
      <w:r w:rsidRPr="00025407">
        <w:rPr>
          <w:rFonts w:ascii="Times New Roman" w:eastAsia="Times New Roman" w:hAnsi="Times New Roman" w:cs="Times New Roman"/>
          <w:sz w:val="18"/>
          <w:szCs w:val="18"/>
          <w:lang w:val="en-US" w:eastAsia="ru-RU"/>
        </w:rPr>
        <w:t>III</w:t>
      </w:r>
      <w:r w:rsidRPr="00025407">
        <w:rPr>
          <w:rFonts w:ascii="Times New Roman" w:eastAsia="Times New Roman" w:hAnsi="Times New Roman" w:cs="Times New Roman"/>
          <w:sz w:val="18"/>
          <w:szCs w:val="18"/>
          <w:lang w:eastAsia="ru-RU"/>
        </w:rPr>
        <w:t xml:space="preserve"> «Будівельні матеріали, вироби та конструкції» наступні дані: найменування </w:t>
      </w:r>
      <w:proofErr w:type="spellStart"/>
      <w:r w:rsidRPr="00025407">
        <w:rPr>
          <w:rFonts w:ascii="Times New Roman" w:eastAsia="Times New Roman" w:hAnsi="Times New Roman" w:cs="Times New Roman"/>
          <w:sz w:val="18"/>
          <w:szCs w:val="18"/>
          <w:lang w:eastAsia="ru-RU"/>
        </w:rPr>
        <w:t>елементiв</w:t>
      </w:r>
      <w:proofErr w:type="spellEnd"/>
      <w:r w:rsidRPr="00025407">
        <w:rPr>
          <w:rFonts w:ascii="Times New Roman" w:eastAsia="Times New Roman" w:hAnsi="Times New Roman" w:cs="Times New Roman"/>
          <w:sz w:val="18"/>
          <w:szCs w:val="18"/>
          <w:lang w:eastAsia="ru-RU"/>
        </w:rPr>
        <w:t xml:space="preserve"> </w:t>
      </w:r>
      <w:proofErr w:type="spellStart"/>
      <w:r w:rsidRPr="00025407">
        <w:rPr>
          <w:rFonts w:ascii="Times New Roman" w:eastAsia="Times New Roman" w:hAnsi="Times New Roman" w:cs="Times New Roman"/>
          <w:sz w:val="18"/>
          <w:szCs w:val="18"/>
          <w:lang w:eastAsia="ru-RU"/>
        </w:rPr>
        <w:t>конструкцiй</w:t>
      </w:r>
      <w:proofErr w:type="spellEnd"/>
      <w:r w:rsidRPr="00025407">
        <w:rPr>
          <w:rFonts w:ascii="Times New Roman" w:eastAsia="Times New Roman" w:hAnsi="Times New Roman" w:cs="Times New Roman"/>
          <w:sz w:val="18"/>
          <w:szCs w:val="18"/>
          <w:lang w:eastAsia="ru-RU"/>
        </w:rPr>
        <w:t xml:space="preserve">, обладнання, </w:t>
      </w:r>
      <w:proofErr w:type="spellStart"/>
      <w:r w:rsidRPr="00025407">
        <w:rPr>
          <w:rFonts w:ascii="Times New Roman" w:eastAsia="Times New Roman" w:hAnsi="Times New Roman" w:cs="Times New Roman"/>
          <w:sz w:val="18"/>
          <w:szCs w:val="18"/>
          <w:lang w:eastAsia="ru-RU"/>
        </w:rPr>
        <w:t>виробiв</w:t>
      </w:r>
      <w:proofErr w:type="spellEnd"/>
      <w:r w:rsidRPr="00025407">
        <w:rPr>
          <w:rFonts w:ascii="Times New Roman" w:eastAsia="Times New Roman" w:hAnsi="Times New Roman" w:cs="Times New Roman"/>
          <w:sz w:val="18"/>
          <w:szCs w:val="18"/>
          <w:lang w:eastAsia="ru-RU"/>
        </w:rPr>
        <w:t>, їх марки, відомості про виробника обладнання/матеріалу. Довідково наведено дані  про масу одиниці обладнання/матеріалу та інші.</w:t>
      </w:r>
    </w:p>
    <w:p w14:paraId="6D2AFA23" w14:textId="77777777" w:rsidR="00025407" w:rsidRPr="00025407" w:rsidRDefault="00025407" w:rsidP="00025407">
      <w:pPr>
        <w:widowControl w:val="0"/>
        <w:numPr>
          <w:ilvl w:val="0"/>
          <w:numId w:val="18"/>
        </w:numPr>
        <w:shd w:val="clear" w:color="auto" w:fill="FFFFFF"/>
        <w:autoSpaceDE w:val="0"/>
        <w:autoSpaceDN w:val="0"/>
        <w:adjustRightInd w:val="0"/>
        <w:spacing w:after="0" w:line="240" w:lineRule="auto"/>
        <w:contextualSpacing/>
        <w:jc w:val="both"/>
        <w:rPr>
          <w:rFonts w:ascii="Times New Roman" w:eastAsia="Times New Roman" w:hAnsi="Times New Roman" w:cs="Times New Roman"/>
          <w:sz w:val="18"/>
          <w:szCs w:val="18"/>
          <w:lang w:eastAsia="ru-RU"/>
        </w:rPr>
      </w:pPr>
      <w:r w:rsidRPr="00025407">
        <w:rPr>
          <w:rFonts w:ascii="Times New Roman" w:eastAsia="Times New Roman" w:hAnsi="Times New Roman" w:cs="Times New Roman"/>
          <w:sz w:val="18"/>
          <w:szCs w:val="18"/>
          <w:lang w:eastAsia="ru-RU"/>
        </w:rPr>
        <w:t>розрахунків  загальновиробничих витрат;</w:t>
      </w:r>
    </w:p>
    <w:p w14:paraId="24CAFFFC" w14:textId="77777777" w:rsidR="00025407" w:rsidRPr="00025407" w:rsidRDefault="00025407" w:rsidP="00025407">
      <w:pPr>
        <w:widowControl w:val="0"/>
        <w:numPr>
          <w:ilvl w:val="0"/>
          <w:numId w:val="18"/>
        </w:numPr>
        <w:shd w:val="clear" w:color="auto" w:fill="FFFFFF"/>
        <w:autoSpaceDE w:val="0"/>
        <w:autoSpaceDN w:val="0"/>
        <w:adjustRightInd w:val="0"/>
        <w:spacing w:after="0" w:line="240" w:lineRule="auto"/>
        <w:contextualSpacing/>
        <w:jc w:val="both"/>
        <w:rPr>
          <w:rFonts w:ascii="Times New Roman" w:eastAsia="Times New Roman" w:hAnsi="Times New Roman" w:cs="Times New Roman"/>
          <w:sz w:val="18"/>
          <w:szCs w:val="18"/>
          <w:lang w:eastAsia="ru-RU"/>
        </w:rPr>
      </w:pPr>
      <w:r w:rsidRPr="00025407">
        <w:rPr>
          <w:rFonts w:ascii="Times New Roman" w:eastAsia="Times New Roman" w:hAnsi="Times New Roman" w:cs="Times New Roman"/>
          <w:sz w:val="18"/>
          <w:szCs w:val="18"/>
          <w:lang w:eastAsia="ru-RU"/>
        </w:rPr>
        <w:t>в разі необхідності: розрахунків витрат на перевезення робітників, на відрядження робітників, на перебазування підрядної організації та інші (в довільній формі) та ін.</w:t>
      </w:r>
    </w:p>
    <w:p w14:paraId="1ACB3659" w14:textId="77777777" w:rsidR="00025407" w:rsidRPr="00025407" w:rsidRDefault="00025407" w:rsidP="00025407">
      <w:pPr>
        <w:widowControl w:val="0"/>
        <w:numPr>
          <w:ilvl w:val="0"/>
          <w:numId w:val="18"/>
        </w:numPr>
        <w:shd w:val="clear" w:color="auto" w:fill="FFFFFF"/>
        <w:autoSpaceDE w:val="0"/>
        <w:autoSpaceDN w:val="0"/>
        <w:adjustRightInd w:val="0"/>
        <w:spacing w:after="0" w:line="240" w:lineRule="auto"/>
        <w:contextualSpacing/>
        <w:jc w:val="both"/>
        <w:rPr>
          <w:rFonts w:ascii="Times New Roman" w:eastAsia="Times New Roman" w:hAnsi="Times New Roman" w:cs="Times New Roman"/>
          <w:sz w:val="18"/>
          <w:szCs w:val="18"/>
          <w:lang w:eastAsia="ru-RU"/>
        </w:rPr>
      </w:pPr>
      <w:r w:rsidRPr="00025407">
        <w:rPr>
          <w:rFonts w:ascii="Times New Roman" w:eastAsia="Times New Roman" w:hAnsi="Times New Roman" w:cs="Times New Roman"/>
          <w:sz w:val="18"/>
          <w:szCs w:val="18"/>
          <w:lang w:eastAsia="ru-RU"/>
        </w:rPr>
        <w:t>розрахунків коштів на покриття адміністративних витрат Учасника (згідно Додатку 26 до Настанови з визначення вартості будівництва);</w:t>
      </w:r>
    </w:p>
    <w:p w14:paraId="00F0B8F8" w14:textId="77777777" w:rsidR="00025407" w:rsidRPr="00025407" w:rsidRDefault="00025407" w:rsidP="00025407">
      <w:pPr>
        <w:widowControl w:val="0"/>
        <w:numPr>
          <w:ilvl w:val="0"/>
          <w:numId w:val="18"/>
        </w:numPr>
        <w:shd w:val="clear" w:color="auto" w:fill="FFFFFF"/>
        <w:autoSpaceDE w:val="0"/>
        <w:autoSpaceDN w:val="0"/>
        <w:adjustRightInd w:val="0"/>
        <w:spacing w:after="0" w:line="240" w:lineRule="auto"/>
        <w:contextualSpacing/>
        <w:jc w:val="both"/>
        <w:rPr>
          <w:rFonts w:ascii="Times New Roman" w:eastAsia="Times New Roman" w:hAnsi="Times New Roman" w:cs="Times New Roman"/>
          <w:sz w:val="18"/>
          <w:szCs w:val="18"/>
          <w:highlight w:val="green"/>
          <w:lang w:eastAsia="ru-RU"/>
        </w:rPr>
      </w:pPr>
      <w:r w:rsidRPr="00025407">
        <w:rPr>
          <w:rFonts w:ascii="Times New Roman" w:eastAsia="Times New Roman" w:hAnsi="Times New Roman" w:cs="Times New Roman"/>
          <w:sz w:val="18"/>
          <w:szCs w:val="18"/>
          <w:highlight w:val="green"/>
          <w:lang w:eastAsia="ru-RU"/>
        </w:rPr>
        <w:t xml:space="preserve">розрахунків прибутку (в межах усереднених показників, рекомендованих </w:t>
      </w:r>
      <w:proofErr w:type="spellStart"/>
      <w:r w:rsidRPr="00025407">
        <w:rPr>
          <w:rFonts w:ascii="Times New Roman" w:eastAsia="Times New Roman" w:hAnsi="Times New Roman" w:cs="Times New Roman"/>
          <w:sz w:val="18"/>
          <w:szCs w:val="18"/>
          <w:highlight w:val="green"/>
          <w:lang w:eastAsia="ru-RU"/>
        </w:rPr>
        <w:t>Мінінфраструктури</w:t>
      </w:r>
      <w:proofErr w:type="spellEnd"/>
      <w:r w:rsidRPr="00025407">
        <w:rPr>
          <w:rFonts w:ascii="Times New Roman" w:eastAsia="Times New Roman" w:hAnsi="Times New Roman" w:cs="Times New Roman"/>
          <w:sz w:val="18"/>
          <w:szCs w:val="18"/>
          <w:highlight w:val="green"/>
          <w:lang w:eastAsia="ru-RU"/>
        </w:rPr>
        <w:t xml:space="preserve"> за погодженням з Мінекономіки) (згідно Додатку 25 до Настанови з визначення вартості будівництва).</w:t>
      </w:r>
      <w:r w:rsidRPr="00025407">
        <w:rPr>
          <w:rFonts w:ascii="Times New Roman" w:eastAsia="Times New Roman" w:hAnsi="Times New Roman" w:cs="Times New Roman"/>
          <w:color w:val="000000"/>
          <w:sz w:val="18"/>
          <w:szCs w:val="18"/>
          <w:highlight w:val="green"/>
          <w:lang w:eastAsia="ru-RU"/>
        </w:rPr>
        <w:t xml:space="preserve"> </w:t>
      </w:r>
      <w:r w:rsidRPr="00025407">
        <w:rPr>
          <w:rFonts w:ascii="Times New Roman" w:eastAsia="Times New Roman" w:hAnsi="Times New Roman" w:cs="Times New Roman"/>
          <w:sz w:val="18"/>
          <w:szCs w:val="18"/>
          <w:highlight w:val="green"/>
          <w:lang w:eastAsia="ru-RU"/>
        </w:rPr>
        <w:t>Згідно п. 5.30 Настанови з визначення вартості будівництва прибуток не може перевищувати 15% від суми прямих і загальновиробничих витрат.</w:t>
      </w:r>
    </w:p>
    <w:p w14:paraId="2DF4C442" w14:textId="77777777" w:rsidR="00025407" w:rsidRPr="00025407" w:rsidRDefault="00025407" w:rsidP="00025407">
      <w:pPr>
        <w:widowControl w:val="0"/>
        <w:numPr>
          <w:ilvl w:val="1"/>
          <w:numId w:val="20"/>
        </w:numPr>
        <w:shd w:val="clear" w:color="auto" w:fill="FFFFFF"/>
        <w:autoSpaceDE w:val="0"/>
        <w:autoSpaceDN w:val="0"/>
        <w:adjustRightInd w:val="0"/>
        <w:spacing w:after="0" w:line="240" w:lineRule="auto"/>
        <w:ind w:left="567" w:hanging="567"/>
        <w:contextualSpacing/>
        <w:jc w:val="both"/>
        <w:rPr>
          <w:rFonts w:ascii="Times New Roman" w:eastAsia="Times New Roman" w:hAnsi="Times New Roman" w:cs="Times New Roman"/>
          <w:sz w:val="18"/>
          <w:szCs w:val="18"/>
          <w:lang w:eastAsia="ru-RU"/>
        </w:rPr>
      </w:pPr>
      <w:r w:rsidRPr="00025407">
        <w:rPr>
          <w:rFonts w:ascii="Times New Roman" w:eastAsia="Times New Roman" w:hAnsi="Times New Roman" w:cs="Times New Roman"/>
          <w:sz w:val="18"/>
          <w:szCs w:val="18"/>
          <w:lang w:eastAsia="ru-RU"/>
        </w:rPr>
        <w:t xml:space="preserve">Ціна тендерної пропозиції Учасника (договірна ціна) формується на підставі вартості будівельних робіт, до складу якої включаються: прямі, загальновиробничі та інші витрати на будівництво об’єкту, прибуток, кошти на покриття адміністративних витрат будівельних організацій, кошти </w:t>
      </w:r>
      <w:r w:rsidRPr="00025407">
        <w:rPr>
          <w:rFonts w:ascii="Times New Roman" w:eastAsia="Times New Roman" w:hAnsi="Times New Roman" w:cs="Times New Roman"/>
          <w:strike/>
          <w:sz w:val="18"/>
          <w:szCs w:val="18"/>
          <w:lang w:eastAsia="ru-RU"/>
        </w:rPr>
        <w:t>на</w:t>
      </w:r>
      <w:r w:rsidRPr="00025407">
        <w:rPr>
          <w:rFonts w:ascii="Times New Roman" w:eastAsia="Times New Roman" w:hAnsi="Times New Roman" w:cs="Times New Roman"/>
          <w:sz w:val="18"/>
          <w:szCs w:val="18"/>
          <w:lang w:eastAsia="ru-RU"/>
        </w:rPr>
        <w:t xml:space="preserve"> додаткові витрати та кошти на сплату податків, зборів, обов’язкових платежів.</w:t>
      </w:r>
    </w:p>
    <w:p w14:paraId="2219DA5E" w14:textId="77777777" w:rsidR="00025407" w:rsidRPr="00025407" w:rsidRDefault="00025407" w:rsidP="00025407">
      <w:pPr>
        <w:widowControl w:val="0"/>
        <w:numPr>
          <w:ilvl w:val="1"/>
          <w:numId w:val="20"/>
        </w:numPr>
        <w:shd w:val="clear" w:color="auto" w:fill="FFFFFF"/>
        <w:autoSpaceDE w:val="0"/>
        <w:autoSpaceDN w:val="0"/>
        <w:adjustRightInd w:val="0"/>
        <w:spacing w:after="0" w:line="240" w:lineRule="auto"/>
        <w:ind w:left="567" w:hanging="567"/>
        <w:contextualSpacing/>
        <w:jc w:val="both"/>
        <w:rPr>
          <w:rFonts w:ascii="Times New Roman" w:eastAsia="Times New Roman" w:hAnsi="Times New Roman" w:cs="Times New Roman"/>
          <w:sz w:val="18"/>
          <w:szCs w:val="18"/>
          <w:lang w:eastAsia="ru-RU"/>
        </w:rPr>
      </w:pPr>
      <w:r w:rsidRPr="00025407">
        <w:rPr>
          <w:rFonts w:ascii="Times New Roman" w:eastAsia="Times New Roman" w:hAnsi="Times New Roman" w:cs="Times New Roman"/>
          <w:sz w:val="18"/>
          <w:szCs w:val="18"/>
          <w:lang w:eastAsia="ru-RU"/>
        </w:rPr>
        <w:t>Розрахунок договірної ціни необхідно здійснювати з урахуванням витрат на</w:t>
      </w:r>
      <w:r w:rsidRPr="00025407">
        <w:rPr>
          <w:rFonts w:ascii="Times New Roman" w:eastAsia="Times New Roman" w:hAnsi="Times New Roman" w:cs="Times New Roman"/>
          <w:sz w:val="18"/>
          <w:szCs w:val="18"/>
          <w:lang w:val="ru-RU" w:eastAsia="ru-RU"/>
        </w:rPr>
        <w:t>:</w:t>
      </w:r>
    </w:p>
    <w:p w14:paraId="54DB0494" w14:textId="77777777" w:rsidR="00025407" w:rsidRPr="00025407" w:rsidRDefault="00025407" w:rsidP="00025407">
      <w:pPr>
        <w:widowControl w:val="0"/>
        <w:numPr>
          <w:ilvl w:val="0"/>
          <w:numId w:val="19"/>
        </w:numPr>
        <w:shd w:val="clear" w:color="auto" w:fill="FFFFFF"/>
        <w:autoSpaceDE w:val="0"/>
        <w:autoSpaceDN w:val="0"/>
        <w:adjustRightInd w:val="0"/>
        <w:spacing w:after="0" w:line="240" w:lineRule="auto"/>
        <w:contextualSpacing/>
        <w:jc w:val="both"/>
        <w:rPr>
          <w:rFonts w:ascii="Times New Roman" w:eastAsia="Times New Roman" w:hAnsi="Times New Roman" w:cs="Times New Roman"/>
          <w:sz w:val="18"/>
          <w:szCs w:val="18"/>
          <w:lang w:eastAsia="ru-RU"/>
        </w:rPr>
      </w:pPr>
      <w:r w:rsidRPr="00025407">
        <w:rPr>
          <w:rFonts w:ascii="Times New Roman" w:eastAsia="Times New Roman" w:hAnsi="Times New Roman" w:cs="Times New Roman"/>
          <w:sz w:val="18"/>
          <w:szCs w:val="18"/>
          <w:lang w:eastAsia="ru-RU"/>
        </w:rPr>
        <w:t xml:space="preserve">Виконання  комплексу  топографо-геодезичних робіт по розробці </w:t>
      </w:r>
      <w:r w:rsidRPr="00025407">
        <w:rPr>
          <w:rFonts w:ascii="Times New Roman" w:eastAsia="Times New Roman" w:hAnsi="Times New Roman" w:cs="Times New Roman"/>
          <w:sz w:val="18"/>
          <w:szCs w:val="18"/>
          <w:lang w:val="ru-RU" w:eastAsia="ru-RU"/>
        </w:rPr>
        <w:t>контрольно-</w:t>
      </w:r>
      <w:proofErr w:type="spellStart"/>
      <w:r w:rsidRPr="00025407">
        <w:rPr>
          <w:rFonts w:ascii="Times New Roman" w:eastAsia="Times New Roman" w:hAnsi="Times New Roman" w:cs="Times New Roman"/>
          <w:sz w:val="18"/>
          <w:szCs w:val="18"/>
          <w:lang w:val="ru-RU" w:eastAsia="ru-RU"/>
        </w:rPr>
        <w:t>геодезично</w:t>
      </w:r>
      <w:proofErr w:type="spellEnd"/>
      <w:r w:rsidRPr="00025407">
        <w:rPr>
          <w:rFonts w:ascii="Times New Roman" w:eastAsia="Times New Roman" w:hAnsi="Times New Roman" w:cs="Times New Roman"/>
          <w:sz w:val="18"/>
          <w:szCs w:val="18"/>
          <w:lang w:eastAsia="ru-RU"/>
        </w:rPr>
        <w:t>ї зйомки траси;</w:t>
      </w:r>
    </w:p>
    <w:p w14:paraId="714B7B57" w14:textId="77777777" w:rsidR="00025407" w:rsidRPr="00025407" w:rsidRDefault="00025407" w:rsidP="00025407">
      <w:pPr>
        <w:widowControl w:val="0"/>
        <w:numPr>
          <w:ilvl w:val="0"/>
          <w:numId w:val="19"/>
        </w:numPr>
        <w:shd w:val="clear" w:color="auto" w:fill="FFFFFF"/>
        <w:autoSpaceDE w:val="0"/>
        <w:autoSpaceDN w:val="0"/>
        <w:adjustRightInd w:val="0"/>
        <w:spacing w:after="0" w:line="240" w:lineRule="auto"/>
        <w:contextualSpacing/>
        <w:jc w:val="both"/>
        <w:rPr>
          <w:rFonts w:ascii="Times New Roman" w:eastAsia="Times New Roman" w:hAnsi="Times New Roman" w:cs="Times New Roman"/>
          <w:sz w:val="18"/>
          <w:szCs w:val="18"/>
          <w:lang w:eastAsia="ru-RU"/>
        </w:rPr>
      </w:pPr>
      <w:proofErr w:type="spellStart"/>
      <w:r w:rsidRPr="00025407">
        <w:rPr>
          <w:rFonts w:ascii="Times New Roman" w:eastAsia="Times New Roman" w:hAnsi="Times New Roman" w:cs="Times New Roman"/>
          <w:sz w:val="18"/>
          <w:szCs w:val="18"/>
          <w:lang w:val="ru-RU" w:eastAsia="ru-RU"/>
        </w:rPr>
        <w:t>Компенсацію</w:t>
      </w:r>
      <w:proofErr w:type="spellEnd"/>
      <w:r w:rsidRPr="00025407">
        <w:rPr>
          <w:rFonts w:ascii="Times New Roman" w:eastAsia="Times New Roman" w:hAnsi="Times New Roman" w:cs="Times New Roman"/>
          <w:sz w:val="18"/>
          <w:szCs w:val="18"/>
          <w:lang w:val="ru-RU" w:eastAsia="ru-RU"/>
        </w:rPr>
        <w:t xml:space="preserve"> </w:t>
      </w:r>
      <w:proofErr w:type="spellStart"/>
      <w:r w:rsidRPr="00025407">
        <w:rPr>
          <w:rFonts w:ascii="Times New Roman" w:eastAsia="Times New Roman" w:hAnsi="Times New Roman" w:cs="Times New Roman"/>
          <w:sz w:val="18"/>
          <w:szCs w:val="18"/>
          <w:lang w:val="ru-RU" w:eastAsia="ru-RU"/>
        </w:rPr>
        <w:t>витрат</w:t>
      </w:r>
      <w:proofErr w:type="spellEnd"/>
      <w:r w:rsidRPr="00025407">
        <w:rPr>
          <w:rFonts w:ascii="Times New Roman" w:eastAsia="Times New Roman" w:hAnsi="Times New Roman" w:cs="Times New Roman"/>
          <w:sz w:val="18"/>
          <w:szCs w:val="18"/>
          <w:lang w:val="ru-RU" w:eastAsia="ru-RU"/>
        </w:rPr>
        <w:t xml:space="preserve">, </w:t>
      </w:r>
      <w:proofErr w:type="spellStart"/>
      <w:r w:rsidRPr="00025407">
        <w:rPr>
          <w:rFonts w:ascii="Times New Roman" w:eastAsia="Times New Roman" w:hAnsi="Times New Roman" w:cs="Times New Roman"/>
          <w:sz w:val="18"/>
          <w:szCs w:val="18"/>
          <w:lang w:val="ru-RU" w:eastAsia="ru-RU"/>
        </w:rPr>
        <w:t>пов’язану</w:t>
      </w:r>
      <w:proofErr w:type="spellEnd"/>
      <w:r w:rsidRPr="00025407">
        <w:rPr>
          <w:rFonts w:ascii="Times New Roman" w:eastAsia="Times New Roman" w:hAnsi="Times New Roman" w:cs="Times New Roman"/>
          <w:sz w:val="18"/>
          <w:szCs w:val="18"/>
          <w:lang w:val="ru-RU" w:eastAsia="ru-RU"/>
        </w:rPr>
        <w:t xml:space="preserve"> з </w:t>
      </w:r>
      <w:proofErr w:type="spellStart"/>
      <w:r w:rsidRPr="00025407">
        <w:rPr>
          <w:rFonts w:ascii="Times New Roman" w:eastAsia="Times New Roman" w:hAnsi="Times New Roman" w:cs="Times New Roman"/>
          <w:sz w:val="18"/>
          <w:szCs w:val="18"/>
          <w:lang w:val="ru-RU" w:eastAsia="ru-RU"/>
        </w:rPr>
        <w:t>порушенням</w:t>
      </w:r>
      <w:proofErr w:type="spellEnd"/>
      <w:r w:rsidRPr="00025407">
        <w:rPr>
          <w:rFonts w:ascii="Times New Roman" w:eastAsia="Times New Roman" w:hAnsi="Times New Roman" w:cs="Times New Roman"/>
          <w:sz w:val="18"/>
          <w:szCs w:val="18"/>
          <w:lang w:val="ru-RU" w:eastAsia="ru-RU"/>
        </w:rPr>
        <w:t xml:space="preserve"> благоустрою, </w:t>
      </w:r>
      <w:proofErr w:type="spellStart"/>
      <w:r w:rsidRPr="00025407">
        <w:rPr>
          <w:rFonts w:ascii="Times New Roman" w:eastAsia="Times New Roman" w:hAnsi="Times New Roman" w:cs="Times New Roman"/>
          <w:sz w:val="18"/>
          <w:szCs w:val="18"/>
          <w:lang w:val="ru-RU" w:eastAsia="ru-RU"/>
        </w:rPr>
        <w:t>розраховану</w:t>
      </w:r>
      <w:proofErr w:type="spellEnd"/>
      <w:r w:rsidRPr="00025407">
        <w:rPr>
          <w:rFonts w:ascii="Times New Roman" w:eastAsia="Times New Roman" w:hAnsi="Times New Roman" w:cs="Times New Roman"/>
          <w:sz w:val="18"/>
          <w:szCs w:val="18"/>
          <w:lang w:val="ru-RU" w:eastAsia="ru-RU"/>
        </w:rPr>
        <w:t xml:space="preserve"> у </w:t>
      </w:r>
      <w:proofErr w:type="spellStart"/>
      <w:r w:rsidRPr="00025407">
        <w:rPr>
          <w:rFonts w:ascii="Times New Roman" w:eastAsia="Times New Roman" w:hAnsi="Times New Roman" w:cs="Times New Roman"/>
          <w:sz w:val="18"/>
          <w:szCs w:val="18"/>
          <w:lang w:val="ru-RU" w:eastAsia="ru-RU"/>
        </w:rPr>
        <w:t>відповідності</w:t>
      </w:r>
      <w:proofErr w:type="spellEnd"/>
      <w:r w:rsidRPr="00025407">
        <w:rPr>
          <w:rFonts w:ascii="Times New Roman" w:eastAsia="Times New Roman" w:hAnsi="Times New Roman" w:cs="Times New Roman"/>
          <w:sz w:val="18"/>
          <w:szCs w:val="18"/>
          <w:lang w:val="ru-RU" w:eastAsia="ru-RU"/>
        </w:rPr>
        <w:t xml:space="preserve"> до </w:t>
      </w:r>
      <w:proofErr w:type="spellStart"/>
      <w:r w:rsidRPr="00025407">
        <w:rPr>
          <w:rFonts w:ascii="Times New Roman" w:eastAsia="Times New Roman" w:hAnsi="Times New Roman" w:cs="Times New Roman"/>
          <w:sz w:val="18"/>
          <w:szCs w:val="18"/>
          <w:lang w:val="ru-RU" w:eastAsia="ru-RU"/>
        </w:rPr>
        <w:t>нормативних</w:t>
      </w:r>
      <w:proofErr w:type="spellEnd"/>
      <w:r w:rsidRPr="00025407">
        <w:rPr>
          <w:rFonts w:ascii="Times New Roman" w:eastAsia="Times New Roman" w:hAnsi="Times New Roman" w:cs="Times New Roman"/>
          <w:sz w:val="18"/>
          <w:szCs w:val="18"/>
          <w:lang w:val="ru-RU" w:eastAsia="ru-RU"/>
        </w:rPr>
        <w:t xml:space="preserve"> </w:t>
      </w:r>
      <w:proofErr w:type="spellStart"/>
      <w:r w:rsidRPr="00025407">
        <w:rPr>
          <w:rFonts w:ascii="Times New Roman" w:eastAsia="Times New Roman" w:hAnsi="Times New Roman" w:cs="Times New Roman"/>
          <w:sz w:val="18"/>
          <w:szCs w:val="18"/>
          <w:lang w:val="ru-RU" w:eastAsia="ru-RU"/>
        </w:rPr>
        <w:t>документів</w:t>
      </w:r>
      <w:proofErr w:type="spellEnd"/>
      <w:r w:rsidRPr="00025407">
        <w:rPr>
          <w:rFonts w:ascii="Times New Roman" w:eastAsia="Times New Roman" w:hAnsi="Times New Roman" w:cs="Times New Roman"/>
          <w:sz w:val="18"/>
          <w:szCs w:val="18"/>
          <w:lang w:val="ru-RU" w:eastAsia="ru-RU"/>
        </w:rPr>
        <w:t xml:space="preserve"> </w:t>
      </w:r>
      <w:proofErr w:type="spellStart"/>
      <w:r w:rsidRPr="00025407">
        <w:rPr>
          <w:rFonts w:ascii="Times New Roman" w:eastAsia="Times New Roman" w:hAnsi="Times New Roman" w:cs="Times New Roman"/>
          <w:sz w:val="18"/>
          <w:szCs w:val="18"/>
          <w:lang w:val="ru-RU" w:eastAsia="ru-RU"/>
        </w:rPr>
        <w:t>органів</w:t>
      </w:r>
      <w:proofErr w:type="spellEnd"/>
      <w:r w:rsidRPr="00025407">
        <w:rPr>
          <w:rFonts w:ascii="Times New Roman" w:eastAsia="Times New Roman" w:hAnsi="Times New Roman" w:cs="Times New Roman"/>
          <w:sz w:val="18"/>
          <w:szCs w:val="18"/>
          <w:lang w:val="ru-RU" w:eastAsia="ru-RU"/>
        </w:rPr>
        <w:t xml:space="preserve"> </w:t>
      </w:r>
      <w:proofErr w:type="spellStart"/>
      <w:r w:rsidRPr="00025407">
        <w:rPr>
          <w:rFonts w:ascii="Times New Roman" w:eastAsia="Times New Roman" w:hAnsi="Times New Roman" w:cs="Times New Roman"/>
          <w:sz w:val="18"/>
          <w:szCs w:val="18"/>
          <w:lang w:val="ru-RU" w:eastAsia="ru-RU"/>
        </w:rPr>
        <w:t>місцевого</w:t>
      </w:r>
      <w:proofErr w:type="spellEnd"/>
      <w:r w:rsidRPr="00025407">
        <w:rPr>
          <w:rFonts w:ascii="Times New Roman" w:eastAsia="Times New Roman" w:hAnsi="Times New Roman" w:cs="Times New Roman"/>
          <w:sz w:val="18"/>
          <w:szCs w:val="18"/>
          <w:lang w:val="ru-RU" w:eastAsia="ru-RU"/>
        </w:rPr>
        <w:t xml:space="preserve"> </w:t>
      </w:r>
      <w:proofErr w:type="spellStart"/>
      <w:r w:rsidRPr="00025407">
        <w:rPr>
          <w:rFonts w:ascii="Times New Roman" w:eastAsia="Times New Roman" w:hAnsi="Times New Roman" w:cs="Times New Roman"/>
          <w:sz w:val="18"/>
          <w:szCs w:val="18"/>
          <w:lang w:val="ru-RU" w:eastAsia="ru-RU"/>
        </w:rPr>
        <w:t>самоврядування</w:t>
      </w:r>
      <w:proofErr w:type="spellEnd"/>
      <w:r w:rsidRPr="00025407">
        <w:rPr>
          <w:rFonts w:ascii="Times New Roman" w:eastAsia="Times New Roman" w:hAnsi="Times New Roman" w:cs="Times New Roman"/>
          <w:sz w:val="18"/>
          <w:szCs w:val="18"/>
          <w:lang w:val="ru-RU" w:eastAsia="ru-RU"/>
        </w:rPr>
        <w:t>;</w:t>
      </w:r>
    </w:p>
    <w:p w14:paraId="77C7AB64" w14:textId="77777777" w:rsidR="00025407" w:rsidRPr="00025407" w:rsidRDefault="00025407" w:rsidP="00025407">
      <w:pPr>
        <w:widowControl w:val="0"/>
        <w:numPr>
          <w:ilvl w:val="0"/>
          <w:numId w:val="19"/>
        </w:numPr>
        <w:shd w:val="clear" w:color="auto" w:fill="FFFFFF"/>
        <w:autoSpaceDE w:val="0"/>
        <w:autoSpaceDN w:val="0"/>
        <w:adjustRightInd w:val="0"/>
        <w:spacing w:after="0" w:line="240" w:lineRule="auto"/>
        <w:contextualSpacing/>
        <w:jc w:val="both"/>
        <w:rPr>
          <w:rFonts w:ascii="Times New Roman" w:eastAsia="Times New Roman" w:hAnsi="Times New Roman" w:cs="Times New Roman"/>
          <w:sz w:val="18"/>
          <w:szCs w:val="18"/>
          <w:lang w:eastAsia="ru-RU"/>
        </w:rPr>
      </w:pPr>
      <w:proofErr w:type="spellStart"/>
      <w:r w:rsidRPr="00025407">
        <w:rPr>
          <w:rFonts w:ascii="Times New Roman" w:eastAsia="Times New Roman" w:hAnsi="Times New Roman" w:cs="Times New Roman"/>
          <w:sz w:val="18"/>
          <w:szCs w:val="18"/>
          <w:lang w:eastAsia="ru-RU"/>
        </w:rPr>
        <w:t>Організаці</w:t>
      </w:r>
      <w:proofErr w:type="spellEnd"/>
      <w:r w:rsidRPr="00025407">
        <w:rPr>
          <w:rFonts w:ascii="Times New Roman" w:eastAsia="Times New Roman" w:hAnsi="Times New Roman" w:cs="Times New Roman"/>
          <w:sz w:val="18"/>
          <w:szCs w:val="18"/>
          <w:lang w:val="ru-RU" w:eastAsia="ru-RU"/>
        </w:rPr>
        <w:t>ю</w:t>
      </w:r>
      <w:r w:rsidRPr="00025407">
        <w:rPr>
          <w:rFonts w:ascii="Times New Roman" w:eastAsia="Times New Roman" w:hAnsi="Times New Roman" w:cs="Times New Roman"/>
          <w:sz w:val="18"/>
          <w:szCs w:val="18"/>
          <w:lang w:eastAsia="ru-RU"/>
        </w:rPr>
        <w:t xml:space="preserve"> дорожнього руху на період будівництва;</w:t>
      </w:r>
    </w:p>
    <w:p w14:paraId="42072605" w14:textId="77777777" w:rsidR="00025407" w:rsidRPr="00025407" w:rsidRDefault="00025407" w:rsidP="00025407">
      <w:pPr>
        <w:widowControl w:val="0"/>
        <w:numPr>
          <w:ilvl w:val="0"/>
          <w:numId w:val="19"/>
        </w:numPr>
        <w:shd w:val="clear" w:color="auto" w:fill="FFFFFF"/>
        <w:autoSpaceDE w:val="0"/>
        <w:autoSpaceDN w:val="0"/>
        <w:adjustRightInd w:val="0"/>
        <w:spacing w:after="0" w:line="240" w:lineRule="auto"/>
        <w:contextualSpacing/>
        <w:jc w:val="both"/>
        <w:rPr>
          <w:rFonts w:ascii="Times New Roman" w:eastAsia="Times New Roman" w:hAnsi="Times New Roman" w:cs="Times New Roman"/>
          <w:sz w:val="18"/>
          <w:szCs w:val="18"/>
          <w:lang w:eastAsia="ru-RU"/>
        </w:rPr>
      </w:pPr>
      <w:r w:rsidRPr="00025407">
        <w:rPr>
          <w:rFonts w:ascii="Times New Roman" w:eastAsia="Times New Roman" w:hAnsi="Times New Roman" w:cs="Times New Roman"/>
          <w:sz w:val="18"/>
          <w:szCs w:val="18"/>
          <w:lang w:eastAsia="ru-RU"/>
        </w:rPr>
        <w:t xml:space="preserve">Тимчасове складування ґрунту для </w:t>
      </w:r>
      <w:proofErr w:type="spellStart"/>
      <w:r w:rsidRPr="00025407">
        <w:rPr>
          <w:rFonts w:ascii="Times New Roman" w:eastAsia="Times New Roman" w:hAnsi="Times New Roman" w:cs="Times New Roman"/>
          <w:sz w:val="18"/>
          <w:szCs w:val="18"/>
          <w:lang w:eastAsia="ru-RU"/>
        </w:rPr>
        <w:t>зворотньої</w:t>
      </w:r>
      <w:proofErr w:type="spellEnd"/>
      <w:r w:rsidRPr="00025407">
        <w:rPr>
          <w:rFonts w:ascii="Times New Roman" w:eastAsia="Times New Roman" w:hAnsi="Times New Roman" w:cs="Times New Roman"/>
          <w:sz w:val="18"/>
          <w:szCs w:val="18"/>
          <w:lang w:eastAsia="ru-RU"/>
        </w:rPr>
        <w:t xml:space="preserve"> засипки,  постійне складуванням витісненого ґрунту та утилізації будівельного сміття (Учасник самостійно вирішує питання щодо звалищ для тимчасового  складування ґрунту, вивезеного з місця виконання робіт (будівельного майданчику). Компенсація  витрат здійснюється в межах коштів на такі витрати, передбачених у пропозиції Учасника);</w:t>
      </w:r>
    </w:p>
    <w:p w14:paraId="274A700D" w14:textId="77777777" w:rsidR="00025407" w:rsidRPr="00025407" w:rsidRDefault="00025407" w:rsidP="00025407">
      <w:pPr>
        <w:widowControl w:val="0"/>
        <w:numPr>
          <w:ilvl w:val="0"/>
          <w:numId w:val="19"/>
        </w:numPr>
        <w:shd w:val="clear" w:color="auto" w:fill="FFFFFF"/>
        <w:autoSpaceDE w:val="0"/>
        <w:autoSpaceDN w:val="0"/>
        <w:adjustRightInd w:val="0"/>
        <w:spacing w:after="0" w:line="240" w:lineRule="auto"/>
        <w:contextualSpacing/>
        <w:jc w:val="both"/>
        <w:rPr>
          <w:rFonts w:ascii="Times New Roman" w:eastAsia="Times New Roman" w:hAnsi="Times New Roman" w:cs="Times New Roman"/>
          <w:sz w:val="18"/>
          <w:szCs w:val="18"/>
          <w:lang w:eastAsia="ru-RU"/>
        </w:rPr>
      </w:pPr>
      <w:proofErr w:type="spellStart"/>
      <w:r w:rsidRPr="00025407">
        <w:rPr>
          <w:rFonts w:ascii="Times New Roman" w:eastAsia="Times New Roman" w:hAnsi="Times New Roman" w:cs="Times New Roman"/>
          <w:sz w:val="18"/>
          <w:szCs w:val="18"/>
          <w:lang w:val="ru-RU" w:eastAsia="ru-RU"/>
        </w:rPr>
        <w:t>Компенсац</w:t>
      </w:r>
      <w:r w:rsidRPr="00025407">
        <w:rPr>
          <w:rFonts w:ascii="Times New Roman" w:eastAsia="Times New Roman" w:hAnsi="Times New Roman" w:cs="Times New Roman"/>
          <w:sz w:val="18"/>
          <w:szCs w:val="18"/>
          <w:lang w:eastAsia="ru-RU"/>
        </w:rPr>
        <w:t>ію</w:t>
      </w:r>
      <w:proofErr w:type="spellEnd"/>
      <w:r w:rsidRPr="00025407">
        <w:rPr>
          <w:rFonts w:ascii="Times New Roman" w:eastAsia="Times New Roman" w:hAnsi="Times New Roman" w:cs="Times New Roman"/>
          <w:sz w:val="18"/>
          <w:szCs w:val="18"/>
          <w:lang w:eastAsia="ru-RU"/>
        </w:rPr>
        <w:t xml:space="preserve"> витрат на утилізацію залізобетонних опор, не придатних для повторного використання за ціною, визначеною замовником, що складає ______ грн/</w:t>
      </w:r>
      <w:proofErr w:type="spellStart"/>
      <w:r w:rsidRPr="00025407">
        <w:rPr>
          <w:rFonts w:ascii="Times New Roman" w:eastAsia="Times New Roman" w:hAnsi="Times New Roman" w:cs="Times New Roman"/>
          <w:sz w:val="18"/>
          <w:szCs w:val="18"/>
          <w:lang w:eastAsia="ru-RU"/>
        </w:rPr>
        <w:t>тн</w:t>
      </w:r>
      <w:proofErr w:type="spellEnd"/>
      <w:r w:rsidRPr="00025407">
        <w:rPr>
          <w:rFonts w:ascii="Times New Roman" w:eastAsia="Times New Roman" w:hAnsi="Times New Roman" w:cs="Times New Roman"/>
          <w:sz w:val="18"/>
          <w:szCs w:val="18"/>
          <w:lang w:eastAsia="ru-RU"/>
        </w:rPr>
        <w:t xml:space="preserve">. (витрати враховуються для проектів реконструкції повітряних ліній 10/6  та 0,4 кВ). </w:t>
      </w:r>
    </w:p>
    <w:p w14:paraId="6DB95B37" w14:textId="77777777" w:rsidR="00025407" w:rsidRPr="00025407" w:rsidRDefault="00025407" w:rsidP="00025407">
      <w:pPr>
        <w:widowControl w:val="0"/>
        <w:numPr>
          <w:ilvl w:val="0"/>
          <w:numId w:val="19"/>
        </w:numPr>
        <w:shd w:val="clear" w:color="auto" w:fill="FFFFFF"/>
        <w:autoSpaceDE w:val="0"/>
        <w:autoSpaceDN w:val="0"/>
        <w:adjustRightInd w:val="0"/>
        <w:spacing w:after="0" w:line="240" w:lineRule="auto"/>
        <w:contextualSpacing/>
        <w:jc w:val="both"/>
        <w:rPr>
          <w:rFonts w:ascii="Times New Roman" w:eastAsia="Times New Roman" w:hAnsi="Times New Roman" w:cs="Times New Roman"/>
          <w:sz w:val="18"/>
          <w:szCs w:val="18"/>
          <w:lang w:eastAsia="ru-RU"/>
        </w:rPr>
      </w:pPr>
      <w:r w:rsidRPr="00025407">
        <w:rPr>
          <w:rFonts w:ascii="Times New Roman" w:eastAsia="Times New Roman" w:hAnsi="Times New Roman" w:cs="Times New Roman"/>
          <w:sz w:val="18"/>
          <w:szCs w:val="18"/>
          <w:lang w:eastAsia="ru-RU"/>
        </w:rPr>
        <w:t>Погодження  прокладання КЛ/ПЛ на стадії виконання робіт з балансоутримувачами земельних ділянок, власниками суміжних комунікацій та земельних ділянок, комунальними та державними службами;</w:t>
      </w:r>
    </w:p>
    <w:p w14:paraId="7AED4B88" w14:textId="77777777" w:rsidR="00025407" w:rsidRPr="00025407" w:rsidRDefault="00025407" w:rsidP="00025407">
      <w:pPr>
        <w:widowControl w:val="0"/>
        <w:numPr>
          <w:ilvl w:val="0"/>
          <w:numId w:val="19"/>
        </w:numPr>
        <w:shd w:val="clear" w:color="auto" w:fill="FFFFFF"/>
        <w:autoSpaceDE w:val="0"/>
        <w:autoSpaceDN w:val="0"/>
        <w:adjustRightInd w:val="0"/>
        <w:spacing w:after="0" w:line="240" w:lineRule="auto"/>
        <w:contextualSpacing/>
        <w:jc w:val="both"/>
        <w:rPr>
          <w:rFonts w:ascii="Times New Roman" w:eastAsia="Times New Roman" w:hAnsi="Times New Roman" w:cs="Times New Roman"/>
          <w:sz w:val="18"/>
          <w:szCs w:val="18"/>
          <w:lang w:eastAsia="ru-RU"/>
        </w:rPr>
      </w:pPr>
      <w:r w:rsidRPr="00025407">
        <w:rPr>
          <w:rFonts w:ascii="Times New Roman" w:eastAsia="Times New Roman" w:hAnsi="Times New Roman" w:cs="Times New Roman"/>
          <w:sz w:val="18"/>
          <w:szCs w:val="18"/>
          <w:lang w:eastAsia="ru-RU"/>
        </w:rPr>
        <w:t>Інших витрат, пов’язаних з виконанням робіт.</w:t>
      </w:r>
    </w:p>
    <w:p w14:paraId="7C7798AA" w14:textId="77777777" w:rsidR="00025407" w:rsidRPr="00025407" w:rsidRDefault="00025407" w:rsidP="00025407">
      <w:pPr>
        <w:widowControl w:val="0"/>
        <w:numPr>
          <w:ilvl w:val="1"/>
          <w:numId w:val="20"/>
        </w:numPr>
        <w:shd w:val="clear" w:color="auto" w:fill="FFFFFF"/>
        <w:autoSpaceDE w:val="0"/>
        <w:autoSpaceDN w:val="0"/>
        <w:adjustRightInd w:val="0"/>
        <w:spacing w:after="0" w:line="240" w:lineRule="auto"/>
        <w:ind w:left="567" w:hanging="567"/>
        <w:contextualSpacing/>
        <w:jc w:val="both"/>
        <w:rPr>
          <w:rFonts w:ascii="Times New Roman" w:eastAsia="Times New Roman" w:hAnsi="Times New Roman" w:cs="Times New Roman"/>
          <w:sz w:val="18"/>
          <w:szCs w:val="18"/>
          <w:lang w:eastAsia="ru-RU"/>
        </w:rPr>
      </w:pPr>
      <w:r w:rsidRPr="00025407">
        <w:rPr>
          <w:rFonts w:ascii="Times New Roman" w:eastAsia="Times New Roman" w:hAnsi="Times New Roman" w:cs="Times New Roman"/>
          <w:sz w:val="18"/>
          <w:szCs w:val="18"/>
          <w:lang w:eastAsia="ru-RU"/>
        </w:rPr>
        <w:t>У ціні тендерної пропозиції Учасник окремим розділом враховує також кошти на покриття витрат, пов’язаних з придбанням та доставкою на об’єкт будівництва устаткування.</w:t>
      </w:r>
    </w:p>
    <w:p w14:paraId="1328A021" w14:textId="77777777" w:rsidR="00025407" w:rsidRPr="00025407" w:rsidRDefault="00025407" w:rsidP="00025407">
      <w:pPr>
        <w:widowControl w:val="0"/>
        <w:numPr>
          <w:ilvl w:val="1"/>
          <w:numId w:val="20"/>
        </w:numPr>
        <w:shd w:val="clear" w:color="auto" w:fill="FFFFFF"/>
        <w:autoSpaceDE w:val="0"/>
        <w:autoSpaceDN w:val="0"/>
        <w:adjustRightInd w:val="0"/>
        <w:spacing w:after="0" w:line="240" w:lineRule="auto"/>
        <w:ind w:left="567" w:hanging="567"/>
        <w:contextualSpacing/>
        <w:jc w:val="both"/>
        <w:rPr>
          <w:rFonts w:ascii="Times New Roman" w:eastAsia="Times New Roman" w:hAnsi="Times New Roman" w:cs="Times New Roman"/>
          <w:sz w:val="18"/>
          <w:szCs w:val="18"/>
          <w:lang w:eastAsia="ru-RU"/>
        </w:rPr>
      </w:pPr>
      <w:r w:rsidRPr="00025407">
        <w:rPr>
          <w:rFonts w:ascii="Times New Roman" w:eastAsia="Times New Roman" w:hAnsi="Times New Roman" w:cs="Times New Roman"/>
          <w:sz w:val="18"/>
          <w:szCs w:val="18"/>
          <w:lang w:eastAsia="ru-RU"/>
        </w:rPr>
        <w:t xml:space="preserve">Ціна тендерної пропозиції повинна враховувати </w:t>
      </w:r>
      <w:proofErr w:type="spellStart"/>
      <w:r w:rsidRPr="00025407">
        <w:rPr>
          <w:rFonts w:ascii="Times New Roman" w:eastAsia="Times New Roman" w:hAnsi="Times New Roman" w:cs="Times New Roman"/>
          <w:sz w:val="18"/>
          <w:szCs w:val="18"/>
          <w:lang w:eastAsia="ru-RU"/>
        </w:rPr>
        <w:t>обгрунтовані</w:t>
      </w:r>
      <w:proofErr w:type="spellEnd"/>
      <w:r w:rsidRPr="00025407">
        <w:rPr>
          <w:rFonts w:ascii="Times New Roman" w:eastAsia="Times New Roman" w:hAnsi="Times New Roman" w:cs="Times New Roman"/>
          <w:sz w:val="18"/>
          <w:szCs w:val="18"/>
          <w:lang w:eastAsia="ru-RU"/>
        </w:rPr>
        <w:t xml:space="preserve"> витрати на шеф-монтаж та/або шеф-наладку обладнання, матеріалів, якщо за технічними умовами на виготовлення устаткування при його монтажі необхідно здійснювати шефмонтаж.</w:t>
      </w:r>
    </w:p>
    <w:p w14:paraId="1893DAE5" w14:textId="77777777" w:rsidR="00025407" w:rsidRPr="00025407" w:rsidRDefault="00025407" w:rsidP="00025407">
      <w:pPr>
        <w:widowControl w:val="0"/>
        <w:numPr>
          <w:ilvl w:val="1"/>
          <w:numId w:val="20"/>
        </w:numPr>
        <w:shd w:val="clear" w:color="auto" w:fill="FFFFFF"/>
        <w:autoSpaceDE w:val="0"/>
        <w:autoSpaceDN w:val="0"/>
        <w:adjustRightInd w:val="0"/>
        <w:spacing w:after="0" w:line="240" w:lineRule="auto"/>
        <w:ind w:left="567" w:hanging="567"/>
        <w:contextualSpacing/>
        <w:jc w:val="both"/>
        <w:rPr>
          <w:rFonts w:ascii="Times New Roman" w:eastAsia="Times New Roman" w:hAnsi="Times New Roman" w:cs="Times New Roman"/>
          <w:sz w:val="18"/>
          <w:szCs w:val="18"/>
          <w:lang w:eastAsia="ru-RU"/>
        </w:rPr>
      </w:pPr>
      <w:r w:rsidRPr="00025407">
        <w:rPr>
          <w:rFonts w:ascii="Times New Roman" w:eastAsia="Times New Roman" w:hAnsi="Times New Roman" w:cs="Times New Roman"/>
          <w:sz w:val="18"/>
          <w:szCs w:val="18"/>
          <w:lang w:eastAsia="ru-RU"/>
        </w:rPr>
        <w:t xml:space="preserve">Заробітна плата в складі прямих витрат розраховується Учасником на підставі нормативних трудовитрат на певний обсяг робіт і вартості людино-години середнього нормативного розряду цих робіт для ланки робітників-будівельників і монтажників та середнього нормативного розряду ланки робітників, зайнятих на керуванні та обслуговуванні будівельних машин і механізмів. </w:t>
      </w:r>
    </w:p>
    <w:p w14:paraId="7B4152E9" w14:textId="77777777" w:rsidR="00025407" w:rsidRPr="00025407" w:rsidRDefault="00025407" w:rsidP="00025407">
      <w:pPr>
        <w:widowControl w:val="0"/>
        <w:shd w:val="clear" w:color="auto" w:fill="FFFFFF"/>
        <w:autoSpaceDE w:val="0"/>
        <w:autoSpaceDN w:val="0"/>
        <w:adjustRightInd w:val="0"/>
        <w:spacing w:after="0"/>
        <w:ind w:left="567"/>
        <w:contextualSpacing/>
        <w:jc w:val="both"/>
        <w:rPr>
          <w:rFonts w:ascii="Times New Roman" w:eastAsia="Times New Roman" w:hAnsi="Times New Roman" w:cs="Times New Roman"/>
          <w:sz w:val="18"/>
          <w:szCs w:val="18"/>
          <w:lang w:eastAsia="ru-RU"/>
        </w:rPr>
      </w:pPr>
      <w:r w:rsidRPr="00025407">
        <w:rPr>
          <w:rFonts w:ascii="Times New Roman" w:eastAsia="Times New Roman" w:hAnsi="Times New Roman" w:cs="Times New Roman"/>
          <w:sz w:val="18"/>
          <w:szCs w:val="18"/>
          <w:lang w:eastAsia="ru-RU"/>
        </w:rPr>
        <w:t>Вартість людино-години, яка відповідає середньому нормативному розрядові робіт або за видами робіт, або по об’єкту будівництва в цілому, визначається виходячи з середньомісячної заробітної плати на одного працівника в режимі повної зайнятості, яку Учасник планує отримувати на об’єкті замовлення, з урахуванням показника середньомісячної норми тривалості робочого часу, встановленого центральним органом виконавчої влади з формування та забезпечення реалізації державної політики у сфері праці, зайнятості населення, трудової міграції, трудових відносин, соціального захисту, соціального діалогу.</w:t>
      </w:r>
    </w:p>
    <w:p w14:paraId="1416BF0A" w14:textId="77777777" w:rsidR="00025407" w:rsidRPr="00025407" w:rsidRDefault="00025407" w:rsidP="00025407">
      <w:pPr>
        <w:widowControl w:val="0"/>
        <w:shd w:val="clear" w:color="auto" w:fill="FFFFFF"/>
        <w:autoSpaceDE w:val="0"/>
        <w:autoSpaceDN w:val="0"/>
        <w:adjustRightInd w:val="0"/>
        <w:spacing w:after="0"/>
        <w:ind w:left="567"/>
        <w:contextualSpacing/>
        <w:jc w:val="both"/>
        <w:rPr>
          <w:rFonts w:ascii="Times New Roman" w:eastAsia="Times New Roman" w:hAnsi="Times New Roman" w:cs="Times New Roman"/>
          <w:sz w:val="18"/>
          <w:szCs w:val="18"/>
          <w:lang w:eastAsia="ru-RU"/>
        </w:rPr>
      </w:pPr>
      <w:r w:rsidRPr="00025407">
        <w:rPr>
          <w:rFonts w:ascii="Times New Roman" w:eastAsia="Times New Roman" w:hAnsi="Times New Roman" w:cs="Times New Roman"/>
          <w:sz w:val="18"/>
          <w:szCs w:val="18"/>
          <w:highlight w:val="green"/>
          <w:lang w:eastAsia="ru-RU"/>
        </w:rPr>
        <w:t>Замовником рекомендований рівень заробітної плати на розряд 3,8, погоджений НКРЕКП на 2024 рік –</w:t>
      </w:r>
      <w:r w:rsidRPr="00025407">
        <w:rPr>
          <w:rFonts w:ascii="Times New Roman" w:eastAsia="Times New Roman" w:hAnsi="Times New Roman" w:cs="Times New Roman"/>
          <w:sz w:val="18"/>
          <w:szCs w:val="18"/>
          <w:highlight w:val="green"/>
          <w:lang w:val="ru-RU" w:eastAsia="ru-RU"/>
        </w:rPr>
        <w:t xml:space="preserve"> 15 590</w:t>
      </w:r>
      <w:r w:rsidRPr="00025407">
        <w:rPr>
          <w:rFonts w:ascii="Times New Roman" w:eastAsia="Times New Roman" w:hAnsi="Times New Roman" w:cs="Times New Roman"/>
          <w:sz w:val="18"/>
          <w:szCs w:val="18"/>
          <w:highlight w:val="green"/>
          <w:lang w:eastAsia="ru-RU"/>
        </w:rPr>
        <w:t xml:space="preserve"> грн.</w:t>
      </w:r>
      <w:r w:rsidRPr="00025407">
        <w:rPr>
          <w:rFonts w:ascii="Times New Roman" w:eastAsia="Times New Roman" w:hAnsi="Times New Roman" w:cs="Times New Roman"/>
          <w:sz w:val="18"/>
          <w:szCs w:val="18"/>
          <w:lang w:eastAsia="ru-RU"/>
        </w:rPr>
        <w:t xml:space="preserve"> </w:t>
      </w:r>
    </w:p>
    <w:p w14:paraId="47ABA8FE" w14:textId="77777777" w:rsidR="00025407" w:rsidRPr="00025407" w:rsidRDefault="00025407" w:rsidP="00025407">
      <w:pPr>
        <w:widowControl w:val="0"/>
        <w:numPr>
          <w:ilvl w:val="1"/>
          <w:numId w:val="20"/>
        </w:numPr>
        <w:shd w:val="clear" w:color="auto" w:fill="FFFFFF"/>
        <w:autoSpaceDE w:val="0"/>
        <w:autoSpaceDN w:val="0"/>
        <w:adjustRightInd w:val="0"/>
        <w:spacing w:after="0" w:line="240" w:lineRule="auto"/>
        <w:contextualSpacing/>
        <w:jc w:val="both"/>
        <w:rPr>
          <w:rFonts w:ascii="Times New Roman" w:eastAsia="Times New Roman" w:hAnsi="Times New Roman" w:cs="Times New Roman"/>
          <w:sz w:val="18"/>
          <w:szCs w:val="18"/>
          <w:highlight w:val="green"/>
          <w:lang w:eastAsia="ru-RU"/>
        </w:rPr>
      </w:pPr>
      <w:r w:rsidRPr="00025407">
        <w:rPr>
          <w:rFonts w:ascii="Times New Roman" w:eastAsia="Times New Roman" w:hAnsi="Times New Roman" w:cs="Times New Roman"/>
          <w:sz w:val="18"/>
          <w:szCs w:val="18"/>
          <w:highlight w:val="green"/>
          <w:lang w:eastAsia="ru-RU"/>
        </w:rPr>
        <w:t xml:space="preserve">Вартість матеріалів визначається на підставі нормативної </w:t>
      </w:r>
      <w:r w:rsidRPr="00025407">
        <w:rPr>
          <w:rFonts w:ascii="Times New Roman" w:eastAsia="Times New Roman" w:hAnsi="Times New Roman" w:cs="Times New Roman"/>
          <w:sz w:val="18"/>
          <w:szCs w:val="18"/>
          <w:highlight w:val="green"/>
          <w:lang w:val="ru-RU" w:eastAsia="ru-RU"/>
        </w:rPr>
        <w:t>потреби</w:t>
      </w:r>
      <w:r w:rsidRPr="00025407">
        <w:rPr>
          <w:rFonts w:ascii="Times New Roman" w:eastAsia="Times New Roman" w:hAnsi="Times New Roman" w:cs="Times New Roman"/>
          <w:sz w:val="18"/>
          <w:szCs w:val="18"/>
          <w:highlight w:val="green"/>
          <w:lang w:eastAsia="ru-RU"/>
        </w:rPr>
        <w:t xml:space="preserve"> та поточних цін на них, які не перевищують рівень цін, що склався у регіоні  у період формування </w:t>
      </w:r>
      <w:r w:rsidRPr="00025407">
        <w:rPr>
          <w:rFonts w:ascii="Times New Roman" w:eastAsia="Times New Roman" w:hAnsi="Times New Roman" w:cs="Times New Roman"/>
          <w:color w:val="0070C0"/>
          <w:sz w:val="18"/>
          <w:szCs w:val="18"/>
          <w:highlight w:val="green"/>
          <w:lang w:eastAsia="ru-RU"/>
        </w:rPr>
        <w:t>тендерної</w:t>
      </w:r>
      <w:r w:rsidRPr="00025407">
        <w:rPr>
          <w:rFonts w:ascii="Times New Roman" w:eastAsia="Times New Roman" w:hAnsi="Times New Roman" w:cs="Times New Roman"/>
          <w:sz w:val="18"/>
          <w:szCs w:val="18"/>
          <w:highlight w:val="green"/>
          <w:lang w:eastAsia="ru-RU"/>
        </w:rPr>
        <w:t xml:space="preserve"> пропозиції. Поточні ціни матеріалів визначаються із урахуванням витрат на їх завантаження, розвантаження, </w:t>
      </w:r>
      <w:bookmarkStart w:id="8" w:name="_Hlk139986935"/>
      <w:r w:rsidRPr="00025407">
        <w:rPr>
          <w:rFonts w:ascii="Times New Roman" w:eastAsia="Times New Roman" w:hAnsi="Times New Roman" w:cs="Times New Roman"/>
          <w:sz w:val="18"/>
          <w:szCs w:val="18"/>
          <w:highlight w:val="green"/>
          <w:lang w:eastAsia="ru-RU"/>
        </w:rPr>
        <w:t>транспортування</w:t>
      </w:r>
      <w:r w:rsidRPr="00025407">
        <w:rPr>
          <w:rFonts w:ascii="Times New Roman" w:eastAsia="Times New Roman" w:hAnsi="Times New Roman" w:cs="Times New Roman"/>
          <w:sz w:val="18"/>
          <w:szCs w:val="18"/>
          <w:highlight w:val="green"/>
          <w:lang w:val="ru-RU" w:eastAsia="ru-RU"/>
        </w:rPr>
        <w:t>.</w:t>
      </w:r>
      <w:bookmarkEnd w:id="8"/>
      <w:r w:rsidRPr="00025407">
        <w:rPr>
          <w:rFonts w:ascii="Times New Roman" w:eastAsia="Times New Roman" w:hAnsi="Times New Roman" w:cs="Times New Roman"/>
          <w:sz w:val="18"/>
          <w:szCs w:val="18"/>
          <w:highlight w:val="green"/>
          <w:lang w:eastAsia="ru-RU"/>
        </w:rPr>
        <w:t xml:space="preserve"> Заготівельно-складські на обладнання та матеріали – не застосовуються.</w:t>
      </w:r>
    </w:p>
    <w:p w14:paraId="1F7EE142" w14:textId="77777777" w:rsidR="00025407" w:rsidRPr="00025407" w:rsidRDefault="00025407" w:rsidP="00025407">
      <w:pPr>
        <w:widowControl w:val="0"/>
        <w:numPr>
          <w:ilvl w:val="1"/>
          <w:numId w:val="20"/>
        </w:numPr>
        <w:shd w:val="clear" w:color="auto" w:fill="FFFFFF"/>
        <w:autoSpaceDE w:val="0"/>
        <w:autoSpaceDN w:val="0"/>
        <w:adjustRightInd w:val="0"/>
        <w:spacing w:after="0" w:line="240" w:lineRule="auto"/>
        <w:ind w:left="567" w:hanging="567"/>
        <w:contextualSpacing/>
        <w:jc w:val="both"/>
        <w:rPr>
          <w:rFonts w:ascii="Times New Roman" w:eastAsia="Times New Roman" w:hAnsi="Times New Roman" w:cs="Times New Roman"/>
          <w:sz w:val="18"/>
          <w:szCs w:val="18"/>
          <w:lang w:eastAsia="ru-RU"/>
        </w:rPr>
      </w:pPr>
      <w:r w:rsidRPr="00025407">
        <w:rPr>
          <w:rFonts w:ascii="Times New Roman" w:eastAsia="Times New Roman" w:hAnsi="Times New Roman" w:cs="Times New Roman"/>
          <w:sz w:val="18"/>
          <w:szCs w:val="18"/>
          <w:lang w:eastAsia="ru-RU"/>
        </w:rPr>
        <w:t>Вартість експлуатації будівельних машин та механізмів у складі прямих витрат Учасник визначає виходячи з нормативного часу роботи машин, необхідного для виконання обсягу робіт, що пропонується, та вартості експлуатації машин за одиницю часу їх застосування (машино-година) в поточних цінах з урахуванням положень пунктів 5.5 – 5.9 Настанови з визначення вартості будівництва.</w:t>
      </w:r>
    </w:p>
    <w:p w14:paraId="6194514E" w14:textId="77777777" w:rsidR="00025407" w:rsidRPr="00025407" w:rsidRDefault="00025407" w:rsidP="00025407">
      <w:pPr>
        <w:widowControl w:val="0"/>
        <w:shd w:val="clear" w:color="auto" w:fill="FFFFFF"/>
        <w:autoSpaceDE w:val="0"/>
        <w:autoSpaceDN w:val="0"/>
        <w:adjustRightInd w:val="0"/>
        <w:spacing w:after="0"/>
        <w:ind w:left="567"/>
        <w:contextualSpacing/>
        <w:jc w:val="both"/>
        <w:rPr>
          <w:rFonts w:ascii="Times New Roman" w:eastAsia="Times New Roman" w:hAnsi="Times New Roman" w:cs="Times New Roman"/>
          <w:sz w:val="18"/>
          <w:szCs w:val="18"/>
          <w:lang w:eastAsia="ru-RU"/>
        </w:rPr>
      </w:pPr>
      <w:r w:rsidRPr="00025407">
        <w:rPr>
          <w:rFonts w:ascii="Times New Roman" w:eastAsia="Times New Roman" w:hAnsi="Times New Roman" w:cs="Times New Roman"/>
          <w:sz w:val="18"/>
          <w:szCs w:val="18"/>
          <w:lang w:eastAsia="ru-RU"/>
        </w:rPr>
        <w:lastRenderedPageBreak/>
        <w:t xml:space="preserve">У разі залучення Учасником орендованих машин та механізмів, вартість яких перевищує ціни, розраховані з урахуванням положень пунктів 5.5 – 5.9 Настанови з визначення вартості будівництва, Учасник </w:t>
      </w:r>
      <w:proofErr w:type="spellStart"/>
      <w:r w:rsidRPr="00025407">
        <w:rPr>
          <w:rFonts w:ascii="Times New Roman" w:eastAsia="Times New Roman" w:hAnsi="Times New Roman" w:cs="Times New Roman"/>
          <w:sz w:val="18"/>
          <w:szCs w:val="18"/>
          <w:lang w:eastAsia="ru-RU"/>
        </w:rPr>
        <w:t>зобов’язан</w:t>
      </w:r>
      <w:proofErr w:type="spellEnd"/>
      <w:r w:rsidRPr="00025407">
        <w:rPr>
          <w:rFonts w:ascii="Times New Roman" w:eastAsia="Times New Roman" w:hAnsi="Times New Roman" w:cs="Times New Roman"/>
          <w:sz w:val="18"/>
          <w:szCs w:val="18"/>
          <w:lang w:eastAsia="ru-RU"/>
        </w:rPr>
        <w:t xml:space="preserve"> надати у складі тендерної пропозиції підтверджуючи документи – договір оренди, калькуляції та ін.</w:t>
      </w:r>
    </w:p>
    <w:p w14:paraId="11FFFD3F" w14:textId="77777777" w:rsidR="00025407" w:rsidRPr="00025407" w:rsidRDefault="00025407" w:rsidP="00025407">
      <w:pPr>
        <w:widowControl w:val="0"/>
        <w:numPr>
          <w:ilvl w:val="1"/>
          <w:numId w:val="20"/>
        </w:numPr>
        <w:shd w:val="clear" w:color="auto" w:fill="FFFFFF"/>
        <w:autoSpaceDE w:val="0"/>
        <w:autoSpaceDN w:val="0"/>
        <w:adjustRightInd w:val="0"/>
        <w:spacing w:after="0" w:line="240" w:lineRule="auto"/>
        <w:ind w:left="567" w:hanging="567"/>
        <w:contextualSpacing/>
        <w:jc w:val="both"/>
        <w:rPr>
          <w:rFonts w:ascii="Times New Roman" w:eastAsia="Times New Roman" w:hAnsi="Times New Roman" w:cs="Times New Roman"/>
          <w:sz w:val="18"/>
          <w:szCs w:val="18"/>
          <w:lang w:eastAsia="ru-RU"/>
        </w:rPr>
      </w:pPr>
      <w:r w:rsidRPr="00025407">
        <w:rPr>
          <w:rFonts w:ascii="Times New Roman" w:eastAsia="Times New Roman" w:hAnsi="Times New Roman" w:cs="Times New Roman"/>
          <w:sz w:val="18"/>
          <w:szCs w:val="18"/>
          <w:lang w:eastAsia="ru-RU"/>
        </w:rPr>
        <w:t xml:space="preserve">Загальновиробничі витрати в складі ціни тендерної пропозиції учасника процедури закупівлі (договірної ціни) обчислюються виходячи зі структури цих витрат, яка склалася в підрядній організації за попередній період з урахуванням положень Методичних рекомендацій з формування собівартості будівельно-монтажних робіт, затверджених наказом </w:t>
      </w:r>
      <w:proofErr w:type="spellStart"/>
      <w:r w:rsidRPr="00025407">
        <w:rPr>
          <w:rFonts w:ascii="Times New Roman" w:eastAsia="Times New Roman" w:hAnsi="Times New Roman" w:cs="Times New Roman"/>
          <w:sz w:val="18"/>
          <w:szCs w:val="18"/>
          <w:lang w:eastAsia="ru-RU"/>
        </w:rPr>
        <w:t>Мінінфраструктури</w:t>
      </w:r>
      <w:proofErr w:type="spellEnd"/>
      <w:r w:rsidRPr="00025407">
        <w:rPr>
          <w:rFonts w:ascii="Times New Roman" w:eastAsia="Times New Roman" w:hAnsi="Times New Roman" w:cs="Times New Roman"/>
          <w:sz w:val="18"/>
          <w:szCs w:val="18"/>
          <w:lang w:eastAsia="ru-RU"/>
        </w:rPr>
        <w:t xml:space="preserve"> від 31.12.2010 № 573, і переліку загальновиробничих витрат, наведених в додатку 10 Настанови з визначення вартості будівництва.</w:t>
      </w:r>
    </w:p>
    <w:p w14:paraId="24A3208C" w14:textId="77777777" w:rsidR="00025407" w:rsidRPr="00025407" w:rsidRDefault="00025407" w:rsidP="00025407">
      <w:pPr>
        <w:widowControl w:val="0"/>
        <w:numPr>
          <w:ilvl w:val="1"/>
          <w:numId w:val="20"/>
        </w:numPr>
        <w:shd w:val="clear" w:color="auto" w:fill="FFFFFF"/>
        <w:autoSpaceDE w:val="0"/>
        <w:autoSpaceDN w:val="0"/>
        <w:adjustRightInd w:val="0"/>
        <w:spacing w:after="0" w:line="240" w:lineRule="auto"/>
        <w:ind w:left="567" w:hanging="567"/>
        <w:contextualSpacing/>
        <w:jc w:val="both"/>
        <w:rPr>
          <w:rFonts w:ascii="Times New Roman" w:eastAsia="Times New Roman" w:hAnsi="Times New Roman" w:cs="Times New Roman"/>
          <w:sz w:val="18"/>
          <w:szCs w:val="18"/>
          <w:lang w:eastAsia="ru-RU"/>
        </w:rPr>
      </w:pPr>
      <w:r w:rsidRPr="00025407">
        <w:rPr>
          <w:rFonts w:ascii="Times New Roman" w:eastAsia="Times New Roman" w:hAnsi="Times New Roman" w:cs="Times New Roman"/>
          <w:sz w:val="18"/>
          <w:szCs w:val="18"/>
          <w:lang w:eastAsia="ru-RU"/>
        </w:rPr>
        <w:t>До складу ціни тендерної пропозиції Учасник може включати також кошти, необхідні для забезпечення здійснення будівництва в цілому, а саме:</w:t>
      </w:r>
    </w:p>
    <w:p w14:paraId="2124595A" w14:textId="77777777" w:rsidR="00025407" w:rsidRPr="00025407" w:rsidRDefault="00025407" w:rsidP="00025407">
      <w:pPr>
        <w:widowControl w:val="0"/>
        <w:numPr>
          <w:ilvl w:val="0"/>
          <w:numId w:val="16"/>
        </w:numPr>
        <w:shd w:val="clear" w:color="auto" w:fill="FFFFFF"/>
        <w:autoSpaceDE w:val="0"/>
        <w:autoSpaceDN w:val="0"/>
        <w:adjustRightInd w:val="0"/>
        <w:spacing w:after="0" w:line="240" w:lineRule="auto"/>
        <w:contextualSpacing/>
        <w:jc w:val="both"/>
        <w:rPr>
          <w:rFonts w:ascii="Times New Roman" w:eastAsia="Times New Roman" w:hAnsi="Times New Roman" w:cs="Times New Roman"/>
          <w:sz w:val="18"/>
          <w:szCs w:val="18"/>
          <w:lang w:eastAsia="ru-RU"/>
        </w:rPr>
      </w:pPr>
      <w:r w:rsidRPr="00025407">
        <w:rPr>
          <w:rFonts w:ascii="Times New Roman" w:eastAsia="Times New Roman" w:hAnsi="Times New Roman" w:cs="Times New Roman"/>
          <w:sz w:val="18"/>
          <w:szCs w:val="18"/>
          <w:lang w:eastAsia="ru-RU"/>
        </w:rPr>
        <w:t xml:space="preserve">кошти на виконання будівельних робіт у зимовий чи літній періоди, обчислюються за </w:t>
      </w:r>
      <w:proofErr w:type="spellStart"/>
      <w:r w:rsidRPr="00025407">
        <w:rPr>
          <w:rFonts w:ascii="Times New Roman" w:eastAsia="Times New Roman" w:hAnsi="Times New Roman" w:cs="Times New Roman"/>
          <w:sz w:val="18"/>
          <w:szCs w:val="18"/>
          <w:lang w:eastAsia="ru-RU"/>
        </w:rPr>
        <w:t>п.п</w:t>
      </w:r>
      <w:proofErr w:type="spellEnd"/>
      <w:r w:rsidRPr="00025407">
        <w:rPr>
          <w:rFonts w:ascii="Times New Roman" w:eastAsia="Times New Roman" w:hAnsi="Times New Roman" w:cs="Times New Roman"/>
          <w:sz w:val="18"/>
          <w:szCs w:val="18"/>
          <w:lang w:eastAsia="ru-RU"/>
        </w:rPr>
        <w:t>. 5.21-5.27 Настанови з визначення вартості будівництва, та визначаються тільки на обсяг робіт, виконання яких планується у зимовий чи літній періоди згідно з Проектом організації будівництва.</w:t>
      </w:r>
    </w:p>
    <w:p w14:paraId="0A8497E8" w14:textId="77777777" w:rsidR="00025407" w:rsidRPr="00025407" w:rsidRDefault="00025407" w:rsidP="00025407">
      <w:pPr>
        <w:widowControl w:val="0"/>
        <w:numPr>
          <w:ilvl w:val="0"/>
          <w:numId w:val="16"/>
        </w:numPr>
        <w:shd w:val="clear" w:color="auto" w:fill="FFFFFF"/>
        <w:autoSpaceDE w:val="0"/>
        <w:autoSpaceDN w:val="0"/>
        <w:adjustRightInd w:val="0"/>
        <w:spacing w:after="0" w:line="240" w:lineRule="auto"/>
        <w:contextualSpacing/>
        <w:jc w:val="both"/>
        <w:rPr>
          <w:rFonts w:ascii="Times New Roman" w:eastAsia="Times New Roman" w:hAnsi="Times New Roman" w:cs="Times New Roman"/>
          <w:sz w:val="18"/>
          <w:szCs w:val="18"/>
          <w:lang w:eastAsia="ru-RU"/>
        </w:rPr>
      </w:pPr>
      <w:r w:rsidRPr="00025407">
        <w:rPr>
          <w:rFonts w:ascii="Times New Roman" w:eastAsia="Times New Roman" w:hAnsi="Times New Roman" w:cs="Times New Roman"/>
          <w:sz w:val="18"/>
          <w:szCs w:val="18"/>
          <w:lang w:eastAsia="ru-RU"/>
        </w:rPr>
        <w:t>кошти на покриття інших витрат визначаються обґрунтованими розрахунками на підставі положень чинного законодавства, проектної документації, вихідних даних Замовника щодо здійснення будівництва, умов виконання будівельних робіт, розташування майданчика будівництва стосовно місця дислокації будівельної організації тощо.  До таких коштів відносяться кошти на</w:t>
      </w:r>
      <w:r w:rsidRPr="00025407">
        <w:rPr>
          <w:rFonts w:ascii="Times New Roman" w:eastAsia="Times New Roman" w:hAnsi="Times New Roman" w:cs="Times New Roman"/>
          <w:sz w:val="18"/>
          <w:szCs w:val="18"/>
          <w:lang w:val="ru-RU" w:eastAsia="ru-RU"/>
        </w:rPr>
        <w:t xml:space="preserve"> </w:t>
      </w:r>
      <w:r w:rsidRPr="00025407">
        <w:rPr>
          <w:rFonts w:ascii="Times New Roman" w:eastAsia="Times New Roman" w:hAnsi="Times New Roman" w:cs="Times New Roman"/>
          <w:sz w:val="18"/>
          <w:szCs w:val="18"/>
          <w:lang w:eastAsia="ru-RU"/>
        </w:rPr>
        <w:t>відрядження працівників будівельної організації на об’єкт будівництва</w:t>
      </w:r>
      <w:r w:rsidRPr="00025407">
        <w:rPr>
          <w:rFonts w:ascii="Times New Roman" w:eastAsia="Times New Roman" w:hAnsi="Times New Roman" w:cs="Times New Roman"/>
          <w:sz w:val="18"/>
          <w:szCs w:val="18"/>
          <w:lang w:val="ru-RU" w:eastAsia="ru-RU"/>
        </w:rPr>
        <w:t xml:space="preserve"> та </w:t>
      </w:r>
      <w:proofErr w:type="spellStart"/>
      <w:r w:rsidRPr="00025407">
        <w:rPr>
          <w:rFonts w:ascii="Times New Roman" w:eastAsia="Times New Roman" w:hAnsi="Times New Roman" w:cs="Times New Roman"/>
          <w:sz w:val="18"/>
          <w:szCs w:val="18"/>
          <w:lang w:val="ru-RU" w:eastAsia="ru-RU"/>
        </w:rPr>
        <w:t>тощо</w:t>
      </w:r>
      <w:proofErr w:type="spellEnd"/>
      <w:r w:rsidRPr="00025407">
        <w:rPr>
          <w:rFonts w:ascii="Times New Roman" w:eastAsia="Times New Roman" w:hAnsi="Times New Roman" w:cs="Times New Roman"/>
          <w:sz w:val="18"/>
          <w:szCs w:val="18"/>
          <w:lang w:val="ru-RU" w:eastAsia="ru-RU"/>
        </w:rPr>
        <w:t>.</w:t>
      </w:r>
    </w:p>
    <w:p w14:paraId="1BC45A54" w14:textId="77777777" w:rsidR="00025407" w:rsidRPr="00025407" w:rsidRDefault="00025407" w:rsidP="00025407">
      <w:pPr>
        <w:widowControl w:val="0"/>
        <w:numPr>
          <w:ilvl w:val="1"/>
          <w:numId w:val="20"/>
        </w:numPr>
        <w:shd w:val="clear" w:color="auto" w:fill="FFFFFF"/>
        <w:autoSpaceDE w:val="0"/>
        <w:autoSpaceDN w:val="0"/>
        <w:adjustRightInd w:val="0"/>
        <w:spacing w:after="0" w:line="240" w:lineRule="auto"/>
        <w:ind w:left="567" w:hanging="567"/>
        <w:contextualSpacing/>
        <w:jc w:val="both"/>
        <w:rPr>
          <w:rFonts w:ascii="Times New Roman" w:eastAsia="Times New Roman" w:hAnsi="Times New Roman" w:cs="Times New Roman"/>
          <w:sz w:val="18"/>
          <w:szCs w:val="18"/>
          <w:highlight w:val="green"/>
          <w:lang w:val="ru-RU" w:eastAsia="ru-RU"/>
        </w:rPr>
      </w:pPr>
      <w:r w:rsidRPr="00025407">
        <w:rPr>
          <w:rFonts w:ascii="Times New Roman" w:eastAsia="Times New Roman" w:hAnsi="Times New Roman" w:cs="Times New Roman"/>
          <w:sz w:val="18"/>
          <w:szCs w:val="18"/>
          <w:highlight w:val="green"/>
          <w:lang w:eastAsia="ru-RU"/>
        </w:rPr>
        <w:t>При розрахунку витрат на відрядження враховувати наступне:</w:t>
      </w:r>
    </w:p>
    <w:p w14:paraId="56CA0116" w14:textId="77777777" w:rsidR="00025407" w:rsidRPr="00025407" w:rsidRDefault="00025407" w:rsidP="00025407">
      <w:pPr>
        <w:widowControl w:val="0"/>
        <w:numPr>
          <w:ilvl w:val="0"/>
          <w:numId w:val="17"/>
        </w:numPr>
        <w:shd w:val="clear" w:color="auto" w:fill="FFFFFF"/>
        <w:autoSpaceDE w:val="0"/>
        <w:autoSpaceDN w:val="0"/>
        <w:adjustRightInd w:val="0"/>
        <w:spacing w:after="0" w:line="240" w:lineRule="auto"/>
        <w:contextualSpacing/>
        <w:jc w:val="both"/>
        <w:rPr>
          <w:rFonts w:ascii="Times New Roman" w:eastAsia="Times New Roman" w:hAnsi="Times New Roman" w:cs="Times New Roman"/>
          <w:sz w:val="18"/>
          <w:szCs w:val="18"/>
          <w:highlight w:val="green"/>
          <w:lang w:eastAsia="ru-RU"/>
        </w:rPr>
      </w:pPr>
      <w:r w:rsidRPr="00025407">
        <w:rPr>
          <w:rFonts w:ascii="Times New Roman" w:eastAsia="Times New Roman" w:hAnsi="Times New Roman" w:cs="Times New Roman"/>
          <w:sz w:val="18"/>
          <w:szCs w:val="18"/>
          <w:highlight w:val="green"/>
          <w:lang w:eastAsia="ru-RU"/>
        </w:rPr>
        <w:t xml:space="preserve">рівень добових витрат у розмірі рекомендовано не більше </w:t>
      </w:r>
      <w:r w:rsidRPr="00025407">
        <w:rPr>
          <w:rFonts w:ascii="Times New Roman" w:eastAsia="Times New Roman" w:hAnsi="Times New Roman" w:cs="Times New Roman"/>
          <w:sz w:val="18"/>
          <w:szCs w:val="18"/>
          <w:highlight w:val="green"/>
          <w:lang w:val="ru-RU" w:eastAsia="ru-RU"/>
        </w:rPr>
        <w:t xml:space="preserve">300 </w:t>
      </w:r>
      <w:r w:rsidRPr="00025407">
        <w:rPr>
          <w:rFonts w:ascii="Times New Roman" w:eastAsia="Times New Roman" w:hAnsi="Times New Roman" w:cs="Times New Roman"/>
          <w:sz w:val="18"/>
          <w:szCs w:val="18"/>
          <w:highlight w:val="green"/>
          <w:lang w:eastAsia="ru-RU"/>
        </w:rPr>
        <w:t>грн.</w:t>
      </w:r>
    </w:p>
    <w:p w14:paraId="1E988827" w14:textId="77777777" w:rsidR="00025407" w:rsidRPr="00025407" w:rsidRDefault="00025407" w:rsidP="00025407">
      <w:pPr>
        <w:widowControl w:val="0"/>
        <w:numPr>
          <w:ilvl w:val="0"/>
          <w:numId w:val="17"/>
        </w:numPr>
        <w:shd w:val="clear" w:color="auto" w:fill="FFFFFF"/>
        <w:autoSpaceDE w:val="0"/>
        <w:autoSpaceDN w:val="0"/>
        <w:adjustRightInd w:val="0"/>
        <w:spacing w:after="0" w:line="240" w:lineRule="auto"/>
        <w:contextualSpacing/>
        <w:jc w:val="both"/>
        <w:rPr>
          <w:rFonts w:ascii="Times New Roman" w:eastAsia="Times New Roman" w:hAnsi="Times New Roman" w:cs="Times New Roman"/>
          <w:sz w:val="18"/>
          <w:szCs w:val="18"/>
          <w:highlight w:val="green"/>
          <w:lang w:eastAsia="ru-RU"/>
        </w:rPr>
      </w:pPr>
      <w:r w:rsidRPr="00025407">
        <w:rPr>
          <w:rFonts w:ascii="Times New Roman" w:eastAsia="Times New Roman" w:hAnsi="Times New Roman" w:cs="Times New Roman"/>
          <w:sz w:val="18"/>
          <w:szCs w:val="18"/>
          <w:highlight w:val="green"/>
          <w:lang w:val="ru-RU" w:eastAsia="ru-RU"/>
        </w:rPr>
        <w:t>про</w:t>
      </w:r>
      <w:proofErr w:type="spellStart"/>
      <w:r w:rsidRPr="00025407">
        <w:rPr>
          <w:rFonts w:ascii="Times New Roman" w:eastAsia="Times New Roman" w:hAnsi="Times New Roman" w:cs="Times New Roman"/>
          <w:sz w:val="18"/>
          <w:szCs w:val="18"/>
          <w:highlight w:val="green"/>
          <w:lang w:eastAsia="ru-RU"/>
        </w:rPr>
        <w:t>їзд</w:t>
      </w:r>
      <w:proofErr w:type="spellEnd"/>
      <w:r w:rsidRPr="00025407">
        <w:rPr>
          <w:rFonts w:ascii="Times New Roman" w:eastAsia="Times New Roman" w:hAnsi="Times New Roman" w:cs="Times New Roman"/>
          <w:sz w:val="18"/>
          <w:szCs w:val="18"/>
          <w:highlight w:val="green"/>
          <w:lang w:eastAsia="ru-RU"/>
        </w:rPr>
        <w:t xml:space="preserve"> </w:t>
      </w:r>
      <w:bookmarkStart w:id="9" w:name="_Hlk146049841"/>
      <w:r w:rsidRPr="00025407">
        <w:rPr>
          <w:rFonts w:ascii="Times New Roman" w:eastAsia="Times New Roman" w:hAnsi="Times New Roman" w:cs="Times New Roman"/>
          <w:sz w:val="18"/>
          <w:szCs w:val="18"/>
          <w:highlight w:val="green"/>
          <w:lang w:eastAsia="ru-RU"/>
        </w:rPr>
        <w:t>рекомендовано не більше 2</w:t>
      </w:r>
      <w:r w:rsidRPr="00025407">
        <w:rPr>
          <w:rFonts w:ascii="Times New Roman" w:eastAsia="Times New Roman" w:hAnsi="Times New Roman" w:cs="Times New Roman"/>
          <w:sz w:val="18"/>
          <w:szCs w:val="18"/>
          <w:highlight w:val="green"/>
          <w:lang w:val="ru-RU" w:eastAsia="ru-RU"/>
        </w:rPr>
        <w:t>5</w:t>
      </w:r>
      <w:r w:rsidRPr="00025407">
        <w:rPr>
          <w:rFonts w:ascii="Times New Roman" w:eastAsia="Times New Roman" w:hAnsi="Times New Roman" w:cs="Times New Roman"/>
          <w:sz w:val="18"/>
          <w:szCs w:val="18"/>
          <w:highlight w:val="green"/>
          <w:lang w:eastAsia="ru-RU"/>
        </w:rPr>
        <w:t xml:space="preserve">0 </w:t>
      </w:r>
      <w:bookmarkEnd w:id="9"/>
      <w:r w:rsidRPr="00025407">
        <w:rPr>
          <w:rFonts w:ascii="Times New Roman" w:eastAsia="Times New Roman" w:hAnsi="Times New Roman" w:cs="Times New Roman"/>
          <w:sz w:val="18"/>
          <w:szCs w:val="18"/>
          <w:highlight w:val="green"/>
          <w:lang w:eastAsia="ru-RU"/>
        </w:rPr>
        <w:t>грн.</w:t>
      </w:r>
    </w:p>
    <w:p w14:paraId="5CAC0DDE" w14:textId="77777777" w:rsidR="00025407" w:rsidRPr="00025407" w:rsidRDefault="00025407" w:rsidP="00025407">
      <w:pPr>
        <w:widowControl w:val="0"/>
        <w:numPr>
          <w:ilvl w:val="0"/>
          <w:numId w:val="17"/>
        </w:numPr>
        <w:shd w:val="clear" w:color="auto" w:fill="FFFFFF"/>
        <w:autoSpaceDE w:val="0"/>
        <w:autoSpaceDN w:val="0"/>
        <w:adjustRightInd w:val="0"/>
        <w:spacing w:after="0" w:line="240" w:lineRule="auto"/>
        <w:contextualSpacing/>
        <w:jc w:val="both"/>
        <w:rPr>
          <w:rFonts w:ascii="Times New Roman" w:eastAsia="Times New Roman" w:hAnsi="Times New Roman" w:cs="Times New Roman"/>
          <w:sz w:val="18"/>
          <w:szCs w:val="18"/>
          <w:highlight w:val="green"/>
          <w:lang w:eastAsia="ru-RU"/>
        </w:rPr>
      </w:pPr>
      <w:r w:rsidRPr="00025407">
        <w:rPr>
          <w:rFonts w:ascii="Times New Roman" w:eastAsia="Times New Roman" w:hAnsi="Times New Roman" w:cs="Times New Roman"/>
          <w:sz w:val="18"/>
          <w:szCs w:val="18"/>
          <w:highlight w:val="green"/>
          <w:lang w:eastAsia="ru-RU"/>
        </w:rPr>
        <w:t xml:space="preserve">максимальний граничний рівень витрат на наймання житла рекомендовано не більше </w:t>
      </w:r>
      <w:r w:rsidRPr="00025407">
        <w:rPr>
          <w:rFonts w:ascii="Times New Roman" w:eastAsia="Times New Roman" w:hAnsi="Times New Roman" w:cs="Times New Roman"/>
          <w:sz w:val="18"/>
          <w:szCs w:val="18"/>
          <w:highlight w:val="green"/>
          <w:lang w:val="ru-RU" w:eastAsia="ru-RU"/>
        </w:rPr>
        <w:t>5</w:t>
      </w:r>
      <w:r w:rsidRPr="00025407">
        <w:rPr>
          <w:rFonts w:ascii="Times New Roman" w:eastAsia="Times New Roman" w:hAnsi="Times New Roman" w:cs="Times New Roman"/>
          <w:sz w:val="18"/>
          <w:szCs w:val="18"/>
          <w:highlight w:val="green"/>
          <w:lang w:eastAsia="ru-RU"/>
        </w:rPr>
        <w:t>00 грн. на добу.</w:t>
      </w:r>
    </w:p>
    <w:p w14:paraId="4F9CE559" w14:textId="77777777" w:rsidR="00025407" w:rsidRPr="00025407" w:rsidRDefault="00025407" w:rsidP="00025407">
      <w:pPr>
        <w:widowControl w:val="0"/>
        <w:numPr>
          <w:ilvl w:val="0"/>
          <w:numId w:val="17"/>
        </w:numPr>
        <w:shd w:val="clear" w:color="auto" w:fill="FFFFFF"/>
        <w:autoSpaceDE w:val="0"/>
        <w:autoSpaceDN w:val="0"/>
        <w:adjustRightInd w:val="0"/>
        <w:spacing w:after="0" w:line="240" w:lineRule="auto"/>
        <w:contextualSpacing/>
        <w:jc w:val="both"/>
        <w:rPr>
          <w:rFonts w:ascii="Times New Roman" w:eastAsia="Times New Roman" w:hAnsi="Times New Roman" w:cs="Times New Roman"/>
          <w:sz w:val="18"/>
          <w:szCs w:val="18"/>
          <w:highlight w:val="green"/>
          <w:lang w:eastAsia="ru-RU"/>
        </w:rPr>
      </w:pPr>
      <w:r w:rsidRPr="00025407">
        <w:rPr>
          <w:rFonts w:ascii="Times New Roman" w:eastAsia="Times New Roman" w:hAnsi="Times New Roman" w:cs="Times New Roman"/>
          <w:sz w:val="18"/>
          <w:szCs w:val="18"/>
          <w:highlight w:val="green"/>
          <w:lang w:eastAsia="ru-RU"/>
        </w:rPr>
        <w:t>обсяг витрат на відрядження має складати не більше 10% від прямих витрат по кошторису.</w:t>
      </w:r>
    </w:p>
    <w:p w14:paraId="51177028" w14:textId="77777777" w:rsidR="00025407" w:rsidRPr="00025407" w:rsidRDefault="00025407" w:rsidP="00025407">
      <w:pPr>
        <w:widowControl w:val="0"/>
        <w:numPr>
          <w:ilvl w:val="1"/>
          <w:numId w:val="20"/>
        </w:numPr>
        <w:shd w:val="clear" w:color="auto" w:fill="FFFFFF"/>
        <w:autoSpaceDE w:val="0"/>
        <w:autoSpaceDN w:val="0"/>
        <w:adjustRightInd w:val="0"/>
        <w:spacing w:after="0" w:line="240" w:lineRule="auto"/>
        <w:ind w:left="567" w:hanging="567"/>
        <w:contextualSpacing/>
        <w:jc w:val="both"/>
        <w:rPr>
          <w:rFonts w:ascii="Times New Roman" w:eastAsia="Times New Roman" w:hAnsi="Times New Roman" w:cs="Times New Roman"/>
          <w:sz w:val="18"/>
          <w:szCs w:val="18"/>
          <w:lang w:eastAsia="ru-RU"/>
        </w:rPr>
      </w:pPr>
      <w:r w:rsidRPr="00025407">
        <w:rPr>
          <w:rFonts w:ascii="Times New Roman" w:eastAsia="Times New Roman" w:hAnsi="Times New Roman" w:cs="Times New Roman"/>
          <w:sz w:val="18"/>
          <w:szCs w:val="18"/>
          <w:lang w:eastAsia="ru-RU"/>
        </w:rPr>
        <w:t>Якщо для виконання будівельних робіт учасник процедури закупівлі (підрядник) планує виготовлення власними силами окремих будівельних матеріалів, виробів і комплектів на другорядних виробництвах, що є в його структурі, ціни на такі матеріальні ресурси приймаються за відповідними калькуляціями, затвердженими підрядною організацією в установленому порядку (за виробничою собівартістю). Прибуток та адміністративні витрати враховуються в ціні пропозиції учасника процедури закупівлі (договірній ціні) в цілому по об’єкту будівництва і обчислюються з урахуванням трудовитрат структурного підрозділу підрядної організації, який виготовляє ці матеріальні ресурси.</w:t>
      </w:r>
    </w:p>
    <w:p w14:paraId="0B368CCB" w14:textId="77777777" w:rsidR="00025407" w:rsidRPr="00025407" w:rsidRDefault="00025407" w:rsidP="00025407">
      <w:pPr>
        <w:widowControl w:val="0"/>
        <w:shd w:val="clear" w:color="auto" w:fill="FFFFFF"/>
        <w:autoSpaceDE w:val="0"/>
        <w:autoSpaceDN w:val="0"/>
        <w:adjustRightInd w:val="0"/>
        <w:spacing w:after="0"/>
        <w:ind w:left="567"/>
        <w:contextualSpacing/>
        <w:jc w:val="both"/>
        <w:rPr>
          <w:rFonts w:ascii="Times New Roman" w:eastAsia="Times New Roman" w:hAnsi="Times New Roman" w:cs="Times New Roman"/>
          <w:sz w:val="18"/>
          <w:szCs w:val="18"/>
          <w:lang w:eastAsia="ru-RU"/>
        </w:rPr>
      </w:pPr>
      <w:r w:rsidRPr="00025407">
        <w:rPr>
          <w:rFonts w:ascii="Times New Roman" w:eastAsia="Times New Roman" w:hAnsi="Times New Roman" w:cs="Times New Roman"/>
          <w:sz w:val="18"/>
          <w:szCs w:val="18"/>
          <w:lang w:eastAsia="ru-RU"/>
        </w:rPr>
        <w:t>При цьому відповідні ціни на такі матеріальні ресурси разом з прибутком та адміністративними витратами не повинні перевищувати середні ціни інших виробників на ті ж самі ресурси, що склалися в регіоні з урахуванням транспортних витрат з доставки цих</w:t>
      </w:r>
    </w:p>
    <w:p w14:paraId="46C40E8E" w14:textId="77777777" w:rsidR="00025407" w:rsidRPr="00025407" w:rsidRDefault="00025407" w:rsidP="00025407">
      <w:pPr>
        <w:widowControl w:val="0"/>
        <w:shd w:val="clear" w:color="auto" w:fill="FFFFFF"/>
        <w:autoSpaceDE w:val="0"/>
        <w:autoSpaceDN w:val="0"/>
        <w:adjustRightInd w:val="0"/>
        <w:spacing w:after="0"/>
        <w:ind w:left="567"/>
        <w:contextualSpacing/>
        <w:jc w:val="both"/>
        <w:rPr>
          <w:rFonts w:ascii="Times New Roman" w:eastAsia="Times New Roman" w:hAnsi="Times New Roman" w:cs="Times New Roman"/>
          <w:sz w:val="18"/>
          <w:szCs w:val="18"/>
          <w:lang w:eastAsia="ru-RU"/>
        </w:rPr>
      </w:pPr>
      <w:r w:rsidRPr="00025407">
        <w:rPr>
          <w:rFonts w:ascii="Times New Roman" w:eastAsia="Times New Roman" w:hAnsi="Times New Roman" w:cs="Times New Roman"/>
          <w:sz w:val="18"/>
          <w:szCs w:val="18"/>
          <w:lang w:eastAsia="ru-RU"/>
        </w:rPr>
        <w:t>ресурсів на франко-</w:t>
      </w:r>
      <w:proofErr w:type="spellStart"/>
      <w:r w:rsidRPr="00025407">
        <w:rPr>
          <w:rFonts w:ascii="Times New Roman" w:eastAsia="Times New Roman" w:hAnsi="Times New Roman" w:cs="Times New Roman"/>
          <w:sz w:val="18"/>
          <w:szCs w:val="18"/>
          <w:lang w:eastAsia="ru-RU"/>
        </w:rPr>
        <w:t>приоб’єктний</w:t>
      </w:r>
      <w:proofErr w:type="spellEnd"/>
      <w:r w:rsidRPr="00025407">
        <w:rPr>
          <w:rFonts w:ascii="Times New Roman" w:eastAsia="Times New Roman" w:hAnsi="Times New Roman" w:cs="Times New Roman"/>
          <w:sz w:val="18"/>
          <w:szCs w:val="18"/>
          <w:lang w:eastAsia="ru-RU"/>
        </w:rPr>
        <w:t xml:space="preserve"> склад.</w:t>
      </w:r>
    </w:p>
    <w:p w14:paraId="6A6F2A03" w14:textId="77777777" w:rsidR="00025407" w:rsidRPr="00025407" w:rsidRDefault="00025407" w:rsidP="00025407">
      <w:pPr>
        <w:widowControl w:val="0"/>
        <w:numPr>
          <w:ilvl w:val="1"/>
          <w:numId w:val="20"/>
        </w:numPr>
        <w:shd w:val="clear" w:color="auto" w:fill="FFFFFF"/>
        <w:autoSpaceDE w:val="0"/>
        <w:autoSpaceDN w:val="0"/>
        <w:adjustRightInd w:val="0"/>
        <w:spacing w:after="0" w:line="240" w:lineRule="auto"/>
        <w:ind w:left="567" w:hanging="567"/>
        <w:contextualSpacing/>
        <w:jc w:val="both"/>
        <w:rPr>
          <w:rFonts w:ascii="Times New Roman" w:eastAsia="Times New Roman" w:hAnsi="Times New Roman" w:cs="Times New Roman"/>
          <w:sz w:val="18"/>
          <w:szCs w:val="18"/>
          <w:lang w:eastAsia="ru-RU"/>
        </w:rPr>
      </w:pPr>
      <w:r w:rsidRPr="00025407">
        <w:rPr>
          <w:rFonts w:ascii="Times New Roman" w:eastAsia="Times New Roman" w:hAnsi="Times New Roman" w:cs="Times New Roman"/>
          <w:sz w:val="18"/>
          <w:szCs w:val="18"/>
          <w:lang w:eastAsia="ru-RU"/>
        </w:rPr>
        <w:t>Інформація щодо ціни тендерної пропозиції надається в електронному вигляді в форматі інформаційного блока даних (бажано в форматі інформаційного комплексу «Будівельні технології: Кошторис 8», з розширенням  «sts8</w:t>
      </w:r>
      <w:r w:rsidRPr="00025407">
        <w:rPr>
          <w:rFonts w:ascii="Times New Roman" w:eastAsia="Times New Roman" w:hAnsi="Times New Roman" w:cs="Times New Roman"/>
          <w:sz w:val="18"/>
          <w:szCs w:val="18"/>
          <w:lang w:val="en-US" w:eastAsia="ru-RU"/>
        </w:rPr>
        <w:t>d</w:t>
      </w:r>
      <w:r w:rsidRPr="00025407">
        <w:rPr>
          <w:rFonts w:ascii="Times New Roman" w:eastAsia="Times New Roman" w:hAnsi="Times New Roman" w:cs="Times New Roman"/>
          <w:sz w:val="18"/>
          <w:szCs w:val="18"/>
          <w:lang w:eastAsia="ru-RU"/>
        </w:rPr>
        <w:t xml:space="preserve">»). Учасник має право надати розрахунки договірних цін в форматі еквівалентного програмного забезпечення, гарантуючи при цьому можливість повноцінної інтеграції файлів (без втрати даних) в існуюче програмне забезпечення Замовника, і що така інтеграція не призведе до додаткових витрат. З технічної точки зору такі електронні розрахунки будуть вважатися Замовником як рівнозначні. </w:t>
      </w:r>
    </w:p>
    <w:p w14:paraId="45AB996B" w14:textId="77777777" w:rsidR="00025407" w:rsidRPr="00025407" w:rsidRDefault="00025407" w:rsidP="00025407">
      <w:pPr>
        <w:widowControl w:val="0"/>
        <w:numPr>
          <w:ilvl w:val="1"/>
          <w:numId w:val="20"/>
        </w:numPr>
        <w:shd w:val="clear" w:color="auto" w:fill="FFFFFF"/>
        <w:autoSpaceDE w:val="0"/>
        <w:autoSpaceDN w:val="0"/>
        <w:adjustRightInd w:val="0"/>
        <w:spacing w:after="0" w:line="240" w:lineRule="auto"/>
        <w:ind w:left="567" w:hanging="567"/>
        <w:contextualSpacing/>
        <w:jc w:val="both"/>
        <w:rPr>
          <w:rFonts w:ascii="Times New Roman" w:eastAsia="Times New Roman" w:hAnsi="Times New Roman" w:cs="Times New Roman"/>
          <w:sz w:val="18"/>
          <w:szCs w:val="18"/>
          <w:lang w:eastAsia="ru-RU"/>
        </w:rPr>
      </w:pPr>
      <w:r w:rsidRPr="00025407">
        <w:rPr>
          <w:rFonts w:ascii="Times New Roman" w:eastAsia="Times New Roman" w:hAnsi="Times New Roman" w:cs="Times New Roman"/>
          <w:sz w:val="18"/>
          <w:szCs w:val="18"/>
          <w:lang w:eastAsia="ru-RU"/>
        </w:rPr>
        <w:t>До ціни тендерної пропозиції не включаються витрати, пов’язані з укладанням договору.</w:t>
      </w:r>
    </w:p>
    <w:p w14:paraId="63298006" w14:textId="77777777" w:rsidR="00025407" w:rsidRPr="00025407" w:rsidRDefault="00025407" w:rsidP="00025407">
      <w:pPr>
        <w:widowControl w:val="0"/>
        <w:numPr>
          <w:ilvl w:val="1"/>
          <w:numId w:val="20"/>
        </w:numPr>
        <w:shd w:val="clear" w:color="auto" w:fill="FFFFFF"/>
        <w:autoSpaceDE w:val="0"/>
        <w:autoSpaceDN w:val="0"/>
        <w:adjustRightInd w:val="0"/>
        <w:spacing w:after="0" w:line="240" w:lineRule="auto"/>
        <w:ind w:left="567" w:hanging="567"/>
        <w:contextualSpacing/>
        <w:jc w:val="both"/>
        <w:rPr>
          <w:rFonts w:ascii="Times New Roman" w:eastAsia="Times New Roman" w:hAnsi="Times New Roman" w:cs="Times New Roman"/>
          <w:sz w:val="18"/>
          <w:szCs w:val="18"/>
          <w:lang w:eastAsia="ru-RU"/>
        </w:rPr>
      </w:pPr>
      <w:r w:rsidRPr="00025407">
        <w:rPr>
          <w:rFonts w:ascii="Times New Roman" w:eastAsia="Times New Roman" w:hAnsi="Times New Roman" w:cs="Times New Roman"/>
          <w:sz w:val="18"/>
          <w:szCs w:val="18"/>
          <w:lang w:eastAsia="ru-RU"/>
        </w:rPr>
        <w:t>Ті роботи, по яких Учасник не дав розцінок або цін, не підлягають оплаті Замовником після їхнього виконання. Вважається, що вони включені в розцінки по інших категоріях робіт у кошторисній документації.</w:t>
      </w:r>
    </w:p>
    <w:p w14:paraId="4A21646F" w14:textId="77777777" w:rsidR="00025407" w:rsidRPr="00025407" w:rsidRDefault="00025407" w:rsidP="00025407">
      <w:pPr>
        <w:widowControl w:val="0"/>
        <w:numPr>
          <w:ilvl w:val="1"/>
          <w:numId w:val="20"/>
        </w:numPr>
        <w:shd w:val="clear" w:color="auto" w:fill="FFFFFF"/>
        <w:autoSpaceDE w:val="0"/>
        <w:autoSpaceDN w:val="0"/>
        <w:adjustRightInd w:val="0"/>
        <w:spacing w:after="0" w:line="240" w:lineRule="auto"/>
        <w:ind w:left="567" w:hanging="567"/>
        <w:contextualSpacing/>
        <w:jc w:val="both"/>
        <w:rPr>
          <w:rFonts w:ascii="Times New Roman" w:eastAsia="Times New Roman" w:hAnsi="Times New Roman" w:cs="Times New Roman"/>
          <w:sz w:val="18"/>
          <w:szCs w:val="18"/>
          <w:lang w:eastAsia="ru-RU"/>
        </w:rPr>
      </w:pPr>
      <w:r w:rsidRPr="00025407">
        <w:rPr>
          <w:rFonts w:ascii="Times New Roman" w:eastAsia="Times New Roman" w:hAnsi="Times New Roman" w:cs="Times New Roman"/>
          <w:sz w:val="18"/>
          <w:szCs w:val="18"/>
          <w:lang w:eastAsia="ru-RU"/>
        </w:rPr>
        <w:t>Усі податки і збори, які повинен оплачувати Учасник, а також інші витрати, пов’язані з виконанням робіт відповідно до цього Технічного завдання, повинні бути включені в ціну тендерної пропозиції.</w:t>
      </w:r>
    </w:p>
    <w:p w14:paraId="7E16D2A2" w14:textId="77777777" w:rsidR="00025407" w:rsidRPr="00025407" w:rsidRDefault="00025407" w:rsidP="00025407">
      <w:pPr>
        <w:widowControl w:val="0"/>
        <w:numPr>
          <w:ilvl w:val="1"/>
          <w:numId w:val="20"/>
        </w:numPr>
        <w:shd w:val="clear" w:color="auto" w:fill="FFFFFF"/>
        <w:autoSpaceDE w:val="0"/>
        <w:autoSpaceDN w:val="0"/>
        <w:adjustRightInd w:val="0"/>
        <w:spacing w:after="0" w:line="240" w:lineRule="auto"/>
        <w:ind w:left="567" w:hanging="567"/>
        <w:contextualSpacing/>
        <w:jc w:val="both"/>
        <w:rPr>
          <w:rFonts w:ascii="Times New Roman" w:eastAsia="Times New Roman" w:hAnsi="Times New Roman" w:cs="Times New Roman"/>
          <w:sz w:val="18"/>
          <w:szCs w:val="18"/>
          <w:lang w:eastAsia="ru-RU"/>
        </w:rPr>
      </w:pPr>
      <w:r w:rsidRPr="00025407">
        <w:rPr>
          <w:rFonts w:ascii="Times New Roman" w:eastAsia="Times New Roman" w:hAnsi="Times New Roman" w:cs="Times New Roman"/>
          <w:sz w:val="18"/>
          <w:szCs w:val="18"/>
          <w:lang w:eastAsia="ru-RU"/>
        </w:rPr>
        <w:t>Ціна тендерної пропозиції може змінюватися в бік зменшення (без зміни кількості (обсягу) та якості товарів, робіт і послуг, у разі виправлення арифметичних та методологічних помилок, проведення переговорів.</w:t>
      </w:r>
    </w:p>
    <w:p w14:paraId="4C9B88A9" w14:textId="77777777" w:rsidR="00025407" w:rsidRPr="00025407" w:rsidRDefault="00025407" w:rsidP="00025407">
      <w:pPr>
        <w:widowControl w:val="0"/>
        <w:numPr>
          <w:ilvl w:val="1"/>
          <w:numId w:val="20"/>
        </w:numPr>
        <w:shd w:val="clear" w:color="auto" w:fill="FFFFFF"/>
        <w:autoSpaceDE w:val="0"/>
        <w:autoSpaceDN w:val="0"/>
        <w:adjustRightInd w:val="0"/>
        <w:spacing w:after="0" w:line="240" w:lineRule="auto"/>
        <w:ind w:left="567" w:hanging="567"/>
        <w:contextualSpacing/>
        <w:jc w:val="both"/>
        <w:rPr>
          <w:rFonts w:ascii="Times New Roman" w:eastAsia="Times New Roman" w:hAnsi="Times New Roman" w:cs="Times New Roman"/>
          <w:sz w:val="18"/>
          <w:szCs w:val="18"/>
          <w:highlight w:val="green"/>
          <w:lang w:eastAsia="ru-RU"/>
        </w:rPr>
      </w:pPr>
      <w:r w:rsidRPr="00025407">
        <w:rPr>
          <w:rFonts w:ascii="Times New Roman" w:eastAsia="Times New Roman" w:hAnsi="Times New Roman" w:cs="Times New Roman"/>
          <w:sz w:val="18"/>
          <w:szCs w:val="18"/>
          <w:highlight w:val="green"/>
          <w:lang w:eastAsia="ru-RU"/>
        </w:rPr>
        <w:t>Замовник залишає за собою право відхилити пропозицію Учасника, якщо на етапі проведення оцінки Тендерних пропозицій та усунення зауважень з боку Замовника  Учасник ініціює:</w:t>
      </w:r>
    </w:p>
    <w:p w14:paraId="05D6A652" w14:textId="77777777" w:rsidR="00025407" w:rsidRPr="00025407" w:rsidRDefault="00025407" w:rsidP="00025407">
      <w:pPr>
        <w:widowControl w:val="0"/>
        <w:shd w:val="clear" w:color="auto" w:fill="FFFFFF"/>
        <w:autoSpaceDE w:val="0"/>
        <w:autoSpaceDN w:val="0"/>
        <w:adjustRightInd w:val="0"/>
        <w:spacing w:after="0"/>
        <w:ind w:left="567"/>
        <w:contextualSpacing/>
        <w:jc w:val="both"/>
        <w:rPr>
          <w:rFonts w:ascii="Times New Roman" w:eastAsia="Times New Roman" w:hAnsi="Times New Roman" w:cs="Times New Roman"/>
          <w:sz w:val="18"/>
          <w:szCs w:val="18"/>
          <w:highlight w:val="green"/>
          <w:lang w:eastAsia="ru-RU"/>
        </w:rPr>
      </w:pPr>
      <w:r w:rsidRPr="00025407">
        <w:rPr>
          <w:rFonts w:ascii="Times New Roman" w:eastAsia="Times New Roman" w:hAnsi="Times New Roman" w:cs="Times New Roman"/>
          <w:sz w:val="18"/>
          <w:szCs w:val="18"/>
          <w:highlight w:val="green"/>
          <w:lang w:eastAsia="ru-RU"/>
        </w:rPr>
        <w:t>- включення витрат, що не були враховані у ціні тендерної пропозиції,</w:t>
      </w:r>
    </w:p>
    <w:p w14:paraId="16B752FC" w14:textId="77777777" w:rsidR="00025407" w:rsidRPr="00025407" w:rsidRDefault="00025407" w:rsidP="00025407">
      <w:pPr>
        <w:widowControl w:val="0"/>
        <w:shd w:val="clear" w:color="auto" w:fill="FFFFFF"/>
        <w:autoSpaceDE w:val="0"/>
        <w:autoSpaceDN w:val="0"/>
        <w:adjustRightInd w:val="0"/>
        <w:spacing w:after="0"/>
        <w:ind w:left="567"/>
        <w:contextualSpacing/>
        <w:jc w:val="both"/>
        <w:rPr>
          <w:rFonts w:ascii="Times New Roman" w:eastAsia="Times New Roman" w:hAnsi="Times New Roman" w:cs="Times New Roman"/>
          <w:sz w:val="18"/>
          <w:szCs w:val="18"/>
          <w:lang w:eastAsia="ru-RU"/>
        </w:rPr>
      </w:pPr>
      <w:r w:rsidRPr="00025407">
        <w:rPr>
          <w:rFonts w:ascii="Times New Roman" w:eastAsia="Times New Roman" w:hAnsi="Times New Roman" w:cs="Times New Roman"/>
          <w:sz w:val="18"/>
          <w:szCs w:val="18"/>
          <w:highlight w:val="green"/>
          <w:lang w:eastAsia="ru-RU"/>
        </w:rPr>
        <w:t>- збільшення вартості окремих складових договірної ціни та цінових показників</w:t>
      </w:r>
      <w:r w:rsidRPr="00025407">
        <w:rPr>
          <w:rFonts w:ascii="Times New Roman" w:eastAsia="Times New Roman" w:hAnsi="Times New Roman" w:cs="Times New Roman"/>
          <w:sz w:val="18"/>
          <w:szCs w:val="18"/>
          <w:lang w:eastAsia="ru-RU"/>
        </w:rPr>
        <w:t>.</w:t>
      </w:r>
    </w:p>
    <w:p w14:paraId="11F7540F" w14:textId="77777777" w:rsidR="00025407" w:rsidRPr="00025407" w:rsidRDefault="00025407" w:rsidP="00025407">
      <w:pPr>
        <w:widowControl w:val="0"/>
        <w:shd w:val="clear" w:color="auto" w:fill="FFFFFF"/>
        <w:autoSpaceDE w:val="0"/>
        <w:autoSpaceDN w:val="0"/>
        <w:adjustRightInd w:val="0"/>
        <w:spacing w:after="0"/>
        <w:jc w:val="both"/>
        <w:rPr>
          <w:rFonts w:ascii="Times New Roman" w:eastAsia="Times New Roman" w:hAnsi="Times New Roman" w:cs="Times New Roman"/>
          <w:lang w:eastAsia="ru-RU"/>
        </w:rPr>
      </w:pPr>
    </w:p>
    <w:p w14:paraId="58607400" w14:textId="77777777" w:rsidR="00025407" w:rsidRPr="00025407" w:rsidRDefault="00025407" w:rsidP="00025407">
      <w:pPr>
        <w:widowControl w:val="0"/>
        <w:shd w:val="clear" w:color="auto" w:fill="FFFFFF"/>
        <w:autoSpaceDE w:val="0"/>
        <w:autoSpaceDN w:val="0"/>
        <w:adjustRightInd w:val="0"/>
        <w:spacing w:after="0"/>
        <w:jc w:val="both"/>
        <w:rPr>
          <w:rFonts w:ascii="Times New Roman" w:eastAsia="Times New Roman" w:hAnsi="Times New Roman" w:cs="Times New Roman"/>
          <w:lang w:eastAsia="ru-RU"/>
        </w:rPr>
      </w:pPr>
    </w:p>
    <w:p w14:paraId="074F18D1" w14:textId="77777777" w:rsidR="00025407" w:rsidRPr="00025407" w:rsidRDefault="00025407" w:rsidP="00025407">
      <w:pPr>
        <w:widowControl w:val="0"/>
        <w:shd w:val="clear" w:color="auto" w:fill="FFFFFF"/>
        <w:autoSpaceDE w:val="0"/>
        <w:autoSpaceDN w:val="0"/>
        <w:adjustRightInd w:val="0"/>
        <w:spacing w:after="0"/>
        <w:jc w:val="both"/>
        <w:rPr>
          <w:rFonts w:ascii="Times New Roman" w:eastAsia="Times New Roman" w:hAnsi="Times New Roman" w:cs="Times New Roman"/>
          <w:lang w:eastAsia="ru-RU"/>
        </w:rPr>
      </w:pPr>
    </w:p>
    <w:p w14:paraId="0077C439" w14:textId="77777777" w:rsidR="00025407" w:rsidRPr="00025407" w:rsidRDefault="00025407" w:rsidP="00025407">
      <w:pPr>
        <w:widowControl w:val="0"/>
        <w:shd w:val="clear" w:color="auto" w:fill="FFFFFF"/>
        <w:autoSpaceDE w:val="0"/>
        <w:autoSpaceDN w:val="0"/>
        <w:adjustRightInd w:val="0"/>
        <w:spacing w:after="0"/>
        <w:jc w:val="both"/>
        <w:rPr>
          <w:rFonts w:ascii="Times New Roman" w:eastAsia="Times New Roman" w:hAnsi="Times New Roman" w:cs="Times New Roman"/>
          <w:lang w:eastAsia="ru-RU"/>
        </w:rPr>
      </w:pPr>
    </w:p>
    <w:p w14:paraId="0DAF7E53" w14:textId="77777777" w:rsidR="00025407" w:rsidRPr="00025407" w:rsidRDefault="00025407" w:rsidP="00025407">
      <w:pPr>
        <w:widowControl w:val="0"/>
        <w:numPr>
          <w:ilvl w:val="1"/>
          <w:numId w:val="0"/>
        </w:numPr>
        <w:shd w:val="clear" w:color="auto" w:fill="FFFFFF"/>
        <w:tabs>
          <w:tab w:val="num" w:pos="900"/>
        </w:tabs>
        <w:autoSpaceDE w:val="0"/>
        <w:autoSpaceDN w:val="0"/>
        <w:adjustRightInd w:val="0"/>
        <w:spacing w:after="0" w:line="240" w:lineRule="auto"/>
        <w:jc w:val="both"/>
        <w:rPr>
          <w:rFonts w:ascii="Times New Roman" w:eastAsia="Times New Roman" w:hAnsi="Times New Roman" w:cs="Times New Roman"/>
          <w:color w:val="000000"/>
          <w:lang w:eastAsia="ru-RU"/>
        </w:rPr>
      </w:pPr>
    </w:p>
    <w:p w14:paraId="79C51D01" w14:textId="77777777" w:rsidR="003D078C" w:rsidRDefault="003D078C" w:rsidP="00EC60F4">
      <w:pPr>
        <w:spacing w:after="0" w:line="240" w:lineRule="auto"/>
        <w:jc w:val="right"/>
        <w:rPr>
          <w:rFonts w:ascii="Times New Roman" w:eastAsia="Times New Roman" w:hAnsi="Times New Roman" w:cs="Times New Roman"/>
          <w:b/>
          <w:noProof/>
          <w:sz w:val="18"/>
          <w:szCs w:val="18"/>
          <w:lang w:eastAsia="ru-RU"/>
        </w:rPr>
      </w:pPr>
    </w:p>
    <w:p w14:paraId="498B07A8" w14:textId="77777777" w:rsidR="00025407" w:rsidRDefault="00025407" w:rsidP="00EC60F4">
      <w:pPr>
        <w:spacing w:after="0" w:line="240" w:lineRule="auto"/>
        <w:jc w:val="right"/>
        <w:rPr>
          <w:rFonts w:ascii="Times New Roman" w:eastAsia="Times New Roman" w:hAnsi="Times New Roman" w:cs="Times New Roman"/>
          <w:b/>
          <w:noProof/>
          <w:sz w:val="18"/>
          <w:szCs w:val="18"/>
          <w:lang w:eastAsia="ru-RU"/>
        </w:rPr>
      </w:pPr>
    </w:p>
    <w:p w14:paraId="390AA01D" w14:textId="77777777" w:rsidR="00025407" w:rsidRDefault="00025407" w:rsidP="00EC60F4">
      <w:pPr>
        <w:spacing w:after="0" w:line="240" w:lineRule="auto"/>
        <w:jc w:val="right"/>
        <w:rPr>
          <w:rFonts w:ascii="Times New Roman" w:eastAsia="Times New Roman" w:hAnsi="Times New Roman" w:cs="Times New Roman"/>
          <w:b/>
          <w:noProof/>
          <w:sz w:val="18"/>
          <w:szCs w:val="18"/>
          <w:lang w:eastAsia="ru-RU"/>
        </w:rPr>
      </w:pPr>
    </w:p>
    <w:p w14:paraId="7F777BF5" w14:textId="77777777" w:rsidR="00025407" w:rsidRDefault="00025407" w:rsidP="00EC60F4">
      <w:pPr>
        <w:spacing w:after="0" w:line="240" w:lineRule="auto"/>
        <w:jc w:val="right"/>
        <w:rPr>
          <w:rFonts w:ascii="Times New Roman" w:eastAsia="Times New Roman" w:hAnsi="Times New Roman" w:cs="Times New Roman"/>
          <w:b/>
          <w:noProof/>
          <w:sz w:val="18"/>
          <w:szCs w:val="18"/>
          <w:lang w:eastAsia="ru-RU"/>
        </w:rPr>
      </w:pPr>
    </w:p>
    <w:p w14:paraId="6C011B9A" w14:textId="77777777" w:rsidR="00025407" w:rsidRDefault="00025407" w:rsidP="00EC60F4">
      <w:pPr>
        <w:spacing w:after="0" w:line="240" w:lineRule="auto"/>
        <w:jc w:val="right"/>
        <w:rPr>
          <w:rFonts w:ascii="Times New Roman" w:eastAsia="Times New Roman" w:hAnsi="Times New Roman" w:cs="Times New Roman"/>
          <w:b/>
          <w:noProof/>
          <w:sz w:val="18"/>
          <w:szCs w:val="18"/>
          <w:lang w:eastAsia="ru-RU"/>
        </w:rPr>
      </w:pPr>
    </w:p>
    <w:p w14:paraId="14D35BE7" w14:textId="77777777" w:rsidR="00025407" w:rsidRDefault="00025407" w:rsidP="00EC60F4">
      <w:pPr>
        <w:spacing w:after="0" w:line="240" w:lineRule="auto"/>
        <w:jc w:val="right"/>
        <w:rPr>
          <w:rFonts w:ascii="Times New Roman" w:eastAsia="Times New Roman" w:hAnsi="Times New Roman" w:cs="Times New Roman"/>
          <w:b/>
          <w:noProof/>
          <w:sz w:val="18"/>
          <w:szCs w:val="18"/>
          <w:lang w:eastAsia="ru-RU"/>
        </w:rPr>
      </w:pPr>
    </w:p>
    <w:p w14:paraId="4B6DF49D" w14:textId="77777777" w:rsidR="00025407" w:rsidRDefault="00025407" w:rsidP="00EC60F4">
      <w:pPr>
        <w:spacing w:after="0" w:line="240" w:lineRule="auto"/>
        <w:jc w:val="right"/>
        <w:rPr>
          <w:rFonts w:ascii="Times New Roman" w:eastAsia="Times New Roman" w:hAnsi="Times New Roman" w:cs="Times New Roman"/>
          <w:b/>
          <w:noProof/>
          <w:sz w:val="18"/>
          <w:szCs w:val="18"/>
          <w:lang w:eastAsia="ru-RU"/>
        </w:rPr>
      </w:pPr>
    </w:p>
    <w:p w14:paraId="5041C564" w14:textId="77777777" w:rsidR="00025407" w:rsidRDefault="00025407" w:rsidP="00EC60F4">
      <w:pPr>
        <w:spacing w:after="0" w:line="240" w:lineRule="auto"/>
        <w:jc w:val="right"/>
        <w:rPr>
          <w:rFonts w:ascii="Times New Roman" w:eastAsia="Times New Roman" w:hAnsi="Times New Roman" w:cs="Times New Roman"/>
          <w:b/>
          <w:noProof/>
          <w:sz w:val="18"/>
          <w:szCs w:val="18"/>
          <w:lang w:eastAsia="ru-RU"/>
        </w:rPr>
      </w:pPr>
    </w:p>
    <w:p w14:paraId="26390991" w14:textId="77777777" w:rsidR="00025407" w:rsidRDefault="00025407" w:rsidP="00EC60F4">
      <w:pPr>
        <w:spacing w:after="0" w:line="240" w:lineRule="auto"/>
        <w:jc w:val="right"/>
        <w:rPr>
          <w:rFonts w:ascii="Times New Roman" w:eastAsia="Times New Roman" w:hAnsi="Times New Roman" w:cs="Times New Roman"/>
          <w:b/>
          <w:noProof/>
          <w:sz w:val="18"/>
          <w:szCs w:val="18"/>
          <w:lang w:eastAsia="ru-RU"/>
        </w:rPr>
      </w:pPr>
    </w:p>
    <w:p w14:paraId="6B18D106" w14:textId="77777777" w:rsidR="00025407" w:rsidRDefault="00025407" w:rsidP="00EC60F4">
      <w:pPr>
        <w:spacing w:after="0" w:line="240" w:lineRule="auto"/>
        <w:jc w:val="right"/>
        <w:rPr>
          <w:rFonts w:ascii="Times New Roman" w:eastAsia="Times New Roman" w:hAnsi="Times New Roman" w:cs="Times New Roman"/>
          <w:b/>
          <w:noProof/>
          <w:sz w:val="18"/>
          <w:szCs w:val="18"/>
          <w:lang w:eastAsia="ru-RU"/>
        </w:rPr>
      </w:pPr>
    </w:p>
    <w:p w14:paraId="54914551" w14:textId="77777777" w:rsidR="00025407" w:rsidRDefault="00025407" w:rsidP="00EC60F4">
      <w:pPr>
        <w:spacing w:after="0" w:line="240" w:lineRule="auto"/>
        <w:jc w:val="right"/>
        <w:rPr>
          <w:rFonts w:ascii="Times New Roman" w:eastAsia="Times New Roman" w:hAnsi="Times New Roman" w:cs="Times New Roman"/>
          <w:b/>
          <w:noProof/>
          <w:sz w:val="18"/>
          <w:szCs w:val="18"/>
          <w:lang w:eastAsia="ru-RU"/>
        </w:rPr>
      </w:pPr>
    </w:p>
    <w:p w14:paraId="4B0F28FC" w14:textId="77777777" w:rsidR="00025407" w:rsidRDefault="00025407" w:rsidP="00EC60F4">
      <w:pPr>
        <w:spacing w:after="0" w:line="240" w:lineRule="auto"/>
        <w:jc w:val="right"/>
        <w:rPr>
          <w:rFonts w:ascii="Times New Roman" w:eastAsia="Times New Roman" w:hAnsi="Times New Roman" w:cs="Times New Roman"/>
          <w:b/>
          <w:noProof/>
          <w:sz w:val="18"/>
          <w:szCs w:val="18"/>
          <w:lang w:eastAsia="ru-RU"/>
        </w:rPr>
      </w:pPr>
    </w:p>
    <w:p w14:paraId="7868EB0E" w14:textId="77777777" w:rsidR="00025407" w:rsidRDefault="00025407" w:rsidP="00EC60F4">
      <w:pPr>
        <w:spacing w:after="0" w:line="240" w:lineRule="auto"/>
        <w:jc w:val="right"/>
        <w:rPr>
          <w:rFonts w:ascii="Times New Roman" w:eastAsia="Times New Roman" w:hAnsi="Times New Roman" w:cs="Times New Roman"/>
          <w:b/>
          <w:noProof/>
          <w:sz w:val="18"/>
          <w:szCs w:val="18"/>
          <w:lang w:eastAsia="ru-RU"/>
        </w:rPr>
      </w:pPr>
    </w:p>
    <w:p w14:paraId="007D33FA" w14:textId="77777777" w:rsidR="00025407" w:rsidRDefault="00025407" w:rsidP="00EC60F4">
      <w:pPr>
        <w:spacing w:after="0" w:line="240" w:lineRule="auto"/>
        <w:jc w:val="right"/>
        <w:rPr>
          <w:rFonts w:ascii="Times New Roman" w:eastAsia="Times New Roman" w:hAnsi="Times New Roman" w:cs="Times New Roman"/>
          <w:b/>
          <w:noProof/>
          <w:sz w:val="18"/>
          <w:szCs w:val="18"/>
          <w:lang w:eastAsia="ru-RU"/>
        </w:rPr>
      </w:pPr>
    </w:p>
    <w:p w14:paraId="00FFCFAF" w14:textId="77777777" w:rsidR="00025407" w:rsidRDefault="00025407" w:rsidP="00EC60F4">
      <w:pPr>
        <w:spacing w:after="0" w:line="240" w:lineRule="auto"/>
        <w:jc w:val="right"/>
        <w:rPr>
          <w:rFonts w:ascii="Times New Roman" w:eastAsia="Times New Roman" w:hAnsi="Times New Roman" w:cs="Times New Roman"/>
          <w:b/>
          <w:noProof/>
          <w:sz w:val="18"/>
          <w:szCs w:val="18"/>
          <w:lang w:eastAsia="ru-RU"/>
        </w:rPr>
      </w:pPr>
    </w:p>
    <w:p w14:paraId="5763497F" w14:textId="77777777" w:rsidR="00025407" w:rsidRDefault="00025407" w:rsidP="00EC60F4">
      <w:pPr>
        <w:spacing w:after="0" w:line="240" w:lineRule="auto"/>
        <w:jc w:val="right"/>
        <w:rPr>
          <w:rFonts w:ascii="Times New Roman" w:eastAsia="Times New Roman" w:hAnsi="Times New Roman" w:cs="Times New Roman"/>
          <w:b/>
          <w:noProof/>
          <w:sz w:val="18"/>
          <w:szCs w:val="18"/>
          <w:lang w:eastAsia="ru-RU"/>
        </w:rPr>
      </w:pPr>
    </w:p>
    <w:p w14:paraId="11B5DA1E" w14:textId="77777777" w:rsidR="00025407" w:rsidRDefault="00025407" w:rsidP="00EC60F4">
      <w:pPr>
        <w:spacing w:after="0" w:line="240" w:lineRule="auto"/>
        <w:jc w:val="right"/>
        <w:rPr>
          <w:rFonts w:ascii="Times New Roman" w:eastAsia="Times New Roman" w:hAnsi="Times New Roman" w:cs="Times New Roman"/>
          <w:b/>
          <w:noProof/>
          <w:sz w:val="18"/>
          <w:szCs w:val="18"/>
          <w:lang w:eastAsia="ru-RU"/>
        </w:rPr>
      </w:pPr>
    </w:p>
    <w:p w14:paraId="2B929112" w14:textId="77777777" w:rsidR="00025407" w:rsidRDefault="00025407" w:rsidP="00EC60F4">
      <w:pPr>
        <w:spacing w:after="0" w:line="240" w:lineRule="auto"/>
        <w:jc w:val="right"/>
        <w:rPr>
          <w:rFonts w:ascii="Times New Roman" w:eastAsia="Times New Roman" w:hAnsi="Times New Roman" w:cs="Times New Roman"/>
          <w:b/>
          <w:noProof/>
          <w:sz w:val="18"/>
          <w:szCs w:val="18"/>
          <w:lang w:eastAsia="ru-RU"/>
        </w:rPr>
      </w:pPr>
    </w:p>
    <w:p w14:paraId="29358E5A" w14:textId="77777777" w:rsidR="00F50FF3" w:rsidRDefault="00F50FF3" w:rsidP="00EC60F4">
      <w:pPr>
        <w:spacing w:after="0" w:line="240" w:lineRule="auto"/>
        <w:jc w:val="right"/>
        <w:rPr>
          <w:rFonts w:ascii="Times New Roman" w:eastAsia="Times New Roman" w:hAnsi="Times New Roman" w:cs="Times New Roman"/>
          <w:b/>
          <w:noProof/>
          <w:sz w:val="18"/>
          <w:szCs w:val="18"/>
          <w:lang w:eastAsia="ru-RU"/>
        </w:rPr>
      </w:pPr>
    </w:p>
    <w:p w14:paraId="06A2EC2A" w14:textId="77777777" w:rsidR="00C12065" w:rsidRPr="00D841B8" w:rsidRDefault="00C12065" w:rsidP="00C94029">
      <w:pPr>
        <w:spacing w:after="0" w:line="240" w:lineRule="auto"/>
        <w:jc w:val="right"/>
        <w:rPr>
          <w:rFonts w:ascii="Times New Roman" w:eastAsia="Times New Roman" w:hAnsi="Times New Roman" w:cs="Times New Roman"/>
          <w:b/>
          <w:noProof/>
          <w:sz w:val="18"/>
          <w:szCs w:val="18"/>
          <w:lang w:eastAsia="ru-RU"/>
        </w:rPr>
      </w:pPr>
      <w:r w:rsidRPr="00D841B8">
        <w:rPr>
          <w:rFonts w:ascii="Times New Roman" w:eastAsia="Times New Roman" w:hAnsi="Times New Roman" w:cs="Times New Roman"/>
          <w:b/>
          <w:noProof/>
          <w:sz w:val="18"/>
          <w:szCs w:val="18"/>
          <w:lang w:eastAsia="ru-RU"/>
        </w:rPr>
        <w:lastRenderedPageBreak/>
        <w:t>Додаток 2</w:t>
      </w:r>
    </w:p>
    <w:p w14:paraId="334AB617" w14:textId="77777777" w:rsidR="00C12065" w:rsidRPr="00D841B8" w:rsidRDefault="00C12065" w:rsidP="00C12065">
      <w:pPr>
        <w:spacing w:after="0" w:line="240" w:lineRule="auto"/>
        <w:jc w:val="right"/>
        <w:rPr>
          <w:rFonts w:ascii="Times New Roman" w:eastAsia="Times New Roman" w:hAnsi="Times New Roman" w:cs="Times New Roman"/>
          <w:b/>
          <w:noProof/>
          <w:sz w:val="18"/>
          <w:szCs w:val="18"/>
          <w:lang w:eastAsia="ru-RU"/>
        </w:rPr>
      </w:pPr>
      <w:r w:rsidRPr="00D841B8">
        <w:rPr>
          <w:rFonts w:ascii="Times New Roman" w:eastAsia="Times New Roman" w:hAnsi="Times New Roman" w:cs="Times New Roman"/>
          <w:b/>
          <w:noProof/>
          <w:sz w:val="18"/>
          <w:szCs w:val="18"/>
          <w:lang w:eastAsia="ru-RU"/>
        </w:rPr>
        <w:t>до Тендерної документації</w:t>
      </w:r>
    </w:p>
    <w:p w14:paraId="543857FC" w14:textId="77777777" w:rsidR="00C12065" w:rsidRPr="00D841B8" w:rsidRDefault="00C12065" w:rsidP="00C12065">
      <w:pPr>
        <w:rPr>
          <w:rFonts w:ascii="Times New Roman" w:hAnsi="Times New Roman" w:cs="Times New Roman"/>
          <w:b/>
          <w:i/>
          <w:noProof/>
          <w:sz w:val="18"/>
          <w:szCs w:val="18"/>
        </w:rPr>
      </w:pPr>
    </w:p>
    <w:p w14:paraId="10945144" w14:textId="77777777" w:rsidR="00C12065" w:rsidRPr="00D841B8" w:rsidRDefault="00C12065" w:rsidP="00C12065">
      <w:pPr>
        <w:autoSpaceDN w:val="0"/>
        <w:adjustRightInd w:val="0"/>
        <w:jc w:val="right"/>
        <w:rPr>
          <w:rFonts w:ascii="Times New Roman" w:hAnsi="Times New Roman" w:cs="Times New Roman"/>
          <w:b/>
          <w:noProof/>
          <w:sz w:val="18"/>
          <w:szCs w:val="18"/>
        </w:rPr>
      </w:pPr>
    </w:p>
    <w:p w14:paraId="24FE54B4" w14:textId="77777777" w:rsidR="00C12065" w:rsidRPr="00D841B8" w:rsidRDefault="00C12065" w:rsidP="00C12065">
      <w:pPr>
        <w:autoSpaceDN w:val="0"/>
        <w:adjustRightInd w:val="0"/>
        <w:jc w:val="right"/>
        <w:rPr>
          <w:rFonts w:ascii="Times New Roman" w:hAnsi="Times New Roman" w:cs="Times New Roman"/>
          <w:b/>
          <w:noProof/>
          <w:sz w:val="18"/>
          <w:szCs w:val="18"/>
        </w:rPr>
      </w:pPr>
      <w:r w:rsidRPr="00D841B8">
        <w:rPr>
          <w:rFonts w:ascii="Times New Roman" w:hAnsi="Times New Roman" w:cs="Times New Roman"/>
          <w:b/>
          <w:noProof/>
          <w:sz w:val="18"/>
          <w:szCs w:val="18"/>
        </w:rPr>
        <w:t xml:space="preserve">Замовнику </w:t>
      </w:r>
    </w:p>
    <w:p w14:paraId="4C043D4E" w14:textId="77777777" w:rsidR="00C12065" w:rsidRPr="00D841B8" w:rsidRDefault="00C12065" w:rsidP="00C12065">
      <w:pPr>
        <w:tabs>
          <w:tab w:val="left" w:pos="6663"/>
        </w:tabs>
        <w:rPr>
          <w:rFonts w:ascii="Times New Roman" w:hAnsi="Times New Roman" w:cs="Times New Roman"/>
          <w:i/>
          <w:noProof/>
          <w:sz w:val="18"/>
          <w:szCs w:val="18"/>
        </w:rPr>
      </w:pPr>
    </w:p>
    <w:p w14:paraId="59B0B0DA" w14:textId="77777777" w:rsidR="00C12065" w:rsidRPr="00D841B8" w:rsidRDefault="00C12065" w:rsidP="00C12065">
      <w:pPr>
        <w:spacing w:after="0"/>
        <w:rPr>
          <w:rFonts w:ascii="Times New Roman" w:hAnsi="Times New Roman" w:cs="Times New Roman"/>
          <w:i/>
          <w:noProof/>
          <w:sz w:val="18"/>
          <w:szCs w:val="18"/>
        </w:rPr>
      </w:pPr>
      <w:r w:rsidRPr="00D841B8">
        <w:rPr>
          <w:rFonts w:ascii="Times New Roman" w:hAnsi="Times New Roman" w:cs="Times New Roman"/>
          <w:i/>
          <w:noProof/>
          <w:sz w:val="18"/>
          <w:szCs w:val="18"/>
        </w:rPr>
        <w:t>Про згоду на укладення</w:t>
      </w:r>
    </w:p>
    <w:p w14:paraId="6A7D7B07" w14:textId="77777777" w:rsidR="00C12065" w:rsidRPr="00D841B8" w:rsidRDefault="00C12065" w:rsidP="00C12065">
      <w:pPr>
        <w:spacing w:after="0"/>
        <w:rPr>
          <w:rFonts w:ascii="Times New Roman" w:hAnsi="Times New Roman" w:cs="Times New Roman"/>
          <w:i/>
          <w:noProof/>
          <w:sz w:val="18"/>
          <w:szCs w:val="18"/>
        </w:rPr>
      </w:pPr>
      <w:r w:rsidRPr="00D841B8">
        <w:rPr>
          <w:rFonts w:ascii="Times New Roman" w:hAnsi="Times New Roman" w:cs="Times New Roman"/>
          <w:i/>
          <w:noProof/>
          <w:sz w:val="18"/>
          <w:szCs w:val="18"/>
        </w:rPr>
        <w:t>договору закупівлі в редакції Замовника</w:t>
      </w:r>
    </w:p>
    <w:p w14:paraId="6AE5A198" w14:textId="77777777" w:rsidR="00C12065" w:rsidRPr="00D841B8" w:rsidRDefault="00C12065" w:rsidP="00C12065">
      <w:pPr>
        <w:rPr>
          <w:rFonts w:ascii="Times New Roman" w:hAnsi="Times New Roman" w:cs="Times New Roman"/>
          <w:b/>
          <w:i/>
          <w:noProof/>
          <w:sz w:val="18"/>
          <w:szCs w:val="18"/>
        </w:rPr>
      </w:pPr>
    </w:p>
    <w:p w14:paraId="06752D32" w14:textId="77777777" w:rsidR="00C12065" w:rsidRPr="00D841B8" w:rsidRDefault="00C12065" w:rsidP="00C12065">
      <w:pPr>
        <w:ind w:firstLine="720"/>
        <w:jc w:val="both"/>
        <w:rPr>
          <w:rFonts w:ascii="Times New Roman" w:hAnsi="Times New Roman" w:cs="Times New Roman"/>
          <w:noProof/>
          <w:sz w:val="18"/>
          <w:szCs w:val="18"/>
        </w:rPr>
      </w:pPr>
      <w:r w:rsidRPr="00D841B8">
        <w:rPr>
          <w:rFonts w:ascii="Times New Roman" w:hAnsi="Times New Roman" w:cs="Times New Roman"/>
          <w:noProof/>
          <w:sz w:val="18"/>
          <w:szCs w:val="18"/>
        </w:rPr>
        <w:t>Цим листом ___________</w:t>
      </w:r>
      <w:r w:rsidRPr="00D841B8">
        <w:rPr>
          <w:rFonts w:ascii="Times New Roman" w:hAnsi="Times New Roman" w:cs="Times New Roman"/>
          <w:i/>
          <w:noProof/>
          <w:sz w:val="18"/>
          <w:szCs w:val="18"/>
        </w:rPr>
        <w:t xml:space="preserve">(назва підприємства) </w:t>
      </w:r>
      <w:r w:rsidR="00D77480" w:rsidRPr="00D841B8">
        <w:rPr>
          <w:rFonts w:ascii="Times New Roman" w:hAnsi="Times New Roman" w:cs="Times New Roman"/>
          <w:noProof/>
          <w:sz w:val="18"/>
          <w:szCs w:val="18"/>
        </w:rPr>
        <w:t xml:space="preserve">ознайомився з основними умовами договору та </w:t>
      </w:r>
      <w:r w:rsidRPr="00D841B8">
        <w:rPr>
          <w:rFonts w:ascii="Times New Roman" w:hAnsi="Times New Roman" w:cs="Times New Roman"/>
          <w:noProof/>
          <w:sz w:val="18"/>
          <w:szCs w:val="18"/>
        </w:rPr>
        <w:t>дає свою згоду на підписання Договору в редакції Замовника, умови якого викладені в Додатку 5 «Основні умови договору про закупівлю».</w:t>
      </w:r>
    </w:p>
    <w:p w14:paraId="58539D12" w14:textId="77777777" w:rsidR="00D77480" w:rsidRPr="00D841B8" w:rsidRDefault="00D77480" w:rsidP="00C12065">
      <w:pPr>
        <w:ind w:firstLine="720"/>
        <w:jc w:val="both"/>
        <w:rPr>
          <w:rFonts w:ascii="Times New Roman" w:hAnsi="Times New Roman" w:cs="Times New Roman"/>
          <w:noProof/>
          <w:sz w:val="18"/>
          <w:szCs w:val="18"/>
        </w:rPr>
      </w:pPr>
    </w:p>
    <w:p w14:paraId="1ABDA770" w14:textId="77777777" w:rsidR="00D77480" w:rsidRPr="00D841B8" w:rsidRDefault="00D77480" w:rsidP="00C12065">
      <w:pPr>
        <w:ind w:firstLine="720"/>
        <w:jc w:val="both"/>
        <w:rPr>
          <w:rFonts w:ascii="Times New Roman" w:hAnsi="Times New Roman" w:cs="Times New Roman"/>
          <w:noProof/>
          <w:sz w:val="18"/>
          <w:szCs w:val="18"/>
        </w:rPr>
      </w:pPr>
    </w:p>
    <w:p w14:paraId="78CD3CBD" w14:textId="77777777" w:rsidR="00C12065" w:rsidRPr="00D841B8" w:rsidRDefault="00C12065" w:rsidP="00C12065">
      <w:pPr>
        <w:rPr>
          <w:rFonts w:ascii="Times New Roman" w:hAnsi="Times New Roman" w:cs="Times New Roman"/>
          <w:b/>
          <w:i/>
          <w:noProof/>
          <w:sz w:val="18"/>
          <w:szCs w:val="18"/>
        </w:rPr>
      </w:pPr>
    </w:p>
    <w:p w14:paraId="74A022AE" w14:textId="77777777" w:rsidR="00C12065" w:rsidRPr="00D841B8" w:rsidRDefault="00C12065" w:rsidP="00C12065">
      <w:pPr>
        <w:rPr>
          <w:rFonts w:ascii="Times New Roman" w:hAnsi="Times New Roman" w:cs="Times New Roman"/>
          <w:b/>
          <w:i/>
          <w:noProof/>
          <w:sz w:val="18"/>
          <w:szCs w:val="18"/>
        </w:rPr>
      </w:pPr>
    </w:p>
    <w:p w14:paraId="3E5F6F83" w14:textId="77777777" w:rsidR="00C12065" w:rsidRPr="00D841B8" w:rsidRDefault="00C12065" w:rsidP="00C12065">
      <w:pPr>
        <w:rPr>
          <w:rFonts w:ascii="Times New Roman" w:hAnsi="Times New Roman" w:cs="Times New Roman"/>
          <w:b/>
          <w:i/>
          <w:noProof/>
          <w:sz w:val="18"/>
          <w:szCs w:val="18"/>
        </w:rPr>
      </w:pPr>
    </w:p>
    <w:p w14:paraId="6E45C9A2" w14:textId="77777777" w:rsidR="00C12065" w:rsidRPr="00D841B8" w:rsidRDefault="00C12065" w:rsidP="00C12065">
      <w:pPr>
        <w:rPr>
          <w:rFonts w:ascii="Times New Roman" w:hAnsi="Times New Roman" w:cs="Times New Roman"/>
          <w:b/>
          <w:i/>
          <w:noProof/>
          <w:sz w:val="18"/>
          <w:szCs w:val="18"/>
        </w:rPr>
      </w:pPr>
    </w:p>
    <w:p w14:paraId="06552BEA" w14:textId="77777777" w:rsidR="00C12065" w:rsidRPr="00D841B8" w:rsidRDefault="00C12065" w:rsidP="00C12065">
      <w:pPr>
        <w:rPr>
          <w:rFonts w:ascii="Times New Roman" w:hAnsi="Times New Roman" w:cs="Times New Roman"/>
          <w:b/>
          <w:i/>
          <w:noProof/>
          <w:sz w:val="18"/>
          <w:szCs w:val="18"/>
        </w:rPr>
      </w:pPr>
    </w:p>
    <w:p w14:paraId="0C825E64" w14:textId="77777777" w:rsidR="00C12065" w:rsidRPr="00D841B8" w:rsidRDefault="00C12065" w:rsidP="00C12065">
      <w:pPr>
        <w:tabs>
          <w:tab w:val="center" w:pos="5954"/>
          <w:tab w:val="right" w:pos="10489"/>
        </w:tabs>
        <w:spacing w:after="0" w:line="240" w:lineRule="auto"/>
        <w:jc w:val="both"/>
        <w:rPr>
          <w:rFonts w:ascii="Times New Roman" w:eastAsia="Times New Roman" w:hAnsi="Times New Roman" w:cs="Times New Roman"/>
          <w:noProof/>
          <w:sz w:val="18"/>
          <w:szCs w:val="18"/>
          <w:lang w:eastAsia="ru-RU"/>
        </w:rPr>
      </w:pPr>
      <w:r w:rsidRPr="00D841B8">
        <w:rPr>
          <w:rFonts w:ascii="Times New Roman" w:eastAsia="Times New Roman" w:hAnsi="Times New Roman" w:cs="Times New Roman"/>
          <w:noProof/>
          <w:sz w:val="18"/>
          <w:szCs w:val="18"/>
          <w:lang w:eastAsia="ru-RU"/>
        </w:rPr>
        <w:t>Керівник підприємства / Учасник процедури закупівлі</w:t>
      </w:r>
      <w:r w:rsidRPr="00D841B8">
        <w:rPr>
          <w:rFonts w:ascii="Times New Roman" w:eastAsia="Times New Roman" w:hAnsi="Times New Roman" w:cs="Times New Roman"/>
          <w:noProof/>
          <w:sz w:val="18"/>
          <w:szCs w:val="18"/>
          <w:lang w:eastAsia="ru-RU"/>
        </w:rPr>
        <w:tab/>
        <w:t xml:space="preserve"> ______________________  ПІБ</w:t>
      </w:r>
    </w:p>
    <w:p w14:paraId="006BE684" w14:textId="77777777" w:rsidR="00C12065" w:rsidRPr="00D841B8" w:rsidRDefault="009C3895" w:rsidP="009C3895">
      <w:pPr>
        <w:tabs>
          <w:tab w:val="center" w:pos="5954"/>
          <w:tab w:val="right" w:pos="10489"/>
        </w:tabs>
        <w:spacing w:after="0" w:line="240" w:lineRule="auto"/>
        <w:ind w:firstLine="2268"/>
        <w:rPr>
          <w:rFonts w:ascii="Times New Roman" w:eastAsia="Times New Roman" w:hAnsi="Times New Roman" w:cs="Times New Roman"/>
          <w:i/>
          <w:noProof/>
          <w:sz w:val="18"/>
          <w:szCs w:val="18"/>
          <w:lang w:eastAsia="ru-RU"/>
        </w:rPr>
      </w:pPr>
      <w:r w:rsidRPr="00A30C15">
        <w:rPr>
          <w:rFonts w:ascii="Times New Roman" w:eastAsia="Times New Roman" w:hAnsi="Times New Roman" w:cs="Times New Roman"/>
          <w:i/>
          <w:noProof/>
          <w:sz w:val="18"/>
          <w:szCs w:val="18"/>
          <w:lang w:val="ru-RU" w:eastAsia="ru-RU"/>
        </w:rPr>
        <w:t xml:space="preserve">                                                                      </w:t>
      </w:r>
      <w:r w:rsidR="00C12065" w:rsidRPr="00D841B8">
        <w:rPr>
          <w:rFonts w:ascii="Times New Roman" w:eastAsia="Times New Roman" w:hAnsi="Times New Roman" w:cs="Times New Roman"/>
          <w:i/>
          <w:noProof/>
          <w:sz w:val="18"/>
          <w:szCs w:val="18"/>
          <w:lang w:eastAsia="ru-RU"/>
        </w:rPr>
        <w:t>(Підпис)</w:t>
      </w:r>
    </w:p>
    <w:p w14:paraId="467714AB" w14:textId="77777777" w:rsidR="00DA6A34" w:rsidRPr="00D841B8" w:rsidRDefault="00DA6A34" w:rsidP="00C12065">
      <w:pPr>
        <w:tabs>
          <w:tab w:val="center" w:pos="5954"/>
          <w:tab w:val="right" w:pos="10489"/>
        </w:tabs>
        <w:spacing w:after="0" w:line="240" w:lineRule="auto"/>
        <w:ind w:firstLine="2268"/>
        <w:jc w:val="both"/>
        <w:rPr>
          <w:rFonts w:ascii="Times New Roman" w:eastAsia="Times New Roman" w:hAnsi="Times New Roman" w:cs="Times New Roman"/>
          <w:i/>
          <w:noProof/>
          <w:sz w:val="18"/>
          <w:szCs w:val="18"/>
          <w:lang w:eastAsia="ru-RU"/>
        </w:rPr>
      </w:pPr>
    </w:p>
    <w:p w14:paraId="6160BF3C" w14:textId="77777777" w:rsidR="00A956EC" w:rsidRPr="00D841B8" w:rsidRDefault="00A956EC" w:rsidP="00DA6A34">
      <w:pPr>
        <w:spacing w:after="0" w:line="240" w:lineRule="auto"/>
        <w:jc w:val="right"/>
        <w:rPr>
          <w:rFonts w:ascii="Times New Roman" w:eastAsia="Times New Roman" w:hAnsi="Times New Roman" w:cs="Times New Roman"/>
          <w:b/>
          <w:noProof/>
          <w:sz w:val="18"/>
          <w:szCs w:val="18"/>
          <w:lang w:eastAsia="ru-RU"/>
        </w:rPr>
      </w:pPr>
    </w:p>
    <w:p w14:paraId="5795414E" w14:textId="77777777" w:rsidR="00A956EC" w:rsidRPr="00D841B8" w:rsidRDefault="00A956EC" w:rsidP="00DA6A34">
      <w:pPr>
        <w:spacing w:after="0" w:line="240" w:lineRule="auto"/>
        <w:jc w:val="right"/>
        <w:rPr>
          <w:rFonts w:ascii="Times New Roman" w:eastAsia="Times New Roman" w:hAnsi="Times New Roman" w:cs="Times New Roman"/>
          <w:b/>
          <w:noProof/>
          <w:sz w:val="18"/>
          <w:szCs w:val="18"/>
          <w:lang w:eastAsia="ru-RU"/>
        </w:rPr>
      </w:pPr>
    </w:p>
    <w:p w14:paraId="13F72561" w14:textId="77777777" w:rsidR="00DA6A34" w:rsidRPr="00D841B8" w:rsidRDefault="00DA6A34" w:rsidP="00DA6A34">
      <w:pPr>
        <w:spacing w:after="0" w:line="240" w:lineRule="auto"/>
        <w:jc w:val="right"/>
        <w:rPr>
          <w:rFonts w:ascii="Times New Roman" w:eastAsia="Times New Roman" w:hAnsi="Times New Roman" w:cs="Times New Roman"/>
          <w:b/>
          <w:noProof/>
          <w:sz w:val="18"/>
          <w:szCs w:val="18"/>
          <w:lang w:eastAsia="ru-RU"/>
        </w:rPr>
      </w:pPr>
      <w:r w:rsidRPr="00D841B8">
        <w:rPr>
          <w:rFonts w:ascii="Times New Roman" w:eastAsia="Times New Roman" w:hAnsi="Times New Roman" w:cs="Times New Roman"/>
          <w:b/>
          <w:noProof/>
          <w:sz w:val="18"/>
          <w:szCs w:val="18"/>
          <w:lang w:eastAsia="ru-RU"/>
        </w:rPr>
        <w:t>Додаток 2.1</w:t>
      </w:r>
    </w:p>
    <w:p w14:paraId="0B61BE20" w14:textId="77777777" w:rsidR="00DA6A34" w:rsidRPr="00D841B8" w:rsidRDefault="00DA6A34" w:rsidP="00DA6A34">
      <w:pPr>
        <w:spacing w:after="0" w:line="240" w:lineRule="auto"/>
        <w:jc w:val="right"/>
        <w:rPr>
          <w:rFonts w:ascii="Times New Roman" w:eastAsia="Times New Roman" w:hAnsi="Times New Roman" w:cs="Times New Roman"/>
          <w:b/>
          <w:bCs/>
          <w:noProof/>
          <w:sz w:val="18"/>
          <w:szCs w:val="18"/>
          <w:lang w:eastAsia="ru-RU"/>
        </w:rPr>
      </w:pPr>
      <w:r w:rsidRPr="00D841B8">
        <w:rPr>
          <w:rFonts w:ascii="Times New Roman" w:eastAsia="Times New Roman" w:hAnsi="Times New Roman" w:cs="Times New Roman"/>
          <w:b/>
          <w:noProof/>
          <w:sz w:val="18"/>
          <w:szCs w:val="18"/>
          <w:lang w:eastAsia="ru-RU"/>
        </w:rPr>
        <w:t xml:space="preserve">до </w:t>
      </w:r>
      <w:r w:rsidRPr="00D841B8">
        <w:rPr>
          <w:rFonts w:ascii="Times New Roman" w:eastAsia="Times New Roman" w:hAnsi="Times New Roman" w:cs="Times New Roman"/>
          <w:b/>
          <w:bCs/>
          <w:noProof/>
          <w:sz w:val="18"/>
          <w:szCs w:val="18"/>
          <w:lang w:eastAsia="ru-RU"/>
        </w:rPr>
        <w:t>Тендерної документації</w:t>
      </w:r>
    </w:p>
    <w:p w14:paraId="3FC79AD5" w14:textId="77777777" w:rsidR="00DA6A34" w:rsidRPr="00D841B8" w:rsidRDefault="00DA6A34" w:rsidP="00DA6A34">
      <w:pPr>
        <w:spacing w:after="0" w:line="240" w:lineRule="auto"/>
        <w:ind w:firstLine="426"/>
        <w:outlineLvl w:val="0"/>
        <w:rPr>
          <w:rFonts w:ascii="Times New Roman" w:eastAsia="Times New Roman" w:hAnsi="Times New Roman" w:cs="Times New Roman"/>
          <w:b/>
          <w:noProof/>
          <w:sz w:val="18"/>
          <w:szCs w:val="18"/>
          <w:lang w:eastAsia="ru-RU"/>
        </w:rPr>
      </w:pPr>
    </w:p>
    <w:p w14:paraId="678BA29C" w14:textId="77777777" w:rsidR="00DA6A34" w:rsidRPr="00D841B8" w:rsidRDefault="00DA6A34" w:rsidP="00DA6A34">
      <w:pPr>
        <w:spacing w:after="0" w:line="240" w:lineRule="auto"/>
        <w:ind w:firstLine="426"/>
        <w:outlineLvl w:val="0"/>
        <w:rPr>
          <w:rFonts w:ascii="Times New Roman" w:eastAsia="Times New Roman" w:hAnsi="Times New Roman" w:cs="Times New Roman"/>
          <w:b/>
          <w:noProof/>
          <w:sz w:val="18"/>
          <w:szCs w:val="18"/>
          <w:lang w:eastAsia="ru-RU"/>
        </w:rPr>
      </w:pPr>
    </w:p>
    <w:p w14:paraId="72EA3494" w14:textId="77777777" w:rsidR="00DA6A34" w:rsidRPr="00D841B8" w:rsidRDefault="00DA6A34" w:rsidP="00DA6A34">
      <w:pPr>
        <w:spacing w:after="0" w:line="240" w:lineRule="auto"/>
        <w:jc w:val="center"/>
        <w:rPr>
          <w:rFonts w:ascii="Times New Roman" w:eastAsia="Times New Roman" w:hAnsi="Times New Roman" w:cs="Times New Roman"/>
          <w:b/>
          <w:noProof/>
          <w:sz w:val="18"/>
          <w:szCs w:val="18"/>
          <w:lang w:eastAsia="ru-RU"/>
        </w:rPr>
      </w:pPr>
      <w:r w:rsidRPr="00D841B8">
        <w:rPr>
          <w:rFonts w:ascii="Times New Roman" w:eastAsia="Times New Roman" w:hAnsi="Times New Roman" w:cs="Times New Roman"/>
          <w:b/>
          <w:noProof/>
          <w:sz w:val="18"/>
          <w:szCs w:val="18"/>
          <w:lang w:eastAsia="ru-RU"/>
        </w:rPr>
        <w:t>Основні умови договору про закупівлю</w:t>
      </w:r>
    </w:p>
    <w:p w14:paraId="1DEFFFEA" w14:textId="77777777" w:rsidR="00DA6A34" w:rsidRPr="00D841B8" w:rsidRDefault="00DA6A34" w:rsidP="00DA6A34">
      <w:pPr>
        <w:spacing w:after="0" w:line="240" w:lineRule="auto"/>
        <w:jc w:val="center"/>
        <w:rPr>
          <w:rFonts w:ascii="Times New Roman" w:eastAsia="Times New Roman" w:hAnsi="Times New Roman" w:cs="Times New Roman"/>
          <w:b/>
          <w:noProof/>
          <w:sz w:val="18"/>
          <w:szCs w:val="18"/>
          <w:lang w:eastAsia="ru-RU"/>
        </w:rPr>
      </w:pPr>
    </w:p>
    <w:p w14:paraId="1B396816" w14:textId="331F43D1" w:rsidR="00DA6A34" w:rsidRPr="00D841B8" w:rsidRDefault="000F66F1" w:rsidP="000F66F1">
      <w:pPr>
        <w:tabs>
          <w:tab w:val="center" w:pos="5954"/>
          <w:tab w:val="right" w:pos="10489"/>
        </w:tabs>
        <w:spacing w:after="0" w:line="240" w:lineRule="auto"/>
        <w:ind w:firstLine="2268"/>
        <w:rPr>
          <w:rFonts w:ascii="Times New Roman" w:eastAsia="Times New Roman" w:hAnsi="Times New Roman" w:cs="Times New Roman"/>
          <w:bCs/>
          <w:iCs/>
          <w:noProof/>
          <w:sz w:val="18"/>
          <w:szCs w:val="18"/>
          <w:lang w:eastAsia="ru-RU"/>
        </w:rPr>
        <w:sectPr w:rsidR="00DA6A34" w:rsidRPr="00D841B8" w:rsidSect="00624190">
          <w:headerReference w:type="default" r:id="rId16"/>
          <w:pgSz w:w="11906" w:h="16838" w:code="9"/>
          <w:pgMar w:top="567" w:right="707" w:bottom="426" w:left="851" w:header="397" w:footer="0" w:gutter="0"/>
          <w:cols w:space="708"/>
          <w:docGrid w:linePitch="360"/>
        </w:sectPr>
      </w:pPr>
      <w:r w:rsidRPr="00D841B8">
        <w:rPr>
          <w:rFonts w:ascii="Times New Roman" w:eastAsia="Times New Roman" w:hAnsi="Times New Roman" w:cs="Times New Roman"/>
          <w:bCs/>
          <w:iCs/>
          <w:noProof/>
          <w:sz w:val="18"/>
          <w:szCs w:val="18"/>
          <w:lang w:eastAsia="ru-RU"/>
        </w:rPr>
        <w:t xml:space="preserve">                                                     </w:t>
      </w:r>
      <w:bookmarkStart w:id="10" w:name="_MON_1768803020"/>
      <w:bookmarkEnd w:id="10"/>
      <w:r w:rsidR="00025407">
        <w:rPr>
          <w:rFonts w:ascii="Times New Roman" w:eastAsia="Times New Roman" w:hAnsi="Times New Roman" w:cs="Times New Roman"/>
          <w:bCs/>
          <w:iCs/>
          <w:noProof/>
          <w:sz w:val="18"/>
          <w:szCs w:val="18"/>
          <w:lang w:eastAsia="ru-RU"/>
        </w:rPr>
        <w:object w:dxaOrig="1520" w:dyaOrig="987" w14:anchorId="51797B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2pt;height:49.2pt" o:ole="">
            <v:imagedata r:id="rId17" o:title=""/>
          </v:shape>
          <o:OLEObject Type="Embed" ProgID="Word.Document.12" ShapeID="_x0000_i1025" DrawAspect="Icon" ObjectID="_1774262491" r:id="rId18">
            <o:FieldCodes>\s</o:FieldCodes>
          </o:OLEObject>
        </w:object>
      </w:r>
    </w:p>
    <w:p w14:paraId="045AD0B0" w14:textId="77777777" w:rsidR="00C12065" w:rsidRPr="00D841B8" w:rsidRDefault="00C12065" w:rsidP="00C12065">
      <w:pPr>
        <w:tabs>
          <w:tab w:val="center" w:pos="5954"/>
          <w:tab w:val="right" w:pos="10489"/>
        </w:tabs>
        <w:spacing w:after="0" w:line="240" w:lineRule="auto"/>
        <w:rPr>
          <w:rFonts w:ascii="Times New Roman" w:eastAsia="Times New Roman" w:hAnsi="Times New Roman" w:cs="Times New Roman"/>
          <w:b/>
          <w:sz w:val="18"/>
          <w:szCs w:val="18"/>
          <w:lang w:eastAsia="ru-RU"/>
        </w:rPr>
      </w:pPr>
      <w:r w:rsidRPr="00D841B8">
        <w:rPr>
          <w:rFonts w:ascii="Times New Roman" w:eastAsia="Times New Roman" w:hAnsi="Times New Roman" w:cs="Times New Roman"/>
          <w:b/>
          <w:noProof/>
          <w:sz w:val="18"/>
          <w:szCs w:val="18"/>
          <w:lang w:eastAsia="ru-RU"/>
        </w:rPr>
        <w:lastRenderedPageBreak/>
        <w:t xml:space="preserve"> </w:t>
      </w:r>
      <w:r w:rsidRPr="00D841B8">
        <w:rPr>
          <w:rFonts w:ascii="Times New Roman" w:eastAsia="Times New Roman" w:hAnsi="Times New Roman" w:cs="Times New Roman"/>
          <w:b/>
          <w:noProof/>
          <w:sz w:val="18"/>
          <w:szCs w:val="18"/>
          <w:lang w:eastAsia="ru-RU"/>
        </w:rPr>
        <w:tab/>
      </w:r>
    </w:p>
    <w:p w14:paraId="2B04A85C" w14:textId="77777777" w:rsidR="00C12065" w:rsidRPr="00D841B8" w:rsidRDefault="00C12065" w:rsidP="00C12065">
      <w:pPr>
        <w:tabs>
          <w:tab w:val="center" w:pos="5954"/>
          <w:tab w:val="right" w:pos="10489"/>
        </w:tabs>
        <w:spacing w:after="0" w:line="240" w:lineRule="auto"/>
        <w:jc w:val="right"/>
        <w:rPr>
          <w:rFonts w:ascii="Times New Roman" w:eastAsia="Times New Roman" w:hAnsi="Times New Roman" w:cs="Times New Roman"/>
          <w:b/>
          <w:sz w:val="18"/>
          <w:szCs w:val="18"/>
          <w:lang w:eastAsia="ru-RU"/>
        </w:rPr>
      </w:pPr>
      <w:bookmarkStart w:id="11" w:name="_Toc424230775"/>
      <w:r w:rsidRPr="00D841B8">
        <w:rPr>
          <w:rFonts w:ascii="Times New Roman" w:eastAsia="Times New Roman" w:hAnsi="Times New Roman" w:cs="Times New Roman"/>
          <w:b/>
          <w:sz w:val="18"/>
          <w:szCs w:val="18"/>
          <w:lang w:eastAsia="ru-RU"/>
        </w:rPr>
        <w:t xml:space="preserve">Додаток </w:t>
      </w:r>
      <w:r w:rsidR="00DA6A34" w:rsidRPr="00D841B8">
        <w:rPr>
          <w:rFonts w:ascii="Times New Roman" w:eastAsia="Times New Roman" w:hAnsi="Times New Roman" w:cs="Times New Roman"/>
          <w:b/>
          <w:sz w:val="18"/>
          <w:szCs w:val="18"/>
          <w:lang w:eastAsia="ru-RU"/>
        </w:rPr>
        <w:t>3</w:t>
      </w:r>
    </w:p>
    <w:p w14:paraId="6CBBA2A4" w14:textId="77777777" w:rsidR="00C12065" w:rsidRDefault="00C12065" w:rsidP="00C12065">
      <w:pPr>
        <w:tabs>
          <w:tab w:val="center" w:pos="5954"/>
          <w:tab w:val="right" w:pos="10489"/>
        </w:tabs>
        <w:spacing w:after="0" w:line="240" w:lineRule="auto"/>
        <w:jc w:val="right"/>
        <w:rPr>
          <w:rFonts w:ascii="Times New Roman" w:eastAsia="Times New Roman" w:hAnsi="Times New Roman" w:cs="Times New Roman"/>
          <w:b/>
          <w:bCs/>
          <w:sz w:val="18"/>
          <w:szCs w:val="18"/>
          <w:lang w:eastAsia="ru-RU"/>
        </w:rPr>
      </w:pPr>
      <w:r w:rsidRPr="00D841B8">
        <w:rPr>
          <w:rFonts w:ascii="Times New Roman" w:eastAsia="Times New Roman" w:hAnsi="Times New Roman" w:cs="Times New Roman"/>
          <w:b/>
          <w:sz w:val="18"/>
          <w:szCs w:val="18"/>
          <w:lang w:eastAsia="ru-RU"/>
        </w:rPr>
        <w:t xml:space="preserve">до </w:t>
      </w:r>
      <w:r w:rsidR="00C94029" w:rsidRPr="00D841B8">
        <w:rPr>
          <w:rFonts w:ascii="Times New Roman" w:eastAsia="Times New Roman" w:hAnsi="Times New Roman" w:cs="Times New Roman"/>
          <w:b/>
          <w:bCs/>
          <w:sz w:val="18"/>
          <w:szCs w:val="18"/>
          <w:lang w:eastAsia="ru-RU"/>
        </w:rPr>
        <w:t xml:space="preserve">Тендерної </w:t>
      </w:r>
      <w:r w:rsidRPr="00D841B8">
        <w:rPr>
          <w:rFonts w:ascii="Times New Roman" w:eastAsia="Times New Roman" w:hAnsi="Times New Roman" w:cs="Times New Roman"/>
          <w:b/>
          <w:bCs/>
          <w:sz w:val="18"/>
          <w:szCs w:val="18"/>
          <w:lang w:eastAsia="ru-RU"/>
        </w:rPr>
        <w:t>документації</w:t>
      </w:r>
    </w:p>
    <w:p w14:paraId="755B69E2" w14:textId="77777777" w:rsidR="00AD0386" w:rsidRDefault="00AD0386" w:rsidP="00C12065">
      <w:pPr>
        <w:tabs>
          <w:tab w:val="center" w:pos="5954"/>
          <w:tab w:val="right" w:pos="10489"/>
        </w:tabs>
        <w:spacing w:after="0" w:line="240" w:lineRule="auto"/>
        <w:jc w:val="right"/>
        <w:rPr>
          <w:rFonts w:ascii="Times New Roman" w:eastAsia="Times New Roman" w:hAnsi="Times New Roman" w:cs="Times New Roman"/>
          <w:b/>
          <w:bCs/>
          <w:sz w:val="18"/>
          <w:szCs w:val="18"/>
          <w:lang w:eastAsia="ru-RU"/>
        </w:rPr>
      </w:pPr>
    </w:p>
    <w:p w14:paraId="4EF9EA21" w14:textId="77777777" w:rsidR="00AD0386" w:rsidRPr="00025407" w:rsidRDefault="00AD0386" w:rsidP="00025407">
      <w:pPr>
        <w:shd w:val="clear" w:color="auto" w:fill="FFC000"/>
        <w:tabs>
          <w:tab w:val="center" w:pos="5954"/>
          <w:tab w:val="right" w:pos="10489"/>
        </w:tabs>
        <w:spacing w:after="0" w:line="240" w:lineRule="auto"/>
        <w:jc w:val="center"/>
        <w:rPr>
          <w:rFonts w:ascii="Times New Roman" w:eastAsia="Times New Roman" w:hAnsi="Times New Roman" w:cs="Times New Roman"/>
          <w:b/>
          <w:bCs/>
          <w:sz w:val="18"/>
          <w:szCs w:val="18"/>
          <w:lang w:eastAsia="ru-RU"/>
        </w:rPr>
      </w:pPr>
      <w:r w:rsidRPr="00025407">
        <w:rPr>
          <w:rFonts w:ascii="Times New Roman" w:hAnsi="Times New Roman" w:cs="Times New Roman"/>
          <w:b/>
          <w:bCs/>
          <w:noProof/>
          <w:sz w:val="18"/>
          <w:szCs w:val="18"/>
        </w:rPr>
        <w:t>«Комплаєнс-анкета для юридичної особи»</w:t>
      </w:r>
    </w:p>
    <w:bookmarkEnd w:id="11"/>
    <w:bookmarkStart w:id="12" w:name="_MON_1767526916"/>
    <w:bookmarkEnd w:id="12"/>
    <w:p w14:paraId="6497C489" w14:textId="77777777" w:rsidR="00A956EC" w:rsidRPr="00D841B8" w:rsidRDefault="00AD0386" w:rsidP="007627D9">
      <w:pPr>
        <w:tabs>
          <w:tab w:val="center" w:pos="5954"/>
          <w:tab w:val="right" w:pos="10489"/>
        </w:tabs>
        <w:spacing w:after="0" w:line="240" w:lineRule="auto"/>
        <w:jc w:val="right"/>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object w:dxaOrig="1504" w:dyaOrig="982" w14:anchorId="14A7FC06">
          <v:shape id="_x0000_i1026" type="#_x0000_t75" style="width:75pt;height:49.2pt" o:ole="">
            <v:imagedata r:id="rId19" o:title=""/>
          </v:shape>
          <o:OLEObject Type="Embed" ProgID="Word.Document.12" ShapeID="_x0000_i1026" DrawAspect="Icon" ObjectID="_1774262492" r:id="rId20">
            <o:FieldCodes>\s</o:FieldCodes>
          </o:OLEObject>
        </w:object>
      </w:r>
      <w:r w:rsidR="00A956EC" w:rsidRPr="00D841B8">
        <w:rPr>
          <w:rFonts w:ascii="Times New Roman" w:eastAsia="Times New Roman" w:hAnsi="Times New Roman" w:cs="Times New Roman"/>
          <w:b/>
          <w:sz w:val="18"/>
          <w:szCs w:val="18"/>
          <w:lang w:eastAsia="ru-RU"/>
        </w:rPr>
        <w:br w:type="page"/>
      </w:r>
    </w:p>
    <w:p w14:paraId="2D5B9FBA" w14:textId="77777777" w:rsidR="00C12065" w:rsidRPr="00025407" w:rsidRDefault="00C30259" w:rsidP="006D1473">
      <w:pPr>
        <w:tabs>
          <w:tab w:val="left" w:pos="993"/>
        </w:tabs>
        <w:spacing w:after="0" w:line="240" w:lineRule="auto"/>
        <w:jc w:val="right"/>
        <w:rPr>
          <w:rFonts w:ascii="Times New Roman" w:eastAsia="Times New Roman" w:hAnsi="Times New Roman" w:cs="Times New Roman"/>
          <w:b/>
          <w:noProof/>
          <w:sz w:val="18"/>
          <w:szCs w:val="18"/>
          <w:lang w:eastAsia="ru-RU"/>
        </w:rPr>
      </w:pPr>
      <w:r w:rsidRPr="00025407">
        <w:rPr>
          <w:rFonts w:ascii="Times New Roman" w:eastAsia="Times New Roman" w:hAnsi="Times New Roman" w:cs="Times New Roman"/>
          <w:b/>
          <w:noProof/>
          <w:sz w:val="18"/>
          <w:szCs w:val="18"/>
          <w:lang w:eastAsia="ru-RU"/>
        </w:rPr>
        <w:lastRenderedPageBreak/>
        <w:t>Додаток 4</w:t>
      </w:r>
    </w:p>
    <w:p w14:paraId="2F0B61E3" w14:textId="77777777" w:rsidR="00C12065" w:rsidRPr="00025407" w:rsidRDefault="00C12065" w:rsidP="00C12065">
      <w:pPr>
        <w:shd w:val="clear" w:color="auto" w:fill="FFFFFF"/>
        <w:tabs>
          <w:tab w:val="left" w:pos="993"/>
        </w:tabs>
        <w:spacing w:after="0" w:line="240" w:lineRule="auto"/>
        <w:jc w:val="right"/>
        <w:rPr>
          <w:rFonts w:ascii="Times New Roman" w:eastAsia="Times New Roman" w:hAnsi="Times New Roman" w:cs="Times New Roman"/>
          <w:b/>
          <w:noProof/>
          <w:sz w:val="18"/>
          <w:szCs w:val="18"/>
          <w:lang w:eastAsia="ru-RU"/>
        </w:rPr>
      </w:pPr>
    </w:p>
    <w:p w14:paraId="62B70799" w14:textId="77777777" w:rsidR="00DA6A34" w:rsidRPr="00025407" w:rsidRDefault="00DA6A34" w:rsidP="00C12065">
      <w:pPr>
        <w:shd w:val="clear" w:color="auto" w:fill="FFFFFF"/>
        <w:tabs>
          <w:tab w:val="left" w:pos="993"/>
        </w:tabs>
        <w:spacing w:after="0" w:line="240" w:lineRule="auto"/>
        <w:jc w:val="right"/>
        <w:rPr>
          <w:rFonts w:ascii="Times New Roman" w:eastAsia="Times New Roman" w:hAnsi="Times New Roman" w:cs="Times New Roman"/>
          <w:b/>
          <w:noProof/>
          <w:sz w:val="18"/>
          <w:szCs w:val="18"/>
          <w:lang w:eastAsia="ru-RU"/>
        </w:rPr>
      </w:pPr>
    </w:p>
    <w:p w14:paraId="22AB5306" w14:textId="77777777" w:rsidR="00D1204B" w:rsidRPr="00025407" w:rsidRDefault="00D1204B" w:rsidP="002761BC">
      <w:pPr>
        <w:spacing w:after="0"/>
        <w:jc w:val="center"/>
        <w:rPr>
          <w:rFonts w:ascii="Times New Roman" w:hAnsi="Times New Roman" w:cs="Times New Roman"/>
          <w:b/>
          <w:bCs/>
          <w:sz w:val="18"/>
          <w:szCs w:val="18"/>
        </w:rPr>
      </w:pPr>
      <w:r w:rsidRPr="00025407">
        <w:rPr>
          <w:rFonts w:ascii="Times New Roman" w:hAnsi="Times New Roman" w:cs="Times New Roman"/>
          <w:b/>
          <w:bCs/>
          <w:sz w:val="18"/>
          <w:szCs w:val="18"/>
        </w:rPr>
        <w:t>Документ</w:t>
      </w:r>
      <w:r w:rsidR="008E4578" w:rsidRPr="00025407">
        <w:rPr>
          <w:rFonts w:ascii="Times New Roman" w:hAnsi="Times New Roman" w:cs="Times New Roman"/>
          <w:b/>
          <w:bCs/>
          <w:sz w:val="18"/>
          <w:szCs w:val="18"/>
        </w:rPr>
        <w:t>и</w:t>
      </w:r>
      <w:r w:rsidRPr="00025407">
        <w:rPr>
          <w:rFonts w:ascii="Times New Roman" w:hAnsi="Times New Roman" w:cs="Times New Roman"/>
          <w:b/>
          <w:bCs/>
          <w:sz w:val="18"/>
          <w:szCs w:val="18"/>
        </w:rPr>
        <w:t>, необхідні для аналізу ризиків надійності</w:t>
      </w:r>
      <w:r w:rsidR="00C30259" w:rsidRPr="00025407">
        <w:rPr>
          <w:rFonts w:ascii="Times New Roman" w:hAnsi="Times New Roman" w:cs="Times New Roman"/>
          <w:b/>
          <w:bCs/>
          <w:sz w:val="18"/>
          <w:szCs w:val="18"/>
        </w:rPr>
        <w:t xml:space="preserve"> Учасників</w:t>
      </w:r>
    </w:p>
    <w:p w14:paraId="219CC9E0" w14:textId="77777777" w:rsidR="002761BC" w:rsidRPr="00025407" w:rsidRDefault="002761BC" w:rsidP="002761BC">
      <w:pPr>
        <w:spacing w:after="0"/>
        <w:jc w:val="center"/>
        <w:rPr>
          <w:rFonts w:ascii="Times New Roman" w:hAnsi="Times New Roman" w:cs="Times New Roman"/>
          <w:sz w:val="18"/>
          <w:szCs w:val="18"/>
        </w:rPr>
      </w:pPr>
    </w:p>
    <w:p w14:paraId="16F94ECD" w14:textId="77777777" w:rsidR="00D1204B" w:rsidRPr="00025407" w:rsidRDefault="00D1204B" w:rsidP="002761BC">
      <w:pPr>
        <w:spacing w:after="0"/>
        <w:jc w:val="both"/>
        <w:rPr>
          <w:rFonts w:ascii="Times New Roman" w:hAnsi="Times New Roman" w:cs="Times New Roman"/>
          <w:b/>
          <w:bCs/>
          <w:sz w:val="18"/>
          <w:szCs w:val="18"/>
          <w:u w:val="single"/>
        </w:rPr>
      </w:pPr>
      <w:r w:rsidRPr="00025407">
        <w:rPr>
          <w:rFonts w:ascii="Times New Roman" w:hAnsi="Times New Roman" w:cs="Times New Roman"/>
          <w:b/>
          <w:bCs/>
          <w:sz w:val="18"/>
          <w:szCs w:val="18"/>
          <w:u w:val="single"/>
        </w:rPr>
        <w:t xml:space="preserve">Перелік документів </w:t>
      </w:r>
      <w:r w:rsidR="008E4578" w:rsidRPr="00025407">
        <w:rPr>
          <w:rFonts w:ascii="Times New Roman" w:hAnsi="Times New Roman" w:cs="Times New Roman"/>
          <w:b/>
          <w:bCs/>
          <w:sz w:val="18"/>
          <w:szCs w:val="18"/>
          <w:u w:val="single"/>
        </w:rPr>
        <w:t>для Учасників</w:t>
      </w:r>
      <w:r w:rsidRPr="00025407">
        <w:rPr>
          <w:rFonts w:ascii="Times New Roman" w:hAnsi="Times New Roman" w:cs="Times New Roman"/>
          <w:b/>
          <w:bCs/>
          <w:sz w:val="18"/>
          <w:szCs w:val="18"/>
          <w:u w:val="single"/>
        </w:rPr>
        <w:t>, юридичних осіб-резидентів України:</w:t>
      </w:r>
    </w:p>
    <w:p w14:paraId="7550B954" w14:textId="77777777" w:rsidR="00D1204B" w:rsidRPr="00025407" w:rsidRDefault="00AE5244" w:rsidP="002761BC">
      <w:pPr>
        <w:spacing w:after="0"/>
        <w:ind w:left="709" w:hanging="709"/>
        <w:jc w:val="both"/>
        <w:rPr>
          <w:rFonts w:ascii="Times New Roman" w:hAnsi="Times New Roman" w:cs="Times New Roman"/>
          <w:sz w:val="18"/>
          <w:szCs w:val="18"/>
        </w:rPr>
      </w:pPr>
      <w:r w:rsidRPr="00025407">
        <w:rPr>
          <w:rFonts w:ascii="Times New Roman" w:hAnsi="Times New Roman" w:cs="Times New Roman"/>
          <w:sz w:val="18"/>
          <w:szCs w:val="18"/>
        </w:rPr>
        <w:t xml:space="preserve">1. </w:t>
      </w:r>
      <w:r w:rsidR="00D1204B" w:rsidRPr="00025407">
        <w:rPr>
          <w:rFonts w:ascii="Times New Roman" w:hAnsi="Times New Roman" w:cs="Times New Roman"/>
          <w:sz w:val="18"/>
          <w:szCs w:val="18"/>
        </w:rPr>
        <w:t xml:space="preserve"> Витяг з Єдиного державного реєстру юридичних осіб, фізичних осіб – підприємців та    громадських формувань.</w:t>
      </w:r>
    </w:p>
    <w:p w14:paraId="34E2C7D3" w14:textId="77777777" w:rsidR="00D1204B" w:rsidRPr="00025407" w:rsidRDefault="00AE5244" w:rsidP="002761BC">
      <w:pPr>
        <w:spacing w:after="0"/>
        <w:ind w:left="709" w:hanging="709"/>
        <w:jc w:val="both"/>
        <w:rPr>
          <w:rFonts w:ascii="Times New Roman" w:hAnsi="Times New Roman" w:cs="Times New Roman"/>
          <w:sz w:val="18"/>
          <w:szCs w:val="18"/>
        </w:rPr>
      </w:pPr>
      <w:r w:rsidRPr="00025407">
        <w:rPr>
          <w:rFonts w:ascii="Times New Roman" w:hAnsi="Times New Roman" w:cs="Times New Roman"/>
          <w:sz w:val="18"/>
          <w:szCs w:val="18"/>
        </w:rPr>
        <w:t xml:space="preserve">2. </w:t>
      </w:r>
      <w:r w:rsidR="00D1204B" w:rsidRPr="00025407">
        <w:rPr>
          <w:rFonts w:ascii="Times New Roman" w:hAnsi="Times New Roman" w:cs="Times New Roman"/>
          <w:sz w:val="18"/>
          <w:szCs w:val="18"/>
        </w:rPr>
        <w:t>Витяг з реєстру платників ПДВ/єдиного податку.</w:t>
      </w:r>
    </w:p>
    <w:p w14:paraId="7B18AA50" w14:textId="0497492A" w:rsidR="00D1204B" w:rsidRPr="00025407" w:rsidRDefault="00AE5244" w:rsidP="002761BC">
      <w:pPr>
        <w:spacing w:after="0"/>
        <w:ind w:left="709" w:hanging="709"/>
        <w:jc w:val="both"/>
        <w:rPr>
          <w:rFonts w:ascii="Times New Roman" w:hAnsi="Times New Roman" w:cs="Times New Roman"/>
          <w:sz w:val="18"/>
          <w:szCs w:val="18"/>
        </w:rPr>
      </w:pPr>
      <w:r w:rsidRPr="00025407">
        <w:rPr>
          <w:rFonts w:ascii="Times New Roman" w:hAnsi="Times New Roman" w:cs="Times New Roman"/>
          <w:sz w:val="18"/>
          <w:szCs w:val="18"/>
        </w:rPr>
        <w:t xml:space="preserve">3. </w:t>
      </w:r>
      <w:r w:rsidR="00D1204B" w:rsidRPr="00025407">
        <w:rPr>
          <w:rFonts w:ascii="Times New Roman" w:hAnsi="Times New Roman" w:cs="Times New Roman"/>
          <w:sz w:val="18"/>
          <w:szCs w:val="18"/>
        </w:rPr>
        <w:t xml:space="preserve">Витяг банку, в якому відкрито поточні рахунки </w:t>
      </w:r>
      <w:r w:rsidR="003C7234" w:rsidRPr="00025407">
        <w:rPr>
          <w:rFonts w:ascii="Times New Roman" w:hAnsi="Times New Roman" w:cs="Times New Roman"/>
          <w:sz w:val="18"/>
          <w:szCs w:val="18"/>
        </w:rPr>
        <w:t>Учасника</w:t>
      </w:r>
      <w:r w:rsidR="00D1204B" w:rsidRPr="00025407">
        <w:rPr>
          <w:rFonts w:ascii="Times New Roman" w:hAnsi="Times New Roman" w:cs="Times New Roman"/>
          <w:sz w:val="18"/>
          <w:szCs w:val="18"/>
        </w:rPr>
        <w:t xml:space="preserve"> з повним зазначенням їх реквізитів, або завірений підписом уповноваженого представника та печаткою </w:t>
      </w:r>
      <w:r w:rsidR="003C7234" w:rsidRPr="00025407">
        <w:rPr>
          <w:rFonts w:ascii="Times New Roman" w:hAnsi="Times New Roman" w:cs="Times New Roman"/>
          <w:sz w:val="18"/>
          <w:szCs w:val="18"/>
        </w:rPr>
        <w:t>Учасника</w:t>
      </w:r>
      <w:r w:rsidR="00D1204B" w:rsidRPr="00025407">
        <w:rPr>
          <w:rFonts w:ascii="Times New Roman" w:hAnsi="Times New Roman" w:cs="Times New Roman"/>
          <w:sz w:val="18"/>
          <w:szCs w:val="18"/>
        </w:rPr>
        <w:t xml:space="preserve"> лист із зазначенням розрахункових рахунків та </w:t>
      </w:r>
      <w:r w:rsidR="00025407">
        <w:rPr>
          <w:rFonts w:ascii="Times New Roman" w:hAnsi="Times New Roman" w:cs="Times New Roman"/>
          <w:sz w:val="18"/>
          <w:szCs w:val="18"/>
        </w:rPr>
        <w:t>/</w:t>
      </w:r>
      <w:r w:rsidR="00D1204B" w:rsidRPr="00025407">
        <w:rPr>
          <w:rFonts w:ascii="Times New Roman" w:hAnsi="Times New Roman" w:cs="Times New Roman"/>
          <w:sz w:val="18"/>
          <w:szCs w:val="18"/>
        </w:rPr>
        <w:t>банківських реквізитів.</w:t>
      </w:r>
    </w:p>
    <w:p w14:paraId="7C4AB5E5" w14:textId="77777777" w:rsidR="00D1204B" w:rsidRPr="00025407" w:rsidRDefault="00AE5244" w:rsidP="002761BC">
      <w:pPr>
        <w:spacing w:after="0"/>
        <w:ind w:left="709" w:hanging="709"/>
        <w:jc w:val="both"/>
        <w:rPr>
          <w:rFonts w:ascii="Times New Roman" w:hAnsi="Times New Roman" w:cs="Times New Roman"/>
          <w:sz w:val="18"/>
          <w:szCs w:val="18"/>
        </w:rPr>
      </w:pPr>
      <w:r w:rsidRPr="00025407">
        <w:rPr>
          <w:rFonts w:ascii="Times New Roman" w:hAnsi="Times New Roman" w:cs="Times New Roman"/>
          <w:sz w:val="18"/>
          <w:szCs w:val="18"/>
        </w:rPr>
        <w:t xml:space="preserve">4. </w:t>
      </w:r>
      <w:r w:rsidR="00D1204B" w:rsidRPr="00025407">
        <w:rPr>
          <w:rFonts w:ascii="Times New Roman" w:hAnsi="Times New Roman" w:cs="Times New Roman"/>
          <w:sz w:val="18"/>
          <w:szCs w:val="18"/>
        </w:rPr>
        <w:t xml:space="preserve">Копія Довіреності або іншого документа, що підтверджує повноваження особи, яка діє від імені </w:t>
      </w:r>
      <w:r w:rsidR="00554D9F" w:rsidRPr="00025407">
        <w:rPr>
          <w:rFonts w:ascii="Times New Roman" w:hAnsi="Times New Roman" w:cs="Times New Roman"/>
          <w:sz w:val="18"/>
          <w:szCs w:val="18"/>
        </w:rPr>
        <w:t>Учасника</w:t>
      </w:r>
      <w:r w:rsidR="00D1204B" w:rsidRPr="00025407">
        <w:rPr>
          <w:rFonts w:ascii="Times New Roman" w:hAnsi="Times New Roman" w:cs="Times New Roman"/>
          <w:sz w:val="18"/>
          <w:szCs w:val="18"/>
        </w:rPr>
        <w:t xml:space="preserve"> та підписує Договірну документацію. Для керівників, які діють без довіреності на підставі статуту - протокол про обрання та наказ про призначення на посаду або інший документ, що підтверджує призначення на посаду. Якщо контрагент є дилером – свідоцтво дилера або дилерський договір.</w:t>
      </w:r>
    </w:p>
    <w:p w14:paraId="593115B0" w14:textId="77777777" w:rsidR="00D1204B" w:rsidRPr="00025407" w:rsidRDefault="00AE5244" w:rsidP="002761BC">
      <w:pPr>
        <w:spacing w:after="0"/>
        <w:ind w:left="709" w:hanging="709"/>
        <w:jc w:val="both"/>
        <w:rPr>
          <w:rFonts w:ascii="Times New Roman" w:hAnsi="Times New Roman" w:cs="Times New Roman"/>
          <w:sz w:val="18"/>
          <w:szCs w:val="18"/>
        </w:rPr>
      </w:pPr>
      <w:r w:rsidRPr="00025407">
        <w:rPr>
          <w:rFonts w:ascii="Times New Roman" w:hAnsi="Times New Roman" w:cs="Times New Roman"/>
          <w:sz w:val="18"/>
          <w:szCs w:val="18"/>
        </w:rPr>
        <w:t xml:space="preserve">5. </w:t>
      </w:r>
      <w:r w:rsidR="00D1204B" w:rsidRPr="00025407">
        <w:rPr>
          <w:rFonts w:ascii="Times New Roman" w:hAnsi="Times New Roman" w:cs="Times New Roman"/>
          <w:sz w:val="18"/>
          <w:szCs w:val="18"/>
        </w:rPr>
        <w:t>Копія Дозволів або ліцензії на право провадження відповідного виду господарської діяльності (у разі, якщо діяльність підлягає ліцензуванню або потребує необхідного дозволу).</w:t>
      </w:r>
    </w:p>
    <w:p w14:paraId="4B19F8BF" w14:textId="77777777" w:rsidR="00D1204B" w:rsidRPr="00025407" w:rsidRDefault="00AE5244" w:rsidP="002761BC">
      <w:pPr>
        <w:spacing w:after="0"/>
        <w:ind w:left="709" w:hanging="709"/>
        <w:jc w:val="both"/>
        <w:rPr>
          <w:rFonts w:ascii="Times New Roman" w:hAnsi="Times New Roman" w:cs="Times New Roman"/>
          <w:sz w:val="18"/>
          <w:szCs w:val="18"/>
        </w:rPr>
      </w:pPr>
      <w:r w:rsidRPr="00025407">
        <w:rPr>
          <w:rFonts w:ascii="Times New Roman" w:hAnsi="Times New Roman" w:cs="Times New Roman"/>
          <w:sz w:val="18"/>
          <w:szCs w:val="18"/>
        </w:rPr>
        <w:t xml:space="preserve">6. </w:t>
      </w:r>
      <w:r w:rsidR="00D1204B" w:rsidRPr="00025407">
        <w:rPr>
          <w:rFonts w:ascii="Times New Roman" w:hAnsi="Times New Roman" w:cs="Times New Roman"/>
          <w:sz w:val="18"/>
          <w:szCs w:val="18"/>
        </w:rPr>
        <w:t>Копія Статуту (або виписка зі статуту, але у будь-якому разі титульний лист, розділи, що містять: найменування, місцезнаходження, мету та види діяльності, юридичний статус підприємства, дані про засновників/власників, повноваження органів управління), зі змінами та доповненнями.</w:t>
      </w:r>
    </w:p>
    <w:p w14:paraId="3E68A23C" w14:textId="77777777" w:rsidR="00D1204B" w:rsidRPr="00025407" w:rsidRDefault="00AE5244" w:rsidP="002761BC">
      <w:pPr>
        <w:spacing w:after="0"/>
        <w:ind w:left="709" w:hanging="709"/>
        <w:jc w:val="both"/>
        <w:rPr>
          <w:rFonts w:ascii="Times New Roman" w:hAnsi="Times New Roman" w:cs="Times New Roman"/>
          <w:sz w:val="18"/>
          <w:szCs w:val="18"/>
        </w:rPr>
      </w:pPr>
      <w:r w:rsidRPr="00025407">
        <w:rPr>
          <w:rFonts w:ascii="Times New Roman" w:hAnsi="Times New Roman" w:cs="Times New Roman"/>
          <w:sz w:val="18"/>
          <w:szCs w:val="18"/>
        </w:rPr>
        <w:t xml:space="preserve">7. </w:t>
      </w:r>
      <w:r w:rsidR="00D1204B" w:rsidRPr="00025407">
        <w:rPr>
          <w:rFonts w:ascii="Times New Roman" w:hAnsi="Times New Roman" w:cs="Times New Roman"/>
          <w:sz w:val="18"/>
          <w:szCs w:val="18"/>
        </w:rPr>
        <w:t>Копія Фінансової звітності юридичної особи за попередній рік та останній звітний період: Баланс (Форма 1) та Звіт про фінансові результати (Форма 2).</w:t>
      </w:r>
    </w:p>
    <w:p w14:paraId="4F24B262" w14:textId="77777777" w:rsidR="00D1204B" w:rsidRPr="00025407" w:rsidRDefault="00AE5244" w:rsidP="002761BC">
      <w:pPr>
        <w:spacing w:after="0"/>
        <w:ind w:left="709" w:hanging="709"/>
        <w:jc w:val="both"/>
        <w:rPr>
          <w:rFonts w:ascii="Times New Roman" w:hAnsi="Times New Roman" w:cs="Times New Roman"/>
          <w:sz w:val="18"/>
          <w:szCs w:val="18"/>
        </w:rPr>
      </w:pPr>
      <w:r w:rsidRPr="00025407">
        <w:rPr>
          <w:rFonts w:ascii="Times New Roman" w:hAnsi="Times New Roman" w:cs="Times New Roman"/>
          <w:sz w:val="18"/>
          <w:szCs w:val="18"/>
        </w:rPr>
        <w:t xml:space="preserve">8. </w:t>
      </w:r>
      <w:r w:rsidR="00D1204B" w:rsidRPr="00025407">
        <w:rPr>
          <w:rFonts w:ascii="Times New Roman" w:hAnsi="Times New Roman" w:cs="Times New Roman"/>
          <w:sz w:val="18"/>
          <w:szCs w:val="18"/>
          <w:shd w:val="clear" w:color="auto" w:fill="FFC000"/>
        </w:rPr>
        <w:t>Заповнена</w:t>
      </w:r>
      <w:r w:rsidR="006510FD" w:rsidRPr="00025407">
        <w:rPr>
          <w:rFonts w:ascii="Times New Roman" w:hAnsi="Times New Roman" w:cs="Times New Roman"/>
          <w:noProof/>
          <w:sz w:val="18"/>
          <w:szCs w:val="18"/>
          <w:shd w:val="clear" w:color="auto" w:fill="FFC000"/>
        </w:rPr>
        <w:t xml:space="preserve"> «</w:t>
      </w:r>
      <w:r w:rsidR="004C009C" w:rsidRPr="00025407">
        <w:rPr>
          <w:rFonts w:ascii="Times New Roman" w:hAnsi="Times New Roman" w:cs="Times New Roman"/>
          <w:noProof/>
          <w:sz w:val="18"/>
          <w:szCs w:val="18"/>
          <w:shd w:val="clear" w:color="auto" w:fill="FFC000"/>
        </w:rPr>
        <w:t>Комплаєнс-анкета для юридичної особи»</w:t>
      </w:r>
      <w:r w:rsidR="004C009C" w:rsidRPr="00025407">
        <w:rPr>
          <w:rFonts w:ascii="Times New Roman" w:hAnsi="Times New Roman" w:cs="Times New Roman"/>
          <w:noProof/>
          <w:sz w:val="18"/>
          <w:szCs w:val="18"/>
        </w:rPr>
        <w:t xml:space="preserve"> </w:t>
      </w:r>
      <w:r w:rsidR="00D1204B" w:rsidRPr="00025407">
        <w:rPr>
          <w:rFonts w:ascii="Times New Roman" w:hAnsi="Times New Roman" w:cs="Times New Roman"/>
          <w:sz w:val="18"/>
          <w:szCs w:val="18"/>
        </w:rPr>
        <w:t xml:space="preserve">підписана уповноваженою особою </w:t>
      </w:r>
      <w:r w:rsidR="004F60D2" w:rsidRPr="00025407">
        <w:rPr>
          <w:rFonts w:ascii="Times New Roman" w:hAnsi="Times New Roman" w:cs="Times New Roman"/>
          <w:sz w:val="18"/>
          <w:szCs w:val="18"/>
        </w:rPr>
        <w:t>Учасника</w:t>
      </w:r>
      <w:r w:rsidR="00D1204B" w:rsidRPr="00025407">
        <w:rPr>
          <w:rFonts w:ascii="Times New Roman" w:hAnsi="Times New Roman" w:cs="Times New Roman"/>
          <w:sz w:val="18"/>
          <w:szCs w:val="18"/>
        </w:rPr>
        <w:t xml:space="preserve"> та завірена печаткою </w:t>
      </w:r>
      <w:r w:rsidR="008E4578" w:rsidRPr="00025407">
        <w:rPr>
          <w:rFonts w:ascii="Times New Roman" w:hAnsi="Times New Roman" w:cs="Times New Roman"/>
          <w:sz w:val="18"/>
          <w:szCs w:val="18"/>
        </w:rPr>
        <w:t>Учасника</w:t>
      </w:r>
      <w:r w:rsidR="004C009C" w:rsidRPr="00025407">
        <w:rPr>
          <w:rFonts w:ascii="Times New Roman" w:hAnsi="Times New Roman" w:cs="Times New Roman"/>
          <w:sz w:val="18"/>
          <w:szCs w:val="18"/>
        </w:rPr>
        <w:t xml:space="preserve"> згідно форми Додаток 3 до Тендерної Документації. </w:t>
      </w:r>
    </w:p>
    <w:p w14:paraId="4DDC4A98" w14:textId="77777777" w:rsidR="00D1204B" w:rsidRPr="00025407" w:rsidRDefault="00AE5244" w:rsidP="002761BC">
      <w:pPr>
        <w:tabs>
          <w:tab w:val="left" w:pos="567"/>
        </w:tabs>
        <w:spacing w:after="0"/>
        <w:ind w:left="709" w:hanging="709"/>
        <w:jc w:val="both"/>
        <w:rPr>
          <w:rFonts w:ascii="Times New Roman" w:hAnsi="Times New Roman" w:cs="Times New Roman"/>
          <w:sz w:val="18"/>
          <w:szCs w:val="18"/>
        </w:rPr>
      </w:pPr>
      <w:r w:rsidRPr="00025407">
        <w:rPr>
          <w:rFonts w:ascii="Times New Roman" w:hAnsi="Times New Roman" w:cs="Times New Roman"/>
          <w:sz w:val="18"/>
          <w:szCs w:val="18"/>
        </w:rPr>
        <w:t xml:space="preserve">9. </w:t>
      </w:r>
      <w:r w:rsidR="00D1204B" w:rsidRPr="00025407">
        <w:rPr>
          <w:rFonts w:ascii="Times New Roman" w:hAnsi="Times New Roman" w:cs="Times New Roman"/>
          <w:sz w:val="18"/>
          <w:szCs w:val="18"/>
        </w:rPr>
        <w:t>Довідка про наявність відповідного обладнання, матеріально-технічної бази, нематеріальних активів і ТМЦ;</w:t>
      </w:r>
    </w:p>
    <w:p w14:paraId="17267FC4" w14:textId="77777777" w:rsidR="00D1204B" w:rsidRPr="00025407" w:rsidRDefault="00AE5244" w:rsidP="002761BC">
      <w:pPr>
        <w:tabs>
          <w:tab w:val="left" w:pos="567"/>
        </w:tabs>
        <w:spacing w:after="0"/>
        <w:ind w:left="851" w:hanging="851"/>
        <w:jc w:val="both"/>
        <w:rPr>
          <w:rFonts w:ascii="Times New Roman" w:hAnsi="Times New Roman" w:cs="Times New Roman"/>
          <w:sz w:val="18"/>
          <w:szCs w:val="18"/>
        </w:rPr>
      </w:pPr>
      <w:r w:rsidRPr="00025407">
        <w:rPr>
          <w:rFonts w:ascii="Times New Roman" w:hAnsi="Times New Roman" w:cs="Times New Roman"/>
          <w:sz w:val="18"/>
          <w:szCs w:val="18"/>
        </w:rPr>
        <w:t xml:space="preserve">10. </w:t>
      </w:r>
      <w:r w:rsidR="00D1204B" w:rsidRPr="00025407">
        <w:rPr>
          <w:rFonts w:ascii="Times New Roman" w:hAnsi="Times New Roman" w:cs="Times New Roman"/>
          <w:sz w:val="18"/>
          <w:szCs w:val="18"/>
        </w:rPr>
        <w:t>Довідки про наявність працівників з відповідною кваліфікацією;</w:t>
      </w:r>
    </w:p>
    <w:p w14:paraId="3B002DD0" w14:textId="77777777" w:rsidR="00D1204B" w:rsidRPr="00025407" w:rsidRDefault="00AE5244" w:rsidP="002761BC">
      <w:pPr>
        <w:tabs>
          <w:tab w:val="left" w:pos="567"/>
        </w:tabs>
        <w:spacing w:after="0"/>
        <w:ind w:left="851" w:hanging="851"/>
        <w:jc w:val="both"/>
        <w:rPr>
          <w:rFonts w:ascii="Times New Roman" w:hAnsi="Times New Roman" w:cs="Times New Roman"/>
          <w:sz w:val="18"/>
          <w:szCs w:val="18"/>
        </w:rPr>
      </w:pPr>
      <w:r w:rsidRPr="00025407">
        <w:rPr>
          <w:rFonts w:ascii="Times New Roman" w:hAnsi="Times New Roman" w:cs="Times New Roman"/>
          <w:sz w:val="18"/>
          <w:szCs w:val="18"/>
        </w:rPr>
        <w:t xml:space="preserve">11. </w:t>
      </w:r>
      <w:r w:rsidR="00D1204B" w:rsidRPr="00025407">
        <w:rPr>
          <w:rFonts w:ascii="Times New Roman" w:hAnsi="Times New Roman" w:cs="Times New Roman"/>
          <w:sz w:val="18"/>
          <w:szCs w:val="18"/>
        </w:rPr>
        <w:t xml:space="preserve">Копія форми 1-ДФ за останні 4 квартали (перший та останній аркуші), або звіт про ЄСВ;   </w:t>
      </w:r>
    </w:p>
    <w:p w14:paraId="10EA5377" w14:textId="77777777" w:rsidR="00D1204B" w:rsidRPr="00025407" w:rsidRDefault="00AE5244" w:rsidP="002761BC">
      <w:pPr>
        <w:tabs>
          <w:tab w:val="left" w:pos="567"/>
        </w:tabs>
        <w:spacing w:after="0"/>
        <w:ind w:left="851" w:hanging="851"/>
        <w:jc w:val="both"/>
        <w:rPr>
          <w:rFonts w:ascii="Times New Roman" w:hAnsi="Times New Roman" w:cs="Times New Roman"/>
          <w:sz w:val="18"/>
          <w:szCs w:val="18"/>
        </w:rPr>
      </w:pPr>
      <w:r w:rsidRPr="00025407">
        <w:rPr>
          <w:rFonts w:ascii="Times New Roman" w:hAnsi="Times New Roman" w:cs="Times New Roman"/>
          <w:sz w:val="18"/>
          <w:szCs w:val="18"/>
        </w:rPr>
        <w:t xml:space="preserve">12. </w:t>
      </w:r>
      <w:r w:rsidR="00D1204B" w:rsidRPr="00025407">
        <w:rPr>
          <w:rFonts w:ascii="Times New Roman" w:hAnsi="Times New Roman" w:cs="Times New Roman"/>
          <w:sz w:val="18"/>
          <w:szCs w:val="18"/>
        </w:rPr>
        <w:t>Копії документів, що підтверджують право власності на виробничі та складські приміщення, обладнання тощо, або документи, що підтверджують право користування (наприклад, договори оренди);</w:t>
      </w:r>
    </w:p>
    <w:p w14:paraId="0890B9FA" w14:textId="77777777" w:rsidR="00D1204B" w:rsidRPr="00025407" w:rsidRDefault="00AE5244" w:rsidP="002761BC">
      <w:pPr>
        <w:tabs>
          <w:tab w:val="left" w:pos="567"/>
        </w:tabs>
        <w:spacing w:after="0"/>
        <w:ind w:left="851" w:hanging="851"/>
        <w:jc w:val="both"/>
        <w:rPr>
          <w:rFonts w:ascii="Times New Roman" w:hAnsi="Times New Roman" w:cs="Times New Roman"/>
          <w:sz w:val="18"/>
          <w:szCs w:val="18"/>
        </w:rPr>
      </w:pPr>
      <w:r w:rsidRPr="00025407">
        <w:rPr>
          <w:rFonts w:ascii="Times New Roman" w:hAnsi="Times New Roman" w:cs="Times New Roman"/>
          <w:sz w:val="18"/>
          <w:szCs w:val="18"/>
        </w:rPr>
        <w:t xml:space="preserve">13. </w:t>
      </w:r>
      <w:r w:rsidR="00D1204B" w:rsidRPr="00025407">
        <w:rPr>
          <w:rFonts w:ascii="Times New Roman" w:hAnsi="Times New Roman" w:cs="Times New Roman"/>
          <w:sz w:val="18"/>
          <w:szCs w:val="18"/>
        </w:rPr>
        <w:t>Довідка з переліком субпідрядників і постачальників ТМЦ, послуг/робіт контрагента, якщо їх залучення передбачено договором або передбачається контрагентом.</w:t>
      </w:r>
    </w:p>
    <w:p w14:paraId="333B52B6" w14:textId="77777777" w:rsidR="00D1204B" w:rsidRPr="00025407" w:rsidRDefault="00AE5244" w:rsidP="002761BC">
      <w:pPr>
        <w:tabs>
          <w:tab w:val="left" w:pos="567"/>
        </w:tabs>
        <w:spacing w:after="0"/>
        <w:ind w:left="851" w:hanging="851"/>
        <w:jc w:val="both"/>
        <w:rPr>
          <w:rFonts w:ascii="Times New Roman" w:hAnsi="Times New Roman" w:cs="Times New Roman"/>
          <w:sz w:val="18"/>
          <w:szCs w:val="18"/>
        </w:rPr>
      </w:pPr>
      <w:r w:rsidRPr="00025407">
        <w:rPr>
          <w:rFonts w:ascii="Times New Roman" w:hAnsi="Times New Roman" w:cs="Times New Roman"/>
          <w:sz w:val="18"/>
          <w:szCs w:val="18"/>
        </w:rPr>
        <w:t xml:space="preserve">14. </w:t>
      </w:r>
      <w:r w:rsidR="00D1204B" w:rsidRPr="00025407">
        <w:rPr>
          <w:rFonts w:ascii="Times New Roman" w:hAnsi="Times New Roman" w:cs="Times New Roman"/>
          <w:sz w:val="18"/>
          <w:szCs w:val="18"/>
        </w:rPr>
        <w:t>Документи, що підтверджують досвід виконання аналогічних робіт / послуг (</w:t>
      </w:r>
      <w:r w:rsidR="008E4578" w:rsidRPr="00025407">
        <w:rPr>
          <w:rFonts w:ascii="Times New Roman" w:hAnsi="Times New Roman" w:cs="Times New Roman"/>
          <w:sz w:val="18"/>
          <w:szCs w:val="18"/>
        </w:rPr>
        <w:t xml:space="preserve">референт листи, </w:t>
      </w:r>
      <w:r w:rsidR="00D1204B" w:rsidRPr="00025407">
        <w:rPr>
          <w:rFonts w:ascii="Times New Roman" w:hAnsi="Times New Roman" w:cs="Times New Roman"/>
          <w:sz w:val="18"/>
          <w:szCs w:val="18"/>
        </w:rPr>
        <w:t xml:space="preserve">оглядові листи, копії договорів, перелік клієнтської бази, інформація про участь виробника в державних </w:t>
      </w:r>
      <w:proofErr w:type="spellStart"/>
      <w:r w:rsidR="00D1204B" w:rsidRPr="00025407">
        <w:rPr>
          <w:rFonts w:ascii="Times New Roman" w:hAnsi="Times New Roman" w:cs="Times New Roman"/>
          <w:sz w:val="18"/>
          <w:szCs w:val="18"/>
        </w:rPr>
        <w:t>закупівлях</w:t>
      </w:r>
      <w:proofErr w:type="spellEnd"/>
      <w:r w:rsidR="00D1204B" w:rsidRPr="00025407">
        <w:rPr>
          <w:rFonts w:ascii="Times New Roman" w:hAnsi="Times New Roman" w:cs="Times New Roman"/>
          <w:sz w:val="18"/>
          <w:szCs w:val="18"/>
        </w:rPr>
        <w:t xml:space="preserve"> і </w:t>
      </w:r>
      <w:proofErr w:type="spellStart"/>
      <w:r w:rsidR="00D1204B" w:rsidRPr="00025407">
        <w:rPr>
          <w:rFonts w:ascii="Times New Roman" w:hAnsi="Times New Roman" w:cs="Times New Roman"/>
          <w:sz w:val="18"/>
          <w:szCs w:val="18"/>
        </w:rPr>
        <w:t>т.п</w:t>
      </w:r>
      <w:proofErr w:type="spellEnd"/>
      <w:r w:rsidR="00D1204B" w:rsidRPr="00025407">
        <w:rPr>
          <w:rFonts w:ascii="Times New Roman" w:hAnsi="Times New Roman" w:cs="Times New Roman"/>
          <w:sz w:val="18"/>
          <w:szCs w:val="18"/>
        </w:rPr>
        <w:t>.).</w:t>
      </w:r>
    </w:p>
    <w:p w14:paraId="05E0CE03" w14:textId="77777777" w:rsidR="00D1204B" w:rsidRPr="00025407" w:rsidRDefault="00AE5244" w:rsidP="002761BC">
      <w:pPr>
        <w:tabs>
          <w:tab w:val="left" w:pos="567"/>
        </w:tabs>
        <w:spacing w:after="0"/>
        <w:ind w:left="851" w:hanging="851"/>
        <w:jc w:val="both"/>
        <w:rPr>
          <w:rFonts w:ascii="Times New Roman" w:hAnsi="Times New Roman" w:cs="Times New Roman"/>
          <w:sz w:val="18"/>
          <w:szCs w:val="18"/>
        </w:rPr>
      </w:pPr>
      <w:r w:rsidRPr="00025407">
        <w:rPr>
          <w:rFonts w:ascii="Times New Roman" w:hAnsi="Times New Roman" w:cs="Times New Roman"/>
          <w:sz w:val="18"/>
          <w:szCs w:val="18"/>
        </w:rPr>
        <w:t xml:space="preserve">15. </w:t>
      </w:r>
      <w:r w:rsidR="00D1204B" w:rsidRPr="00025407">
        <w:rPr>
          <w:rFonts w:ascii="Times New Roman" w:hAnsi="Times New Roman" w:cs="Times New Roman"/>
          <w:sz w:val="18"/>
          <w:szCs w:val="18"/>
        </w:rPr>
        <w:t xml:space="preserve">Довідка з переліком постачальників ТМЦ, необхідних для виконання робіт або надання послуг </w:t>
      </w:r>
    </w:p>
    <w:p w14:paraId="1C4BFDEB" w14:textId="77777777" w:rsidR="00D1204B" w:rsidRPr="00025407" w:rsidRDefault="00AE5244" w:rsidP="002761BC">
      <w:pPr>
        <w:spacing w:after="0" w:line="240" w:lineRule="auto"/>
        <w:ind w:left="709" w:hanging="709"/>
        <w:jc w:val="both"/>
        <w:rPr>
          <w:rFonts w:ascii="Times New Roman" w:hAnsi="Times New Roman" w:cs="Times New Roman"/>
          <w:sz w:val="18"/>
          <w:szCs w:val="18"/>
        </w:rPr>
      </w:pPr>
      <w:r w:rsidRPr="00025407">
        <w:rPr>
          <w:rFonts w:ascii="Times New Roman" w:hAnsi="Times New Roman" w:cs="Times New Roman"/>
          <w:sz w:val="18"/>
          <w:szCs w:val="18"/>
        </w:rPr>
        <w:t xml:space="preserve">16. </w:t>
      </w:r>
      <w:r w:rsidR="00D1204B" w:rsidRPr="00025407">
        <w:rPr>
          <w:rFonts w:ascii="Times New Roman" w:hAnsi="Times New Roman" w:cs="Times New Roman"/>
          <w:sz w:val="18"/>
          <w:szCs w:val="18"/>
        </w:rPr>
        <w:t xml:space="preserve">Документи про відповідність </w:t>
      </w:r>
      <w:r w:rsidR="00C02D78" w:rsidRPr="00025407">
        <w:rPr>
          <w:rFonts w:ascii="Times New Roman" w:hAnsi="Times New Roman" w:cs="Times New Roman"/>
          <w:sz w:val="18"/>
          <w:szCs w:val="18"/>
        </w:rPr>
        <w:t>Учасника</w:t>
      </w:r>
      <w:r w:rsidR="00D1204B" w:rsidRPr="00025407">
        <w:rPr>
          <w:rFonts w:ascii="Times New Roman" w:hAnsi="Times New Roman" w:cs="Times New Roman"/>
          <w:sz w:val="18"/>
          <w:szCs w:val="18"/>
        </w:rPr>
        <w:t xml:space="preserve"> вимогам постанови Кабінету Міністрів України від 3 березня 2022 р. № 187 «</w:t>
      </w:r>
      <w:r w:rsidR="00D1204B" w:rsidRPr="00025407">
        <w:rPr>
          <w:rFonts w:ascii="Times New Roman" w:hAnsi="Times New Roman" w:cs="Times New Roman"/>
          <w:sz w:val="18"/>
          <w:szCs w:val="18"/>
          <w:shd w:val="clear" w:color="auto" w:fill="FFFFFF"/>
        </w:rPr>
        <w:t>Про забезпечення захисту національних інтересів за майбутніми позовами держави Україна у зв’язку з військовою агресією Російської Федерації</w:t>
      </w:r>
      <w:r w:rsidR="008E4578" w:rsidRPr="00025407">
        <w:rPr>
          <w:rFonts w:ascii="Times New Roman" w:hAnsi="Times New Roman" w:cs="Times New Roman"/>
          <w:sz w:val="18"/>
          <w:szCs w:val="18"/>
        </w:rPr>
        <w:t xml:space="preserve">, за формою Додаток 7 Тендерної документації </w:t>
      </w:r>
    </w:p>
    <w:p w14:paraId="2A58D605" w14:textId="77777777" w:rsidR="00C361F3" w:rsidRPr="00025407" w:rsidRDefault="00C361F3" w:rsidP="002761BC">
      <w:pPr>
        <w:spacing w:after="0" w:line="240" w:lineRule="auto"/>
        <w:ind w:left="709" w:hanging="709"/>
        <w:jc w:val="both"/>
        <w:rPr>
          <w:rFonts w:ascii="Times New Roman" w:hAnsi="Times New Roman" w:cs="Times New Roman"/>
          <w:sz w:val="18"/>
          <w:szCs w:val="18"/>
        </w:rPr>
      </w:pPr>
    </w:p>
    <w:p w14:paraId="2D1759C1" w14:textId="77777777" w:rsidR="00C361F3" w:rsidRPr="00025407" w:rsidRDefault="00C361F3" w:rsidP="002761BC">
      <w:pPr>
        <w:spacing w:after="0" w:line="240" w:lineRule="auto"/>
        <w:ind w:left="709" w:hanging="709"/>
        <w:jc w:val="both"/>
        <w:rPr>
          <w:rFonts w:ascii="Times New Roman" w:hAnsi="Times New Roman" w:cs="Times New Roman"/>
          <w:sz w:val="18"/>
          <w:szCs w:val="18"/>
        </w:rPr>
      </w:pPr>
    </w:p>
    <w:p w14:paraId="73DB1614" w14:textId="77777777" w:rsidR="000B47C5" w:rsidRPr="00025407" w:rsidRDefault="000B47C5" w:rsidP="002761BC">
      <w:pPr>
        <w:spacing w:after="0"/>
        <w:jc w:val="both"/>
        <w:rPr>
          <w:rFonts w:ascii="Times New Roman" w:hAnsi="Times New Roman" w:cs="Times New Roman"/>
          <w:b/>
          <w:bCs/>
          <w:sz w:val="18"/>
          <w:szCs w:val="18"/>
          <w:u w:val="single"/>
        </w:rPr>
      </w:pPr>
      <w:r w:rsidRPr="00025407">
        <w:rPr>
          <w:rFonts w:ascii="Times New Roman" w:hAnsi="Times New Roman" w:cs="Times New Roman"/>
          <w:b/>
          <w:bCs/>
          <w:sz w:val="18"/>
          <w:szCs w:val="18"/>
          <w:u w:val="single"/>
        </w:rPr>
        <w:t>Перелік документів Учасників, юридичних осіб, резидентів інших країн:</w:t>
      </w:r>
    </w:p>
    <w:p w14:paraId="36EAFCB8" w14:textId="77777777" w:rsidR="000B47C5" w:rsidRPr="00025407" w:rsidRDefault="00AE5244" w:rsidP="002761BC">
      <w:pPr>
        <w:spacing w:after="0"/>
        <w:ind w:left="709" w:hanging="709"/>
        <w:jc w:val="both"/>
        <w:rPr>
          <w:rFonts w:ascii="Times New Roman" w:hAnsi="Times New Roman" w:cs="Times New Roman"/>
          <w:sz w:val="18"/>
          <w:szCs w:val="18"/>
        </w:rPr>
      </w:pPr>
      <w:r w:rsidRPr="00025407">
        <w:rPr>
          <w:rFonts w:ascii="Times New Roman" w:hAnsi="Times New Roman" w:cs="Times New Roman"/>
          <w:sz w:val="18"/>
          <w:szCs w:val="18"/>
        </w:rPr>
        <w:t xml:space="preserve">1. </w:t>
      </w:r>
      <w:r w:rsidR="000B47C5" w:rsidRPr="00025407">
        <w:rPr>
          <w:rFonts w:ascii="Times New Roman" w:hAnsi="Times New Roman" w:cs="Times New Roman"/>
          <w:sz w:val="18"/>
          <w:szCs w:val="18"/>
        </w:rPr>
        <w:t>Копія Документу, що підтверджує реєстрацію суб'єкта підприємницької діяльності (Виписка з реєстру про реєстрацію Контрагента як юридичної особи/суб'єкта підприємницької діяльності/суб'єкта господарювання).</w:t>
      </w:r>
    </w:p>
    <w:p w14:paraId="6FEDF7A2" w14:textId="77777777" w:rsidR="000B47C5" w:rsidRPr="00025407" w:rsidRDefault="00AE5244" w:rsidP="002761BC">
      <w:pPr>
        <w:spacing w:after="0"/>
        <w:ind w:left="709" w:hanging="709"/>
        <w:jc w:val="both"/>
        <w:rPr>
          <w:rFonts w:ascii="Times New Roman" w:hAnsi="Times New Roman" w:cs="Times New Roman"/>
          <w:sz w:val="18"/>
          <w:szCs w:val="18"/>
        </w:rPr>
      </w:pPr>
      <w:r w:rsidRPr="00025407">
        <w:rPr>
          <w:rFonts w:ascii="Times New Roman" w:hAnsi="Times New Roman" w:cs="Times New Roman"/>
          <w:sz w:val="18"/>
          <w:szCs w:val="18"/>
        </w:rPr>
        <w:t xml:space="preserve">2. </w:t>
      </w:r>
      <w:r w:rsidR="000B47C5" w:rsidRPr="00025407">
        <w:rPr>
          <w:rFonts w:ascii="Times New Roman" w:hAnsi="Times New Roman" w:cs="Times New Roman"/>
          <w:sz w:val="18"/>
          <w:szCs w:val="18"/>
        </w:rPr>
        <w:t>Документ про реєстрацію в органах податкової служби (при необхідності).</w:t>
      </w:r>
    </w:p>
    <w:p w14:paraId="1741E50F" w14:textId="77777777" w:rsidR="000B47C5" w:rsidRPr="00025407" w:rsidRDefault="00AE5244" w:rsidP="002761BC">
      <w:pPr>
        <w:spacing w:after="0"/>
        <w:ind w:left="709" w:hanging="709"/>
        <w:jc w:val="both"/>
        <w:rPr>
          <w:rFonts w:ascii="Times New Roman" w:hAnsi="Times New Roman" w:cs="Times New Roman"/>
          <w:sz w:val="18"/>
          <w:szCs w:val="18"/>
        </w:rPr>
      </w:pPr>
      <w:r w:rsidRPr="00025407">
        <w:rPr>
          <w:rFonts w:ascii="Times New Roman" w:hAnsi="Times New Roman" w:cs="Times New Roman"/>
          <w:sz w:val="18"/>
          <w:szCs w:val="18"/>
        </w:rPr>
        <w:t xml:space="preserve">3. </w:t>
      </w:r>
      <w:r w:rsidR="000B47C5" w:rsidRPr="00025407">
        <w:rPr>
          <w:rFonts w:ascii="Times New Roman" w:hAnsi="Times New Roman" w:cs="Times New Roman"/>
          <w:sz w:val="18"/>
          <w:szCs w:val="18"/>
        </w:rPr>
        <w:t>Копія Статуту або іншого установчого документа (витяг зі статуту або іншого установчого документа, однак у будь-якому випадку титульний лист, розділи, що містять: найменування, адресу, мету та види діяльності юридичного статусу, повноваження органів управління).</w:t>
      </w:r>
    </w:p>
    <w:p w14:paraId="55FD36CE" w14:textId="77777777" w:rsidR="000B47C5" w:rsidRPr="00025407" w:rsidRDefault="00AE5244" w:rsidP="002761BC">
      <w:pPr>
        <w:spacing w:after="0"/>
        <w:ind w:left="709" w:hanging="709"/>
        <w:jc w:val="both"/>
        <w:rPr>
          <w:rFonts w:ascii="Times New Roman" w:hAnsi="Times New Roman" w:cs="Times New Roman"/>
          <w:sz w:val="18"/>
          <w:szCs w:val="18"/>
        </w:rPr>
      </w:pPr>
      <w:r w:rsidRPr="00025407">
        <w:rPr>
          <w:rFonts w:ascii="Times New Roman" w:hAnsi="Times New Roman" w:cs="Times New Roman"/>
          <w:sz w:val="18"/>
          <w:szCs w:val="18"/>
        </w:rPr>
        <w:t xml:space="preserve">2. </w:t>
      </w:r>
      <w:r w:rsidR="000B47C5" w:rsidRPr="00025407">
        <w:rPr>
          <w:rFonts w:ascii="Times New Roman" w:hAnsi="Times New Roman" w:cs="Times New Roman"/>
          <w:sz w:val="18"/>
          <w:szCs w:val="18"/>
        </w:rPr>
        <w:t>Копія Довіреності або іншого документа, що підтверджує повноваження особи, яка діє від імені сторони за Договором (підписує договір), зокрема, для керівників, які діють без довіреності на підставі статуту, протокол про обрання та наказ про призначення на посаду.</w:t>
      </w:r>
    </w:p>
    <w:p w14:paraId="6E2C6C2D" w14:textId="77777777" w:rsidR="000B47C5" w:rsidRPr="00025407" w:rsidRDefault="00567261" w:rsidP="002761BC">
      <w:pPr>
        <w:spacing w:after="0"/>
        <w:ind w:left="709" w:hanging="709"/>
        <w:jc w:val="both"/>
        <w:rPr>
          <w:rFonts w:ascii="Times New Roman" w:hAnsi="Times New Roman" w:cs="Times New Roman"/>
          <w:sz w:val="18"/>
          <w:szCs w:val="18"/>
        </w:rPr>
      </w:pPr>
      <w:r w:rsidRPr="00025407">
        <w:rPr>
          <w:rFonts w:ascii="Times New Roman" w:hAnsi="Times New Roman" w:cs="Times New Roman"/>
          <w:sz w:val="18"/>
          <w:szCs w:val="18"/>
        </w:rPr>
        <w:t xml:space="preserve">3. </w:t>
      </w:r>
      <w:r w:rsidR="000B47C5" w:rsidRPr="00025407">
        <w:rPr>
          <w:rFonts w:ascii="Times New Roman" w:hAnsi="Times New Roman" w:cs="Times New Roman"/>
          <w:sz w:val="18"/>
          <w:szCs w:val="18"/>
        </w:rPr>
        <w:t>Копія Фінансової звітності юридичної особи – нерезидента за попередній рік та останній звітний період.</w:t>
      </w:r>
    </w:p>
    <w:p w14:paraId="393EF767" w14:textId="77777777" w:rsidR="00BB3C75" w:rsidRPr="00025407" w:rsidRDefault="00567261" w:rsidP="002761BC">
      <w:pPr>
        <w:spacing w:after="0"/>
        <w:ind w:left="709" w:hanging="709"/>
        <w:jc w:val="both"/>
        <w:rPr>
          <w:rFonts w:ascii="Times New Roman" w:hAnsi="Times New Roman" w:cs="Times New Roman"/>
          <w:sz w:val="18"/>
          <w:szCs w:val="18"/>
        </w:rPr>
      </w:pPr>
      <w:r w:rsidRPr="00025407">
        <w:rPr>
          <w:rFonts w:ascii="Times New Roman" w:hAnsi="Times New Roman" w:cs="Times New Roman"/>
          <w:sz w:val="18"/>
          <w:szCs w:val="18"/>
        </w:rPr>
        <w:t xml:space="preserve">4. </w:t>
      </w:r>
      <w:r w:rsidR="000B47C5" w:rsidRPr="00025407">
        <w:rPr>
          <w:rFonts w:ascii="Times New Roman" w:hAnsi="Times New Roman" w:cs="Times New Roman"/>
          <w:sz w:val="18"/>
          <w:szCs w:val="18"/>
        </w:rPr>
        <w:t xml:space="preserve">У разі, якщо Договірною документацією передбачені грошові виплати з боку ДТЕК на користь </w:t>
      </w:r>
      <w:proofErr w:type="spellStart"/>
      <w:r w:rsidR="000B47C5" w:rsidRPr="00025407">
        <w:rPr>
          <w:rFonts w:ascii="Times New Roman" w:hAnsi="Times New Roman" w:cs="Times New Roman"/>
          <w:sz w:val="18"/>
          <w:szCs w:val="18"/>
        </w:rPr>
        <w:t>Учаника</w:t>
      </w:r>
      <w:proofErr w:type="spellEnd"/>
      <w:r w:rsidR="000B47C5" w:rsidRPr="00025407">
        <w:rPr>
          <w:rFonts w:ascii="Times New Roman" w:hAnsi="Times New Roman" w:cs="Times New Roman"/>
          <w:sz w:val="18"/>
          <w:szCs w:val="18"/>
        </w:rPr>
        <w:t xml:space="preserve"> (Контрагента) – нерезидента за надані останніми послуги та в інших випадках, передбачених законодавством України для виключення подвійного оподаткування, Учасник (Контрагент) надає довідку про те, що він є резидентом відповідної іноземної держави (довідка про </w:t>
      </w:r>
      <w:proofErr w:type="spellStart"/>
      <w:r w:rsidR="000B47C5" w:rsidRPr="00025407">
        <w:rPr>
          <w:rFonts w:ascii="Times New Roman" w:hAnsi="Times New Roman" w:cs="Times New Roman"/>
          <w:sz w:val="18"/>
          <w:szCs w:val="18"/>
        </w:rPr>
        <w:t>резидентність</w:t>
      </w:r>
      <w:proofErr w:type="spellEnd"/>
      <w:r w:rsidR="000B47C5" w:rsidRPr="00025407">
        <w:rPr>
          <w:rFonts w:ascii="Times New Roman" w:hAnsi="Times New Roman" w:cs="Times New Roman"/>
          <w:sz w:val="18"/>
          <w:szCs w:val="18"/>
        </w:rPr>
        <w:t>), якщо інше не передбачено положеннями міжнародного договору про виключення подвійного оподаткування між Україною та країною, резидентом якої є Учасник (Контрагент).</w:t>
      </w:r>
    </w:p>
    <w:p w14:paraId="3FA60A67" w14:textId="77777777" w:rsidR="001F37AD" w:rsidRPr="00025407" w:rsidRDefault="00567261" w:rsidP="002761BC">
      <w:pPr>
        <w:spacing w:after="0"/>
        <w:ind w:left="709" w:hanging="709"/>
        <w:jc w:val="both"/>
        <w:rPr>
          <w:rFonts w:ascii="Times New Roman" w:hAnsi="Times New Roman" w:cs="Times New Roman"/>
          <w:sz w:val="18"/>
          <w:szCs w:val="18"/>
        </w:rPr>
      </w:pPr>
      <w:r w:rsidRPr="00025407">
        <w:rPr>
          <w:rFonts w:ascii="Times New Roman" w:hAnsi="Times New Roman" w:cs="Times New Roman"/>
          <w:sz w:val="18"/>
          <w:szCs w:val="18"/>
        </w:rPr>
        <w:t xml:space="preserve">5. </w:t>
      </w:r>
      <w:r w:rsidR="000B47C5" w:rsidRPr="00025407">
        <w:rPr>
          <w:rFonts w:ascii="Times New Roman" w:hAnsi="Times New Roman" w:cs="Times New Roman"/>
          <w:sz w:val="18"/>
          <w:szCs w:val="18"/>
          <w:shd w:val="clear" w:color="auto" w:fill="FFC000"/>
        </w:rPr>
        <w:t xml:space="preserve">Заповнена </w:t>
      </w:r>
      <w:r w:rsidR="00441D89" w:rsidRPr="00025407">
        <w:rPr>
          <w:rFonts w:ascii="Times New Roman" w:hAnsi="Times New Roman" w:cs="Times New Roman"/>
          <w:sz w:val="18"/>
          <w:szCs w:val="18"/>
          <w:shd w:val="clear" w:color="auto" w:fill="FFC000"/>
        </w:rPr>
        <w:t>«</w:t>
      </w:r>
      <w:proofErr w:type="spellStart"/>
      <w:r w:rsidR="001F37AD" w:rsidRPr="00025407">
        <w:rPr>
          <w:rFonts w:ascii="Times New Roman" w:hAnsi="Times New Roman" w:cs="Times New Roman"/>
          <w:noProof/>
          <w:sz w:val="18"/>
          <w:szCs w:val="18"/>
          <w:shd w:val="clear" w:color="auto" w:fill="FFC000"/>
        </w:rPr>
        <w:t>Комплаєнс</w:t>
      </w:r>
      <w:proofErr w:type="spellEnd"/>
      <w:r w:rsidR="001F37AD" w:rsidRPr="00025407">
        <w:rPr>
          <w:rFonts w:ascii="Times New Roman" w:hAnsi="Times New Roman" w:cs="Times New Roman"/>
          <w:noProof/>
          <w:sz w:val="18"/>
          <w:szCs w:val="18"/>
          <w:shd w:val="clear" w:color="auto" w:fill="FFC000"/>
        </w:rPr>
        <w:t>-анкета для юридичної особи»</w:t>
      </w:r>
      <w:r w:rsidR="001F37AD" w:rsidRPr="00025407">
        <w:rPr>
          <w:rFonts w:ascii="Times New Roman" w:hAnsi="Times New Roman" w:cs="Times New Roman"/>
          <w:noProof/>
          <w:sz w:val="18"/>
          <w:szCs w:val="18"/>
        </w:rPr>
        <w:t xml:space="preserve"> </w:t>
      </w:r>
      <w:r w:rsidR="001F37AD" w:rsidRPr="00025407">
        <w:rPr>
          <w:rFonts w:ascii="Times New Roman" w:hAnsi="Times New Roman" w:cs="Times New Roman"/>
          <w:sz w:val="18"/>
          <w:szCs w:val="18"/>
        </w:rPr>
        <w:t xml:space="preserve">підписана уповноваженою особою Учасника та завірена печаткою Учасника згідно форми Додаток 3 до Тендерної Документації. </w:t>
      </w:r>
    </w:p>
    <w:p w14:paraId="5FE9DF0B" w14:textId="77777777" w:rsidR="00D1204B" w:rsidRPr="00025407" w:rsidRDefault="00D1204B" w:rsidP="002761BC">
      <w:pPr>
        <w:spacing w:after="0"/>
        <w:jc w:val="both"/>
        <w:rPr>
          <w:rFonts w:ascii="Times New Roman" w:hAnsi="Times New Roman" w:cs="Times New Roman"/>
          <w:b/>
          <w:bCs/>
          <w:sz w:val="18"/>
          <w:szCs w:val="18"/>
          <w:u w:val="single"/>
        </w:rPr>
      </w:pPr>
      <w:r w:rsidRPr="00025407">
        <w:rPr>
          <w:rFonts w:ascii="Times New Roman" w:hAnsi="Times New Roman" w:cs="Times New Roman"/>
          <w:b/>
          <w:bCs/>
          <w:sz w:val="18"/>
          <w:szCs w:val="18"/>
          <w:u w:val="single"/>
        </w:rPr>
        <w:t xml:space="preserve">Перелік документів </w:t>
      </w:r>
      <w:r w:rsidR="00AA1B92" w:rsidRPr="00025407">
        <w:rPr>
          <w:rFonts w:ascii="Times New Roman" w:hAnsi="Times New Roman" w:cs="Times New Roman"/>
          <w:b/>
          <w:bCs/>
          <w:sz w:val="18"/>
          <w:szCs w:val="18"/>
          <w:u w:val="single"/>
        </w:rPr>
        <w:t>для Учасників</w:t>
      </w:r>
      <w:r w:rsidRPr="00025407">
        <w:rPr>
          <w:rFonts w:ascii="Times New Roman" w:hAnsi="Times New Roman" w:cs="Times New Roman"/>
          <w:b/>
          <w:bCs/>
          <w:sz w:val="18"/>
          <w:szCs w:val="18"/>
          <w:u w:val="single"/>
        </w:rPr>
        <w:t>, фізичних осіб-підприємців, резидентів України:</w:t>
      </w:r>
    </w:p>
    <w:p w14:paraId="2A1E89BB" w14:textId="77777777" w:rsidR="00D1204B" w:rsidRPr="00025407" w:rsidRDefault="00567261" w:rsidP="002761BC">
      <w:pPr>
        <w:spacing w:after="0"/>
        <w:ind w:left="709" w:hanging="709"/>
        <w:jc w:val="both"/>
        <w:rPr>
          <w:rFonts w:ascii="Times New Roman" w:hAnsi="Times New Roman" w:cs="Times New Roman"/>
          <w:sz w:val="18"/>
          <w:szCs w:val="18"/>
        </w:rPr>
      </w:pPr>
      <w:r w:rsidRPr="00025407">
        <w:rPr>
          <w:rFonts w:ascii="Times New Roman" w:hAnsi="Times New Roman" w:cs="Times New Roman"/>
          <w:sz w:val="18"/>
          <w:szCs w:val="18"/>
        </w:rPr>
        <w:t xml:space="preserve">1. </w:t>
      </w:r>
      <w:r w:rsidR="00D1204B" w:rsidRPr="00025407">
        <w:rPr>
          <w:rFonts w:ascii="Times New Roman" w:hAnsi="Times New Roman" w:cs="Times New Roman"/>
          <w:sz w:val="18"/>
          <w:szCs w:val="18"/>
        </w:rPr>
        <w:t>Витяг з Єдиного державного реєстру юридичних осіб, фізичних осіб – підприємців та громадських формувань.</w:t>
      </w:r>
    </w:p>
    <w:p w14:paraId="70969183" w14:textId="77777777" w:rsidR="00D1204B" w:rsidRPr="00025407" w:rsidRDefault="00567261" w:rsidP="002761BC">
      <w:pPr>
        <w:spacing w:after="0"/>
        <w:ind w:left="709" w:hanging="709"/>
        <w:jc w:val="both"/>
        <w:rPr>
          <w:rFonts w:ascii="Times New Roman" w:hAnsi="Times New Roman" w:cs="Times New Roman"/>
          <w:sz w:val="18"/>
          <w:szCs w:val="18"/>
        </w:rPr>
      </w:pPr>
      <w:r w:rsidRPr="00025407">
        <w:rPr>
          <w:rFonts w:ascii="Times New Roman" w:hAnsi="Times New Roman" w:cs="Times New Roman"/>
          <w:sz w:val="18"/>
          <w:szCs w:val="18"/>
        </w:rPr>
        <w:t xml:space="preserve">2. </w:t>
      </w:r>
      <w:r w:rsidR="00D1204B" w:rsidRPr="00025407">
        <w:rPr>
          <w:rFonts w:ascii="Times New Roman" w:hAnsi="Times New Roman" w:cs="Times New Roman"/>
          <w:sz w:val="18"/>
          <w:szCs w:val="18"/>
        </w:rPr>
        <w:t>Копія витягу з реєстру платників  єдиного податку та/або витягу з реєстру платників ПДВ.</w:t>
      </w:r>
    </w:p>
    <w:p w14:paraId="5B5952D6" w14:textId="77777777" w:rsidR="00D1204B" w:rsidRPr="00025407" w:rsidRDefault="00567261" w:rsidP="002761BC">
      <w:pPr>
        <w:spacing w:after="0"/>
        <w:ind w:left="709" w:hanging="709"/>
        <w:jc w:val="both"/>
        <w:rPr>
          <w:rFonts w:ascii="Times New Roman" w:hAnsi="Times New Roman" w:cs="Times New Roman"/>
          <w:sz w:val="18"/>
          <w:szCs w:val="18"/>
        </w:rPr>
      </w:pPr>
      <w:r w:rsidRPr="00025407">
        <w:rPr>
          <w:rFonts w:ascii="Times New Roman" w:hAnsi="Times New Roman" w:cs="Times New Roman"/>
          <w:sz w:val="18"/>
          <w:szCs w:val="18"/>
        </w:rPr>
        <w:t xml:space="preserve">3. </w:t>
      </w:r>
      <w:r w:rsidR="00D1204B" w:rsidRPr="00025407">
        <w:rPr>
          <w:rFonts w:ascii="Times New Roman" w:hAnsi="Times New Roman" w:cs="Times New Roman"/>
          <w:sz w:val="18"/>
          <w:szCs w:val="18"/>
        </w:rPr>
        <w:t>Копія Довідки щодо присвоєння ідентифікаційного номера.</w:t>
      </w:r>
    </w:p>
    <w:p w14:paraId="0CCBCC83" w14:textId="77777777" w:rsidR="00D1204B" w:rsidRPr="00025407" w:rsidRDefault="00567261" w:rsidP="002761BC">
      <w:pPr>
        <w:spacing w:after="0"/>
        <w:ind w:left="709" w:hanging="709"/>
        <w:jc w:val="both"/>
        <w:rPr>
          <w:rFonts w:ascii="Times New Roman" w:hAnsi="Times New Roman" w:cs="Times New Roman"/>
          <w:sz w:val="18"/>
          <w:szCs w:val="18"/>
        </w:rPr>
      </w:pPr>
      <w:r w:rsidRPr="00025407">
        <w:rPr>
          <w:rFonts w:ascii="Times New Roman" w:hAnsi="Times New Roman" w:cs="Times New Roman"/>
          <w:sz w:val="18"/>
          <w:szCs w:val="18"/>
        </w:rPr>
        <w:lastRenderedPageBreak/>
        <w:t xml:space="preserve">4. </w:t>
      </w:r>
      <w:r w:rsidR="00D1204B" w:rsidRPr="00025407">
        <w:rPr>
          <w:rFonts w:ascii="Times New Roman" w:hAnsi="Times New Roman" w:cs="Times New Roman"/>
          <w:sz w:val="18"/>
          <w:szCs w:val="18"/>
        </w:rPr>
        <w:t>Копія Дозволів або ліцензії на право провадження відповідного виду господарської діяльності (у разі, якщо діяльність підлягає ліцензуванню або потребує необхідного дозволу).</w:t>
      </w:r>
    </w:p>
    <w:p w14:paraId="01717F3B" w14:textId="77777777" w:rsidR="00567261" w:rsidRPr="00025407" w:rsidRDefault="00567261" w:rsidP="002761BC">
      <w:pPr>
        <w:spacing w:after="0"/>
        <w:ind w:left="709" w:hanging="709"/>
        <w:jc w:val="both"/>
        <w:rPr>
          <w:rFonts w:ascii="Times New Roman" w:hAnsi="Times New Roman" w:cs="Times New Roman"/>
          <w:sz w:val="18"/>
          <w:szCs w:val="18"/>
        </w:rPr>
      </w:pPr>
      <w:r w:rsidRPr="00025407">
        <w:rPr>
          <w:rFonts w:ascii="Times New Roman" w:hAnsi="Times New Roman" w:cs="Times New Roman"/>
          <w:sz w:val="18"/>
          <w:szCs w:val="18"/>
        </w:rPr>
        <w:t xml:space="preserve">5. </w:t>
      </w:r>
      <w:r w:rsidR="00D1204B" w:rsidRPr="00025407">
        <w:rPr>
          <w:rFonts w:ascii="Times New Roman" w:hAnsi="Times New Roman" w:cs="Times New Roman"/>
          <w:sz w:val="18"/>
          <w:szCs w:val="18"/>
        </w:rPr>
        <w:t xml:space="preserve">Копія Доручення або іншого документу, що підтверджує повноваження особи, що діє від імені </w:t>
      </w:r>
      <w:r w:rsidR="00AA1B92" w:rsidRPr="00025407">
        <w:rPr>
          <w:rFonts w:ascii="Times New Roman" w:hAnsi="Times New Roman" w:cs="Times New Roman"/>
          <w:sz w:val="18"/>
          <w:szCs w:val="18"/>
        </w:rPr>
        <w:t>Учасника</w:t>
      </w:r>
      <w:r w:rsidR="00D1204B" w:rsidRPr="00025407">
        <w:rPr>
          <w:rFonts w:ascii="Times New Roman" w:hAnsi="Times New Roman" w:cs="Times New Roman"/>
          <w:sz w:val="18"/>
          <w:szCs w:val="18"/>
        </w:rPr>
        <w:t xml:space="preserve"> і підписує Договірну документацію.</w:t>
      </w:r>
    </w:p>
    <w:p w14:paraId="7A2AB267" w14:textId="77777777" w:rsidR="001F37AD" w:rsidRPr="00025407" w:rsidRDefault="00567261" w:rsidP="002761BC">
      <w:pPr>
        <w:spacing w:after="0"/>
        <w:ind w:left="709" w:hanging="709"/>
        <w:jc w:val="both"/>
        <w:rPr>
          <w:rFonts w:ascii="Times New Roman" w:hAnsi="Times New Roman" w:cs="Times New Roman"/>
          <w:sz w:val="18"/>
          <w:szCs w:val="18"/>
        </w:rPr>
      </w:pPr>
      <w:r w:rsidRPr="00025407">
        <w:rPr>
          <w:rFonts w:ascii="Times New Roman" w:hAnsi="Times New Roman" w:cs="Times New Roman"/>
          <w:sz w:val="18"/>
          <w:szCs w:val="18"/>
        </w:rPr>
        <w:t xml:space="preserve">6. </w:t>
      </w:r>
      <w:r w:rsidR="00D1204B" w:rsidRPr="00025407">
        <w:rPr>
          <w:rFonts w:ascii="Times New Roman" w:hAnsi="Times New Roman" w:cs="Times New Roman"/>
          <w:sz w:val="18"/>
          <w:szCs w:val="18"/>
        </w:rPr>
        <w:t>Якщо контрагент є дилером – свідоцтво дилера або дилерський договір.</w:t>
      </w:r>
    </w:p>
    <w:p w14:paraId="530B0D8F" w14:textId="77777777" w:rsidR="001F37AD" w:rsidRPr="00025407" w:rsidRDefault="00567261" w:rsidP="002761BC">
      <w:pPr>
        <w:spacing w:after="0"/>
        <w:ind w:left="709" w:hanging="709"/>
        <w:jc w:val="both"/>
        <w:rPr>
          <w:rFonts w:ascii="Times New Roman" w:hAnsi="Times New Roman" w:cs="Times New Roman"/>
          <w:sz w:val="18"/>
          <w:szCs w:val="18"/>
        </w:rPr>
      </w:pPr>
      <w:r w:rsidRPr="00025407">
        <w:rPr>
          <w:rFonts w:ascii="Times New Roman" w:hAnsi="Times New Roman" w:cs="Times New Roman"/>
          <w:sz w:val="18"/>
          <w:szCs w:val="18"/>
        </w:rPr>
        <w:t xml:space="preserve">7. </w:t>
      </w:r>
      <w:r w:rsidR="001F37AD" w:rsidRPr="00025407">
        <w:rPr>
          <w:rFonts w:ascii="Times New Roman" w:hAnsi="Times New Roman" w:cs="Times New Roman"/>
          <w:sz w:val="18"/>
          <w:szCs w:val="18"/>
          <w:shd w:val="clear" w:color="auto" w:fill="FFC000"/>
        </w:rPr>
        <w:t xml:space="preserve">Заповнена </w:t>
      </w:r>
      <w:r w:rsidR="00441D89" w:rsidRPr="00025407">
        <w:rPr>
          <w:rFonts w:ascii="Times New Roman" w:hAnsi="Times New Roman" w:cs="Times New Roman"/>
          <w:sz w:val="18"/>
          <w:szCs w:val="18"/>
          <w:shd w:val="clear" w:color="auto" w:fill="FFC000"/>
        </w:rPr>
        <w:t>«</w:t>
      </w:r>
      <w:proofErr w:type="spellStart"/>
      <w:r w:rsidR="001F37AD" w:rsidRPr="00025407">
        <w:rPr>
          <w:rFonts w:ascii="Times New Roman" w:hAnsi="Times New Roman" w:cs="Times New Roman"/>
          <w:noProof/>
          <w:sz w:val="18"/>
          <w:szCs w:val="18"/>
          <w:shd w:val="clear" w:color="auto" w:fill="FFC000"/>
        </w:rPr>
        <w:t>Комплаєнс</w:t>
      </w:r>
      <w:proofErr w:type="spellEnd"/>
      <w:r w:rsidR="001F37AD" w:rsidRPr="00025407">
        <w:rPr>
          <w:rFonts w:ascii="Times New Roman" w:hAnsi="Times New Roman" w:cs="Times New Roman"/>
          <w:noProof/>
          <w:sz w:val="18"/>
          <w:szCs w:val="18"/>
          <w:shd w:val="clear" w:color="auto" w:fill="FFC000"/>
        </w:rPr>
        <w:t>-анкета для юридичної особи»</w:t>
      </w:r>
      <w:r w:rsidR="001F37AD" w:rsidRPr="00025407">
        <w:rPr>
          <w:rFonts w:ascii="Times New Roman" w:hAnsi="Times New Roman" w:cs="Times New Roman"/>
          <w:noProof/>
          <w:sz w:val="18"/>
          <w:szCs w:val="18"/>
        </w:rPr>
        <w:t xml:space="preserve"> </w:t>
      </w:r>
      <w:r w:rsidR="001F37AD" w:rsidRPr="00025407">
        <w:rPr>
          <w:rFonts w:ascii="Times New Roman" w:hAnsi="Times New Roman" w:cs="Times New Roman"/>
          <w:sz w:val="18"/>
          <w:szCs w:val="18"/>
        </w:rPr>
        <w:t xml:space="preserve">підписана уповноваженою особою Учасника та завірена печаткою Учасника згідно форми Додаток 3 до Тендерної Документації. </w:t>
      </w:r>
    </w:p>
    <w:p w14:paraId="6A13FACB" w14:textId="77777777" w:rsidR="00D1204B" w:rsidRPr="00025407" w:rsidRDefault="00567261" w:rsidP="002761BC">
      <w:pPr>
        <w:tabs>
          <w:tab w:val="left" w:pos="1134"/>
        </w:tabs>
        <w:spacing w:after="0"/>
        <w:ind w:left="709" w:hanging="709"/>
        <w:jc w:val="both"/>
        <w:rPr>
          <w:rFonts w:ascii="Times New Roman" w:hAnsi="Times New Roman" w:cs="Times New Roman"/>
          <w:sz w:val="18"/>
          <w:szCs w:val="18"/>
        </w:rPr>
      </w:pPr>
      <w:r w:rsidRPr="00025407">
        <w:rPr>
          <w:rFonts w:ascii="Times New Roman" w:hAnsi="Times New Roman" w:cs="Times New Roman"/>
          <w:sz w:val="18"/>
          <w:szCs w:val="18"/>
        </w:rPr>
        <w:t xml:space="preserve">8. </w:t>
      </w:r>
      <w:r w:rsidR="00D1204B" w:rsidRPr="00025407">
        <w:rPr>
          <w:rFonts w:ascii="Times New Roman" w:hAnsi="Times New Roman" w:cs="Times New Roman"/>
          <w:sz w:val="18"/>
          <w:szCs w:val="18"/>
        </w:rPr>
        <w:t>Довідка про наявність відповідного обладнання, матеріально-технічної бази, нематеріальних активів і ТМЦ;</w:t>
      </w:r>
    </w:p>
    <w:p w14:paraId="1B892167" w14:textId="77777777" w:rsidR="00D1204B" w:rsidRPr="00025407" w:rsidRDefault="00567261" w:rsidP="002761BC">
      <w:pPr>
        <w:tabs>
          <w:tab w:val="left" w:pos="567"/>
        </w:tabs>
        <w:spacing w:after="0"/>
        <w:ind w:left="851" w:hanging="851"/>
        <w:jc w:val="both"/>
        <w:rPr>
          <w:rFonts w:ascii="Times New Roman" w:hAnsi="Times New Roman" w:cs="Times New Roman"/>
          <w:sz w:val="18"/>
          <w:szCs w:val="18"/>
        </w:rPr>
      </w:pPr>
      <w:r w:rsidRPr="00025407">
        <w:rPr>
          <w:rFonts w:ascii="Times New Roman" w:hAnsi="Times New Roman" w:cs="Times New Roman"/>
          <w:sz w:val="18"/>
          <w:szCs w:val="18"/>
        </w:rPr>
        <w:t xml:space="preserve">9. </w:t>
      </w:r>
      <w:r w:rsidR="00D1204B" w:rsidRPr="00025407">
        <w:rPr>
          <w:rFonts w:ascii="Times New Roman" w:hAnsi="Times New Roman" w:cs="Times New Roman"/>
          <w:sz w:val="18"/>
          <w:szCs w:val="18"/>
        </w:rPr>
        <w:t>Довідки про наявність працівників з відповідною кваліфікацією;</w:t>
      </w:r>
    </w:p>
    <w:p w14:paraId="76D33638" w14:textId="77777777" w:rsidR="00D1204B" w:rsidRPr="00025407" w:rsidRDefault="00567261" w:rsidP="002761BC">
      <w:pPr>
        <w:tabs>
          <w:tab w:val="left" w:pos="567"/>
        </w:tabs>
        <w:spacing w:after="0"/>
        <w:ind w:left="851" w:hanging="851"/>
        <w:jc w:val="both"/>
        <w:rPr>
          <w:rFonts w:ascii="Times New Roman" w:hAnsi="Times New Roman" w:cs="Times New Roman"/>
          <w:sz w:val="18"/>
          <w:szCs w:val="18"/>
        </w:rPr>
      </w:pPr>
      <w:r w:rsidRPr="00025407">
        <w:rPr>
          <w:rFonts w:ascii="Times New Roman" w:hAnsi="Times New Roman" w:cs="Times New Roman"/>
          <w:sz w:val="18"/>
          <w:szCs w:val="18"/>
        </w:rPr>
        <w:t xml:space="preserve">10. </w:t>
      </w:r>
      <w:r w:rsidR="00D1204B" w:rsidRPr="00025407">
        <w:rPr>
          <w:rFonts w:ascii="Times New Roman" w:hAnsi="Times New Roman" w:cs="Times New Roman"/>
          <w:sz w:val="18"/>
          <w:szCs w:val="18"/>
        </w:rPr>
        <w:t xml:space="preserve">Копія форми 1-ДФ за останні 4 квартали (перший та останній аркуші), або звіт про ЄСВ;   </w:t>
      </w:r>
    </w:p>
    <w:p w14:paraId="1FD3FF54" w14:textId="77777777" w:rsidR="00D1204B" w:rsidRPr="00025407" w:rsidRDefault="00567261" w:rsidP="002761BC">
      <w:pPr>
        <w:tabs>
          <w:tab w:val="left" w:pos="567"/>
        </w:tabs>
        <w:spacing w:after="0"/>
        <w:ind w:left="851" w:hanging="851"/>
        <w:jc w:val="both"/>
        <w:rPr>
          <w:rFonts w:ascii="Times New Roman" w:hAnsi="Times New Roman" w:cs="Times New Roman"/>
          <w:sz w:val="18"/>
          <w:szCs w:val="18"/>
        </w:rPr>
      </w:pPr>
      <w:r w:rsidRPr="00025407">
        <w:rPr>
          <w:rFonts w:ascii="Times New Roman" w:hAnsi="Times New Roman" w:cs="Times New Roman"/>
          <w:sz w:val="18"/>
          <w:szCs w:val="18"/>
        </w:rPr>
        <w:t xml:space="preserve">11. </w:t>
      </w:r>
      <w:r w:rsidR="00D1204B" w:rsidRPr="00025407">
        <w:rPr>
          <w:rFonts w:ascii="Times New Roman" w:hAnsi="Times New Roman" w:cs="Times New Roman"/>
          <w:sz w:val="18"/>
          <w:szCs w:val="18"/>
        </w:rPr>
        <w:t>Копії документів, що підтверджують право власності на виробничі та складські приміщення, обладнання тощо, або документи, що підтверджують право користування (наприклад, договори оренди);</w:t>
      </w:r>
    </w:p>
    <w:p w14:paraId="22F6EC18" w14:textId="77777777" w:rsidR="00D1204B" w:rsidRPr="00025407" w:rsidRDefault="00567261" w:rsidP="002761BC">
      <w:pPr>
        <w:tabs>
          <w:tab w:val="left" w:pos="567"/>
        </w:tabs>
        <w:spacing w:after="0"/>
        <w:ind w:left="851" w:hanging="851"/>
        <w:jc w:val="both"/>
        <w:rPr>
          <w:rFonts w:ascii="Times New Roman" w:hAnsi="Times New Roman" w:cs="Times New Roman"/>
          <w:sz w:val="18"/>
          <w:szCs w:val="18"/>
        </w:rPr>
      </w:pPr>
      <w:r w:rsidRPr="00025407">
        <w:rPr>
          <w:rFonts w:ascii="Times New Roman" w:hAnsi="Times New Roman" w:cs="Times New Roman"/>
          <w:sz w:val="18"/>
          <w:szCs w:val="18"/>
        </w:rPr>
        <w:t xml:space="preserve">12. </w:t>
      </w:r>
      <w:r w:rsidR="00D1204B" w:rsidRPr="00025407">
        <w:rPr>
          <w:rFonts w:ascii="Times New Roman" w:hAnsi="Times New Roman" w:cs="Times New Roman"/>
          <w:sz w:val="18"/>
          <w:szCs w:val="18"/>
        </w:rPr>
        <w:t xml:space="preserve">Довідка з переліком субпідрядників і постачальників ТМЦ, послуг/робіт, якщо їх залучення передбачено договором або передбачається </w:t>
      </w:r>
      <w:r w:rsidR="001E0EA3" w:rsidRPr="00025407">
        <w:rPr>
          <w:rFonts w:ascii="Times New Roman" w:hAnsi="Times New Roman" w:cs="Times New Roman"/>
          <w:sz w:val="18"/>
          <w:szCs w:val="18"/>
        </w:rPr>
        <w:t>Учасником</w:t>
      </w:r>
      <w:r w:rsidR="00D1204B" w:rsidRPr="00025407">
        <w:rPr>
          <w:rFonts w:ascii="Times New Roman" w:hAnsi="Times New Roman" w:cs="Times New Roman"/>
          <w:sz w:val="18"/>
          <w:szCs w:val="18"/>
        </w:rPr>
        <w:t>.</w:t>
      </w:r>
    </w:p>
    <w:p w14:paraId="75CC1F7F" w14:textId="77777777" w:rsidR="00A956EC" w:rsidRPr="00025407" w:rsidRDefault="00A956EC" w:rsidP="00C12065">
      <w:pPr>
        <w:shd w:val="clear" w:color="auto" w:fill="FFFFFF"/>
        <w:tabs>
          <w:tab w:val="left" w:pos="993"/>
        </w:tabs>
        <w:spacing w:after="0" w:line="240" w:lineRule="auto"/>
        <w:jc w:val="right"/>
        <w:rPr>
          <w:rFonts w:ascii="Times New Roman" w:eastAsia="Times New Roman" w:hAnsi="Times New Roman" w:cs="Times New Roman"/>
          <w:b/>
          <w:noProof/>
          <w:sz w:val="18"/>
          <w:szCs w:val="18"/>
          <w:lang w:eastAsia="ru-RU"/>
        </w:rPr>
      </w:pPr>
      <w:r w:rsidRPr="00025407">
        <w:rPr>
          <w:rFonts w:ascii="Times New Roman" w:eastAsia="Times New Roman" w:hAnsi="Times New Roman" w:cs="Times New Roman"/>
          <w:b/>
          <w:noProof/>
          <w:sz w:val="18"/>
          <w:szCs w:val="18"/>
          <w:lang w:eastAsia="ru-RU"/>
        </w:rPr>
        <w:br w:type="page"/>
      </w:r>
    </w:p>
    <w:p w14:paraId="32E12F9E" w14:textId="77777777" w:rsidR="00C12065" w:rsidRPr="00025407" w:rsidRDefault="00C12065" w:rsidP="00C12065">
      <w:pPr>
        <w:shd w:val="clear" w:color="auto" w:fill="FFFFFF"/>
        <w:tabs>
          <w:tab w:val="left" w:pos="993"/>
        </w:tabs>
        <w:spacing w:after="0" w:line="240" w:lineRule="auto"/>
        <w:jc w:val="right"/>
        <w:rPr>
          <w:rFonts w:ascii="Times New Roman" w:eastAsia="Times New Roman" w:hAnsi="Times New Roman" w:cs="Times New Roman"/>
          <w:b/>
          <w:noProof/>
          <w:sz w:val="18"/>
          <w:szCs w:val="18"/>
          <w:lang w:eastAsia="ru-RU"/>
        </w:rPr>
      </w:pPr>
      <w:r w:rsidRPr="00025407">
        <w:rPr>
          <w:rFonts w:ascii="Times New Roman" w:eastAsia="Times New Roman" w:hAnsi="Times New Roman" w:cs="Times New Roman"/>
          <w:b/>
          <w:noProof/>
          <w:sz w:val="18"/>
          <w:szCs w:val="18"/>
          <w:lang w:eastAsia="ru-RU"/>
        </w:rPr>
        <w:lastRenderedPageBreak/>
        <w:t xml:space="preserve">Додаток </w:t>
      </w:r>
      <w:r w:rsidR="00DA6A34" w:rsidRPr="00025407">
        <w:rPr>
          <w:rFonts w:ascii="Times New Roman" w:eastAsia="Times New Roman" w:hAnsi="Times New Roman" w:cs="Times New Roman"/>
          <w:b/>
          <w:noProof/>
          <w:sz w:val="18"/>
          <w:szCs w:val="18"/>
          <w:lang w:eastAsia="ru-RU"/>
        </w:rPr>
        <w:t>5</w:t>
      </w:r>
    </w:p>
    <w:p w14:paraId="03EC8A35" w14:textId="77777777" w:rsidR="00C12065" w:rsidRPr="00025407" w:rsidRDefault="00C12065" w:rsidP="00C12065">
      <w:pPr>
        <w:shd w:val="clear" w:color="auto" w:fill="FFFFFF"/>
        <w:tabs>
          <w:tab w:val="left" w:pos="993"/>
        </w:tabs>
        <w:spacing w:after="0" w:line="240" w:lineRule="auto"/>
        <w:jc w:val="right"/>
        <w:rPr>
          <w:rFonts w:ascii="Times New Roman" w:eastAsia="Times New Roman" w:hAnsi="Times New Roman" w:cs="Times New Roman"/>
          <w:b/>
          <w:noProof/>
          <w:sz w:val="18"/>
          <w:szCs w:val="18"/>
          <w:lang w:eastAsia="ru-RU"/>
        </w:rPr>
      </w:pPr>
      <w:r w:rsidRPr="00025407">
        <w:rPr>
          <w:rFonts w:ascii="Times New Roman" w:eastAsia="Times New Roman" w:hAnsi="Times New Roman" w:cs="Times New Roman"/>
          <w:b/>
          <w:noProof/>
          <w:sz w:val="18"/>
          <w:szCs w:val="18"/>
          <w:lang w:eastAsia="ru-RU"/>
        </w:rPr>
        <w:t>до Тендерної документації</w:t>
      </w:r>
    </w:p>
    <w:p w14:paraId="247EC382" w14:textId="77777777" w:rsidR="00C12065" w:rsidRPr="00025407" w:rsidRDefault="00C12065" w:rsidP="00C12065">
      <w:pPr>
        <w:tabs>
          <w:tab w:val="left" w:pos="-1440"/>
          <w:tab w:val="left" w:pos="-720"/>
          <w:tab w:val="left" w:pos="0"/>
          <w:tab w:val="left" w:pos="532"/>
          <w:tab w:val="left" w:pos="1094"/>
          <w:tab w:val="left" w:pos="2379"/>
          <w:tab w:val="left" w:pos="2768"/>
          <w:tab w:val="left" w:pos="3175"/>
        </w:tabs>
        <w:suppressAutoHyphens/>
        <w:spacing w:after="0" w:line="240" w:lineRule="auto"/>
        <w:jc w:val="center"/>
        <w:rPr>
          <w:rFonts w:ascii="Times New Roman" w:eastAsia="Times New Roman" w:hAnsi="Times New Roman" w:cs="Times New Roman"/>
          <w:b/>
          <w:caps/>
          <w:noProof/>
          <w:spacing w:val="-3"/>
          <w:sz w:val="18"/>
          <w:szCs w:val="18"/>
          <w:lang w:eastAsia="ru-RU"/>
        </w:rPr>
      </w:pPr>
    </w:p>
    <w:p w14:paraId="2E1F2B2B" w14:textId="77777777" w:rsidR="00C12065" w:rsidRPr="00025407" w:rsidRDefault="00C12065" w:rsidP="00C12065">
      <w:pPr>
        <w:tabs>
          <w:tab w:val="left" w:pos="-1440"/>
          <w:tab w:val="left" w:pos="-720"/>
          <w:tab w:val="left" w:pos="0"/>
          <w:tab w:val="left" w:pos="532"/>
          <w:tab w:val="left" w:pos="1094"/>
          <w:tab w:val="left" w:pos="2379"/>
          <w:tab w:val="left" w:pos="2768"/>
          <w:tab w:val="left" w:pos="3175"/>
        </w:tabs>
        <w:suppressAutoHyphens/>
        <w:spacing w:after="0" w:line="240" w:lineRule="auto"/>
        <w:jc w:val="center"/>
        <w:rPr>
          <w:rFonts w:ascii="Times New Roman" w:eastAsia="Times New Roman" w:hAnsi="Times New Roman" w:cs="Times New Roman"/>
          <w:b/>
          <w:caps/>
          <w:noProof/>
          <w:spacing w:val="-3"/>
          <w:sz w:val="18"/>
          <w:szCs w:val="18"/>
          <w:lang w:eastAsia="ru-RU"/>
        </w:rPr>
      </w:pPr>
    </w:p>
    <w:p w14:paraId="7CC7DB65" w14:textId="77777777" w:rsidR="00C12065" w:rsidRPr="00025407" w:rsidRDefault="00C12065" w:rsidP="00C12065">
      <w:pPr>
        <w:tabs>
          <w:tab w:val="left" w:pos="-1440"/>
          <w:tab w:val="left" w:pos="-720"/>
          <w:tab w:val="left" w:pos="0"/>
          <w:tab w:val="left" w:pos="532"/>
          <w:tab w:val="left" w:pos="1094"/>
          <w:tab w:val="left" w:pos="2379"/>
          <w:tab w:val="left" w:pos="2768"/>
          <w:tab w:val="left" w:pos="3175"/>
        </w:tabs>
        <w:suppressAutoHyphens/>
        <w:spacing w:after="0" w:line="240" w:lineRule="auto"/>
        <w:jc w:val="center"/>
        <w:rPr>
          <w:rFonts w:ascii="Times New Roman" w:eastAsia="Times New Roman" w:hAnsi="Times New Roman" w:cs="Times New Roman"/>
          <w:b/>
          <w:caps/>
          <w:noProof/>
          <w:spacing w:val="-3"/>
          <w:sz w:val="18"/>
          <w:szCs w:val="18"/>
          <w:lang w:eastAsia="ru-RU"/>
        </w:rPr>
      </w:pPr>
      <w:r w:rsidRPr="00025407">
        <w:rPr>
          <w:rFonts w:ascii="Times New Roman" w:eastAsia="Times New Roman" w:hAnsi="Times New Roman" w:cs="Times New Roman"/>
          <w:b/>
          <w:caps/>
          <w:noProof/>
          <w:spacing w:val="-3"/>
          <w:sz w:val="18"/>
          <w:szCs w:val="18"/>
          <w:lang w:eastAsia="ru-RU"/>
        </w:rPr>
        <w:t>КритерІї та методика оцінки  Тендерних пропозицій</w:t>
      </w:r>
    </w:p>
    <w:p w14:paraId="1A38BC89" w14:textId="77777777" w:rsidR="00C12065" w:rsidRPr="00025407" w:rsidRDefault="00C12065" w:rsidP="00C12065">
      <w:pPr>
        <w:spacing w:after="0" w:line="240" w:lineRule="auto"/>
        <w:jc w:val="both"/>
        <w:rPr>
          <w:rFonts w:ascii="Times New Roman" w:eastAsia="Times New Roman" w:hAnsi="Times New Roman" w:cs="Times New Roman"/>
          <w:noProof/>
          <w:sz w:val="18"/>
          <w:szCs w:val="18"/>
          <w:lang w:eastAsia="ru-RU"/>
        </w:rPr>
      </w:pPr>
    </w:p>
    <w:p w14:paraId="0DA59D94" w14:textId="77777777" w:rsidR="00C12065" w:rsidRPr="00025407" w:rsidRDefault="00C12065" w:rsidP="00C12065">
      <w:pPr>
        <w:spacing w:after="0" w:line="240" w:lineRule="auto"/>
        <w:ind w:firstLine="284"/>
        <w:jc w:val="both"/>
        <w:rPr>
          <w:rFonts w:ascii="Times New Roman" w:eastAsia="Times New Roman" w:hAnsi="Times New Roman" w:cs="Times New Roman"/>
          <w:noProof/>
          <w:sz w:val="18"/>
          <w:szCs w:val="18"/>
          <w:lang w:eastAsia="ru-RU"/>
        </w:rPr>
      </w:pPr>
      <w:r w:rsidRPr="00025407">
        <w:rPr>
          <w:rFonts w:ascii="Times New Roman" w:eastAsia="Times New Roman" w:hAnsi="Times New Roman" w:cs="Times New Roman"/>
          <w:noProof/>
          <w:sz w:val="18"/>
          <w:szCs w:val="18"/>
          <w:lang w:eastAsia="ru-RU"/>
        </w:rPr>
        <w:t>Замовник</w:t>
      </w:r>
      <w:r w:rsidRPr="00025407">
        <w:rPr>
          <w:rFonts w:ascii="Times New Roman" w:hAnsi="Times New Roman" w:cs="Times New Roman"/>
          <w:noProof/>
          <w:sz w:val="18"/>
          <w:szCs w:val="18"/>
        </w:rPr>
        <w:t xml:space="preserve"> визначає переможця тендеру із числа Учасників, тендерні пропозиції яких не було відхилено на основі такого критерію оцінки:</w:t>
      </w:r>
    </w:p>
    <w:p w14:paraId="259AE705" w14:textId="77777777" w:rsidR="00C12065" w:rsidRPr="00025407" w:rsidRDefault="00C12065" w:rsidP="00C12065">
      <w:pPr>
        <w:tabs>
          <w:tab w:val="left" w:pos="-1440"/>
          <w:tab w:val="left" w:pos="-720"/>
          <w:tab w:val="left" w:pos="0"/>
          <w:tab w:val="left" w:pos="532"/>
          <w:tab w:val="left" w:pos="1094"/>
          <w:tab w:val="left" w:pos="2379"/>
          <w:tab w:val="left" w:pos="2768"/>
          <w:tab w:val="left" w:pos="3175"/>
        </w:tabs>
        <w:suppressAutoHyphens/>
        <w:spacing w:after="0" w:line="240" w:lineRule="auto"/>
        <w:jc w:val="center"/>
        <w:rPr>
          <w:rFonts w:ascii="Times New Roman" w:eastAsia="Times New Roman" w:hAnsi="Times New Roman" w:cs="Times New Roman"/>
          <w:b/>
          <w:noProof/>
          <w:spacing w:val="-3"/>
          <w:sz w:val="18"/>
          <w:szCs w:val="18"/>
          <w:lang w:eastAsia="ru-RU"/>
        </w:rPr>
      </w:pPr>
    </w:p>
    <w:p w14:paraId="429D83C2" w14:textId="77777777" w:rsidR="00C12065" w:rsidRPr="00025407" w:rsidRDefault="00C12065" w:rsidP="00C12065">
      <w:pPr>
        <w:tabs>
          <w:tab w:val="left" w:pos="180"/>
          <w:tab w:val="left" w:pos="360"/>
        </w:tabs>
        <w:spacing w:after="0" w:line="240" w:lineRule="auto"/>
        <w:jc w:val="both"/>
        <w:rPr>
          <w:rFonts w:ascii="Times New Roman" w:eastAsia="Times New Roman" w:hAnsi="Times New Roman" w:cs="Times New Roman"/>
          <w:b/>
          <w:bCs/>
          <w:noProof/>
          <w:sz w:val="18"/>
          <w:szCs w:val="18"/>
          <w:u w:val="single"/>
          <w:lang w:eastAsia="ru-RU"/>
        </w:rPr>
      </w:pPr>
      <w:r w:rsidRPr="00025407">
        <w:rPr>
          <w:rFonts w:ascii="Times New Roman" w:eastAsia="Times New Roman" w:hAnsi="Times New Roman" w:cs="Times New Roman"/>
          <w:b/>
          <w:bCs/>
          <w:noProof/>
          <w:sz w:val="18"/>
          <w:szCs w:val="18"/>
          <w:u w:val="single"/>
          <w:lang w:eastAsia="ru-RU"/>
        </w:rPr>
        <w:t>Найбільш економічно вигідна пропозиція</w:t>
      </w:r>
      <w:r w:rsidRPr="00025407">
        <w:rPr>
          <w:rFonts w:ascii="Times New Roman" w:eastAsia="Times New Roman" w:hAnsi="Times New Roman" w:cs="Times New Roman"/>
          <w:b/>
          <w:bCs/>
          <w:noProof/>
          <w:sz w:val="18"/>
          <w:szCs w:val="18"/>
          <w:u w:val="single"/>
          <w:vertAlign w:val="subscript"/>
          <w:lang w:eastAsia="ru-RU"/>
        </w:rPr>
        <w:t xml:space="preserve"> </w:t>
      </w:r>
      <w:r w:rsidRPr="00025407">
        <w:rPr>
          <w:rFonts w:ascii="Times New Roman" w:eastAsia="Times New Roman" w:hAnsi="Times New Roman" w:cs="Times New Roman"/>
          <w:b/>
          <w:bCs/>
          <w:noProof/>
          <w:sz w:val="18"/>
          <w:szCs w:val="18"/>
          <w:u w:val="single"/>
          <w:lang w:eastAsia="ru-RU"/>
        </w:rPr>
        <w:t xml:space="preserve">= Вартісний еквівалент 1 + Вартісний еквівалент 2 </w:t>
      </w:r>
    </w:p>
    <w:p w14:paraId="2FD47442" w14:textId="77777777" w:rsidR="00C12065" w:rsidRPr="00025407" w:rsidRDefault="00C12065" w:rsidP="00C12065">
      <w:pPr>
        <w:spacing w:after="0" w:line="240" w:lineRule="auto"/>
        <w:jc w:val="both"/>
        <w:rPr>
          <w:rFonts w:ascii="Times New Roman" w:eastAsia="Times New Roman" w:hAnsi="Times New Roman" w:cs="Times New Roman"/>
          <w:bCs/>
          <w:noProof/>
          <w:sz w:val="18"/>
          <w:szCs w:val="18"/>
          <w:lang w:eastAsia="ru-RU"/>
        </w:rPr>
      </w:pPr>
      <w:r w:rsidRPr="00025407">
        <w:rPr>
          <w:rFonts w:ascii="Times New Roman" w:eastAsia="Times New Roman" w:hAnsi="Times New Roman" w:cs="Times New Roman"/>
          <w:noProof/>
          <w:sz w:val="18"/>
          <w:szCs w:val="18"/>
          <w:lang w:val="ru-RU" w:eastAsia="ru-RU"/>
        </w:rPr>
        <mc:AlternateContent>
          <mc:Choice Requires="wps">
            <w:drawing>
              <wp:anchor distT="0" distB="0" distL="114300" distR="114300" simplePos="0" relativeHeight="251659264" behindDoc="1" locked="0" layoutInCell="1" allowOverlap="1" wp14:anchorId="0B7C3817" wp14:editId="37808FE4">
                <wp:simplePos x="0" y="0"/>
                <wp:positionH relativeFrom="column">
                  <wp:posOffset>-52807</wp:posOffset>
                </wp:positionH>
                <wp:positionV relativeFrom="paragraph">
                  <wp:posOffset>125705</wp:posOffset>
                </wp:positionV>
                <wp:extent cx="4315968" cy="278295"/>
                <wp:effectExtent l="0" t="0" r="27940" b="26670"/>
                <wp:wrapNone/>
                <wp:docPr id="9"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5968" cy="2782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686918" id="Прямоугольник 9" o:spid="_x0000_s1026" style="position:absolute;margin-left:-4.15pt;margin-top:9.9pt;width:339.85pt;height:21.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"/>
            </w:pict>
          </mc:Fallback>
        </mc:AlternateContent>
      </w:r>
    </w:p>
    <w:p w14:paraId="047CC619" w14:textId="77777777" w:rsidR="00C12065" w:rsidRPr="00025407" w:rsidRDefault="00C12065" w:rsidP="00C12065">
      <w:pPr>
        <w:spacing w:after="0" w:line="240" w:lineRule="auto"/>
        <w:jc w:val="both"/>
        <w:rPr>
          <w:rFonts w:ascii="Times New Roman" w:eastAsia="Times New Roman" w:hAnsi="Times New Roman" w:cs="Times New Roman"/>
          <w:bCs/>
          <w:noProof/>
          <w:sz w:val="18"/>
          <w:szCs w:val="18"/>
          <w:lang w:eastAsia="ru-RU"/>
        </w:rPr>
      </w:pPr>
      <w:r w:rsidRPr="00025407">
        <w:rPr>
          <w:rFonts w:ascii="Times New Roman" w:eastAsia="Times New Roman" w:hAnsi="Times New Roman" w:cs="Times New Roman"/>
          <w:bCs/>
          <w:noProof/>
          <w:sz w:val="18"/>
          <w:szCs w:val="18"/>
          <w:lang w:eastAsia="ru-RU"/>
        </w:rPr>
        <w:t xml:space="preserve">НЕВП = ЦП + ((А * Сд  / 365 * КдЗА) – (Ор  * Сд / 365 * КдОр)) </w:t>
      </w:r>
      <w:r w:rsidRPr="00025407">
        <w:rPr>
          <w:rFonts w:ascii="Times New Roman" w:eastAsia="Times New Roman" w:hAnsi="Times New Roman" w:cs="Times New Roman"/>
          <w:noProof/>
          <w:sz w:val="18"/>
          <w:szCs w:val="18"/>
          <w:lang w:eastAsia="ru-RU"/>
        </w:rPr>
        <w:t>,</w:t>
      </w:r>
      <w:r w:rsidRPr="00025407">
        <w:rPr>
          <w:rFonts w:ascii="Times New Roman" w:eastAsia="Times New Roman" w:hAnsi="Times New Roman" w:cs="Times New Roman"/>
          <w:bCs/>
          <w:noProof/>
          <w:sz w:val="18"/>
          <w:szCs w:val="18"/>
          <w:lang w:eastAsia="ru-RU"/>
        </w:rPr>
        <w:t xml:space="preserve"> де:</w:t>
      </w:r>
    </w:p>
    <w:p w14:paraId="41C85073" w14:textId="77777777" w:rsidR="00C12065" w:rsidRPr="00025407" w:rsidRDefault="00C12065" w:rsidP="00C12065">
      <w:pPr>
        <w:tabs>
          <w:tab w:val="left" w:pos="180"/>
          <w:tab w:val="left" w:pos="360"/>
        </w:tabs>
        <w:spacing w:after="0" w:line="240" w:lineRule="auto"/>
        <w:jc w:val="both"/>
        <w:rPr>
          <w:rFonts w:ascii="Times New Roman" w:eastAsia="Times New Roman" w:hAnsi="Times New Roman" w:cs="Times New Roman"/>
          <w:b/>
          <w:bCs/>
          <w:noProof/>
          <w:sz w:val="18"/>
          <w:szCs w:val="18"/>
          <w:u w:val="single"/>
          <w:lang w:eastAsia="ru-RU"/>
        </w:rPr>
      </w:pPr>
    </w:p>
    <w:p w14:paraId="3CC31B6D" w14:textId="77777777" w:rsidR="00C12065" w:rsidRPr="00025407" w:rsidRDefault="00C12065" w:rsidP="00C12065">
      <w:pPr>
        <w:spacing w:after="0" w:line="240" w:lineRule="auto"/>
        <w:jc w:val="both"/>
        <w:rPr>
          <w:rFonts w:ascii="Times New Roman" w:eastAsia="Times New Roman" w:hAnsi="Times New Roman" w:cs="Times New Roman"/>
          <w:bCs/>
          <w:noProof/>
          <w:sz w:val="18"/>
          <w:szCs w:val="18"/>
          <w:lang w:eastAsia="ru-RU"/>
        </w:rPr>
      </w:pPr>
      <w:r w:rsidRPr="00025407">
        <w:rPr>
          <w:rFonts w:ascii="Times New Roman" w:eastAsia="Times New Roman" w:hAnsi="Times New Roman" w:cs="Times New Roman"/>
          <w:b/>
          <w:bCs/>
          <w:noProof/>
          <w:sz w:val="18"/>
          <w:szCs w:val="18"/>
          <w:lang w:eastAsia="ru-RU"/>
        </w:rPr>
        <w:t>НЕВП</w:t>
      </w:r>
      <w:r w:rsidRPr="00025407">
        <w:rPr>
          <w:rFonts w:ascii="Times New Roman" w:eastAsia="Times New Roman" w:hAnsi="Times New Roman" w:cs="Times New Roman"/>
          <w:bCs/>
          <w:noProof/>
          <w:sz w:val="18"/>
          <w:szCs w:val="18"/>
          <w:lang w:eastAsia="ru-RU"/>
        </w:rPr>
        <w:t xml:space="preserve"> - найбільш економічно вигідна пропозиція (приведена вартість – ціна пропозиції, розрахована з урахуванням запропонованих умов оплати).</w:t>
      </w:r>
    </w:p>
    <w:p w14:paraId="240001A9" w14:textId="77777777" w:rsidR="00C12065" w:rsidRPr="00025407" w:rsidRDefault="00C12065" w:rsidP="00C12065">
      <w:pPr>
        <w:spacing w:after="0" w:line="240" w:lineRule="auto"/>
        <w:jc w:val="both"/>
        <w:rPr>
          <w:rFonts w:ascii="Times New Roman" w:eastAsia="Times New Roman" w:hAnsi="Times New Roman" w:cs="Times New Roman"/>
          <w:bCs/>
          <w:noProof/>
          <w:sz w:val="18"/>
          <w:szCs w:val="18"/>
          <w:lang w:eastAsia="ru-RU"/>
        </w:rPr>
      </w:pPr>
      <w:r w:rsidRPr="00025407">
        <w:rPr>
          <w:rFonts w:ascii="Times New Roman" w:eastAsia="Times New Roman" w:hAnsi="Times New Roman" w:cs="Times New Roman"/>
          <w:b/>
          <w:bCs/>
          <w:noProof/>
          <w:sz w:val="18"/>
          <w:szCs w:val="18"/>
          <w:lang w:eastAsia="ru-RU"/>
        </w:rPr>
        <w:t>Вартісний еквівалент 1</w:t>
      </w:r>
      <w:r w:rsidRPr="00025407">
        <w:rPr>
          <w:rFonts w:ascii="Times New Roman" w:eastAsia="Times New Roman" w:hAnsi="Times New Roman" w:cs="Times New Roman"/>
          <w:bCs/>
          <w:noProof/>
          <w:sz w:val="18"/>
          <w:szCs w:val="18"/>
          <w:lang w:eastAsia="ru-RU"/>
        </w:rPr>
        <w:t xml:space="preserve"> – ціна пропозиції, грн., (ЦП)</w:t>
      </w:r>
    </w:p>
    <w:p w14:paraId="2F4C7ACD" w14:textId="77777777" w:rsidR="00C12065" w:rsidRPr="00025407" w:rsidRDefault="00C12065" w:rsidP="00C12065">
      <w:pPr>
        <w:tabs>
          <w:tab w:val="left" w:pos="180"/>
          <w:tab w:val="left" w:pos="360"/>
        </w:tabs>
        <w:spacing w:after="0" w:line="240" w:lineRule="auto"/>
        <w:jc w:val="both"/>
        <w:rPr>
          <w:rFonts w:ascii="Times New Roman" w:eastAsia="Times New Roman" w:hAnsi="Times New Roman" w:cs="Times New Roman"/>
          <w:b/>
          <w:bCs/>
          <w:noProof/>
          <w:sz w:val="18"/>
          <w:szCs w:val="18"/>
          <w:lang w:eastAsia="ru-RU"/>
        </w:rPr>
      </w:pPr>
      <w:r w:rsidRPr="00025407">
        <w:rPr>
          <w:rFonts w:ascii="Times New Roman" w:eastAsia="Times New Roman" w:hAnsi="Times New Roman" w:cs="Times New Roman"/>
          <w:b/>
          <w:bCs/>
          <w:noProof/>
          <w:sz w:val="18"/>
          <w:szCs w:val="18"/>
          <w:lang w:eastAsia="ru-RU"/>
        </w:rPr>
        <w:t>Вартісний еквівалент 2</w:t>
      </w:r>
      <w:r w:rsidRPr="00025407">
        <w:rPr>
          <w:rFonts w:ascii="Times New Roman" w:eastAsia="Times New Roman" w:hAnsi="Times New Roman" w:cs="Times New Roman"/>
          <w:bCs/>
          <w:noProof/>
          <w:sz w:val="18"/>
          <w:szCs w:val="18"/>
          <w:lang w:eastAsia="ru-RU"/>
        </w:rPr>
        <w:t xml:space="preserve"> -  </w:t>
      </w:r>
      <w:r w:rsidRPr="00025407">
        <w:rPr>
          <w:rFonts w:ascii="Times New Roman" w:eastAsia="Times New Roman" w:hAnsi="Times New Roman" w:cs="Times New Roman"/>
          <w:noProof/>
          <w:sz w:val="18"/>
          <w:szCs w:val="18"/>
          <w:lang w:eastAsia="ru-RU"/>
        </w:rPr>
        <w:t>умови розрахунків,</w:t>
      </w:r>
      <w:r w:rsidRPr="00025407">
        <w:rPr>
          <w:rFonts w:ascii="Times New Roman" w:eastAsia="Times New Roman" w:hAnsi="Times New Roman" w:cs="Times New Roman"/>
          <w:bCs/>
          <w:noProof/>
          <w:sz w:val="18"/>
          <w:szCs w:val="18"/>
          <w:lang w:eastAsia="ru-RU"/>
        </w:rPr>
        <w:t xml:space="preserve">  ((А * Сд  / 365 * КдЗА) – (Ор  * Сд / 365 * КдОр)) </w:t>
      </w:r>
    </w:p>
    <w:p w14:paraId="240FCC1D" w14:textId="77777777" w:rsidR="00C12065" w:rsidRPr="00025407" w:rsidRDefault="00C12065" w:rsidP="00C12065">
      <w:pPr>
        <w:spacing w:after="0" w:line="240" w:lineRule="auto"/>
        <w:jc w:val="both"/>
        <w:rPr>
          <w:rFonts w:ascii="Times New Roman" w:eastAsia="Times New Roman" w:hAnsi="Times New Roman" w:cs="Times New Roman"/>
          <w:bCs/>
          <w:noProof/>
          <w:sz w:val="18"/>
          <w:szCs w:val="18"/>
          <w:lang w:eastAsia="ru-RU"/>
        </w:rPr>
      </w:pPr>
    </w:p>
    <w:tbl>
      <w:tblPr>
        <w:tblStyle w:val="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2"/>
        <w:gridCol w:w="579"/>
        <w:gridCol w:w="8430"/>
      </w:tblGrid>
      <w:tr w:rsidR="00C12065" w:rsidRPr="00025407" w14:paraId="4B3A27D3" w14:textId="77777777" w:rsidTr="00861185">
        <w:tc>
          <w:tcPr>
            <w:tcW w:w="792" w:type="dxa"/>
          </w:tcPr>
          <w:p w14:paraId="0D162C83" w14:textId="77777777" w:rsidR="00C12065" w:rsidRPr="00025407" w:rsidRDefault="00C12065" w:rsidP="00861185">
            <w:pPr>
              <w:jc w:val="both"/>
              <w:rPr>
                <w:bCs/>
                <w:noProof/>
                <w:sz w:val="18"/>
                <w:szCs w:val="18"/>
                <w:lang w:eastAsia="ru-RU"/>
              </w:rPr>
            </w:pPr>
            <w:r w:rsidRPr="00025407">
              <w:rPr>
                <w:bCs/>
                <w:noProof/>
                <w:sz w:val="18"/>
                <w:szCs w:val="18"/>
                <w:lang w:eastAsia="ru-RU"/>
              </w:rPr>
              <w:t>А</w:t>
            </w:r>
          </w:p>
        </w:tc>
        <w:tc>
          <w:tcPr>
            <w:tcW w:w="629" w:type="dxa"/>
          </w:tcPr>
          <w:p w14:paraId="26B64501" w14:textId="77777777" w:rsidR="00C12065" w:rsidRPr="00025407" w:rsidRDefault="00C12065" w:rsidP="00861185">
            <w:pPr>
              <w:jc w:val="both"/>
              <w:rPr>
                <w:b/>
                <w:bCs/>
                <w:noProof/>
                <w:sz w:val="18"/>
                <w:szCs w:val="18"/>
                <w:lang w:eastAsia="ru-RU"/>
              </w:rPr>
            </w:pPr>
            <w:r w:rsidRPr="00025407">
              <w:rPr>
                <w:b/>
                <w:bCs/>
                <w:noProof/>
                <w:sz w:val="18"/>
                <w:szCs w:val="18"/>
                <w:lang w:eastAsia="ru-RU"/>
              </w:rPr>
              <w:t>-</w:t>
            </w:r>
          </w:p>
        </w:tc>
        <w:tc>
          <w:tcPr>
            <w:tcW w:w="9567" w:type="dxa"/>
          </w:tcPr>
          <w:p w14:paraId="3981FFAB" w14:textId="77777777" w:rsidR="00C12065" w:rsidRPr="00025407" w:rsidRDefault="00C12065" w:rsidP="00861185">
            <w:pPr>
              <w:jc w:val="both"/>
              <w:rPr>
                <w:bCs/>
                <w:noProof/>
                <w:sz w:val="18"/>
                <w:szCs w:val="18"/>
                <w:lang w:eastAsia="ru-RU"/>
              </w:rPr>
            </w:pPr>
            <w:r w:rsidRPr="00025407">
              <w:rPr>
                <w:b/>
                <w:bCs/>
                <w:noProof/>
                <w:sz w:val="18"/>
                <w:szCs w:val="18"/>
                <w:lang w:eastAsia="ru-RU"/>
              </w:rPr>
              <w:t>авансові кошти (аванс)</w:t>
            </w:r>
            <w:r w:rsidRPr="00025407">
              <w:rPr>
                <w:bCs/>
                <w:noProof/>
                <w:sz w:val="18"/>
                <w:szCs w:val="18"/>
                <w:lang w:eastAsia="ru-RU"/>
              </w:rPr>
              <w:t>, грн.</w:t>
            </w:r>
          </w:p>
        </w:tc>
      </w:tr>
      <w:tr w:rsidR="00C12065" w:rsidRPr="00025407" w14:paraId="5746EA09" w14:textId="77777777" w:rsidTr="00861185">
        <w:tc>
          <w:tcPr>
            <w:tcW w:w="792" w:type="dxa"/>
          </w:tcPr>
          <w:p w14:paraId="1116A84A" w14:textId="77777777" w:rsidR="00C12065" w:rsidRPr="00025407" w:rsidRDefault="00C12065" w:rsidP="00861185">
            <w:pPr>
              <w:spacing w:before="240"/>
              <w:jc w:val="both"/>
              <w:rPr>
                <w:bCs/>
                <w:noProof/>
                <w:sz w:val="18"/>
                <w:szCs w:val="18"/>
                <w:lang w:eastAsia="ru-RU"/>
              </w:rPr>
            </w:pPr>
            <w:r w:rsidRPr="00025407">
              <w:rPr>
                <w:bCs/>
                <w:noProof/>
                <w:sz w:val="18"/>
                <w:szCs w:val="18"/>
                <w:lang w:eastAsia="ru-RU"/>
              </w:rPr>
              <w:t>Ор</w:t>
            </w:r>
          </w:p>
        </w:tc>
        <w:tc>
          <w:tcPr>
            <w:tcW w:w="629" w:type="dxa"/>
          </w:tcPr>
          <w:p w14:paraId="2D42E22B" w14:textId="77777777" w:rsidR="00C12065" w:rsidRPr="00025407" w:rsidRDefault="00C12065" w:rsidP="00861185">
            <w:pPr>
              <w:spacing w:before="240"/>
              <w:jc w:val="both"/>
              <w:rPr>
                <w:bCs/>
                <w:noProof/>
                <w:sz w:val="18"/>
                <w:szCs w:val="18"/>
                <w:lang w:eastAsia="ru-RU"/>
              </w:rPr>
            </w:pPr>
            <w:r w:rsidRPr="00025407">
              <w:rPr>
                <w:bCs/>
                <w:noProof/>
                <w:sz w:val="18"/>
                <w:szCs w:val="18"/>
                <w:lang w:eastAsia="ru-RU"/>
              </w:rPr>
              <w:t>-</w:t>
            </w:r>
          </w:p>
        </w:tc>
        <w:tc>
          <w:tcPr>
            <w:tcW w:w="9567" w:type="dxa"/>
          </w:tcPr>
          <w:p w14:paraId="79EB69CE" w14:textId="77777777" w:rsidR="00C12065" w:rsidRPr="00025407" w:rsidRDefault="00C12065" w:rsidP="00861185">
            <w:pPr>
              <w:spacing w:before="240"/>
              <w:jc w:val="both"/>
              <w:rPr>
                <w:bCs/>
                <w:noProof/>
                <w:sz w:val="18"/>
                <w:szCs w:val="18"/>
                <w:lang w:eastAsia="ru-RU"/>
              </w:rPr>
            </w:pPr>
            <w:r w:rsidRPr="00025407">
              <w:rPr>
                <w:bCs/>
                <w:noProof/>
                <w:sz w:val="18"/>
                <w:szCs w:val="18"/>
                <w:lang w:eastAsia="ru-RU"/>
              </w:rPr>
              <w:t xml:space="preserve">остаточний розрахунок, залишок після авансу </w:t>
            </w:r>
            <w:r w:rsidRPr="00025407">
              <w:rPr>
                <w:bCs/>
                <w:i/>
                <w:noProof/>
                <w:sz w:val="18"/>
                <w:szCs w:val="18"/>
                <w:lang w:eastAsia="ru-RU"/>
              </w:rPr>
              <w:t>(включає в себе проміжні платежі по Актам виконаних робіт/наданих послуг за звітний період; оплату за кожну партію поставленого товару)</w:t>
            </w:r>
            <w:r w:rsidRPr="00025407">
              <w:rPr>
                <w:bCs/>
                <w:noProof/>
                <w:sz w:val="18"/>
                <w:szCs w:val="18"/>
                <w:lang w:eastAsia="ru-RU"/>
              </w:rPr>
              <w:t>, грн.</w:t>
            </w:r>
          </w:p>
        </w:tc>
      </w:tr>
      <w:tr w:rsidR="00C12065" w:rsidRPr="00025407" w14:paraId="6E2AB3D1" w14:textId="77777777" w:rsidTr="00861185">
        <w:tc>
          <w:tcPr>
            <w:tcW w:w="792" w:type="dxa"/>
          </w:tcPr>
          <w:p w14:paraId="568D522E" w14:textId="77777777" w:rsidR="00C12065" w:rsidRPr="00025407" w:rsidRDefault="00C12065" w:rsidP="00861185">
            <w:pPr>
              <w:spacing w:before="240"/>
              <w:jc w:val="both"/>
              <w:rPr>
                <w:bCs/>
                <w:noProof/>
                <w:sz w:val="18"/>
                <w:szCs w:val="18"/>
                <w:lang w:eastAsia="ru-RU"/>
              </w:rPr>
            </w:pPr>
            <w:r w:rsidRPr="00025407">
              <w:rPr>
                <w:bCs/>
                <w:noProof/>
                <w:sz w:val="18"/>
                <w:szCs w:val="18"/>
                <w:lang w:eastAsia="ru-RU"/>
              </w:rPr>
              <w:t>КдЗА</w:t>
            </w:r>
          </w:p>
        </w:tc>
        <w:tc>
          <w:tcPr>
            <w:tcW w:w="629" w:type="dxa"/>
          </w:tcPr>
          <w:p w14:paraId="069692AB" w14:textId="77777777" w:rsidR="00C12065" w:rsidRPr="00025407" w:rsidRDefault="00C12065" w:rsidP="00861185">
            <w:pPr>
              <w:spacing w:before="240"/>
              <w:jc w:val="both"/>
              <w:rPr>
                <w:bCs/>
                <w:noProof/>
                <w:sz w:val="18"/>
                <w:szCs w:val="18"/>
                <w:lang w:eastAsia="ru-RU"/>
              </w:rPr>
            </w:pPr>
            <w:r w:rsidRPr="00025407">
              <w:rPr>
                <w:bCs/>
                <w:noProof/>
                <w:sz w:val="18"/>
                <w:szCs w:val="18"/>
                <w:lang w:eastAsia="ru-RU"/>
              </w:rPr>
              <w:t>-</w:t>
            </w:r>
          </w:p>
        </w:tc>
        <w:tc>
          <w:tcPr>
            <w:tcW w:w="9567" w:type="dxa"/>
          </w:tcPr>
          <w:p w14:paraId="5985696F" w14:textId="77777777" w:rsidR="00C12065" w:rsidRPr="00025407" w:rsidRDefault="00C12065" w:rsidP="00861185">
            <w:pPr>
              <w:spacing w:before="240"/>
              <w:jc w:val="both"/>
              <w:rPr>
                <w:bCs/>
                <w:noProof/>
                <w:sz w:val="18"/>
                <w:szCs w:val="18"/>
                <w:lang w:eastAsia="ru-RU"/>
              </w:rPr>
            </w:pPr>
            <w:r w:rsidRPr="00025407">
              <w:rPr>
                <w:bCs/>
                <w:noProof/>
                <w:sz w:val="18"/>
                <w:szCs w:val="18"/>
                <w:lang w:eastAsia="ru-RU"/>
              </w:rPr>
              <w:t xml:space="preserve">кількість к/д до закриття авансу </w:t>
            </w:r>
            <w:r w:rsidRPr="00025407">
              <w:rPr>
                <w:bCs/>
                <w:noProof/>
                <w:sz w:val="18"/>
                <w:szCs w:val="18"/>
                <w:lang w:val="ru-RU" w:eastAsia="ru-RU"/>
              </w:rPr>
              <w:t xml:space="preserve">з </w:t>
            </w:r>
            <w:r w:rsidRPr="00025407">
              <w:rPr>
                <w:bCs/>
                <w:noProof/>
                <w:sz w:val="18"/>
                <w:szCs w:val="18"/>
                <w:lang w:eastAsia="ru-RU"/>
              </w:rPr>
              <w:t xml:space="preserve">моменту виплати авансу до постачання товару на суму авансу, визначені Учасником. </w:t>
            </w:r>
          </w:p>
        </w:tc>
      </w:tr>
      <w:tr w:rsidR="00C12065" w:rsidRPr="00025407" w14:paraId="42F48CA1" w14:textId="77777777" w:rsidTr="00861185">
        <w:tc>
          <w:tcPr>
            <w:tcW w:w="792" w:type="dxa"/>
          </w:tcPr>
          <w:p w14:paraId="774159B9" w14:textId="77777777" w:rsidR="00C12065" w:rsidRPr="00025407" w:rsidRDefault="00C12065" w:rsidP="00861185">
            <w:pPr>
              <w:spacing w:before="240"/>
              <w:jc w:val="both"/>
              <w:rPr>
                <w:bCs/>
                <w:noProof/>
                <w:sz w:val="18"/>
                <w:szCs w:val="18"/>
                <w:lang w:eastAsia="ru-RU"/>
              </w:rPr>
            </w:pPr>
            <w:r w:rsidRPr="00025407">
              <w:rPr>
                <w:bCs/>
                <w:noProof/>
                <w:sz w:val="18"/>
                <w:szCs w:val="18"/>
                <w:lang w:eastAsia="ru-RU"/>
              </w:rPr>
              <w:t>КдОр</w:t>
            </w:r>
          </w:p>
        </w:tc>
        <w:tc>
          <w:tcPr>
            <w:tcW w:w="629" w:type="dxa"/>
          </w:tcPr>
          <w:p w14:paraId="211C17B4" w14:textId="77777777" w:rsidR="00C12065" w:rsidRPr="00025407" w:rsidRDefault="00C12065" w:rsidP="00861185">
            <w:pPr>
              <w:spacing w:before="240"/>
              <w:jc w:val="both"/>
              <w:rPr>
                <w:bCs/>
                <w:noProof/>
                <w:sz w:val="18"/>
                <w:szCs w:val="18"/>
                <w:lang w:eastAsia="ru-RU"/>
              </w:rPr>
            </w:pPr>
            <w:r w:rsidRPr="00025407">
              <w:rPr>
                <w:bCs/>
                <w:noProof/>
                <w:sz w:val="18"/>
                <w:szCs w:val="18"/>
                <w:lang w:eastAsia="ru-RU"/>
              </w:rPr>
              <w:t>-</w:t>
            </w:r>
          </w:p>
        </w:tc>
        <w:tc>
          <w:tcPr>
            <w:tcW w:w="9567" w:type="dxa"/>
          </w:tcPr>
          <w:p w14:paraId="4DC613DB" w14:textId="77777777" w:rsidR="00C12065" w:rsidRPr="00025407" w:rsidRDefault="00C12065" w:rsidP="00861185">
            <w:pPr>
              <w:spacing w:before="240"/>
              <w:jc w:val="both"/>
              <w:rPr>
                <w:bCs/>
                <w:noProof/>
                <w:sz w:val="18"/>
                <w:szCs w:val="18"/>
                <w:lang w:eastAsia="ru-RU"/>
              </w:rPr>
            </w:pPr>
            <w:r w:rsidRPr="00025407">
              <w:rPr>
                <w:bCs/>
                <w:noProof/>
                <w:sz w:val="18"/>
                <w:szCs w:val="18"/>
                <w:lang w:eastAsia="ru-RU"/>
              </w:rPr>
              <w:t>кількість к/д для остаточного розрахунку, відтермінування платежу.</w:t>
            </w:r>
          </w:p>
        </w:tc>
      </w:tr>
      <w:tr w:rsidR="00C12065" w:rsidRPr="00025407" w14:paraId="4246168F" w14:textId="77777777" w:rsidTr="00861185">
        <w:tc>
          <w:tcPr>
            <w:tcW w:w="792" w:type="dxa"/>
          </w:tcPr>
          <w:p w14:paraId="3AC3CEAF" w14:textId="77777777" w:rsidR="00C12065" w:rsidRPr="00025407" w:rsidRDefault="00C12065" w:rsidP="00861185">
            <w:pPr>
              <w:spacing w:before="240"/>
              <w:jc w:val="both"/>
              <w:rPr>
                <w:bCs/>
                <w:noProof/>
                <w:sz w:val="18"/>
                <w:szCs w:val="18"/>
                <w:lang w:eastAsia="ru-RU"/>
              </w:rPr>
            </w:pPr>
            <w:r w:rsidRPr="00025407">
              <w:rPr>
                <w:bCs/>
                <w:noProof/>
                <w:sz w:val="18"/>
                <w:szCs w:val="18"/>
                <w:lang w:eastAsia="ru-RU"/>
              </w:rPr>
              <w:t>Сд</w:t>
            </w:r>
          </w:p>
        </w:tc>
        <w:tc>
          <w:tcPr>
            <w:tcW w:w="629" w:type="dxa"/>
          </w:tcPr>
          <w:p w14:paraId="04DCF362" w14:textId="77777777" w:rsidR="00C12065" w:rsidRPr="00025407" w:rsidRDefault="00C12065" w:rsidP="00861185">
            <w:pPr>
              <w:spacing w:before="240"/>
              <w:jc w:val="both"/>
              <w:rPr>
                <w:bCs/>
                <w:noProof/>
                <w:sz w:val="18"/>
                <w:szCs w:val="18"/>
                <w:lang w:eastAsia="ru-RU"/>
              </w:rPr>
            </w:pPr>
            <w:r w:rsidRPr="00025407">
              <w:rPr>
                <w:bCs/>
                <w:noProof/>
                <w:sz w:val="18"/>
                <w:szCs w:val="18"/>
                <w:lang w:eastAsia="ru-RU"/>
              </w:rPr>
              <w:t>-</w:t>
            </w:r>
          </w:p>
        </w:tc>
        <w:tc>
          <w:tcPr>
            <w:tcW w:w="9567" w:type="dxa"/>
          </w:tcPr>
          <w:p w14:paraId="2B71A7FB" w14:textId="77777777" w:rsidR="00C12065" w:rsidRPr="00025407" w:rsidRDefault="00C12065" w:rsidP="00861185">
            <w:pPr>
              <w:spacing w:before="240"/>
              <w:jc w:val="both"/>
              <w:rPr>
                <w:bCs/>
                <w:noProof/>
                <w:sz w:val="18"/>
                <w:szCs w:val="18"/>
                <w:lang w:eastAsia="ru-RU"/>
              </w:rPr>
            </w:pPr>
            <w:r w:rsidRPr="00025407">
              <w:rPr>
                <w:bCs/>
                <w:noProof/>
                <w:sz w:val="18"/>
                <w:szCs w:val="18"/>
                <w:lang w:eastAsia="ru-RU"/>
              </w:rPr>
              <w:t xml:space="preserve">ставка дисконтування – вартість короткотривалих кредитів для суб`єктів господарської діяльності в національній валюті у відсотках річних становить </w:t>
            </w:r>
            <w:r w:rsidR="00113616" w:rsidRPr="00025407">
              <w:rPr>
                <w:b/>
                <w:noProof/>
                <w:color w:val="00B050"/>
                <w:sz w:val="18"/>
                <w:szCs w:val="18"/>
                <w:lang w:eastAsia="ru-RU"/>
              </w:rPr>
              <w:t>2</w:t>
            </w:r>
            <w:r w:rsidR="000437B8" w:rsidRPr="00025407">
              <w:rPr>
                <w:b/>
                <w:noProof/>
                <w:color w:val="00B050"/>
                <w:sz w:val="18"/>
                <w:szCs w:val="18"/>
                <w:lang w:eastAsia="ru-RU"/>
              </w:rPr>
              <w:t>4,44</w:t>
            </w:r>
            <w:r w:rsidRPr="00025407">
              <w:rPr>
                <w:b/>
                <w:noProof/>
                <w:color w:val="00B050"/>
                <w:sz w:val="18"/>
                <w:szCs w:val="18"/>
                <w:lang w:eastAsia="ru-RU"/>
              </w:rPr>
              <w:t>%.</w:t>
            </w:r>
          </w:p>
        </w:tc>
      </w:tr>
      <w:tr w:rsidR="00C12065" w:rsidRPr="00025407" w14:paraId="50E5C824" w14:textId="77777777" w:rsidTr="00861185">
        <w:tc>
          <w:tcPr>
            <w:tcW w:w="792" w:type="dxa"/>
          </w:tcPr>
          <w:p w14:paraId="15DC45A4" w14:textId="77777777" w:rsidR="00C12065" w:rsidRPr="00025407" w:rsidRDefault="00C12065" w:rsidP="00861185">
            <w:pPr>
              <w:spacing w:before="240"/>
              <w:jc w:val="both"/>
              <w:rPr>
                <w:bCs/>
                <w:noProof/>
                <w:sz w:val="18"/>
                <w:szCs w:val="18"/>
                <w:lang w:eastAsia="ru-RU"/>
              </w:rPr>
            </w:pPr>
            <w:r w:rsidRPr="00025407">
              <w:rPr>
                <w:bCs/>
                <w:noProof/>
                <w:sz w:val="18"/>
                <w:szCs w:val="18"/>
                <w:lang w:eastAsia="ru-RU"/>
              </w:rPr>
              <w:t>365</w:t>
            </w:r>
          </w:p>
        </w:tc>
        <w:tc>
          <w:tcPr>
            <w:tcW w:w="629" w:type="dxa"/>
          </w:tcPr>
          <w:p w14:paraId="3E686850" w14:textId="77777777" w:rsidR="00C12065" w:rsidRPr="00025407" w:rsidRDefault="00C12065" w:rsidP="00861185">
            <w:pPr>
              <w:spacing w:before="240"/>
              <w:jc w:val="both"/>
              <w:rPr>
                <w:bCs/>
                <w:noProof/>
                <w:sz w:val="18"/>
                <w:szCs w:val="18"/>
                <w:lang w:eastAsia="ru-RU"/>
              </w:rPr>
            </w:pPr>
            <w:r w:rsidRPr="00025407">
              <w:rPr>
                <w:bCs/>
                <w:noProof/>
                <w:sz w:val="18"/>
                <w:szCs w:val="18"/>
                <w:lang w:eastAsia="ru-RU"/>
              </w:rPr>
              <w:t>-</w:t>
            </w:r>
          </w:p>
        </w:tc>
        <w:tc>
          <w:tcPr>
            <w:tcW w:w="9567" w:type="dxa"/>
          </w:tcPr>
          <w:p w14:paraId="4676A6B2" w14:textId="77777777" w:rsidR="00C12065" w:rsidRPr="00025407" w:rsidRDefault="00C12065" w:rsidP="00861185">
            <w:pPr>
              <w:spacing w:before="240"/>
              <w:jc w:val="both"/>
              <w:rPr>
                <w:bCs/>
                <w:noProof/>
                <w:sz w:val="18"/>
                <w:szCs w:val="18"/>
                <w:lang w:eastAsia="ru-RU"/>
              </w:rPr>
            </w:pPr>
            <w:r w:rsidRPr="00025407">
              <w:rPr>
                <w:bCs/>
                <w:noProof/>
                <w:sz w:val="18"/>
                <w:szCs w:val="18"/>
                <w:lang w:eastAsia="ru-RU"/>
              </w:rPr>
              <w:t>кількість днів у році.</w:t>
            </w:r>
          </w:p>
        </w:tc>
      </w:tr>
    </w:tbl>
    <w:p w14:paraId="1A3BDFE0" w14:textId="77777777" w:rsidR="00C12065" w:rsidRPr="00025407" w:rsidRDefault="00C12065" w:rsidP="00C12065">
      <w:pPr>
        <w:spacing w:after="0" w:line="240" w:lineRule="auto"/>
        <w:jc w:val="both"/>
        <w:rPr>
          <w:rFonts w:ascii="Times New Roman" w:eastAsia="Times New Roman" w:hAnsi="Times New Roman" w:cs="Times New Roman"/>
          <w:bCs/>
          <w:noProof/>
          <w:sz w:val="18"/>
          <w:szCs w:val="18"/>
          <w:lang w:eastAsia="ru-RU"/>
        </w:rPr>
      </w:pPr>
    </w:p>
    <w:p w14:paraId="06086334" w14:textId="77777777" w:rsidR="00C12065" w:rsidRPr="00025407" w:rsidRDefault="00C12065" w:rsidP="00C12065">
      <w:pPr>
        <w:shd w:val="clear" w:color="auto" w:fill="FFFFFF"/>
        <w:spacing w:after="0" w:line="240" w:lineRule="auto"/>
        <w:jc w:val="both"/>
        <w:rPr>
          <w:rFonts w:ascii="Times New Roman" w:eastAsia="Times New Roman" w:hAnsi="Times New Roman" w:cs="Times New Roman"/>
          <w:b/>
          <w:bCs/>
          <w:noProof/>
          <w:sz w:val="18"/>
          <w:szCs w:val="18"/>
          <w:u w:val="single"/>
          <w:lang w:eastAsia="ru-RU"/>
        </w:rPr>
      </w:pPr>
      <w:r w:rsidRPr="00025407">
        <w:rPr>
          <w:rFonts w:ascii="Times New Roman" w:eastAsia="Times New Roman" w:hAnsi="Times New Roman" w:cs="Times New Roman"/>
          <w:b/>
          <w:bCs/>
          <w:noProof/>
          <w:sz w:val="18"/>
          <w:szCs w:val="18"/>
          <w:u w:val="single"/>
          <w:lang w:eastAsia="ru-RU"/>
        </w:rPr>
        <w:t xml:space="preserve">Найбільш економічно вигідна пропозиція - мінімальна. </w:t>
      </w:r>
    </w:p>
    <w:p w14:paraId="0AD278AB" w14:textId="77777777" w:rsidR="00C12065" w:rsidRPr="00025407" w:rsidRDefault="00C12065" w:rsidP="00C12065">
      <w:pPr>
        <w:rPr>
          <w:rFonts w:ascii="Times New Roman" w:eastAsia="Times New Roman" w:hAnsi="Times New Roman" w:cs="Times New Roman"/>
          <w:b/>
          <w:noProof/>
          <w:sz w:val="18"/>
          <w:szCs w:val="18"/>
          <w:lang w:eastAsia="ru-RU"/>
        </w:rPr>
      </w:pPr>
      <w:r w:rsidRPr="00025407">
        <w:rPr>
          <w:rFonts w:ascii="Times New Roman" w:eastAsia="Times New Roman" w:hAnsi="Times New Roman" w:cs="Times New Roman"/>
          <w:b/>
          <w:noProof/>
          <w:sz w:val="18"/>
          <w:szCs w:val="18"/>
          <w:lang w:eastAsia="ru-RU"/>
        </w:rPr>
        <w:br w:type="page"/>
      </w:r>
    </w:p>
    <w:p w14:paraId="476BE321" w14:textId="77777777" w:rsidR="00C12065" w:rsidRPr="00D841B8" w:rsidRDefault="00C12065" w:rsidP="00C12065">
      <w:pPr>
        <w:spacing w:after="0" w:line="240" w:lineRule="auto"/>
        <w:jc w:val="right"/>
        <w:rPr>
          <w:rFonts w:ascii="Times New Roman" w:eastAsia="Times New Roman" w:hAnsi="Times New Roman" w:cs="Times New Roman"/>
          <w:b/>
          <w:noProof/>
          <w:sz w:val="18"/>
          <w:szCs w:val="18"/>
          <w:lang w:eastAsia="ru-RU"/>
        </w:rPr>
      </w:pPr>
      <w:r w:rsidRPr="00D841B8">
        <w:rPr>
          <w:rFonts w:ascii="Times New Roman" w:eastAsia="Times New Roman" w:hAnsi="Times New Roman" w:cs="Times New Roman"/>
          <w:b/>
          <w:noProof/>
          <w:sz w:val="18"/>
          <w:szCs w:val="18"/>
          <w:lang w:eastAsia="ru-RU"/>
        </w:rPr>
        <w:lastRenderedPageBreak/>
        <w:t xml:space="preserve">Додаток </w:t>
      </w:r>
      <w:r w:rsidR="00DA6A34" w:rsidRPr="00D841B8">
        <w:rPr>
          <w:rFonts w:ascii="Times New Roman" w:eastAsia="Times New Roman" w:hAnsi="Times New Roman" w:cs="Times New Roman"/>
          <w:b/>
          <w:noProof/>
          <w:sz w:val="18"/>
          <w:szCs w:val="18"/>
          <w:lang w:eastAsia="ru-RU"/>
        </w:rPr>
        <w:t>6</w:t>
      </w:r>
    </w:p>
    <w:p w14:paraId="10F54CDF" w14:textId="77777777" w:rsidR="00C12065" w:rsidRPr="00D841B8" w:rsidRDefault="00C12065" w:rsidP="00C12065">
      <w:pPr>
        <w:spacing w:after="0" w:line="240" w:lineRule="auto"/>
        <w:jc w:val="right"/>
        <w:rPr>
          <w:rFonts w:ascii="Times New Roman" w:eastAsia="Times New Roman" w:hAnsi="Times New Roman" w:cs="Times New Roman"/>
          <w:b/>
          <w:noProof/>
          <w:sz w:val="18"/>
          <w:szCs w:val="18"/>
          <w:lang w:eastAsia="ru-RU"/>
        </w:rPr>
      </w:pPr>
      <w:r w:rsidRPr="00D841B8">
        <w:rPr>
          <w:rFonts w:ascii="Times New Roman" w:eastAsia="Times New Roman" w:hAnsi="Times New Roman" w:cs="Times New Roman"/>
          <w:b/>
          <w:noProof/>
          <w:sz w:val="18"/>
          <w:szCs w:val="18"/>
          <w:lang w:eastAsia="ru-RU"/>
        </w:rPr>
        <w:t xml:space="preserve">до </w:t>
      </w:r>
      <w:r w:rsidRPr="00D841B8">
        <w:rPr>
          <w:rFonts w:ascii="Times New Roman" w:eastAsia="Times New Roman" w:hAnsi="Times New Roman" w:cs="Times New Roman"/>
          <w:b/>
          <w:bCs/>
          <w:noProof/>
          <w:sz w:val="18"/>
          <w:szCs w:val="18"/>
          <w:lang w:eastAsia="ru-RU"/>
        </w:rPr>
        <w:t>Тендерної документації</w:t>
      </w:r>
    </w:p>
    <w:p w14:paraId="2D92BF5C" w14:textId="77777777" w:rsidR="00C12065" w:rsidRPr="00025407" w:rsidRDefault="00C12065" w:rsidP="00C12065">
      <w:pPr>
        <w:shd w:val="clear" w:color="auto" w:fill="FFFFFF"/>
        <w:autoSpaceDE w:val="0"/>
        <w:autoSpaceDN w:val="0"/>
        <w:adjustRightInd w:val="0"/>
        <w:spacing w:after="0" w:line="240" w:lineRule="auto"/>
        <w:jc w:val="center"/>
        <w:rPr>
          <w:rFonts w:ascii="Times New Roman" w:eastAsia="Times New Roman" w:hAnsi="Times New Roman" w:cs="Times New Roman"/>
          <w:b/>
          <w:bCs/>
          <w:noProof/>
          <w:color w:val="FF0000"/>
          <w:sz w:val="18"/>
          <w:szCs w:val="18"/>
          <w:lang w:eastAsia="ru-RU"/>
        </w:rPr>
      </w:pPr>
    </w:p>
    <w:p w14:paraId="71C3F6AC" w14:textId="77777777" w:rsidR="00C12065" w:rsidRPr="00BB46E7" w:rsidRDefault="00C12065" w:rsidP="00C12065">
      <w:pPr>
        <w:shd w:val="clear" w:color="auto" w:fill="FFFFFF"/>
        <w:autoSpaceDE w:val="0"/>
        <w:autoSpaceDN w:val="0"/>
        <w:adjustRightInd w:val="0"/>
        <w:spacing w:after="0" w:line="240" w:lineRule="auto"/>
        <w:jc w:val="center"/>
        <w:rPr>
          <w:rFonts w:ascii="Times New Roman" w:eastAsia="Times New Roman" w:hAnsi="Times New Roman" w:cs="Times New Roman"/>
          <w:b/>
          <w:bCs/>
          <w:noProof/>
          <w:sz w:val="18"/>
          <w:szCs w:val="18"/>
          <w:lang w:eastAsia="ru-RU"/>
        </w:rPr>
      </w:pPr>
      <w:r w:rsidRPr="00BB46E7">
        <w:rPr>
          <w:rFonts w:ascii="Times New Roman" w:eastAsia="Times New Roman" w:hAnsi="Times New Roman" w:cs="Times New Roman"/>
          <w:b/>
          <w:bCs/>
          <w:noProof/>
          <w:sz w:val="18"/>
          <w:szCs w:val="18"/>
          <w:lang w:eastAsia="ru-RU"/>
        </w:rPr>
        <w:t>ТЕХНІЧНЕ ЗАВДАННЯ</w:t>
      </w:r>
    </w:p>
    <w:p w14:paraId="3C1437A6" w14:textId="77777777" w:rsidR="00BB46E7" w:rsidRDefault="0065496F" w:rsidP="00C12065">
      <w:pPr>
        <w:shd w:val="clear" w:color="auto" w:fill="FFFFFF"/>
        <w:autoSpaceDE w:val="0"/>
        <w:autoSpaceDN w:val="0"/>
        <w:adjustRightInd w:val="0"/>
        <w:spacing w:after="0" w:line="240" w:lineRule="auto"/>
        <w:jc w:val="center"/>
        <w:rPr>
          <w:rFonts w:ascii="Times New Roman" w:hAnsi="Times New Roman" w:cs="Times New Roman"/>
          <w:b/>
          <w:bCs/>
          <w:sz w:val="18"/>
          <w:szCs w:val="18"/>
        </w:rPr>
      </w:pPr>
      <w:r w:rsidRPr="00BB46E7">
        <w:rPr>
          <w:rFonts w:ascii="Times New Roman" w:hAnsi="Times New Roman" w:cs="Times New Roman"/>
          <w:b/>
          <w:bCs/>
          <w:sz w:val="18"/>
          <w:szCs w:val="18"/>
        </w:rPr>
        <w:t>Будівельні роботи з організації приєднання об`єкта до електричних мереж (нестандартне приєднання</w:t>
      </w:r>
      <w:r w:rsidRPr="003F73EB">
        <w:rPr>
          <w:rFonts w:ascii="Times New Roman" w:hAnsi="Times New Roman" w:cs="Times New Roman"/>
          <w:b/>
          <w:bCs/>
          <w:sz w:val="18"/>
          <w:szCs w:val="18"/>
        </w:rPr>
        <w:t xml:space="preserve">) </w:t>
      </w:r>
    </w:p>
    <w:p w14:paraId="626B0529" w14:textId="09842B9D" w:rsidR="0065496F" w:rsidRPr="00025407" w:rsidRDefault="0065496F" w:rsidP="00C12065">
      <w:pPr>
        <w:shd w:val="clear" w:color="auto" w:fill="FFFFFF"/>
        <w:autoSpaceDE w:val="0"/>
        <w:autoSpaceDN w:val="0"/>
        <w:adjustRightInd w:val="0"/>
        <w:spacing w:after="0" w:line="240" w:lineRule="auto"/>
        <w:jc w:val="center"/>
        <w:rPr>
          <w:rFonts w:ascii="Times New Roman" w:eastAsia="Times New Roman" w:hAnsi="Times New Roman" w:cs="Times New Roman"/>
          <w:b/>
          <w:noProof/>
          <w:color w:val="FF0000"/>
          <w:sz w:val="18"/>
          <w:szCs w:val="18"/>
          <w:lang w:eastAsia="ru-RU"/>
        </w:rPr>
      </w:pPr>
      <w:r w:rsidRPr="003F73EB">
        <w:rPr>
          <w:rFonts w:ascii="Times New Roman" w:hAnsi="Times New Roman" w:cs="Times New Roman"/>
          <w:b/>
          <w:bCs/>
          <w:sz w:val="18"/>
          <w:szCs w:val="18"/>
        </w:rPr>
        <w:t xml:space="preserve">за </w:t>
      </w:r>
      <w:proofErr w:type="spellStart"/>
      <w:r w:rsidRPr="003F73EB">
        <w:rPr>
          <w:rFonts w:ascii="Times New Roman" w:hAnsi="Times New Roman" w:cs="Times New Roman"/>
          <w:b/>
          <w:bCs/>
          <w:sz w:val="18"/>
          <w:szCs w:val="18"/>
        </w:rPr>
        <w:t>адресою</w:t>
      </w:r>
      <w:proofErr w:type="spellEnd"/>
      <w:r w:rsidRPr="003F73EB">
        <w:rPr>
          <w:rFonts w:ascii="Times New Roman" w:hAnsi="Times New Roman" w:cs="Times New Roman"/>
          <w:b/>
          <w:bCs/>
          <w:sz w:val="18"/>
          <w:szCs w:val="18"/>
        </w:rPr>
        <w:t xml:space="preserve">: м. Київ, </w:t>
      </w:r>
      <w:proofErr w:type="spellStart"/>
      <w:r w:rsidR="00E7081D" w:rsidRPr="004375ED">
        <w:rPr>
          <w:rFonts w:ascii="Times New Roman" w:hAnsi="Times New Roman" w:cs="Times New Roman"/>
          <w:b/>
          <w:bCs/>
          <w:sz w:val="18"/>
          <w:szCs w:val="18"/>
          <w:lang w:val="ru-RU"/>
        </w:rPr>
        <w:t>вул</w:t>
      </w:r>
      <w:proofErr w:type="spellEnd"/>
      <w:r w:rsidR="00E7081D" w:rsidRPr="004375ED">
        <w:rPr>
          <w:rFonts w:ascii="Times New Roman" w:hAnsi="Times New Roman" w:cs="Times New Roman"/>
          <w:b/>
          <w:bCs/>
          <w:sz w:val="18"/>
          <w:szCs w:val="18"/>
          <w:lang w:val="ru-RU"/>
        </w:rPr>
        <w:t xml:space="preserve">. </w:t>
      </w:r>
      <w:proofErr w:type="spellStart"/>
      <w:r w:rsidR="00E7081D" w:rsidRPr="004375ED">
        <w:rPr>
          <w:rFonts w:ascii="Times New Roman" w:hAnsi="Times New Roman" w:cs="Times New Roman"/>
          <w:b/>
          <w:bCs/>
          <w:sz w:val="18"/>
          <w:szCs w:val="18"/>
          <w:lang w:val="ru-RU"/>
        </w:rPr>
        <w:t>Колекторна</w:t>
      </w:r>
      <w:proofErr w:type="spellEnd"/>
      <w:r w:rsidR="00E7081D" w:rsidRPr="004375ED">
        <w:rPr>
          <w:rFonts w:ascii="Times New Roman" w:hAnsi="Times New Roman" w:cs="Times New Roman"/>
          <w:b/>
          <w:bCs/>
          <w:sz w:val="18"/>
          <w:szCs w:val="18"/>
          <w:lang w:val="ru-RU"/>
        </w:rPr>
        <w:t xml:space="preserve">, 3-А, </w:t>
      </w:r>
      <w:proofErr w:type="spellStart"/>
      <w:r w:rsidR="00E7081D" w:rsidRPr="004375ED">
        <w:rPr>
          <w:rFonts w:ascii="Times New Roman" w:hAnsi="Times New Roman" w:cs="Times New Roman"/>
          <w:b/>
          <w:bCs/>
          <w:sz w:val="18"/>
          <w:szCs w:val="18"/>
          <w:lang w:val="ru-RU"/>
        </w:rPr>
        <w:t>виробнича</w:t>
      </w:r>
      <w:proofErr w:type="spellEnd"/>
      <w:r w:rsidR="00E7081D" w:rsidRPr="004375ED">
        <w:rPr>
          <w:rFonts w:ascii="Times New Roman" w:hAnsi="Times New Roman" w:cs="Times New Roman"/>
          <w:b/>
          <w:bCs/>
          <w:sz w:val="18"/>
          <w:szCs w:val="18"/>
          <w:lang w:val="ru-RU"/>
        </w:rPr>
        <w:t xml:space="preserve"> база (НП1-</w:t>
      </w:r>
      <w:proofErr w:type="gramStart"/>
      <w:r w:rsidR="00E7081D" w:rsidRPr="004375ED">
        <w:rPr>
          <w:rFonts w:ascii="Times New Roman" w:hAnsi="Times New Roman" w:cs="Times New Roman"/>
          <w:b/>
          <w:bCs/>
          <w:sz w:val="18"/>
          <w:szCs w:val="18"/>
          <w:lang w:val="ru-RU"/>
        </w:rPr>
        <w:t>52-17</w:t>
      </w:r>
      <w:proofErr w:type="gramEnd"/>
      <w:r w:rsidR="00E7081D" w:rsidRPr="004375ED">
        <w:rPr>
          <w:rFonts w:ascii="Times New Roman" w:hAnsi="Times New Roman" w:cs="Times New Roman"/>
          <w:b/>
          <w:bCs/>
          <w:sz w:val="18"/>
          <w:szCs w:val="18"/>
        </w:rPr>
        <w:t>)</w:t>
      </w:r>
    </w:p>
    <w:p w14:paraId="35FED9AB" w14:textId="77777777" w:rsidR="00025407" w:rsidRDefault="00025407" w:rsidP="00025407">
      <w:pPr>
        <w:widowControl w:val="0"/>
        <w:numPr>
          <w:ilvl w:val="1"/>
          <w:numId w:val="0"/>
        </w:numPr>
        <w:shd w:val="clear" w:color="auto" w:fill="FFFFFF"/>
        <w:tabs>
          <w:tab w:val="left" w:pos="9781"/>
        </w:tabs>
        <w:autoSpaceDE w:val="0"/>
        <w:autoSpaceDN w:val="0"/>
        <w:adjustRightInd w:val="0"/>
        <w:spacing w:before="120" w:after="0" w:line="240" w:lineRule="auto"/>
        <w:ind w:right="425"/>
        <w:contextualSpacing/>
        <w:jc w:val="center"/>
        <w:rPr>
          <w:rFonts w:ascii="Times New Roman" w:eastAsia="Times New Roman" w:hAnsi="Times New Roman" w:cs="Times New Roman"/>
          <w:i/>
          <w:sz w:val="18"/>
          <w:szCs w:val="18"/>
          <w:lang w:eastAsia="ru-RU"/>
        </w:rPr>
      </w:pPr>
      <w:r w:rsidRPr="00025407">
        <w:rPr>
          <w:rFonts w:ascii="Times New Roman" w:eastAsia="Times New Roman" w:hAnsi="Times New Roman" w:cs="Times New Roman"/>
          <w:i/>
          <w:sz w:val="18"/>
          <w:szCs w:val="18"/>
          <w:lang w:eastAsia="ru-RU"/>
        </w:rPr>
        <w:t>(назва об</w:t>
      </w:r>
      <w:r w:rsidRPr="00025407">
        <w:rPr>
          <w:rFonts w:ascii="Times New Roman" w:eastAsia="Times New Roman" w:hAnsi="Times New Roman" w:cs="Times New Roman"/>
          <w:i/>
          <w:sz w:val="18"/>
          <w:szCs w:val="18"/>
          <w:lang w:val="ru-RU" w:eastAsia="ru-RU"/>
        </w:rPr>
        <w:t>’</w:t>
      </w:r>
      <w:proofErr w:type="spellStart"/>
      <w:r w:rsidRPr="00025407">
        <w:rPr>
          <w:rFonts w:ascii="Times New Roman" w:eastAsia="Times New Roman" w:hAnsi="Times New Roman" w:cs="Times New Roman"/>
          <w:i/>
          <w:sz w:val="18"/>
          <w:szCs w:val="18"/>
          <w:lang w:eastAsia="ru-RU"/>
        </w:rPr>
        <w:t>єкту</w:t>
      </w:r>
      <w:proofErr w:type="spellEnd"/>
      <w:r w:rsidRPr="00025407">
        <w:rPr>
          <w:rFonts w:ascii="Times New Roman" w:eastAsia="Times New Roman" w:hAnsi="Times New Roman" w:cs="Times New Roman"/>
          <w:i/>
          <w:sz w:val="18"/>
          <w:szCs w:val="18"/>
          <w:lang w:eastAsia="ru-RU"/>
        </w:rPr>
        <w:t xml:space="preserve">) </w:t>
      </w:r>
    </w:p>
    <w:p w14:paraId="650FF795" w14:textId="77777777" w:rsidR="005E0BE0" w:rsidRPr="003F6BCA" w:rsidRDefault="005E0BE0" w:rsidP="00C12065">
      <w:pPr>
        <w:spacing w:after="0" w:line="240" w:lineRule="auto"/>
        <w:jc w:val="right"/>
        <w:rPr>
          <w:rFonts w:ascii="Times New Roman" w:eastAsia="Times New Roman" w:hAnsi="Times New Roman" w:cs="Times New Roman"/>
          <w:b/>
          <w:sz w:val="18"/>
          <w:szCs w:val="18"/>
          <w:lang w:val="ru-RU" w:eastAsia="ru-RU"/>
        </w:rPr>
      </w:pPr>
    </w:p>
    <w:p w14:paraId="1D686E4D" w14:textId="77777777" w:rsidR="005E0BE0" w:rsidRPr="003F6BCA" w:rsidRDefault="005E0BE0" w:rsidP="00C12065">
      <w:pPr>
        <w:spacing w:after="0" w:line="240" w:lineRule="auto"/>
        <w:jc w:val="right"/>
        <w:rPr>
          <w:rFonts w:ascii="Times New Roman" w:eastAsia="Times New Roman" w:hAnsi="Times New Roman" w:cs="Times New Roman"/>
          <w:b/>
          <w:sz w:val="18"/>
          <w:szCs w:val="18"/>
          <w:lang w:val="ru-RU" w:eastAsia="ru-RU"/>
        </w:rPr>
      </w:pPr>
    </w:p>
    <w:p w14:paraId="024BFBD5" w14:textId="77777777" w:rsidR="003F6BCA" w:rsidRPr="003F6BCA" w:rsidRDefault="003F6BCA" w:rsidP="003F6BCA">
      <w:pPr>
        <w:widowControl w:val="0"/>
        <w:numPr>
          <w:ilvl w:val="1"/>
          <w:numId w:val="0"/>
        </w:numPr>
        <w:shd w:val="clear" w:color="auto" w:fill="FFFFFF"/>
        <w:tabs>
          <w:tab w:val="num" w:pos="900"/>
        </w:tabs>
        <w:autoSpaceDE w:val="0"/>
        <w:autoSpaceDN w:val="0"/>
        <w:adjustRightInd w:val="0"/>
        <w:spacing w:after="0" w:line="240" w:lineRule="auto"/>
        <w:jc w:val="both"/>
        <w:rPr>
          <w:rFonts w:ascii="Times New Roman" w:eastAsia="Times New Roman" w:hAnsi="Times New Roman" w:cs="Times New Roman"/>
          <w:b/>
          <w:sz w:val="18"/>
          <w:szCs w:val="18"/>
          <w:lang w:eastAsia="ru-RU"/>
        </w:rPr>
      </w:pPr>
      <w:r w:rsidRPr="003F6BCA">
        <w:rPr>
          <w:rFonts w:ascii="Times New Roman" w:eastAsia="Times New Roman" w:hAnsi="Times New Roman" w:cs="Times New Roman"/>
          <w:b/>
          <w:sz w:val="18"/>
          <w:szCs w:val="18"/>
          <w:lang w:eastAsia="ru-RU"/>
        </w:rPr>
        <w:t>Склад технічної частини:</w:t>
      </w:r>
    </w:p>
    <w:p w14:paraId="3808DE31" w14:textId="77777777" w:rsidR="003F6BCA" w:rsidRPr="003F6BCA" w:rsidRDefault="003F6BCA" w:rsidP="003F6BCA">
      <w:pPr>
        <w:widowControl w:val="0"/>
        <w:numPr>
          <w:ilvl w:val="0"/>
          <w:numId w:val="21"/>
        </w:numPr>
        <w:shd w:val="clear" w:color="auto" w:fill="FFFFFF"/>
        <w:tabs>
          <w:tab w:val="left" w:pos="426"/>
        </w:tabs>
        <w:autoSpaceDE w:val="0"/>
        <w:autoSpaceDN w:val="0"/>
        <w:adjustRightInd w:val="0"/>
        <w:spacing w:after="0" w:line="240" w:lineRule="auto"/>
        <w:ind w:left="0" w:firstLine="0"/>
        <w:contextualSpacing/>
        <w:jc w:val="both"/>
        <w:rPr>
          <w:rFonts w:ascii="Times New Roman" w:eastAsia="Times New Roman" w:hAnsi="Times New Roman" w:cs="Times New Roman"/>
          <w:sz w:val="18"/>
          <w:szCs w:val="18"/>
          <w:lang w:eastAsia="ru-RU"/>
        </w:rPr>
      </w:pPr>
      <w:r w:rsidRPr="003F6BCA">
        <w:rPr>
          <w:rFonts w:ascii="Times New Roman" w:eastAsia="Times New Roman" w:hAnsi="Times New Roman" w:cs="Times New Roman"/>
          <w:sz w:val="18"/>
          <w:szCs w:val="18"/>
          <w:lang w:eastAsia="ru-RU"/>
        </w:rPr>
        <w:t>Загальна технічна інформація щодо предмету закупівлі.</w:t>
      </w:r>
    </w:p>
    <w:p w14:paraId="4740C00A" w14:textId="0B3BA715" w:rsidR="003F6BCA" w:rsidRPr="003F6BCA" w:rsidRDefault="003F6BCA" w:rsidP="003F6BCA">
      <w:pPr>
        <w:widowControl w:val="0"/>
        <w:numPr>
          <w:ilvl w:val="0"/>
          <w:numId w:val="21"/>
        </w:numPr>
        <w:shd w:val="clear" w:color="auto" w:fill="FFFFFF"/>
        <w:tabs>
          <w:tab w:val="left" w:pos="426"/>
        </w:tabs>
        <w:autoSpaceDE w:val="0"/>
        <w:autoSpaceDN w:val="0"/>
        <w:adjustRightInd w:val="0"/>
        <w:spacing w:after="0" w:line="240" w:lineRule="auto"/>
        <w:ind w:left="0" w:firstLine="0"/>
        <w:contextualSpacing/>
        <w:jc w:val="both"/>
        <w:rPr>
          <w:rFonts w:ascii="Times New Roman" w:eastAsia="Times New Roman" w:hAnsi="Times New Roman" w:cs="Times New Roman"/>
          <w:sz w:val="18"/>
          <w:szCs w:val="18"/>
          <w:lang w:eastAsia="ru-RU"/>
        </w:rPr>
      </w:pPr>
      <w:r w:rsidRPr="003F6BCA">
        <w:rPr>
          <w:rFonts w:ascii="Times New Roman" w:eastAsia="Times New Roman" w:hAnsi="Times New Roman" w:cs="Times New Roman"/>
          <w:sz w:val="18"/>
          <w:szCs w:val="18"/>
          <w:lang w:eastAsia="ru-RU"/>
        </w:rPr>
        <w:t>Вимоги щодо складу технічної частини тендерної пропозиції</w:t>
      </w:r>
      <w:r w:rsidR="00E7081D">
        <w:rPr>
          <w:rFonts w:ascii="Times New Roman" w:eastAsia="Times New Roman" w:hAnsi="Times New Roman" w:cs="Times New Roman"/>
          <w:sz w:val="18"/>
          <w:szCs w:val="18"/>
          <w:lang w:eastAsia="ru-RU"/>
        </w:rPr>
        <w:t>.</w:t>
      </w:r>
    </w:p>
    <w:p w14:paraId="1A141FFE" w14:textId="77777777" w:rsidR="003F6BCA" w:rsidRPr="003F6BCA" w:rsidRDefault="003F6BCA" w:rsidP="003F6BCA">
      <w:pPr>
        <w:widowControl w:val="0"/>
        <w:numPr>
          <w:ilvl w:val="0"/>
          <w:numId w:val="21"/>
        </w:numPr>
        <w:shd w:val="clear" w:color="auto" w:fill="FFFFFF"/>
        <w:tabs>
          <w:tab w:val="left" w:pos="426"/>
          <w:tab w:val="left" w:pos="851"/>
        </w:tabs>
        <w:autoSpaceDE w:val="0"/>
        <w:autoSpaceDN w:val="0"/>
        <w:adjustRightInd w:val="0"/>
        <w:spacing w:after="0" w:line="240" w:lineRule="auto"/>
        <w:ind w:left="0" w:firstLine="0"/>
        <w:contextualSpacing/>
        <w:jc w:val="both"/>
        <w:rPr>
          <w:rFonts w:ascii="Times New Roman" w:eastAsia="Times New Roman" w:hAnsi="Times New Roman" w:cs="Times New Roman"/>
          <w:spacing w:val="-3"/>
          <w:sz w:val="18"/>
          <w:szCs w:val="18"/>
          <w:lang w:eastAsia="ru-RU"/>
        </w:rPr>
      </w:pPr>
      <w:r w:rsidRPr="003F6BCA">
        <w:rPr>
          <w:rFonts w:ascii="Times New Roman" w:eastAsia="Times New Roman" w:hAnsi="Times New Roman" w:cs="Times New Roman"/>
          <w:sz w:val="18"/>
          <w:szCs w:val="18"/>
          <w:lang w:eastAsia="ru-RU"/>
        </w:rPr>
        <w:t>Додатки до технічної частини у складі:</w:t>
      </w:r>
    </w:p>
    <w:p w14:paraId="111C1D61" w14:textId="0A8588C1" w:rsidR="003F6BCA" w:rsidRPr="003F6BCA" w:rsidRDefault="003F6BCA" w:rsidP="003F6BCA">
      <w:pPr>
        <w:widowControl w:val="0"/>
        <w:numPr>
          <w:ilvl w:val="1"/>
          <w:numId w:val="21"/>
        </w:numPr>
        <w:shd w:val="clear" w:color="auto" w:fill="FFFFFF"/>
        <w:tabs>
          <w:tab w:val="left" w:pos="851"/>
          <w:tab w:val="left" w:pos="1276"/>
        </w:tabs>
        <w:autoSpaceDE w:val="0"/>
        <w:autoSpaceDN w:val="0"/>
        <w:adjustRightInd w:val="0"/>
        <w:spacing w:after="0" w:line="240" w:lineRule="auto"/>
        <w:ind w:left="0" w:firstLine="426"/>
        <w:contextualSpacing/>
        <w:jc w:val="both"/>
        <w:rPr>
          <w:rFonts w:ascii="Times New Roman" w:eastAsia="Times New Roman" w:hAnsi="Times New Roman" w:cs="Times New Roman"/>
          <w:sz w:val="18"/>
          <w:szCs w:val="18"/>
          <w:lang w:eastAsia="ru-RU"/>
        </w:rPr>
      </w:pPr>
      <w:r w:rsidRPr="003F6BCA">
        <w:rPr>
          <w:rFonts w:ascii="Times New Roman" w:eastAsia="Calibri" w:hAnsi="Times New Roman" w:cs="Times New Roman"/>
          <w:sz w:val="18"/>
          <w:szCs w:val="18"/>
        </w:rPr>
        <w:t>Кошторисна документація в електронному вигляді в форматі інформаційного комплексу «Будівельні технології - Кошторис»/Відомість обсягів робіт</w:t>
      </w:r>
      <w:r w:rsidR="00E7081D">
        <w:rPr>
          <w:rFonts w:ascii="Times New Roman" w:eastAsia="Calibri" w:hAnsi="Times New Roman" w:cs="Times New Roman"/>
          <w:sz w:val="18"/>
          <w:szCs w:val="18"/>
        </w:rPr>
        <w:t>.</w:t>
      </w:r>
    </w:p>
    <w:p w14:paraId="7E9FDE5D" w14:textId="3FDC0976" w:rsidR="003F6BCA" w:rsidRPr="003F6BCA" w:rsidRDefault="003F6BCA" w:rsidP="003F6BCA">
      <w:pPr>
        <w:widowControl w:val="0"/>
        <w:numPr>
          <w:ilvl w:val="1"/>
          <w:numId w:val="21"/>
        </w:numPr>
        <w:shd w:val="clear" w:color="auto" w:fill="FFFFFF"/>
        <w:tabs>
          <w:tab w:val="left" w:pos="851"/>
          <w:tab w:val="left" w:pos="1276"/>
        </w:tabs>
        <w:autoSpaceDE w:val="0"/>
        <w:autoSpaceDN w:val="0"/>
        <w:adjustRightInd w:val="0"/>
        <w:spacing w:after="0" w:line="240" w:lineRule="auto"/>
        <w:ind w:left="0" w:firstLine="426"/>
        <w:contextualSpacing/>
        <w:jc w:val="both"/>
        <w:rPr>
          <w:rFonts w:ascii="Times New Roman" w:eastAsia="Times New Roman" w:hAnsi="Times New Roman" w:cs="Times New Roman"/>
          <w:sz w:val="18"/>
          <w:szCs w:val="18"/>
          <w:lang w:eastAsia="ru-RU"/>
        </w:rPr>
      </w:pPr>
      <w:r w:rsidRPr="003F6BCA">
        <w:rPr>
          <w:rFonts w:ascii="Times New Roman" w:eastAsia="Calibri" w:hAnsi="Times New Roman" w:cs="Times New Roman"/>
          <w:sz w:val="18"/>
          <w:szCs w:val="18"/>
        </w:rPr>
        <w:t>Графік виконання робіт</w:t>
      </w:r>
      <w:r w:rsidR="00E7081D">
        <w:rPr>
          <w:rFonts w:ascii="Times New Roman" w:eastAsia="Calibri" w:hAnsi="Times New Roman" w:cs="Times New Roman"/>
          <w:sz w:val="18"/>
          <w:szCs w:val="18"/>
        </w:rPr>
        <w:t>.</w:t>
      </w:r>
    </w:p>
    <w:p w14:paraId="5622849A" w14:textId="77777777" w:rsidR="003F6BCA" w:rsidRPr="003F6BCA" w:rsidRDefault="003F6BCA" w:rsidP="003F6BCA">
      <w:pPr>
        <w:widowControl w:val="0"/>
        <w:numPr>
          <w:ilvl w:val="1"/>
          <w:numId w:val="21"/>
        </w:numPr>
        <w:shd w:val="clear" w:color="auto" w:fill="FFFFFF"/>
        <w:tabs>
          <w:tab w:val="left" w:pos="851"/>
          <w:tab w:val="left" w:pos="1276"/>
        </w:tabs>
        <w:autoSpaceDE w:val="0"/>
        <w:autoSpaceDN w:val="0"/>
        <w:adjustRightInd w:val="0"/>
        <w:spacing w:after="0" w:line="240" w:lineRule="auto"/>
        <w:ind w:left="0" w:firstLine="426"/>
        <w:contextualSpacing/>
        <w:jc w:val="both"/>
        <w:rPr>
          <w:rFonts w:ascii="Times New Roman" w:eastAsia="Times New Roman" w:hAnsi="Times New Roman" w:cs="Times New Roman"/>
          <w:sz w:val="18"/>
          <w:szCs w:val="18"/>
          <w:lang w:eastAsia="ru-RU"/>
        </w:rPr>
      </w:pPr>
      <w:r w:rsidRPr="003F6BCA">
        <w:rPr>
          <w:rFonts w:ascii="Times New Roman" w:eastAsia="Times New Roman" w:hAnsi="Times New Roman" w:cs="Times New Roman"/>
          <w:sz w:val="18"/>
          <w:szCs w:val="18"/>
          <w:lang w:eastAsia="ru-RU"/>
        </w:rPr>
        <w:t>Технічні вимоги до обладнання і матеріалів</w:t>
      </w:r>
    </w:p>
    <w:p w14:paraId="0545FAAA" w14:textId="7763DA4B" w:rsidR="003F6BCA" w:rsidRPr="003F6BCA" w:rsidRDefault="003F6BCA" w:rsidP="003F6BCA">
      <w:pPr>
        <w:widowControl w:val="0"/>
        <w:numPr>
          <w:ilvl w:val="1"/>
          <w:numId w:val="21"/>
        </w:numPr>
        <w:shd w:val="clear" w:color="auto" w:fill="FFFFFF"/>
        <w:tabs>
          <w:tab w:val="left" w:pos="851"/>
          <w:tab w:val="left" w:pos="1276"/>
        </w:tabs>
        <w:autoSpaceDE w:val="0"/>
        <w:autoSpaceDN w:val="0"/>
        <w:adjustRightInd w:val="0"/>
        <w:spacing w:after="0" w:line="240" w:lineRule="auto"/>
        <w:ind w:left="0" w:firstLine="426"/>
        <w:contextualSpacing/>
        <w:jc w:val="both"/>
        <w:rPr>
          <w:rFonts w:ascii="Times New Roman" w:eastAsia="Times New Roman" w:hAnsi="Times New Roman" w:cs="Times New Roman"/>
          <w:sz w:val="18"/>
          <w:szCs w:val="18"/>
          <w:lang w:eastAsia="ru-RU"/>
        </w:rPr>
      </w:pPr>
      <w:proofErr w:type="spellStart"/>
      <w:r w:rsidRPr="003F6BCA">
        <w:rPr>
          <w:rFonts w:ascii="Times New Roman" w:eastAsia="Times New Roman" w:hAnsi="Times New Roman" w:cs="Times New Roman"/>
          <w:sz w:val="18"/>
          <w:szCs w:val="18"/>
          <w:lang w:eastAsia="ru-RU"/>
        </w:rPr>
        <w:t>Пiдсумкова</w:t>
      </w:r>
      <w:proofErr w:type="spellEnd"/>
      <w:r w:rsidRPr="003F6BCA">
        <w:rPr>
          <w:rFonts w:ascii="Times New Roman" w:eastAsia="Times New Roman" w:hAnsi="Times New Roman" w:cs="Times New Roman"/>
          <w:sz w:val="18"/>
          <w:szCs w:val="18"/>
          <w:lang w:eastAsia="ru-RU"/>
        </w:rPr>
        <w:t xml:space="preserve"> відомість ресурсів</w:t>
      </w:r>
      <w:r w:rsidR="00E7081D" w:rsidRPr="0028598D">
        <w:rPr>
          <w:rFonts w:ascii="Times New Roman" w:eastAsia="Times New Roman" w:hAnsi="Times New Roman" w:cs="Times New Roman"/>
          <w:sz w:val="18"/>
          <w:szCs w:val="18"/>
          <w:lang w:eastAsia="ru-RU"/>
        </w:rPr>
        <w:t>.</w:t>
      </w:r>
    </w:p>
    <w:p w14:paraId="7A03838B" w14:textId="6A990402" w:rsidR="003F6BCA" w:rsidRDefault="00E7081D" w:rsidP="003F6BCA">
      <w:pPr>
        <w:tabs>
          <w:tab w:val="left" w:pos="851"/>
          <w:tab w:val="left" w:pos="1276"/>
        </w:tabs>
        <w:spacing w:after="0" w:line="240" w:lineRule="auto"/>
        <w:jc w:val="both"/>
        <w:rPr>
          <w:rFonts w:ascii="Times New Roman" w:eastAsia="Times New Roman" w:hAnsi="Times New Roman" w:cs="Times New Roman"/>
          <w:sz w:val="18"/>
          <w:szCs w:val="18"/>
          <w:lang w:eastAsia="ru-RU"/>
        </w:rPr>
      </w:pPr>
      <w:r w:rsidRPr="0028598D">
        <w:rPr>
          <w:rFonts w:ascii="Times New Roman" w:eastAsia="Times New Roman" w:hAnsi="Times New Roman" w:cs="Times New Roman"/>
          <w:sz w:val="18"/>
          <w:szCs w:val="18"/>
          <w:lang w:eastAsia="ru-RU"/>
        </w:rPr>
        <w:t>4. Кваліфікаційні вимоги.</w:t>
      </w:r>
    </w:p>
    <w:p w14:paraId="6684C595" w14:textId="77777777" w:rsidR="0028598D" w:rsidRPr="003F6BCA" w:rsidRDefault="0028598D" w:rsidP="003F6BCA">
      <w:pPr>
        <w:tabs>
          <w:tab w:val="left" w:pos="851"/>
          <w:tab w:val="left" w:pos="1276"/>
        </w:tabs>
        <w:spacing w:after="0" w:line="240" w:lineRule="auto"/>
        <w:jc w:val="both"/>
        <w:rPr>
          <w:rFonts w:ascii="Times New Roman" w:eastAsia="Times New Roman" w:hAnsi="Times New Roman" w:cs="Times New Roman"/>
          <w:sz w:val="18"/>
          <w:szCs w:val="18"/>
          <w:lang w:eastAsia="ru-RU"/>
        </w:rPr>
      </w:pPr>
    </w:p>
    <w:p w14:paraId="73DA6F84" w14:textId="1872C7BA" w:rsidR="003F6BCA" w:rsidRPr="003F6BCA" w:rsidRDefault="0028598D" w:rsidP="003F6BCA">
      <w:pPr>
        <w:widowControl w:val="0"/>
        <w:numPr>
          <w:ilvl w:val="1"/>
          <w:numId w:val="0"/>
        </w:numPr>
        <w:shd w:val="clear" w:color="auto" w:fill="FFFFFF"/>
        <w:tabs>
          <w:tab w:val="num" w:pos="900"/>
        </w:tabs>
        <w:autoSpaceDE w:val="0"/>
        <w:autoSpaceDN w:val="0"/>
        <w:adjustRightInd w:val="0"/>
        <w:spacing w:after="0" w:line="240" w:lineRule="auto"/>
        <w:ind w:left="720"/>
        <w:contextualSpacing/>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1</w:t>
      </w:r>
      <w:r w:rsidR="003F6BCA" w:rsidRPr="003F6BCA">
        <w:rPr>
          <w:rFonts w:ascii="Times New Roman" w:eastAsia="Times New Roman" w:hAnsi="Times New Roman" w:cs="Times New Roman"/>
          <w:b/>
          <w:sz w:val="18"/>
          <w:szCs w:val="18"/>
          <w:lang w:eastAsia="ru-RU"/>
        </w:rPr>
        <w:t>. Загальна технічна інформація щодо предмету закупівлі.</w:t>
      </w:r>
    </w:p>
    <w:p w14:paraId="1DF51D41" w14:textId="77777777" w:rsidR="003F6BCA" w:rsidRPr="003F6BCA" w:rsidRDefault="003F6BCA" w:rsidP="003F6BCA">
      <w:pPr>
        <w:widowControl w:val="0"/>
        <w:numPr>
          <w:ilvl w:val="1"/>
          <w:numId w:val="0"/>
        </w:numPr>
        <w:shd w:val="clear" w:color="auto" w:fill="FFFFFF"/>
        <w:tabs>
          <w:tab w:val="num" w:pos="900"/>
        </w:tabs>
        <w:autoSpaceDE w:val="0"/>
        <w:autoSpaceDN w:val="0"/>
        <w:adjustRightInd w:val="0"/>
        <w:spacing w:after="0" w:line="240" w:lineRule="auto"/>
        <w:ind w:left="720"/>
        <w:contextualSpacing/>
        <w:jc w:val="center"/>
        <w:rPr>
          <w:rFonts w:ascii="Times New Roman" w:eastAsia="Times New Roman" w:hAnsi="Times New Roman" w:cs="Times New Roman"/>
          <w:b/>
          <w:sz w:val="18"/>
          <w:szCs w:val="18"/>
          <w:lang w:eastAsia="ru-RU"/>
        </w:rPr>
      </w:pPr>
    </w:p>
    <w:p w14:paraId="5F701BA8" w14:textId="1D76460B" w:rsidR="003F6BCA" w:rsidRPr="003F6BCA" w:rsidRDefault="00DE7DCC" w:rsidP="00DE7DCC">
      <w:pPr>
        <w:widowControl w:val="0"/>
        <w:shd w:val="clear" w:color="auto" w:fill="FFFFFF"/>
        <w:tabs>
          <w:tab w:val="left" w:pos="0"/>
          <w:tab w:val="left" w:pos="993"/>
        </w:tabs>
        <w:autoSpaceDE w:val="0"/>
        <w:autoSpaceDN w:val="0"/>
        <w:adjustRightInd w:val="0"/>
        <w:spacing w:after="0" w:line="240" w:lineRule="auto"/>
        <w:contextualSpacing/>
        <w:jc w:val="both"/>
        <w:rPr>
          <w:rFonts w:ascii="Times New Roman" w:eastAsia="Times New Roman" w:hAnsi="Times New Roman" w:cs="Times New Roman"/>
          <w:sz w:val="18"/>
          <w:szCs w:val="18"/>
          <w:lang w:eastAsia="ru-RU"/>
        </w:rPr>
      </w:pPr>
      <w:r>
        <w:rPr>
          <w:rFonts w:ascii="Times New Roman" w:eastAsia="Times New Roman" w:hAnsi="Times New Roman" w:cs="Times New Roman"/>
          <w:b/>
          <w:sz w:val="18"/>
          <w:szCs w:val="18"/>
          <w:lang w:eastAsia="ru-RU"/>
        </w:rPr>
        <w:t xml:space="preserve">1.  </w:t>
      </w:r>
      <w:r w:rsidR="003F6BCA" w:rsidRPr="003F6BCA">
        <w:rPr>
          <w:rFonts w:ascii="Times New Roman" w:eastAsia="Times New Roman" w:hAnsi="Times New Roman" w:cs="Times New Roman"/>
          <w:b/>
          <w:sz w:val="18"/>
          <w:szCs w:val="18"/>
          <w:lang w:eastAsia="ru-RU"/>
        </w:rPr>
        <w:t>Місце виконання робіт</w:t>
      </w:r>
      <w:r w:rsidR="003F6BCA" w:rsidRPr="003F6BCA">
        <w:rPr>
          <w:rFonts w:ascii="Times New Roman" w:eastAsia="Times New Roman" w:hAnsi="Times New Roman" w:cs="Times New Roman"/>
          <w:sz w:val="18"/>
          <w:szCs w:val="18"/>
          <w:lang w:eastAsia="ru-RU"/>
        </w:rPr>
        <w:t xml:space="preserve"> – м. Київ, вул. Колекторна, 3-А.</w:t>
      </w:r>
    </w:p>
    <w:p w14:paraId="75C532F2" w14:textId="76AEC154" w:rsidR="003F6BCA" w:rsidRPr="003F6BCA" w:rsidRDefault="00DE7DCC" w:rsidP="0028598D">
      <w:pPr>
        <w:tabs>
          <w:tab w:val="left" w:pos="0"/>
          <w:tab w:val="left" w:pos="993"/>
        </w:tabs>
        <w:spacing w:after="0" w:line="240" w:lineRule="auto"/>
        <w:jc w:val="both"/>
        <w:rPr>
          <w:rFonts w:ascii="Times New Roman" w:eastAsia="Times New Roman" w:hAnsi="Times New Roman" w:cs="Times New Roman"/>
          <w:sz w:val="18"/>
          <w:szCs w:val="18"/>
          <w:lang w:eastAsia="ru-RU"/>
        </w:rPr>
      </w:pPr>
      <w:r w:rsidRPr="00DE7DCC">
        <w:rPr>
          <w:rFonts w:ascii="Times New Roman" w:eastAsia="Times New Roman" w:hAnsi="Times New Roman" w:cs="Times New Roman"/>
          <w:b/>
          <w:bCs/>
          <w:sz w:val="18"/>
          <w:szCs w:val="18"/>
          <w:lang w:eastAsia="ru-RU"/>
        </w:rPr>
        <w:t>2.</w:t>
      </w:r>
      <w:r>
        <w:rPr>
          <w:rFonts w:ascii="Times New Roman" w:eastAsia="Times New Roman" w:hAnsi="Times New Roman" w:cs="Times New Roman"/>
          <w:sz w:val="18"/>
          <w:szCs w:val="18"/>
          <w:lang w:eastAsia="ru-RU"/>
        </w:rPr>
        <w:t xml:space="preserve"> </w:t>
      </w:r>
      <w:r w:rsidR="003F6BCA" w:rsidRPr="003F6BCA">
        <w:rPr>
          <w:rFonts w:ascii="Times New Roman" w:eastAsia="Times New Roman" w:hAnsi="Times New Roman" w:cs="Times New Roman"/>
          <w:b/>
          <w:sz w:val="18"/>
          <w:szCs w:val="18"/>
          <w:lang w:eastAsia="ru-RU"/>
        </w:rPr>
        <w:t>Строки виконання робіт</w:t>
      </w:r>
      <w:r w:rsidR="003F6BCA" w:rsidRPr="003F6BCA">
        <w:rPr>
          <w:rFonts w:ascii="Times New Roman" w:eastAsia="Times New Roman" w:hAnsi="Times New Roman" w:cs="Times New Roman"/>
          <w:sz w:val="18"/>
          <w:szCs w:val="18"/>
          <w:lang w:eastAsia="ru-RU"/>
        </w:rPr>
        <w:t>: 2 місяці;</w:t>
      </w:r>
    </w:p>
    <w:p w14:paraId="294070F7" w14:textId="77777777" w:rsidR="003F6BCA" w:rsidRPr="003F6BCA" w:rsidRDefault="003F6BCA" w:rsidP="003F6BCA">
      <w:pPr>
        <w:widowControl w:val="0"/>
        <w:numPr>
          <w:ilvl w:val="1"/>
          <w:numId w:val="24"/>
        </w:numPr>
        <w:shd w:val="clear" w:color="auto" w:fill="FFFFFF"/>
        <w:tabs>
          <w:tab w:val="left" w:pos="0"/>
          <w:tab w:val="left" w:pos="993"/>
        </w:tabs>
        <w:autoSpaceDE w:val="0"/>
        <w:autoSpaceDN w:val="0"/>
        <w:adjustRightInd w:val="0"/>
        <w:spacing w:after="0" w:line="240" w:lineRule="auto"/>
        <w:contextualSpacing/>
        <w:jc w:val="both"/>
        <w:rPr>
          <w:rFonts w:ascii="Times New Roman" w:eastAsia="Times New Roman" w:hAnsi="Times New Roman" w:cs="Times New Roman"/>
          <w:sz w:val="18"/>
          <w:szCs w:val="18"/>
          <w:lang w:eastAsia="ru-RU"/>
        </w:rPr>
      </w:pPr>
      <w:r w:rsidRPr="003F6BCA">
        <w:rPr>
          <w:rFonts w:ascii="Times New Roman" w:eastAsia="Times New Roman" w:hAnsi="Times New Roman" w:cs="Times New Roman"/>
          <w:sz w:val="18"/>
          <w:szCs w:val="18"/>
          <w:lang w:eastAsia="ru-RU"/>
        </w:rPr>
        <w:t>Тривалість і послідовність виконання робіт на об`єкті/</w:t>
      </w:r>
      <w:proofErr w:type="spellStart"/>
      <w:r w:rsidRPr="003F6BCA">
        <w:rPr>
          <w:rFonts w:ascii="Times New Roman" w:eastAsia="Times New Roman" w:hAnsi="Times New Roman" w:cs="Times New Roman"/>
          <w:sz w:val="18"/>
          <w:szCs w:val="18"/>
          <w:lang w:eastAsia="ru-RU"/>
        </w:rPr>
        <w:t>тах</w:t>
      </w:r>
      <w:proofErr w:type="spellEnd"/>
      <w:r w:rsidRPr="003F6BCA">
        <w:rPr>
          <w:rFonts w:ascii="Times New Roman" w:eastAsia="Times New Roman" w:hAnsi="Times New Roman" w:cs="Times New Roman"/>
          <w:sz w:val="18"/>
          <w:szCs w:val="18"/>
          <w:lang w:eastAsia="ru-RU"/>
        </w:rPr>
        <w:t xml:space="preserve"> – визначається Учасником за умови, що будівельні роботи будуть проведені до </w:t>
      </w:r>
      <w:r w:rsidRPr="003F6BCA">
        <w:rPr>
          <w:rFonts w:ascii="Times New Roman" w:eastAsia="Times New Roman" w:hAnsi="Times New Roman" w:cs="Times New Roman"/>
          <w:color w:val="0070C0"/>
          <w:sz w:val="18"/>
          <w:szCs w:val="18"/>
          <w:lang w:val="ru-RU" w:eastAsia="ru-RU"/>
        </w:rPr>
        <w:t>30</w:t>
      </w:r>
      <w:r w:rsidRPr="003F6BCA">
        <w:rPr>
          <w:rFonts w:ascii="Times New Roman" w:eastAsia="Times New Roman" w:hAnsi="Times New Roman" w:cs="Times New Roman"/>
          <w:color w:val="0070C0"/>
          <w:sz w:val="18"/>
          <w:szCs w:val="18"/>
          <w:lang w:eastAsia="ru-RU"/>
        </w:rPr>
        <w:t xml:space="preserve">.05.2024 </w:t>
      </w:r>
      <w:r w:rsidRPr="003F6BCA">
        <w:rPr>
          <w:rFonts w:ascii="Times New Roman" w:eastAsia="Times New Roman" w:hAnsi="Times New Roman" w:cs="Times New Roman"/>
          <w:sz w:val="18"/>
          <w:szCs w:val="18"/>
          <w:lang w:eastAsia="ru-RU"/>
        </w:rPr>
        <w:t xml:space="preserve">року, та за умови дотримання проектних рішень. </w:t>
      </w:r>
    </w:p>
    <w:p w14:paraId="283A81BC" w14:textId="77777777" w:rsidR="003F6BCA" w:rsidRPr="003F6BCA" w:rsidRDefault="003F6BCA" w:rsidP="003F6BCA">
      <w:pPr>
        <w:widowControl w:val="0"/>
        <w:numPr>
          <w:ilvl w:val="1"/>
          <w:numId w:val="24"/>
        </w:numPr>
        <w:shd w:val="clear" w:color="auto" w:fill="FFFFFF"/>
        <w:tabs>
          <w:tab w:val="left" w:pos="0"/>
          <w:tab w:val="left" w:pos="993"/>
        </w:tabs>
        <w:autoSpaceDE w:val="0"/>
        <w:autoSpaceDN w:val="0"/>
        <w:adjustRightInd w:val="0"/>
        <w:spacing w:after="0" w:line="240" w:lineRule="auto"/>
        <w:contextualSpacing/>
        <w:jc w:val="both"/>
        <w:rPr>
          <w:rFonts w:ascii="Times New Roman" w:eastAsia="Times New Roman" w:hAnsi="Times New Roman" w:cs="Times New Roman"/>
          <w:sz w:val="18"/>
          <w:szCs w:val="18"/>
          <w:lang w:eastAsia="ru-RU"/>
        </w:rPr>
      </w:pPr>
      <w:r w:rsidRPr="003F6BCA">
        <w:rPr>
          <w:rFonts w:ascii="Times New Roman" w:eastAsia="Times New Roman" w:hAnsi="Times New Roman" w:cs="Times New Roman"/>
          <w:sz w:val="18"/>
          <w:szCs w:val="18"/>
          <w:lang w:eastAsia="ru-RU"/>
        </w:rPr>
        <w:t xml:space="preserve">Учасник надає у складі тендерної пропозиції Графік виконання робіт у програмі MS Excel за зразком форми Додатка №3.2. до цього ТЗ.  </w:t>
      </w:r>
    </w:p>
    <w:p w14:paraId="10CB23C9" w14:textId="1538C303" w:rsidR="003F6BCA" w:rsidRPr="00DE7DCC" w:rsidRDefault="003F6BCA" w:rsidP="00DE7DCC">
      <w:pPr>
        <w:pStyle w:val="af7"/>
        <w:widowControl w:val="0"/>
        <w:numPr>
          <w:ilvl w:val="0"/>
          <w:numId w:val="24"/>
        </w:numPr>
        <w:shd w:val="clear" w:color="auto" w:fill="FFFFFF"/>
        <w:tabs>
          <w:tab w:val="left" w:pos="180"/>
          <w:tab w:val="left" w:pos="851"/>
        </w:tabs>
        <w:autoSpaceDE w:val="0"/>
        <w:autoSpaceDN w:val="0"/>
        <w:adjustRightInd w:val="0"/>
        <w:spacing w:after="0" w:line="240" w:lineRule="auto"/>
        <w:jc w:val="both"/>
        <w:rPr>
          <w:rFonts w:ascii="Times New Roman" w:eastAsia="Times New Roman" w:hAnsi="Times New Roman" w:cs="Times New Roman"/>
          <w:sz w:val="18"/>
          <w:szCs w:val="18"/>
          <w:lang w:val="ru-RU" w:bidi="en-US"/>
        </w:rPr>
      </w:pPr>
      <w:r w:rsidRPr="00DE7DCC">
        <w:rPr>
          <w:rFonts w:ascii="Times New Roman" w:eastAsia="Times New Roman" w:hAnsi="Times New Roman" w:cs="Times New Roman"/>
          <w:b/>
          <w:sz w:val="18"/>
          <w:szCs w:val="18"/>
          <w:lang w:bidi="en-US"/>
        </w:rPr>
        <w:t xml:space="preserve">Умови поставки обладнання та </w:t>
      </w:r>
      <w:proofErr w:type="spellStart"/>
      <w:r w:rsidRPr="00DE7DCC">
        <w:rPr>
          <w:rFonts w:ascii="Times New Roman" w:eastAsia="Times New Roman" w:hAnsi="Times New Roman" w:cs="Times New Roman"/>
          <w:b/>
          <w:sz w:val="18"/>
          <w:szCs w:val="18"/>
          <w:lang w:val="ru-RU" w:bidi="en-US"/>
        </w:rPr>
        <w:t>матеріалів</w:t>
      </w:r>
      <w:proofErr w:type="spellEnd"/>
      <w:r w:rsidRPr="00DE7DCC">
        <w:rPr>
          <w:rFonts w:ascii="Times New Roman" w:eastAsia="Times New Roman" w:hAnsi="Times New Roman" w:cs="Times New Roman"/>
          <w:b/>
          <w:sz w:val="18"/>
          <w:szCs w:val="18"/>
          <w:lang w:val="ru-RU" w:bidi="en-US"/>
        </w:rPr>
        <w:t>:</w:t>
      </w:r>
      <w:r w:rsidRPr="00DE7DCC">
        <w:rPr>
          <w:rFonts w:ascii="Times New Roman" w:eastAsia="Times New Roman" w:hAnsi="Times New Roman" w:cs="Times New Roman"/>
          <w:sz w:val="18"/>
          <w:szCs w:val="18"/>
          <w:lang w:val="ru-RU" w:bidi="en-US"/>
        </w:rPr>
        <w:t xml:space="preserve"> </w:t>
      </w:r>
      <w:proofErr w:type="spellStart"/>
      <w:r w:rsidRPr="00DE7DCC">
        <w:rPr>
          <w:rFonts w:ascii="Times New Roman" w:eastAsia="Times New Roman" w:hAnsi="Times New Roman" w:cs="Times New Roman"/>
          <w:sz w:val="18"/>
          <w:szCs w:val="18"/>
          <w:lang w:val="ru-RU" w:bidi="en-US"/>
        </w:rPr>
        <w:t>здійснюється</w:t>
      </w:r>
      <w:proofErr w:type="spellEnd"/>
      <w:r w:rsidRPr="00DE7DCC">
        <w:rPr>
          <w:rFonts w:ascii="Times New Roman" w:eastAsia="Times New Roman" w:hAnsi="Times New Roman" w:cs="Times New Roman"/>
          <w:sz w:val="18"/>
          <w:szCs w:val="18"/>
          <w:lang w:val="ru-RU" w:bidi="en-US"/>
        </w:rPr>
        <w:t xml:space="preserve"> </w:t>
      </w:r>
      <w:proofErr w:type="spellStart"/>
      <w:r w:rsidRPr="00DE7DCC">
        <w:rPr>
          <w:rFonts w:ascii="Times New Roman" w:eastAsia="Times New Roman" w:hAnsi="Times New Roman" w:cs="Times New Roman"/>
          <w:sz w:val="18"/>
          <w:szCs w:val="18"/>
          <w:lang w:val="ru-RU" w:bidi="en-US"/>
        </w:rPr>
        <w:t>учасником</w:t>
      </w:r>
      <w:proofErr w:type="spellEnd"/>
      <w:r w:rsidRPr="00DE7DCC">
        <w:rPr>
          <w:rFonts w:ascii="Times New Roman" w:eastAsia="Times New Roman" w:hAnsi="Times New Roman" w:cs="Times New Roman"/>
          <w:sz w:val="18"/>
          <w:szCs w:val="18"/>
          <w:lang w:val="ru-RU" w:bidi="en-US"/>
        </w:rPr>
        <w:t xml:space="preserve"> на </w:t>
      </w:r>
      <w:proofErr w:type="spellStart"/>
      <w:r w:rsidRPr="00DE7DCC">
        <w:rPr>
          <w:rFonts w:ascii="Times New Roman" w:eastAsia="Times New Roman" w:hAnsi="Times New Roman" w:cs="Times New Roman"/>
          <w:sz w:val="18"/>
          <w:szCs w:val="18"/>
          <w:lang w:val="ru-RU" w:bidi="en-US"/>
        </w:rPr>
        <w:t>умовах</w:t>
      </w:r>
      <w:proofErr w:type="spellEnd"/>
      <w:r w:rsidRPr="00DE7DCC">
        <w:rPr>
          <w:rFonts w:ascii="Times New Roman" w:eastAsia="Times New Roman" w:hAnsi="Times New Roman" w:cs="Times New Roman"/>
          <w:sz w:val="18"/>
          <w:szCs w:val="18"/>
          <w:lang w:val="ru-RU" w:bidi="en-US"/>
        </w:rPr>
        <w:t xml:space="preserve"> </w:t>
      </w:r>
      <w:r w:rsidRPr="00DE7DCC">
        <w:rPr>
          <w:rFonts w:ascii="Times New Roman" w:eastAsia="Times New Roman" w:hAnsi="Times New Roman" w:cs="Times New Roman"/>
          <w:sz w:val="18"/>
          <w:szCs w:val="18"/>
          <w:lang w:val="en-US" w:bidi="en-US"/>
        </w:rPr>
        <w:t>DDP</w:t>
      </w:r>
      <w:r w:rsidRPr="00DE7DCC">
        <w:rPr>
          <w:rFonts w:ascii="Times New Roman" w:eastAsia="Times New Roman" w:hAnsi="Times New Roman" w:cs="Times New Roman"/>
          <w:sz w:val="18"/>
          <w:szCs w:val="18"/>
          <w:lang w:val="ru-RU" w:bidi="en-US"/>
        </w:rPr>
        <w:t xml:space="preserve"> </w:t>
      </w:r>
      <w:proofErr w:type="spellStart"/>
      <w:r w:rsidRPr="00DE7DCC">
        <w:rPr>
          <w:rFonts w:ascii="Times New Roman" w:eastAsia="Times New Roman" w:hAnsi="Times New Roman" w:cs="Times New Roman"/>
          <w:sz w:val="18"/>
          <w:szCs w:val="18"/>
          <w:lang w:val="ru-RU" w:bidi="en-US"/>
        </w:rPr>
        <w:t>згідно</w:t>
      </w:r>
      <w:proofErr w:type="spellEnd"/>
      <w:r w:rsidRPr="00DE7DCC">
        <w:rPr>
          <w:rFonts w:ascii="Times New Roman" w:eastAsia="Times New Roman" w:hAnsi="Times New Roman" w:cs="Times New Roman"/>
          <w:sz w:val="18"/>
          <w:szCs w:val="18"/>
          <w:lang w:val="ru-RU" w:bidi="en-US"/>
        </w:rPr>
        <w:t xml:space="preserve"> з правилами «Інкотермс-20</w:t>
      </w:r>
      <w:r w:rsidRPr="00DE7DCC">
        <w:rPr>
          <w:rFonts w:ascii="Times New Roman" w:eastAsia="Times New Roman" w:hAnsi="Times New Roman" w:cs="Times New Roman"/>
          <w:sz w:val="18"/>
          <w:szCs w:val="18"/>
          <w:lang w:bidi="en-US"/>
        </w:rPr>
        <w:t>1</w:t>
      </w:r>
      <w:r w:rsidRPr="00DE7DCC">
        <w:rPr>
          <w:rFonts w:ascii="Times New Roman" w:eastAsia="Times New Roman" w:hAnsi="Times New Roman" w:cs="Times New Roman"/>
          <w:sz w:val="18"/>
          <w:szCs w:val="18"/>
          <w:lang w:val="ru-RU" w:bidi="en-US"/>
        </w:rPr>
        <w:t>0».</w:t>
      </w:r>
    </w:p>
    <w:p w14:paraId="1B12B498" w14:textId="77B70FB2" w:rsidR="003F6BCA" w:rsidRPr="00DE7DCC" w:rsidRDefault="00DE7DCC" w:rsidP="00DE7DCC">
      <w:pPr>
        <w:widowControl w:val="0"/>
        <w:shd w:val="clear" w:color="auto" w:fill="FFFFFF"/>
        <w:tabs>
          <w:tab w:val="left" w:pos="0"/>
          <w:tab w:val="left" w:pos="993"/>
        </w:tabs>
        <w:autoSpaceDE w:val="0"/>
        <w:autoSpaceDN w:val="0"/>
        <w:adjustRightInd w:val="0"/>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b/>
          <w:sz w:val="18"/>
          <w:szCs w:val="18"/>
          <w:lang w:eastAsia="ru-RU"/>
        </w:rPr>
        <w:t xml:space="preserve">4. </w:t>
      </w:r>
      <w:r w:rsidR="003F6BCA" w:rsidRPr="00DE7DCC">
        <w:rPr>
          <w:rFonts w:ascii="Times New Roman" w:eastAsia="Times New Roman" w:hAnsi="Times New Roman" w:cs="Times New Roman"/>
          <w:b/>
          <w:sz w:val="18"/>
          <w:szCs w:val="18"/>
          <w:lang w:eastAsia="ru-RU"/>
        </w:rPr>
        <w:t>Обсяг виконання робіт</w:t>
      </w:r>
      <w:r w:rsidR="003F6BCA" w:rsidRPr="00DE7DCC">
        <w:rPr>
          <w:rFonts w:ascii="Times New Roman" w:eastAsia="Times New Roman" w:hAnsi="Times New Roman" w:cs="Times New Roman"/>
          <w:b/>
          <w:sz w:val="18"/>
          <w:szCs w:val="18"/>
          <w:lang w:val="ru-RU" w:eastAsia="ru-RU"/>
        </w:rPr>
        <w:t>:</w:t>
      </w:r>
    </w:p>
    <w:p w14:paraId="37A6F1F4" w14:textId="4E08206C" w:rsidR="003F6BCA" w:rsidRPr="003F6BCA" w:rsidRDefault="00DE7DCC" w:rsidP="00DE7DCC">
      <w:pPr>
        <w:widowControl w:val="0"/>
        <w:shd w:val="clear" w:color="auto" w:fill="FFFFFF"/>
        <w:autoSpaceDE w:val="0"/>
        <w:autoSpaceDN w:val="0"/>
        <w:adjustRightInd w:val="0"/>
        <w:spacing w:before="120" w:after="0" w:line="240" w:lineRule="auto"/>
        <w:contextualSpacing/>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         4.1. </w:t>
      </w:r>
      <w:r w:rsidR="003F6BCA" w:rsidRPr="003F6BCA">
        <w:rPr>
          <w:rFonts w:ascii="Times New Roman" w:eastAsia="Times New Roman" w:hAnsi="Times New Roman" w:cs="Times New Roman"/>
          <w:sz w:val="18"/>
          <w:szCs w:val="18"/>
          <w:lang w:eastAsia="ru-RU"/>
        </w:rPr>
        <w:t>Виконання будівельно-монтажних і пусконалагоджувальних робіт визначено у  кошторисній документації, що додається в електронному вигляді в форматі файлу інформаційного комплексу «Будівельні технології – Кошторис» (Додаток №3.1), який сформований на підставі затвердженої проектно-кошторисної документації Замовника.</w:t>
      </w:r>
    </w:p>
    <w:p w14:paraId="1A9CE31A" w14:textId="61866544" w:rsidR="003F6BCA" w:rsidRPr="00DE7DCC" w:rsidRDefault="003F6BCA" w:rsidP="00DE7DCC">
      <w:pPr>
        <w:pStyle w:val="af7"/>
        <w:widowControl w:val="0"/>
        <w:numPr>
          <w:ilvl w:val="1"/>
          <w:numId w:val="33"/>
        </w:numPr>
        <w:shd w:val="clear" w:color="auto" w:fill="FFFFFF"/>
        <w:tabs>
          <w:tab w:val="left" w:pos="0"/>
          <w:tab w:val="left" w:pos="993"/>
        </w:tabs>
        <w:autoSpaceDE w:val="0"/>
        <w:autoSpaceDN w:val="0"/>
        <w:adjustRightInd w:val="0"/>
        <w:spacing w:after="0" w:line="240" w:lineRule="auto"/>
        <w:ind w:firstLine="66"/>
        <w:jc w:val="both"/>
        <w:rPr>
          <w:rFonts w:ascii="Times New Roman" w:eastAsia="Times New Roman" w:hAnsi="Times New Roman" w:cs="Times New Roman"/>
          <w:sz w:val="18"/>
          <w:szCs w:val="18"/>
          <w:lang w:eastAsia="ru-RU"/>
        </w:rPr>
      </w:pPr>
      <w:r w:rsidRPr="00DE7DCC">
        <w:rPr>
          <w:rFonts w:ascii="Times New Roman" w:eastAsia="Times New Roman" w:hAnsi="Times New Roman" w:cs="Times New Roman"/>
          <w:sz w:val="18"/>
          <w:szCs w:val="18"/>
          <w:lang w:eastAsia="ru-RU"/>
        </w:rPr>
        <w:t xml:space="preserve">Поставка обладнання для виконання будівельно-монтажних і </w:t>
      </w:r>
      <w:proofErr w:type="spellStart"/>
      <w:r w:rsidRPr="00DE7DCC">
        <w:rPr>
          <w:rFonts w:ascii="Times New Roman" w:eastAsia="Times New Roman" w:hAnsi="Times New Roman" w:cs="Times New Roman"/>
          <w:sz w:val="18"/>
          <w:szCs w:val="18"/>
          <w:lang w:eastAsia="ru-RU"/>
        </w:rPr>
        <w:t>пуско</w:t>
      </w:r>
      <w:proofErr w:type="spellEnd"/>
      <w:r w:rsidRPr="00DE7DCC">
        <w:rPr>
          <w:rFonts w:ascii="Times New Roman" w:eastAsia="Times New Roman" w:hAnsi="Times New Roman" w:cs="Times New Roman"/>
          <w:sz w:val="18"/>
          <w:szCs w:val="18"/>
          <w:lang w:eastAsia="ru-RU"/>
        </w:rPr>
        <w:t>-налагоджувальних робіт:</w:t>
      </w:r>
    </w:p>
    <w:p w14:paraId="0FC11E89" w14:textId="77777777" w:rsidR="003F6BCA" w:rsidRPr="003F6BCA" w:rsidRDefault="003F6BCA" w:rsidP="00DE7DCC">
      <w:pPr>
        <w:widowControl w:val="0"/>
        <w:numPr>
          <w:ilvl w:val="2"/>
          <w:numId w:val="33"/>
        </w:numPr>
        <w:shd w:val="clear" w:color="auto" w:fill="FFFFFF"/>
        <w:tabs>
          <w:tab w:val="left" w:pos="0"/>
          <w:tab w:val="left" w:pos="993"/>
        </w:tabs>
        <w:autoSpaceDE w:val="0"/>
        <w:autoSpaceDN w:val="0"/>
        <w:adjustRightInd w:val="0"/>
        <w:spacing w:after="0" w:line="240" w:lineRule="auto"/>
        <w:ind w:hanging="294"/>
        <w:contextualSpacing/>
        <w:jc w:val="both"/>
        <w:rPr>
          <w:rFonts w:ascii="Times New Roman" w:eastAsia="Times New Roman" w:hAnsi="Times New Roman" w:cs="Times New Roman"/>
          <w:sz w:val="18"/>
          <w:szCs w:val="18"/>
          <w:lang w:eastAsia="ru-RU"/>
        </w:rPr>
      </w:pPr>
      <w:r w:rsidRPr="003F6BCA">
        <w:rPr>
          <w:rFonts w:ascii="Times New Roman" w:eastAsia="Times New Roman" w:hAnsi="Times New Roman" w:cs="Times New Roman"/>
          <w:sz w:val="18"/>
          <w:szCs w:val="18"/>
          <w:lang w:eastAsia="ru-RU"/>
        </w:rPr>
        <w:t>Технічні вимоги до обладнання і матеріалів наведені у Додатку 3.3  цього Технічного завдання.</w:t>
      </w:r>
    </w:p>
    <w:p w14:paraId="39E1F1DA" w14:textId="5BA95D33" w:rsidR="003F6BCA" w:rsidRPr="00DE7DCC" w:rsidRDefault="003F6BCA" w:rsidP="00DE7DCC">
      <w:pPr>
        <w:pStyle w:val="af7"/>
        <w:widowControl w:val="0"/>
        <w:numPr>
          <w:ilvl w:val="0"/>
          <w:numId w:val="33"/>
        </w:numPr>
        <w:shd w:val="clear" w:color="auto" w:fill="FFFFFF"/>
        <w:autoSpaceDE w:val="0"/>
        <w:autoSpaceDN w:val="0"/>
        <w:adjustRightInd w:val="0"/>
        <w:spacing w:after="0" w:line="240" w:lineRule="auto"/>
        <w:ind w:right="425"/>
        <w:jc w:val="both"/>
        <w:rPr>
          <w:rFonts w:ascii="Times New Roman" w:eastAsia="Times New Roman" w:hAnsi="Times New Roman" w:cs="Times New Roman"/>
          <w:b/>
          <w:sz w:val="18"/>
          <w:szCs w:val="18"/>
          <w:lang w:eastAsia="ru-RU"/>
        </w:rPr>
      </w:pPr>
      <w:r w:rsidRPr="00DE7DCC">
        <w:rPr>
          <w:rFonts w:ascii="Times New Roman" w:eastAsia="Times New Roman" w:hAnsi="Times New Roman" w:cs="Times New Roman"/>
          <w:b/>
          <w:sz w:val="18"/>
          <w:szCs w:val="18"/>
          <w:lang w:eastAsia="ru-RU"/>
        </w:rPr>
        <w:t>Підстава для виконання робіт</w:t>
      </w:r>
      <w:r w:rsidR="00DE7DCC">
        <w:rPr>
          <w:rFonts w:ascii="Times New Roman" w:eastAsia="Times New Roman" w:hAnsi="Times New Roman" w:cs="Times New Roman"/>
          <w:b/>
          <w:sz w:val="18"/>
          <w:szCs w:val="18"/>
          <w:lang w:eastAsia="ru-RU"/>
        </w:rPr>
        <w:t>:</w:t>
      </w:r>
    </w:p>
    <w:p w14:paraId="2C0802C0" w14:textId="625E6DDB" w:rsidR="003F6BCA" w:rsidRPr="003F6BCA" w:rsidRDefault="00DE7DCC" w:rsidP="00DE7DCC">
      <w:pPr>
        <w:tabs>
          <w:tab w:val="left" w:pos="0"/>
          <w:tab w:val="left" w:pos="993"/>
        </w:tabs>
        <w:spacing w:after="0" w:line="240" w:lineRule="auto"/>
        <w:ind w:hanging="540"/>
        <w:contextualSpacing/>
        <w:jc w:val="both"/>
        <w:rPr>
          <w:rFonts w:ascii="Times New Roman" w:eastAsia="Times New Roman" w:hAnsi="Times New Roman" w:cs="Times New Roman"/>
          <w:sz w:val="18"/>
          <w:szCs w:val="18"/>
          <w:lang w:eastAsia="ru-RU"/>
        </w:rPr>
      </w:pPr>
      <w:r>
        <w:rPr>
          <w:rFonts w:ascii="Times New Roman" w:eastAsia="Times New Roman" w:hAnsi="Times New Roman" w:cs="Times New Roman"/>
          <w:bCs/>
          <w:sz w:val="18"/>
          <w:szCs w:val="18"/>
          <w:lang w:eastAsia="ru-RU"/>
        </w:rPr>
        <w:t xml:space="preserve">            </w:t>
      </w:r>
      <w:r w:rsidR="003F6BCA" w:rsidRPr="003F6BCA">
        <w:rPr>
          <w:rFonts w:ascii="Times New Roman" w:eastAsia="Times New Roman" w:hAnsi="Times New Roman" w:cs="Times New Roman"/>
          <w:bCs/>
          <w:sz w:val="18"/>
          <w:szCs w:val="18"/>
          <w:lang w:eastAsia="ru-RU"/>
        </w:rPr>
        <w:t xml:space="preserve">Проектна документація (стадія Робочий проект – </w:t>
      </w:r>
      <w:r w:rsidR="003F6BCA" w:rsidRPr="003F6BCA">
        <w:rPr>
          <w:rFonts w:ascii="Times New Roman" w:eastAsia="Times New Roman" w:hAnsi="Times New Roman" w:cs="Times New Roman"/>
          <w:bCs/>
          <w:color w:val="4F81BD"/>
          <w:sz w:val="18"/>
          <w:szCs w:val="18"/>
          <w:lang w:eastAsia="ru-RU"/>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ТР № НП1-52-17 </w:t>
      </w:r>
      <w:r w:rsidR="003F6BCA" w:rsidRPr="003F6BCA">
        <w:rPr>
          <w:rFonts w:ascii="Times New Roman" w:eastAsia="Times New Roman" w:hAnsi="Times New Roman" w:cs="Times New Roman"/>
          <w:bCs/>
          <w:sz w:val="18"/>
          <w:szCs w:val="18"/>
          <w:lang w:eastAsia="ru-RU"/>
        </w:rPr>
        <w:t xml:space="preserve">) (З проектною документацією можна ознайомитись за </w:t>
      </w:r>
      <w:proofErr w:type="spellStart"/>
      <w:r w:rsidR="003F6BCA" w:rsidRPr="003F6BCA">
        <w:rPr>
          <w:rFonts w:ascii="Times New Roman" w:eastAsia="Times New Roman" w:hAnsi="Times New Roman" w:cs="Times New Roman"/>
          <w:bCs/>
          <w:sz w:val="18"/>
          <w:szCs w:val="18"/>
          <w:lang w:eastAsia="ru-RU"/>
        </w:rPr>
        <w:t>адресою</w:t>
      </w:r>
      <w:proofErr w:type="spellEnd"/>
      <w:r w:rsidR="003F6BCA" w:rsidRPr="003F6BCA">
        <w:rPr>
          <w:rFonts w:ascii="Times New Roman" w:eastAsia="Times New Roman" w:hAnsi="Times New Roman" w:cs="Times New Roman"/>
          <w:bCs/>
          <w:sz w:val="18"/>
          <w:szCs w:val="18"/>
          <w:lang w:eastAsia="ru-RU"/>
        </w:rPr>
        <w:t xml:space="preserve">: м. Київ, вул. </w:t>
      </w:r>
      <w:proofErr w:type="spellStart"/>
      <w:r w:rsidR="003F6BCA" w:rsidRPr="003F6BCA">
        <w:rPr>
          <w:rFonts w:ascii="Times New Roman" w:eastAsia="Times New Roman" w:hAnsi="Times New Roman" w:cs="Times New Roman"/>
          <w:bCs/>
          <w:sz w:val="18"/>
          <w:szCs w:val="18"/>
          <w:lang w:eastAsia="ru-RU"/>
        </w:rPr>
        <w:t>Новоко-стянтинівська</w:t>
      </w:r>
      <w:proofErr w:type="spellEnd"/>
      <w:r w:rsidR="003F6BCA" w:rsidRPr="003F6BCA">
        <w:rPr>
          <w:rFonts w:ascii="Times New Roman" w:eastAsia="Times New Roman" w:hAnsi="Times New Roman" w:cs="Times New Roman"/>
          <w:bCs/>
          <w:sz w:val="18"/>
          <w:szCs w:val="18"/>
          <w:lang w:eastAsia="ru-RU"/>
        </w:rPr>
        <w:t xml:space="preserve">, 20, </w:t>
      </w:r>
      <w:proofErr w:type="spellStart"/>
      <w:r w:rsidR="003F6BCA" w:rsidRPr="003F6BCA">
        <w:rPr>
          <w:rFonts w:ascii="Times New Roman" w:eastAsia="Times New Roman" w:hAnsi="Times New Roman" w:cs="Times New Roman"/>
          <w:bCs/>
          <w:sz w:val="18"/>
          <w:szCs w:val="18"/>
          <w:lang w:eastAsia="ru-RU"/>
        </w:rPr>
        <w:t>каб</w:t>
      </w:r>
      <w:proofErr w:type="spellEnd"/>
      <w:r w:rsidR="003F6BCA" w:rsidRPr="003F6BCA">
        <w:rPr>
          <w:rFonts w:ascii="Times New Roman" w:eastAsia="Times New Roman" w:hAnsi="Times New Roman" w:cs="Times New Roman"/>
          <w:bCs/>
          <w:sz w:val="18"/>
          <w:szCs w:val="18"/>
          <w:lang w:eastAsia="ru-RU"/>
        </w:rPr>
        <w:t xml:space="preserve">. 200-А </w:t>
      </w:r>
      <w:r w:rsidR="003F6BCA" w:rsidRPr="003F6BCA">
        <w:rPr>
          <w:rFonts w:ascii="Times New Roman" w:eastAsia="Times New Roman" w:hAnsi="Times New Roman" w:cs="Times New Roman"/>
          <w:bCs/>
          <w:sz w:val="18"/>
          <w:szCs w:val="18"/>
          <w:lang w:val="ru-RU" w:eastAsia="ru-RU"/>
        </w:rPr>
        <w:t xml:space="preserve"> </w:t>
      </w:r>
      <w:r w:rsidR="003F6BCA" w:rsidRPr="003F6BCA">
        <w:rPr>
          <w:rFonts w:ascii="Times New Roman" w:eastAsia="Times New Roman" w:hAnsi="Times New Roman" w:cs="Times New Roman"/>
          <w:bCs/>
          <w:sz w:val="18"/>
          <w:szCs w:val="18"/>
          <w:lang w:eastAsia="ru-RU"/>
        </w:rPr>
        <w:t xml:space="preserve">менеджер проекту Барабаш Андрій Анатолійович, </w:t>
      </w:r>
      <w:proofErr w:type="spellStart"/>
      <w:r w:rsidR="003F6BCA" w:rsidRPr="003F6BCA">
        <w:rPr>
          <w:rFonts w:ascii="Times New Roman" w:eastAsia="Times New Roman" w:hAnsi="Times New Roman" w:cs="Times New Roman"/>
          <w:bCs/>
          <w:sz w:val="18"/>
          <w:szCs w:val="18"/>
          <w:lang w:eastAsia="ru-RU"/>
        </w:rPr>
        <w:t>тел</w:t>
      </w:r>
      <w:proofErr w:type="spellEnd"/>
      <w:r w:rsidR="003F6BCA" w:rsidRPr="003F6BCA">
        <w:rPr>
          <w:rFonts w:ascii="Times New Roman" w:eastAsia="Times New Roman" w:hAnsi="Times New Roman" w:cs="Times New Roman"/>
          <w:bCs/>
          <w:sz w:val="18"/>
          <w:szCs w:val="18"/>
          <w:lang w:eastAsia="ru-RU"/>
        </w:rPr>
        <w:t xml:space="preserve">. (050) 358-16-47, електронна адреса </w:t>
      </w:r>
      <w:r w:rsidR="003F6BCA" w:rsidRPr="003F6BCA">
        <w:rPr>
          <w:rFonts w:ascii="Times New Roman" w:eastAsia="Times New Roman" w:hAnsi="Times New Roman" w:cs="Times New Roman"/>
          <w:bCs/>
          <w:color w:val="4F81BD"/>
          <w:sz w:val="18"/>
          <w:szCs w:val="18"/>
          <w:lang w:eastAsia="ru-RU"/>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BarabashAA@dtek.com</w:t>
      </w:r>
      <w:r w:rsidR="003F6BCA" w:rsidRPr="003F6BCA">
        <w:rPr>
          <w:rFonts w:ascii="Times New Roman" w:eastAsia="Times New Roman" w:hAnsi="Times New Roman" w:cs="Times New Roman"/>
          <w:bCs/>
          <w:color w:val="0070C0"/>
          <w:sz w:val="18"/>
          <w:szCs w:val="18"/>
          <w:lang w:val="ru-RU" w:eastAsia="ru-RU"/>
        </w:rPr>
        <w:t>,</w:t>
      </w:r>
      <w:r w:rsidR="003F6BCA" w:rsidRPr="003F6BCA">
        <w:rPr>
          <w:rFonts w:ascii="Times New Roman" w:eastAsia="Times New Roman" w:hAnsi="Times New Roman" w:cs="Times New Roman"/>
          <w:bCs/>
          <w:color w:val="0070C0"/>
          <w:sz w:val="18"/>
          <w:szCs w:val="18"/>
          <w:lang w:eastAsia="ru-RU"/>
        </w:rPr>
        <w:t xml:space="preserve"> </w:t>
      </w:r>
      <w:r w:rsidR="003F6BCA" w:rsidRPr="003F6BCA">
        <w:rPr>
          <w:rFonts w:ascii="Times New Roman" w:eastAsia="Times New Roman" w:hAnsi="Times New Roman" w:cs="Times New Roman"/>
          <w:bCs/>
          <w:sz w:val="18"/>
          <w:szCs w:val="18"/>
          <w:lang w:eastAsia="ru-RU"/>
        </w:rPr>
        <w:t xml:space="preserve">інженер проекту </w:t>
      </w:r>
      <w:bookmarkStart w:id="13" w:name="_Hlk149051166"/>
      <w:proofErr w:type="spellStart"/>
      <w:r w:rsidR="003F6BCA" w:rsidRPr="003F6BCA">
        <w:rPr>
          <w:rFonts w:ascii="Times New Roman" w:eastAsia="Times New Roman" w:hAnsi="Times New Roman" w:cs="Times New Roman"/>
          <w:bCs/>
          <w:sz w:val="18"/>
          <w:szCs w:val="18"/>
          <w:lang w:eastAsia="ru-RU"/>
        </w:rPr>
        <w:t>Возний</w:t>
      </w:r>
      <w:proofErr w:type="spellEnd"/>
      <w:r w:rsidR="003F6BCA" w:rsidRPr="003F6BCA">
        <w:rPr>
          <w:rFonts w:ascii="Times New Roman" w:eastAsia="Times New Roman" w:hAnsi="Times New Roman" w:cs="Times New Roman"/>
          <w:bCs/>
          <w:sz w:val="18"/>
          <w:szCs w:val="18"/>
          <w:lang w:eastAsia="ru-RU"/>
        </w:rPr>
        <w:t xml:space="preserve"> Володимир Геннадійович </w:t>
      </w:r>
      <w:r w:rsidR="003F6BCA" w:rsidRPr="003F6BCA">
        <w:rPr>
          <w:rFonts w:ascii="Times New Roman" w:eastAsia="Times New Roman" w:hAnsi="Times New Roman" w:cs="Times New Roman"/>
          <w:bCs/>
          <w:color w:val="4F81BD"/>
          <w:sz w:val="18"/>
          <w:szCs w:val="18"/>
          <w:lang w:eastAsia="ru-RU"/>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VoznyyVG@dtek.com</w:t>
      </w:r>
      <w:r w:rsidR="003F6BCA" w:rsidRPr="003F6BCA">
        <w:rPr>
          <w:rFonts w:ascii="Times New Roman" w:eastAsia="Times New Roman" w:hAnsi="Times New Roman" w:cs="Times New Roman"/>
          <w:bCs/>
          <w:sz w:val="18"/>
          <w:szCs w:val="18"/>
          <w:lang w:eastAsia="ru-RU"/>
        </w:rPr>
        <w:t xml:space="preserve">, </w:t>
      </w:r>
      <w:proofErr w:type="spellStart"/>
      <w:r w:rsidR="003F6BCA" w:rsidRPr="003F6BCA">
        <w:rPr>
          <w:rFonts w:ascii="Times New Roman" w:eastAsia="Times New Roman" w:hAnsi="Times New Roman" w:cs="Times New Roman"/>
          <w:bCs/>
          <w:sz w:val="18"/>
          <w:szCs w:val="18"/>
          <w:lang w:eastAsia="ru-RU"/>
        </w:rPr>
        <w:t>тел</w:t>
      </w:r>
      <w:proofErr w:type="spellEnd"/>
      <w:r w:rsidR="003F6BCA" w:rsidRPr="003F6BCA">
        <w:rPr>
          <w:rFonts w:ascii="Times New Roman" w:eastAsia="Times New Roman" w:hAnsi="Times New Roman" w:cs="Times New Roman"/>
          <w:bCs/>
          <w:sz w:val="18"/>
          <w:szCs w:val="18"/>
          <w:lang w:eastAsia="ru-RU"/>
        </w:rPr>
        <w:t xml:space="preserve">. 0503598940. </w:t>
      </w:r>
      <w:r w:rsidR="003F6BCA" w:rsidRPr="003F6BCA">
        <w:rPr>
          <w:rFonts w:ascii="Times New Roman" w:eastAsia="Times New Roman" w:hAnsi="Times New Roman" w:cs="Times New Roman"/>
          <w:sz w:val="18"/>
          <w:szCs w:val="18"/>
          <w:lang w:eastAsia="ru-RU"/>
        </w:rPr>
        <w:t xml:space="preserve"> </w:t>
      </w:r>
    </w:p>
    <w:bookmarkEnd w:id="13"/>
    <w:p w14:paraId="4A5E4F53" w14:textId="77777777" w:rsidR="003F6BCA" w:rsidRPr="003F6BCA" w:rsidRDefault="003F6BCA" w:rsidP="003F6BCA">
      <w:pPr>
        <w:tabs>
          <w:tab w:val="left" w:pos="0"/>
          <w:tab w:val="left" w:pos="993"/>
        </w:tabs>
        <w:spacing w:after="0" w:line="240" w:lineRule="auto"/>
        <w:ind w:left="540"/>
        <w:contextualSpacing/>
        <w:jc w:val="both"/>
        <w:rPr>
          <w:rFonts w:ascii="Times New Roman" w:eastAsia="Times New Roman" w:hAnsi="Times New Roman" w:cs="Times New Roman"/>
          <w:strike/>
          <w:sz w:val="18"/>
          <w:szCs w:val="18"/>
          <w:lang w:eastAsia="ru-RU"/>
        </w:rPr>
      </w:pPr>
    </w:p>
    <w:p w14:paraId="1F15F93F" w14:textId="6A5C9621" w:rsidR="003F6BCA" w:rsidRPr="003F6BCA" w:rsidRDefault="00DE7DCC" w:rsidP="003F6BCA">
      <w:pPr>
        <w:tabs>
          <w:tab w:val="left" w:pos="9356"/>
          <w:tab w:val="left" w:pos="9639"/>
        </w:tabs>
        <w:ind w:right="425"/>
        <w:jc w:val="center"/>
        <w:rPr>
          <w:rFonts w:ascii="Times New Roman" w:eastAsia="Times New Roman" w:hAnsi="Times New Roman" w:cs="Times New Roman"/>
          <w:b/>
          <w:sz w:val="18"/>
          <w:szCs w:val="18"/>
          <w:lang w:eastAsia="uk-UA"/>
        </w:rPr>
      </w:pPr>
      <w:r>
        <w:rPr>
          <w:rFonts w:ascii="Times New Roman" w:eastAsia="Times New Roman" w:hAnsi="Times New Roman" w:cs="Times New Roman"/>
          <w:b/>
          <w:sz w:val="18"/>
          <w:szCs w:val="18"/>
          <w:lang w:eastAsia="uk-UA"/>
        </w:rPr>
        <w:t>2.</w:t>
      </w:r>
      <w:r w:rsidR="003F6BCA" w:rsidRPr="003F6BCA">
        <w:rPr>
          <w:rFonts w:ascii="Times New Roman" w:eastAsia="Times New Roman" w:hAnsi="Times New Roman" w:cs="Times New Roman"/>
          <w:b/>
          <w:sz w:val="18"/>
          <w:szCs w:val="18"/>
          <w:lang w:eastAsia="uk-UA"/>
        </w:rPr>
        <w:t xml:space="preserve"> Вимоги до складу технічної частини </w:t>
      </w:r>
    </w:p>
    <w:p w14:paraId="2907B46A" w14:textId="77777777" w:rsidR="003F6BCA" w:rsidRPr="003F6BCA" w:rsidRDefault="003F6BCA" w:rsidP="003F6BCA">
      <w:pPr>
        <w:widowControl w:val="0"/>
        <w:numPr>
          <w:ilvl w:val="0"/>
          <w:numId w:val="23"/>
        </w:numPr>
        <w:shd w:val="clear" w:color="auto" w:fill="FFFFFF"/>
        <w:autoSpaceDE w:val="0"/>
        <w:autoSpaceDN w:val="0"/>
        <w:adjustRightInd w:val="0"/>
        <w:spacing w:after="0" w:line="240" w:lineRule="auto"/>
        <w:contextualSpacing/>
        <w:jc w:val="both"/>
        <w:rPr>
          <w:rFonts w:ascii="Times New Roman" w:eastAsia="Times New Roman" w:hAnsi="Times New Roman" w:cs="Times New Roman"/>
          <w:vanish/>
          <w:sz w:val="18"/>
          <w:szCs w:val="18"/>
          <w:lang w:eastAsia="ru-RU"/>
        </w:rPr>
      </w:pPr>
    </w:p>
    <w:p w14:paraId="27A107C6" w14:textId="77777777" w:rsidR="003F6BCA" w:rsidRPr="003F6BCA" w:rsidRDefault="003F6BCA" w:rsidP="003F6BCA">
      <w:pPr>
        <w:widowControl w:val="0"/>
        <w:numPr>
          <w:ilvl w:val="0"/>
          <w:numId w:val="23"/>
        </w:numPr>
        <w:shd w:val="clear" w:color="auto" w:fill="FFFFFF"/>
        <w:autoSpaceDE w:val="0"/>
        <w:autoSpaceDN w:val="0"/>
        <w:adjustRightInd w:val="0"/>
        <w:spacing w:after="0" w:line="240" w:lineRule="auto"/>
        <w:contextualSpacing/>
        <w:jc w:val="both"/>
        <w:rPr>
          <w:rFonts w:ascii="Times New Roman" w:eastAsia="Times New Roman" w:hAnsi="Times New Roman" w:cs="Times New Roman"/>
          <w:vanish/>
          <w:sz w:val="18"/>
          <w:szCs w:val="18"/>
          <w:lang w:eastAsia="ru-RU"/>
        </w:rPr>
      </w:pPr>
    </w:p>
    <w:p w14:paraId="67B3F26C" w14:textId="13B8E6D1" w:rsidR="003F6BCA" w:rsidRPr="003F6BCA" w:rsidRDefault="003F6BCA" w:rsidP="003F6BCA">
      <w:pPr>
        <w:widowControl w:val="0"/>
        <w:numPr>
          <w:ilvl w:val="1"/>
          <w:numId w:val="23"/>
        </w:numPr>
        <w:shd w:val="clear" w:color="auto" w:fill="FFFFFF"/>
        <w:autoSpaceDE w:val="0"/>
        <w:autoSpaceDN w:val="0"/>
        <w:adjustRightInd w:val="0"/>
        <w:spacing w:after="0" w:line="240" w:lineRule="auto"/>
        <w:contextualSpacing/>
        <w:jc w:val="both"/>
        <w:rPr>
          <w:rFonts w:ascii="Times New Roman" w:eastAsia="Times New Roman" w:hAnsi="Times New Roman" w:cs="Times New Roman"/>
          <w:sz w:val="18"/>
          <w:szCs w:val="18"/>
          <w:lang w:eastAsia="ru-RU"/>
        </w:rPr>
      </w:pPr>
      <w:r w:rsidRPr="003F6BCA">
        <w:rPr>
          <w:rFonts w:ascii="Times New Roman" w:eastAsia="Times New Roman" w:hAnsi="Times New Roman" w:cs="Times New Roman"/>
          <w:sz w:val="18"/>
          <w:szCs w:val="18"/>
          <w:lang w:eastAsia="ru-RU"/>
        </w:rPr>
        <w:t xml:space="preserve">Учасник у складі тендерної пропозиції повинен надати документи, наведені у </w:t>
      </w:r>
      <w:r w:rsidR="00DE7DCC">
        <w:rPr>
          <w:rFonts w:ascii="Times New Roman" w:eastAsia="Times New Roman" w:hAnsi="Times New Roman" w:cs="Times New Roman"/>
          <w:sz w:val="18"/>
          <w:szCs w:val="18"/>
          <w:lang w:eastAsia="ru-RU"/>
        </w:rPr>
        <w:t>п. 4 Додатку 6 до Тендерної документації</w:t>
      </w:r>
      <w:r w:rsidRPr="003F6BCA">
        <w:rPr>
          <w:rFonts w:ascii="Times New Roman" w:eastAsia="Times New Roman" w:hAnsi="Times New Roman" w:cs="Times New Roman"/>
          <w:sz w:val="18"/>
          <w:szCs w:val="18"/>
          <w:lang w:eastAsia="ru-RU"/>
        </w:rPr>
        <w:t>,</w:t>
      </w:r>
      <w:r w:rsidR="00DE7DCC">
        <w:rPr>
          <w:rFonts w:ascii="Times New Roman" w:eastAsia="Times New Roman" w:hAnsi="Times New Roman" w:cs="Times New Roman"/>
          <w:sz w:val="18"/>
          <w:szCs w:val="18"/>
          <w:lang w:eastAsia="ru-RU"/>
        </w:rPr>
        <w:t xml:space="preserve"> </w:t>
      </w:r>
      <w:r w:rsidRPr="003F6BCA">
        <w:rPr>
          <w:rFonts w:ascii="Times New Roman" w:eastAsia="Times New Roman" w:hAnsi="Times New Roman" w:cs="Times New Roman"/>
          <w:sz w:val="18"/>
          <w:szCs w:val="18"/>
          <w:lang w:eastAsia="ru-RU"/>
        </w:rPr>
        <w:t>які підтверджують відповідність кваліфікаційним вимогам Замовника щодо спроможності Учасника/Субпідрядника виконати Роботи.</w:t>
      </w:r>
    </w:p>
    <w:p w14:paraId="7D67FB9D" w14:textId="77777777" w:rsidR="003F6BCA" w:rsidRPr="003F6BCA" w:rsidRDefault="003F6BCA" w:rsidP="003F6BCA">
      <w:pPr>
        <w:widowControl w:val="0"/>
        <w:numPr>
          <w:ilvl w:val="1"/>
          <w:numId w:val="23"/>
        </w:numPr>
        <w:shd w:val="clear" w:color="auto" w:fill="FFFFFF"/>
        <w:autoSpaceDE w:val="0"/>
        <w:autoSpaceDN w:val="0"/>
        <w:adjustRightInd w:val="0"/>
        <w:spacing w:after="0" w:line="240" w:lineRule="auto"/>
        <w:contextualSpacing/>
        <w:jc w:val="both"/>
        <w:rPr>
          <w:rFonts w:ascii="Times New Roman" w:eastAsia="Times New Roman" w:hAnsi="Times New Roman" w:cs="Times New Roman"/>
          <w:sz w:val="18"/>
          <w:szCs w:val="18"/>
          <w:lang w:eastAsia="ru-RU"/>
        </w:rPr>
      </w:pPr>
      <w:r w:rsidRPr="003F6BCA">
        <w:rPr>
          <w:rFonts w:ascii="Times New Roman" w:eastAsia="Times New Roman" w:hAnsi="Times New Roman" w:cs="Times New Roman"/>
          <w:sz w:val="18"/>
          <w:szCs w:val="18"/>
          <w:lang w:eastAsia="ru-RU"/>
        </w:rPr>
        <w:t>Комерційна частина тендерної пропозиції Учасника повинна містити усі витрати, пов′язані з виконанням робіт, обов′язкові видатки та платежі та бути сформована згідно вимог додатку до форми Тендерної пропозиції.</w:t>
      </w:r>
    </w:p>
    <w:p w14:paraId="192CA2D5" w14:textId="77777777" w:rsidR="003F6BCA" w:rsidRPr="003F6BCA" w:rsidRDefault="003F6BCA" w:rsidP="003F6BCA">
      <w:pPr>
        <w:widowControl w:val="0"/>
        <w:numPr>
          <w:ilvl w:val="1"/>
          <w:numId w:val="23"/>
        </w:numPr>
        <w:shd w:val="clear" w:color="auto" w:fill="FFFFFF"/>
        <w:autoSpaceDE w:val="0"/>
        <w:autoSpaceDN w:val="0"/>
        <w:adjustRightInd w:val="0"/>
        <w:spacing w:after="0" w:line="240" w:lineRule="auto"/>
        <w:contextualSpacing/>
        <w:jc w:val="both"/>
        <w:rPr>
          <w:rFonts w:ascii="Times New Roman" w:eastAsia="Times New Roman" w:hAnsi="Times New Roman" w:cs="Times New Roman"/>
          <w:sz w:val="18"/>
          <w:szCs w:val="18"/>
          <w:lang w:eastAsia="ru-RU"/>
        </w:rPr>
      </w:pPr>
      <w:proofErr w:type="spellStart"/>
      <w:r w:rsidRPr="003F6BCA">
        <w:rPr>
          <w:rFonts w:ascii="Times New Roman" w:eastAsia="Times New Roman" w:hAnsi="Times New Roman" w:cs="Times New Roman"/>
          <w:sz w:val="18"/>
          <w:szCs w:val="18"/>
          <w:lang w:eastAsia="ru-RU"/>
        </w:rPr>
        <w:t>Організаціонно</w:t>
      </w:r>
      <w:proofErr w:type="spellEnd"/>
      <w:r w:rsidRPr="003F6BCA">
        <w:rPr>
          <w:rFonts w:ascii="Times New Roman" w:eastAsia="Times New Roman" w:hAnsi="Times New Roman" w:cs="Times New Roman"/>
          <w:sz w:val="18"/>
          <w:szCs w:val="18"/>
          <w:lang w:eastAsia="ru-RU"/>
        </w:rPr>
        <w:t>-побутові умови будівництва Учасник передбачає згідно з розділом «Організація будівництва» ПКД та/або уточнює під час відвідування об’єкту.</w:t>
      </w:r>
    </w:p>
    <w:p w14:paraId="606F9553" w14:textId="77777777" w:rsidR="003F6BCA" w:rsidRPr="003F6BCA" w:rsidRDefault="003F6BCA" w:rsidP="003F6BCA">
      <w:pPr>
        <w:widowControl w:val="0"/>
        <w:numPr>
          <w:ilvl w:val="1"/>
          <w:numId w:val="23"/>
        </w:numPr>
        <w:shd w:val="clear" w:color="auto" w:fill="FFFFFF"/>
        <w:autoSpaceDE w:val="0"/>
        <w:autoSpaceDN w:val="0"/>
        <w:adjustRightInd w:val="0"/>
        <w:spacing w:after="0" w:line="240" w:lineRule="auto"/>
        <w:contextualSpacing/>
        <w:jc w:val="both"/>
        <w:rPr>
          <w:rFonts w:ascii="Times New Roman" w:eastAsia="Times New Roman" w:hAnsi="Times New Roman" w:cs="Times New Roman"/>
          <w:sz w:val="18"/>
          <w:szCs w:val="18"/>
          <w:lang w:eastAsia="ru-RU"/>
        </w:rPr>
      </w:pPr>
      <w:r w:rsidRPr="003F6BCA">
        <w:rPr>
          <w:rFonts w:ascii="Times New Roman" w:eastAsia="Times New Roman" w:hAnsi="Times New Roman" w:cs="Times New Roman"/>
          <w:sz w:val="18"/>
          <w:szCs w:val="18"/>
          <w:lang w:eastAsia="ru-RU"/>
        </w:rPr>
        <w:t>Учасник повинен запропонувати обладнання та матеріали,  що передбачені ПКД.</w:t>
      </w:r>
    </w:p>
    <w:p w14:paraId="33C08A16" w14:textId="77777777" w:rsidR="003F6BCA" w:rsidRPr="003F6BCA" w:rsidRDefault="003F6BCA" w:rsidP="003F6BCA">
      <w:pPr>
        <w:widowControl w:val="0"/>
        <w:numPr>
          <w:ilvl w:val="1"/>
          <w:numId w:val="23"/>
        </w:numPr>
        <w:shd w:val="clear" w:color="auto" w:fill="FFFFFF"/>
        <w:autoSpaceDE w:val="0"/>
        <w:autoSpaceDN w:val="0"/>
        <w:adjustRightInd w:val="0"/>
        <w:spacing w:after="0" w:line="240" w:lineRule="auto"/>
        <w:contextualSpacing/>
        <w:jc w:val="both"/>
        <w:rPr>
          <w:rFonts w:ascii="Times New Roman" w:eastAsia="Times New Roman" w:hAnsi="Times New Roman" w:cs="Times New Roman"/>
          <w:sz w:val="18"/>
          <w:szCs w:val="18"/>
          <w:lang w:eastAsia="ru-RU"/>
        </w:rPr>
      </w:pPr>
      <w:r w:rsidRPr="003F6BCA">
        <w:rPr>
          <w:rFonts w:ascii="Times New Roman" w:eastAsia="Times New Roman" w:hAnsi="Times New Roman" w:cs="Times New Roman"/>
          <w:sz w:val="18"/>
          <w:szCs w:val="18"/>
          <w:lang w:eastAsia="ru-RU"/>
        </w:rPr>
        <w:t>У складі пропозиції для обладнання та матеріалів, що передбачені ПКД Учасник повинен надати:</w:t>
      </w:r>
    </w:p>
    <w:p w14:paraId="7C7E4E46" w14:textId="19AD7549" w:rsidR="003F6BCA" w:rsidRPr="003F6BCA" w:rsidRDefault="003F6BCA" w:rsidP="003F6BCA">
      <w:pPr>
        <w:widowControl w:val="0"/>
        <w:numPr>
          <w:ilvl w:val="2"/>
          <w:numId w:val="23"/>
        </w:numPr>
        <w:shd w:val="clear" w:color="auto" w:fill="FFFFFF"/>
        <w:autoSpaceDE w:val="0"/>
        <w:autoSpaceDN w:val="0"/>
        <w:adjustRightInd w:val="0"/>
        <w:spacing w:after="0" w:line="240" w:lineRule="auto"/>
        <w:contextualSpacing/>
        <w:jc w:val="both"/>
        <w:rPr>
          <w:rFonts w:ascii="Times New Roman" w:eastAsia="Calibri" w:hAnsi="Times New Roman" w:cs="Times New Roman"/>
          <w:sz w:val="18"/>
          <w:szCs w:val="18"/>
        </w:rPr>
      </w:pPr>
      <w:r w:rsidRPr="003F6BCA">
        <w:rPr>
          <w:rFonts w:ascii="Times New Roman" w:eastAsia="Calibri" w:hAnsi="Times New Roman" w:cs="Times New Roman"/>
          <w:sz w:val="18"/>
          <w:szCs w:val="18"/>
        </w:rPr>
        <w:t xml:space="preserve">Відомість ресурсів (за формами </w:t>
      </w:r>
      <w:r w:rsidRPr="003F6BCA">
        <w:rPr>
          <w:rFonts w:ascii="Times New Roman" w:eastAsia="Times New Roman" w:hAnsi="Times New Roman" w:cs="Times New Roman"/>
          <w:sz w:val="18"/>
          <w:szCs w:val="18"/>
          <w:lang w:eastAsia="ru-RU"/>
        </w:rPr>
        <w:t>Додатку 4 до Настанови з визначення вартості будівництва</w:t>
      </w:r>
      <w:r w:rsidRPr="003F6BCA">
        <w:rPr>
          <w:rFonts w:ascii="Times New Roman" w:eastAsia="Calibri" w:hAnsi="Times New Roman" w:cs="Times New Roman"/>
          <w:sz w:val="18"/>
          <w:szCs w:val="18"/>
        </w:rPr>
        <w:t xml:space="preserve">), яка обов'язково містить у графі «Найменування» розділу </w:t>
      </w:r>
      <w:r w:rsidRPr="003F6BCA">
        <w:rPr>
          <w:rFonts w:ascii="Times New Roman" w:eastAsia="Calibri" w:hAnsi="Times New Roman" w:cs="Times New Roman"/>
          <w:sz w:val="18"/>
          <w:szCs w:val="18"/>
          <w:lang w:val="ru-RU"/>
        </w:rPr>
        <w:t>III</w:t>
      </w:r>
      <w:r w:rsidRPr="003F6BCA">
        <w:rPr>
          <w:rFonts w:ascii="Times New Roman" w:eastAsia="Calibri" w:hAnsi="Times New Roman" w:cs="Times New Roman"/>
          <w:sz w:val="18"/>
          <w:szCs w:val="18"/>
        </w:rPr>
        <w:t xml:space="preserve"> «Будівельні матеріали, вироби та конструкції» наступні дані найменування елемент</w:t>
      </w:r>
      <w:r w:rsidRPr="003F6BCA">
        <w:rPr>
          <w:rFonts w:ascii="Times New Roman" w:eastAsia="Calibri" w:hAnsi="Times New Roman" w:cs="Times New Roman"/>
          <w:sz w:val="18"/>
          <w:szCs w:val="18"/>
          <w:lang w:val="ru-RU"/>
        </w:rPr>
        <w:t>i</w:t>
      </w:r>
      <w:r w:rsidRPr="003F6BCA">
        <w:rPr>
          <w:rFonts w:ascii="Times New Roman" w:eastAsia="Calibri" w:hAnsi="Times New Roman" w:cs="Times New Roman"/>
          <w:sz w:val="18"/>
          <w:szCs w:val="18"/>
        </w:rPr>
        <w:t xml:space="preserve">в </w:t>
      </w:r>
      <w:proofErr w:type="spellStart"/>
      <w:r w:rsidRPr="003F6BCA">
        <w:rPr>
          <w:rFonts w:ascii="Times New Roman" w:eastAsia="Calibri" w:hAnsi="Times New Roman" w:cs="Times New Roman"/>
          <w:sz w:val="18"/>
          <w:szCs w:val="18"/>
        </w:rPr>
        <w:t>конструкц</w:t>
      </w:r>
      <w:proofErr w:type="spellEnd"/>
      <w:r w:rsidRPr="003F6BCA">
        <w:rPr>
          <w:rFonts w:ascii="Times New Roman" w:eastAsia="Calibri" w:hAnsi="Times New Roman" w:cs="Times New Roman"/>
          <w:sz w:val="18"/>
          <w:szCs w:val="18"/>
          <w:lang w:val="ru-RU"/>
        </w:rPr>
        <w:t>i</w:t>
      </w:r>
      <w:r w:rsidRPr="003F6BCA">
        <w:rPr>
          <w:rFonts w:ascii="Times New Roman" w:eastAsia="Calibri" w:hAnsi="Times New Roman" w:cs="Times New Roman"/>
          <w:sz w:val="18"/>
          <w:szCs w:val="18"/>
        </w:rPr>
        <w:t xml:space="preserve">й, обладнання, </w:t>
      </w:r>
      <w:proofErr w:type="spellStart"/>
      <w:r w:rsidRPr="003F6BCA">
        <w:rPr>
          <w:rFonts w:ascii="Times New Roman" w:eastAsia="Calibri" w:hAnsi="Times New Roman" w:cs="Times New Roman"/>
          <w:sz w:val="18"/>
          <w:szCs w:val="18"/>
        </w:rPr>
        <w:t>вироб</w:t>
      </w:r>
      <w:proofErr w:type="spellEnd"/>
      <w:r w:rsidRPr="003F6BCA">
        <w:rPr>
          <w:rFonts w:ascii="Times New Roman" w:eastAsia="Calibri" w:hAnsi="Times New Roman" w:cs="Times New Roman"/>
          <w:sz w:val="18"/>
          <w:szCs w:val="18"/>
          <w:lang w:val="ru-RU"/>
        </w:rPr>
        <w:t>i</w:t>
      </w:r>
      <w:r w:rsidRPr="003F6BCA">
        <w:rPr>
          <w:rFonts w:ascii="Times New Roman" w:eastAsia="Calibri" w:hAnsi="Times New Roman" w:cs="Times New Roman"/>
          <w:sz w:val="18"/>
          <w:szCs w:val="18"/>
        </w:rPr>
        <w:t xml:space="preserve">в, їх  марки, </w:t>
      </w:r>
      <w:r w:rsidRPr="003F6BCA">
        <w:rPr>
          <w:rFonts w:ascii="Times New Roman" w:eastAsia="Calibri" w:hAnsi="Times New Roman" w:cs="Times New Roman"/>
          <w:b/>
          <w:bCs/>
          <w:sz w:val="18"/>
          <w:szCs w:val="18"/>
        </w:rPr>
        <w:t>відомості про країну - виробника обладнання/матеріалу</w:t>
      </w:r>
      <w:r w:rsidRPr="003F6BCA">
        <w:rPr>
          <w:rFonts w:ascii="Times New Roman" w:eastAsia="Calibri" w:hAnsi="Times New Roman" w:cs="Times New Roman"/>
          <w:sz w:val="18"/>
          <w:szCs w:val="18"/>
        </w:rPr>
        <w:t xml:space="preserve"> (форма відомості ресурсів Додаток 3.</w:t>
      </w:r>
      <w:r w:rsidR="00DE7DCC">
        <w:rPr>
          <w:rFonts w:ascii="Times New Roman" w:eastAsia="Calibri" w:hAnsi="Times New Roman" w:cs="Times New Roman"/>
          <w:sz w:val="18"/>
          <w:szCs w:val="18"/>
        </w:rPr>
        <w:t>4</w:t>
      </w:r>
      <w:r w:rsidRPr="003F6BCA">
        <w:rPr>
          <w:rFonts w:ascii="Times New Roman" w:eastAsia="Calibri" w:hAnsi="Times New Roman" w:cs="Times New Roman"/>
          <w:sz w:val="18"/>
          <w:szCs w:val="18"/>
        </w:rPr>
        <w:t xml:space="preserve"> до цього ТЗ).</w:t>
      </w:r>
    </w:p>
    <w:p w14:paraId="148DBCEF" w14:textId="77777777" w:rsidR="003F6BCA" w:rsidRPr="003F6BCA" w:rsidRDefault="003F6BCA" w:rsidP="003F6BCA">
      <w:pPr>
        <w:widowControl w:val="0"/>
        <w:numPr>
          <w:ilvl w:val="2"/>
          <w:numId w:val="23"/>
        </w:numPr>
        <w:shd w:val="clear" w:color="auto" w:fill="FFFFFF"/>
        <w:autoSpaceDE w:val="0"/>
        <w:autoSpaceDN w:val="0"/>
        <w:adjustRightInd w:val="0"/>
        <w:spacing w:after="0" w:line="240" w:lineRule="auto"/>
        <w:contextualSpacing/>
        <w:jc w:val="both"/>
        <w:rPr>
          <w:rFonts w:ascii="Times New Roman" w:eastAsia="Calibri" w:hAnsi="Times New Roman" w:cs="Times New Roman"/>
          <w:sz w:val="18"/>
          <w:szCs w:val="18"/>
        </w:rPr>
      </w:pPr>
      <w:r w:rsidRPr="003F6BCA">
        <w:rPr>
          <w:rFonts w:ascii="Times New Roman" w:eastAsia="Calibri" w:hAnsi="Times New Roman" w:cs="Times New Roman"/>
          <w:sz w:val="18"/>
          <w:szCs w:val="18"/>
        </w:rPr>
        <w:t>Технічну специфікацію у вигляді Опитувального листа (надалі – ОЛ) з ПКД, що містить: детальний опис обладнання та комплектуючих (для КЗО, ЩО, КТП, ЩПС, ЩВП, ШОС, панелей релейного захисту та автоматики, телемеханіки та систем зв’язку), їх технічні та якісні характеристики:</w:t>
      </w:r>
    </w:p>
    <w:p w14:paraId="1C95C6B6" w14:textId="77777777" w:rsidR="003F6BCA" w:rsidRPr="003F6BCA" w:rsidRDefault="003F6BCA" w:rsidP="003F6BCA">
      <w:pPr>
        <w:widowControl w:val="0"/>
        <w:shd w:val="clear" w:color="auto" w:fill="FFFFFF"/>
        <w:autoSpaceDE w:val="0"/>
        <w:autoSpaceDN w:val="0"/>
        <w:adjustRightInd w:val="0"/>
        <w:spacing w:after="0" w:line="240" w:lineRule="auto"/>
        <w:ind w:left="1224"/>
        <w:contextualSpacing/>
        <w:jc w:val="both"/>
        <w:rPr>
          <w:rFonts w:ascii="Times New Roman" w:eastAsia="Calibri" w:hAnsi="Times New Roman" w:cs="Times New Roman"/>
          <w:sz w:val="18"/>
          <w:szCs w:val="18"/>
          <w:lang w:val="ru-RU"/>
        </w:rPr>
      </w:pPr>
      <w:r w:rsidRPr="003F6BCA">
        <w:rPr>
          <w:rFonts w:ascii="Times New Roman" w:eastAsia="Calibri" w:hAnsi="Times New Roman" w:cs="Times New Roman"/>
          <w:sz w:val="18"/>
          <w:szCs w:val="18"/>
          <w:lang w:val="ru-RU"/>
        </w:rPr>
        <w:t xml:space="preserve">- ОЛ, </w:t>
      </w:r>
      <w:proofErr w:type="spellStart"/>
      <w:r w:rsidRPr="003F6BCA">
        <w:rPr>
          <w:rFonts w:ascii="Times New Roman" w:eastAsia="Calibri" w:hAnsi="Times New Roman" w:cs="Times New Roman"/>
          <w:sz w:val="18"/>
          <w:szCs w:val="18"/>
          <w:lang w:val="ru-RU"/>
        </w:rPr>
        <w:t>сканований</w:t>
      </w:r>
      <w:proofErr w:type="spellEnd"/>
      <w:r w:rsidRPr="003F6BCA">
        <w:rPr>
          <w:rFonts w:ascii="Times New Roman" w:eastAsia="Calibri" w:hAnsi="Times New Roman" w:cs="Times New Roman"/>
          <w:sz w:val="18"/>
          <w:szCs w:val="18"/>
          <w:lang w:val="ru-RU"/>
        </w:rPr>
        <w:t xml:space="preserve"> з ПКД, </w:t>
      </w:r>
      <w:proofErr w:type="spellStart"/>
      <w:r w:rsidRPr="003F6BCA">
        <w:rPr>
          <w:rFonts w:ascii="Times New Roman" w:eastAsia="Calibri" w:hAnsi="Times New Roman" w:cs="Times New Roman"/>
          <w:sz w:val="18"/>
          <w:szCs w:val="18"/>
          <w:lang w:val="ru-RU"/>
        </w:rPr>
        <w:t>підлягає</w:t>
      </w:r>
      <w:proofErr w:type="spellEnd"/>
      <w:r w:rsidRPr="003F6BCA">
        <w:rPr>
          <w:rFonts w:ascii="Times New Roman" w:eastAsia="Calibri" w:hAnsi="Times New Roman" w:cs="Times New Roman"/>
          <w:sz w:val="18"/>
          <w:szCs w:val="18"/>
          <w:lang w:val="ru-RU"/>
        </w:rPr>
        <w:t xml:space="preserve"> </w:t>
      </w:r>
      <w:proofErr w:type="spellStart"/>
      <w:r w:rsidRPr="003F6BCA">
        <w:rPr>
          <w:rFonts w:ascii="Times New Roman" w:eastAsia="Calibri" w:hAnsi="Times New Roman" w:cs="Times New Roman"/>
          <w:sz w:val="18"/>
          <w:szCs w:val="18"/>
          <w:lang w:val="ru-RU"/>
        </w:rPr>
        <w:t>закріпленню</w:t>
      </w:r>
      <w:proofErr w:type="spellEnd"/>
      <w:r w:rsidRPr="003F6BCA">
        <w:rPr>
          <w:rFonts w:ascii="Times New Roman" w:eastAsia="Calibri" w:hAnsi="Times New Roman" w:cs="Times New Roman"/>
          <w:sz w:val="18"/>
          <w:szCs w:val="18"/>
          <w:lang w:val="ru-RU"/>
        </w:rPr>
        <w:t xml:space="preserve"> </w:t>
      </w:r>
      <w:proofErr w:type="spellStart"/>
      <w:r w:rsidRPr="003F6BCA">
        <w:rPr>
          <w:rFonts w:ascii="Times New Roman" w:eastAsia="Calibri" w:hAnsi="Times New Roman" w:cs="Times New Roman"/>
          <w:sz w:val="18"/>
          <w:szCs w:val="18"/>
          <w:lang w:val="ru-RU"/>
        </w:rPr>
        <w:t>печаткою</w:t>
      </w:r>
      <w:proofErr w:type="spellEnd"/>
      <w:r w:rsidRPr="003F6BCA">
        <w:rPr>
          <w:rFonts w:ascii="Times New Roman" w:eastAsia="Calibri" w:hAnsi="Times New Roman" w:cs="Times New Roman"/>
          <w:sz w:val="18"/>
          <w:szCs w:val="18"/>
          <w:lang w:val="ru-RU"/>
        </w:rPr>
        <w:t xml:space="preserve"> та </w:t>
      </w:r>
      <w:proofErr w:type="spellStart"/>
      <w:r w:rsidRPr="003F6BCA">
        <w:rPr>
          <w:rFonts w:ascii="Times New Roman" w:eastAsia="Calibri" w:hAnsi="Times New Roman" w:cs="Times New Roman"/>
          <w:sz w:val="18"/>
          <w:szCs w:val="18"/>
          <w:lang w:val="ru-RU"/>
        </w:rPr>
        <w:t>підписом</w:t>
      </w:r>
      <w:proofErr w:type="spellEnd"/>
      <w:r w:rsidRPr="003F6BCA">
        <w:rPr>
          <w:rFonts w:ascii="Times New Roman" w:eastAsia="Calibri" w:hAnsi="Times New Roman" w:cs="Times New Roman"/>
          <w:sz w:val="18"/>
          <w:szCs w:val="18"/>
          <w:lang w:val="ru-RU"/>
        </w:rPr>
        <w:t xml:space="preserve"> </w:t>
      </w:r>
      <w:proofErr w:type="spellStart"/>
      <w:r w:rsidRPr="003F6BCA">
        <w:rPr>
          <w:rFonts w:ascii="Times New Roman" w:eastAsia="Calibri" w:hAnsi="Times New Roman" w:cs="Times New Roman"/>
          <w:sz w:val="18"/>
          <w:szCs w:val="18"/>
          <w:lang w:val="ru-RU"/>
        </w:rPr>
        <w:t>Учасника</w:t>
      </w:r>
      <w:proofErr w:type="spellEnd"/>
    </w:p>
    <w:p w14:paraId="38F4FC33" w14:textId="77777777" w:rsidR="003F6BCA" w:rsidRPr="003F6BCA" w:rsidRDefault="003F6BCA" w:rsidP="003F6BCA">
      <w:pPr>
        <w:widowControl w:val="0"/>
        <w:shd w:val="clear" w:color="auto" w:fill="FFFFFF"/>
        <w:autoSpaceDE w:val="0"/>
        <w:autoSpaceDN w:val="0"/>
        <w:adjustRightInd w:val="0"/>
        <w:spacing w:after="0" w:line="240" w:lineRule="auto"/>
        <w:ind w:left="1224"/>
        <w:contextualSpacing/>
        <w:jc w:val="both"/>
        <w:rPr>
          <w:rFonts w:ascii="Times New Roman" w:eastAsia="Calibri" w:hAnsi="Times New Roman" w:cs="Times New Roman"/>
          <w:sz w:val="18"/>
          <w:szCs w:val="18"/>
          <w:lang w:val="ru-RU"/>
        </w:rPr>
      </w:pPr>
      <w:r w:rsidRPr="003F6BCA">
        <w:rPr>
          <w:rFonts w:ascii="Times New Roman" w:eastAsia="Calibri" w:hAnsi="Times New Roman" w:cs="Times New Roman"/>
          <w:sz w:val="18"/>
          <w:szCs w:val="18"/>
          <w:lang w:val="ru-RU"/>
        </w:rPr>
        <w:t xml:space="preserve">- ОЛ, оформлений на </w:t>
      </w:r>
      <w:proofErr w:type="spellStart"/>
      <w:r w:rsidRPr="003F6BCA">
        <w:rPr>
          <w:rFonts w:ascii="Times New Roman" w:eastAsia="Calibri" w:hAnsi="Times New Roman" w:cs="Times New Roman"/>
          <w:sz w:val="18"/>
          <w:szCs w:val="18"/>
          <w:lang w:val="ru-RU"/>
        </w:rPr>
        <w:t>фірмовому</w:t>
      </w:r>
      <w:proofErr w:type="spellEnd"/>
      <w:r w:rsidRPr="003F6BCA">
        <w:rPr>
          <w:rFonts w:ascii="Times New Roman" w:eastAsia="Calibri" w:hAnsi="Times New Roman" w:cs="Times New Roman"/>
          <w:sz w:val="18"/>
          <w:szCs w:val="18"/>
          <w:lang w:val="ru-RU"/>
        </w:rPr>
        <w:t xml:space="preserve"> бланку </w:t>
      </w:r>
      <w:proofErr w:type="spellStart"/>
      <w:r w:rsidRPr="003F6BCA">
        <w:rPr>
          <w:rFonts w:ascii="Times New Roman" w:eastAsia="Calibri" w:hAnsi="Times New Roman" w:cs="Times New Roman"/>
          <w:sz w:val="18"/>
          <w:szCs w:val="18"/>
          <w:lang w:val="ru-RU"/>
        </w:rPr>
        <w:t>Учасника</w:t>
      </w:r>
      <w:proofErr w:type="spellEnd"/>
      <w:r w:rsidRPr="003F6BCA">
        <w:rPr>
          <w:rFonts w:ascii="Times New Roman" w:eastAsia="Calibri" w:hAnsi="Times New Roman" w:cs="Times New Roman"/>
          <w:sz w:val="18"/>
          <w:szCs w:val="18"/>
          <w:lang w:val="ru-RU"/>
        </w:rPr>
        <w:t xml:space="preserve">, </w:t>
      </w:r>
      <w:proofErr w:type="spellStart"/>
      <w:r w:rsidRPr="003F6BCA">
        <w:rPr>
          <w:rFonts w:ascii="Times New Roman" w:eastAsia="Calibri" w:hAnsi="Times New Roman" w:cs="Times New Roman"/>
          <w:sz w:val="18"/>
          <w:szCs w:val="18"/>
          <w:lang w:val="ru-RU"/>
        </w:rPr>
        <w:t>підлягає</w:t>
      </w:r>
      <w:proofErr w:type="spellEnd"/>
      <w:r w:rsidRPr="003F6BCA">
        <w:rPr>
          <w:rFonts w:ascii="Times New Roman" w:eastAsia="Calibri" w:hAnsi="Times New Roman" w:cs="Times New Roman"/>
          <w:sz w:val="18"/>
          <w:szCs w:val="18"/>
          <w:lang w:val="ru-RU"/>
        </w:rPr>
        <w:t xml:space="preserve"> </w:t>
      </w:r>
      <w:proofErr w:type="spellStart"/>
      <w:r w:rsidRPr="003F6BCA">
        <w:rPr>
          <w:rFonts w:ascii="Times New Roman" w:eastAsia="Calibri" w:hAnsi="Times New Roman" w:cs="Times New Roman"/>
          <w:sz w:val="18"/>
          <w:szCs w:val="18"/>
          <w:lang w:val="ru-RU"/>
        </w:rPr>
        <w:t>закріпленню</w:t>
      </w:r>
      <w:proofErr w:type="spellEnd"/>
      <w:r w:rsidRPr="003F6BCA">
        <w:rPr>
          <w:rFonts w:ascii="Times New Roman" w:eastAsia="Calibri" w:hAnsi="Times New Roman" w:cs="Times New Roman"/>
          <w:sz w:val="18"/>
          <w:szCs w:val="18"/>
          <w:lang w:val="ru-RU"/>
        </w:rPr>
        <w:t xml:space="preserve"> </w:t>
      </w:r>
      <w:proofErr w:type="spellStart"/>
      <w:r w:rsidRPr="003F6BCA">
        <w:rPr>
          <w:rFonts w:ascii="Times New Roman" w:eastAsia="Calibri" w:hAnsi="Times New Roman" w:cs="Times New Roman"/>
          <w:sz w:val="18"/>
          <w:szCs w:val="18"/>
          <w:lang w:val="ru-RU"/>
        </w:rPr>
        <w:t>підписом</w:t>
      </w:r>
      <w:proofErr w:type="spellEnd"/>
      <w:r w:rsidRPr="003F6BCA">
        <w:rPr>
          <w:rFonts w:ascii="Times New Roman" w:eastAsia="Calibri" w:hAnsi="Times New Roman" w:cs="Times New Roman"/>
          <w:sz w:val="18"/>
          <w:szCs w:val="18"/>
          <w:lang w:val="ru-RU"/>
        </w:rPr>
        <w:t xml:space="preserve"> </w:t>
      </w:r>
      <w:proofErr w:type="spellStart"/>
      <w:r w:rsidRPr="003F6BCA">
        <w:rPr>
          <w:rFonts w:ascii="Times New Roman" w:eastAsia="Calibri" w:hAnsi="Times New Roman" w:cs="Times New Roman"/>
          <w:sz w:val="18"/>
          <w:szCs w:val="18"/>
          <w:lang w:val="ru-RU"/>
        </w:rPr>
        <w:t>Учасника</w:t>
      </w:r>
      <w:proofErr w:type="spellEnd"/>
      <w:r w:rsidRPr="003F6BCA">
        <w:rPr>
          <w:rFonts w:ascii="Times New Roman" w:eastAsia="Calibri" w:hAnsi="Times New Roman" w:cs="Times New Roman"/>
          <w:sz w:val="18"/>
          <w:szCs w:val="18"/>
          <w:lang w:val="ru-RU"/>
        </w:rPr>
        <w:t>.</w:t>
      </w:r>
    </w:p>
    <w:p w14:paraId="297C0054" w14:textId="77777777" w:rsidR="003F6BCA" w:rsidRPr="003F6BCA" w:rsidRDefault="003F6BCA" w:rsidP="003F6BCA">
      <w:pPr>
        <w:widowControl w:val="0"/>
        <w:numPr>
          <w:ilvl w:val="1"/>
          <w:numId w:val="23"/>
        </w:numPr>
        <w:shd w:val="clear" w:color="auto" w:fill="FFFFFF"/>
        <w:autoSpaceDE w:val="0"/>
        <w:autoSpaceDN w:val="0"/>
        <w:adjustRightInd w:val="0"/>
        <w:spacing w:after="0" w:line="240" w:lineRule="auto"/>
        <w:contextualSpacing/>
        <w:jc w:val="both"/>
        <w:rPr>
          <w:rFonts w:ascii="Times New Roman" w:eastAsia="Times New Roman" w:hAnsi="Times New Roman" w:cs="Times New Roman"/>
          <w:sz w:val="18"/>
          <w:szCs w:val="18"/>
          <w:lang w:eastAsia="ru-RU"/>
        </w:rPr>
      </w:pPr>
      <w:r w:rsidRPr="003F6BCA">
        <w:rPr>
          <w:rFonts w:ascii="Times New Roman" w:eastAsia="Times New Roman" w:hAnsi="Times New Roman" w:cs="Times New Roman"/>
          <w:sz w:val="18"/>
          <w:szCs w:val="18"/>
          <w:lang w:eastAsia="ru-RU"/>
        </w:rPr>
        <w:t xml:space="preserve">Учасник має право запропонувати еквівалент обладнання та/чи матеріалів. </w:t>
      </w:r>
    </w:p>
    <w:p w14:paraId="15255B27" w14:textId="77777777" w:rsidR="003F6BCA" w:rsidRPr="003F6BCA" w:rsidRDefault="003F6BCA" w:rsidP="003F6BCA">
      <w:pPr>
        <w:widowControl w:val="0"/>
        <w:numPr>
          <w:ilvl w:val="1"/>
          <w:numId w:val="23"/>
        </w:numPr>
        <w:shd w:val="clear" w:color="auto" w:fill="FFFFFF"/>
        <w:autoSpaceDE w:val="0"/>
        <w:autoSpaceDN w:val="0"/>
        <w:adjustRightInd w:val="0"/>
        <w:spacing w:after="0" w:line="240" w:lineRule="auto"/>
        <w:contextualSpacing/>
        <w:jc w:val="both"/>
        <w:rPr>
          <w:rFonts w:ascii="Times New Roman" w:eastAsia="Times New Roman" w:hAnsi="Times New Roman" w:cs="Times New Roman"/>
          <w:sz w:val="18"/>
          <w:szCs w:val="18"/>
          <w:lang w:eastAsia="ru-RU"/>
        </w:rPr>
      </w:pPr>
      <w:r w:rsidRPr="003F6BCA">
        <w:rPr>
          <w:rFonts w:ascii="Times New Roman" w:eastAsia="Calibri" w:hAnsi="Times New Roman" w:cs="Times New Roman"/>
          <w:sz w:val="18"/>
          <w:szCs w:val="18"/>
        </w:rPr>
        <w:t>Якщо запропоноване обладнання та/чи матеріали є еквівалентом:</w:t>
      </w:r>
    </w:p>
    <w:p w14:paraId="5526A954" w14:textId="77777777" w:rsidR="003F6BCA" w:rsidRPr="003F6BCA" w:rsidRDefault="003F6BCA" w:rsidP="003F6BCA">
      <w:pPr>
        <w:widowControl w:val="0"/>
        <w:numPr>
          <w:ilvl w:val="2"/>
          <w:numId w:val="23"/>
        </w:numPr>
        <w:shd w:val="clear" w:color="auto" w:fill="FFFFFF"/>
        <w:autoSpaceDE w:val="0"/>
        <w:autoSpaceDN w:val="0"/>
        <w:adjustRightInd w:val="0"/>
        <w:spacing w:after="0" w:line="240" w:lineRule="auto"/>
        <w:contextualSpacing/>
        <w:jc w:val="both"/>
        <w:rPr>
          <w:rFonts w:ascii="Times New Roman" w:eastAsia="Calibri" w:hAnsi="Times New Roman" w:cs="Times New Roman"/>
          <w:sz w:val="18"/>
          <w:szCs w:val="18"/>
        </w:rPr>
      </w:pPr>
      <w:r w:rsidRPr="003F6BCA">
        <w:rPr>
          <w:rFonts w:ascii="Times New Roman" w:eastAsia="Times New Roman" w:hAnsi="Times New Roman" w:cs="Times New Roman"/>
          <w:sz w:val="18"/>
          <w:szCs w:val="18"/>
          <w:lang w:eastAsia="ru-RU"/>
        </w:rPr>
        <w:t xml:space="preserve">По </w:t>
      </w:r>
      <w:r w:rsidRPr="003F6BCA">
        <w:rPr>
          <w:rFonts w:ascii="Times New Roman" w:eastAsia="Times New Roman" w:hAnsi="Times New Roman" w:cs="Times New Roman"/>
          <w:b/>
          <w:sz w:val="18"/>
          <w:szCs w:val="18"/>
          <w:lang w:eastAsia="ru-RU"/>
        </w:rPr>
        <w:t>акредитованому обладнанню</w:t>
      </w:r>
      <w:r w:rsidRPr="003F6BCA">
        <w:rPr>
          <w:rFonts w:ascii="Times New Roman" w:eastAsia="Times New Roman" w:hAnsi="Times New Roman" w:cs="Times New Roman"/>
          <w:sz w:val="18"/>
          <w:szCs w:val="18"/>
          <w:lang w:eastAsia="ru-RU"/>
        </w:rPr>
        <w:t xml:space="preserve"> </w:t>
      </w:r>
      <w:r w:rsidRPr="003F6BCA">
        <w:rPr>
          <w:rFonts w:ascii="Times New Roman" w:eastAsia="Calibri" w:hAnsi="Times New Roman" w:cs="Times New Roman"/>
          <w:sz w:val="18"/>
          <w:szCs w:val="18"/>
        </w:rPr>
        <w:t xml:space="preserve"> перелік розміщується на сайтах ОСР за електронними адресами – </w:t>
      </w:r>
    </w:p>
    <w:p w14:paraId="473AE444" w14:textId="77777777" w:rsidR="003F6BCA" w:rsidRPr="003F6BCA" w:rsidRDefault="003F6BCA" w:rsidP="003F6BCA">
      <w:pPr>
        <w:widowControl w:val="0"/>
        <w:shd w:val="clear" w:color="auto" w:fill="FFFFFF"/>
        <w:autoSpaceDE w:val="0"/>
        <w:autoSpaceDN w:val="0"/>
        <w:adjustRightInd w:val="0"/>
        <w:spacing w:after="0" w:line="240" w:lineRule="auto"/>
        <w:ind w:left="432"/>
        <w:contextualSpacing/>
        <w:jc w:val="both"/>
        <w:rPr>
          <w:rFonts w:ascii="Times New Roman" w:eastAsia="Times New Roman" w:hAnsi="Times New Roman" w:cs="Times New Roman"/>
          <w:color w:val="0000FF"/>
          <w:sz w:val="18"/>
          <w:szCs w:val="18"/>
          <w:u w:val="single"/>
          <w:lang w:eastAsia="ru-RU"/>
        </w:rPr>
      </w:pPr>
      <w:r w:rsidRPr="003F6BCA">
        <w:rPr>
          <w:rFonts w:ascii="Times New Roman" w:eastAsia="Times New Roman" w:hAnsi="Times New Roman" w:cs="Times New Roman"/>
          <w:color w:val="0000FF"/>
          <w:sz w:val="18"/>
          <w:szCs w:val="18"/>
          <w:u w:val="single"/>
          <w:lang w:eastAsia="ru-RU"/>
        </w:rPr>
        <w:t>https://www.dtek-dnem.com.ua/ua/accreditation</w:t>
      </w:r>
    </w:p>
    <w:p w14:paraId="3953DBFF" w14:textId="77777777" w:rsidR="003F6BCA" w:rsidRPr="003F6BCA" w:rsidRDefault="003F6BCA" w:rsidP="003F6BCA">
      <w:pPr>
        <w:widowControl w:val="0"/>
        <w:shd w:val="clear" w:color="auto" w:fill="FFFFFF"/>
        <w:autoSpaceDE w:val="0"/>
        <w:autoSpaceDN w:val="0"/>
        <w:adjustRightInd w:val="0"/>
        <w:spacing w:after="0" w:line="240" w:lineRule="auto"/>
        <w:ind w:left="432"/>
        <w:contextualSpacing/>
        <w:jc w:val="both"/>
        <w:rPr>
          <w:rFonts w:ascii="Times New Roman" w:eastAsia="Times New Roman" w:hAnsi="Times New Roman" w:cs="Times New Roman"/>
          <w:color w:val="0000FF"/>
          <w:sz w:val="18"/>
          <w:szCs w:val="18"/>
          <w:u w:val="single"/>
          <w:lang w:eastAsia="ru-RU"/>
        </w:rPr>
      </w:pPr>
      <w:r w:rsidRPr="003F6BCA">
        <w:rPr>
          <w:rFonts w:ascii="Times New Roman" w:eastAsia="Times New Roman" w:hAnsi="Times New Roman" w:cs="Times New Roman"/>
          <w:color w:val="0000FF"/>
          <w:sz w:val="18"/>
          <w:szCs w:val="18"/>
          <w:u w:val="single"/>
          <w:lang w:eastAsia="ru-RU"/>
        </w:rPr>
        <w:t>https://www.dtek-kem.com.ua/ru/accreditation</w:t>
      </w:r>
    </w:p>
    <w:p w14:paraId="612B9090" w14:textId="77777777" w:rsidR="003F6BCA" w:rsidRPr="003F6BCA" w:rsidRDefault="003F6BCA" w:rsidP="003F6BCA">
      <w:pPr>
        <w:widowControl w:val="0"/>
        <w:shd w:val="clear" w:color="auto" w:fill="FFFFFF"/>
        <w:autoSpaceDE w:val="0"/>
        <w:autoSpaceDN w:val="0"/>
        <w:adjustRightInd w:val="0"/>
        <w:spacing w:after="0" w:line="240" w:lineRule="auto"/>
        <w:ind w:left="432"/>
        <w:contextualSpacing/>
        <w:jc w:val="both"/>
        <w:rPr>
          <w:rFonts w:ascii="Times New Roman" w:eastAsia="Times New Roman" w:hAnsi="Times New Roman" w:cs="Times New Roman"/>
          <w:color w:val="0000FF"/>
          <w:sz w:val="18"/>
          <w:szCs w:val="18"/>
          <w:u w:val="single"/>
          <w:lang w:eastAsia="ru-RU"/>
        </w:rPr>
      </w:pPr>
      <w:r w:rsidRPr="003F6BCA">
        <w:rPr>
          <w:rFonts w:ascii="Times New Roman" w:eastAsia="Times New Roman" w:hAnsi="Times New Roman" w:cs="Times New Roman"/>
          <w:color w:val="0000FF"/>
          <w:sz w:val="18"/>
          <w:szCs w:val="18"/>
          <w:u w:val="single"/>
          <w:lang w:eastAsia="ru-RU"/>
        </w:rPr>
        <w:t>https://www.dtek-dem.com.ua/ua/accreditation</w:t>
      </w:r>
    </w:p>
    <w:p w14:paraId="5F55D6BA" w14:textId="77777777" w:rsidR="003F6BCA" w:rsidRPr="003F6BCA" w:rsidRDefault="003F6BCA" w:rsidP="003F6BCA">
      <w:pPr>
        <w:widowControl w:val="0"/>
        <w:shd w:val="clear" w:color="auto" w:fill="FFFFFF"/>
        <w:autoSpaceDE w:val="0"/>
        <w:autoSpaceDN w:val="0"/>
        <w:adjustRightInd w:val="0"/>
        <w:spacing w:after="0" w:line="240" w:lineRule="auto"/>
        <w:ind w:left="432"/>
        <w:contextualSpacing/>
        <w:jc w:val="both"/>
        <w:rPr>
          <w:rFonts w:ascii="Times New Roman" w:eastAsia="Times New Roman" w:hAnsi="Times New Roman" w:cs="Times New Roman"/>
          <w:color w:val="0000FF"/>
          <w:sz w:val="18"/>
          <w:szCs w:val="18"/>
          <w:u w:val="single"/>
          <w:lang w:eastAsia="ru-RU"/>
        </w:rPr>
      </w:pPr>
      <w:r w:rsidRPr="003F6BCA">
        <w:rPr>
          <w:rFonts w:ascii="Times New Roman" w:eastAsia="Times New Roman" w:hAnsi="Times New Roman" w:cs="Times New Roman"/>
          <w:color w:val="0000FF"/>
          <w:sz w:val="18"/>
          <w:szCs w:val="18"/>
          <w:u w:val="single"/>
          <w:lang w:eastAsia="ru-RU"/>
        </w:rPr>
        <w:t>https://www.dtek-vvm.com.ua/ua/accreditation</w:t>
      </w:r>
    </w:p>
    <w:p w14:paraId="7B1B856B" w14:textId="77777777" w:rsidR="003F6BCA" w:rsidRPr="003F6BCA" w:rsidRDefault="003F6BCA" w:rsidP="003F6BCA">
      <w:pPr>
        <w:widowControl w:val="0"/>
        <w:shd w:val="clear" w:color="auto" w:fill="FFFFFF"/>
        <w:autoSpaceDE w:val="0"/>
        <w:autoSpaceDN w:val="0"/>
        <w:adjustRightInd w:val="0"/>
        <w:spacing w:after="0" w:line="240" w:lineRule="auto"/>
        <w:ind w:left="432"/>
        <w:contextualSpacing/>
        <w:jc w:val="both"/>
        <w:rPr>
          <w:rFonts w:ascii="Times New Roman" w:eastAsia="Times New Roman" w:hAnsi="Times New Roman" w:cs="Times New Roman"/>
          <w:color w:val="0000FF"/>
          <w:sz w:val="18"/>
          <w:szCs w:val="18"/>
          <w:u w:val="single"/>
          <w:lang w:eastAsia="ru-RU"/>
        </w:rPr>
      </w:pPr>
      <w:r w:rsidRPr="003F6BCA">
        <w:rPr>
          <w:rFonts w:ascii="Times New Roman" w:eastAsia="Times New Roman" w:hAnsi="Times New Roman" w:cs="Times New Roman"/>
          <w:color w:val="0000FF"/>
          <w:sz w:val="18"/>
          <w:szCs w:val="18"/>
          <w:u w:val="single"/>
          <w:lang w:eastAsia="ru-RU"/>
        </w:rPr>
        <w:t>https://www.dtek-krem.com.ua/ua/accreditation</w:t>
      </w:r>
    </w:p>
    <w:p w14:paraId="69DA50A1" w14:textId="77777777" w:rsidR="003F6BCA" w:rsidRPr="003F6BCA" w:rsidRDefault="003F6BCA" w:rsidP="003F6BCA">
      <w:pPr>
        <w:widowControl w:val="0"/>
        <w:shd w:val="clear" w:color="auto" w:fill="FFFFFF"/>
        <w:autoSpaceDE w:val="0"/>
        <w:autoSpaceDN w:val="0"/>
        <w:adjustRightInd w:val="0"/>
        <w:spacing w:after="0" w:line="240" w:lineRule="auto"/>
        <w:ind w:left="432"/>
        <w:contextualSpacing/>
        <w:jc w:val="both"/>
        <w:rPr>
          <w:rFonts w:ascii="Times New Roman" w:eastAsia="Times New Roman" w:hAnsi="Times New Roman" w:cs="Times New Roman"/>
          <w:color w:val="000000"/>
          <w:sz w:val="18"/>
          <w:szCs w:val="18"/>
          <w:lang w:eastAsia="ru-RU"/>
        </w:rPr>
      </w:pPr>
      <w:r w:rsidRPr="003F6BCA">
        <w:rPr>
          <w:rFonts w:ascii="Times New Roman" w:eastAsia="Times New Roman" w:hAnsi="Times New Roman" w:cs="Times New Roman"/>
          <w:color w:val="0000FF"/>
          <w:sz w:val="18"/>
          <w:szCs w:val="18"/>
          <w:u w:val="single"/>
          <w:lang w:eastAsia="ru-RU"/>
        </w:rPr>
        <w:t>https://www.dtek-oem.com.ua/ua/accreditation</w:t>
      </w:r>
      <w:r w:rsidRPr="003F6BCA">
        <w:rPr>
          <w:rFonts w:ascii="Times New Roman" w:eastAsia="Times New Roman" w:hAnsi="Times New Roman" w:cs="Times New Roman"/>
          <w:color w:val="000000"/>
          <w:sz w:val="18"/>
          <w:szCs w:val="18"/>
          <w:lang w:eastAsia="ru-RU"/>
        </w:rPr>
        <w:t xml:space="preserve"> </w:t>
      </w:r>
    </w:p>
    <w:p w14:paraId="77542CF1" w14:textId="77777777" w:rsidR="003F6BCA" w:rsidRPr="003F6BCA" w:rsidRDefault="003F6BCA" w:rsidP="003F6BCA">
      <w:pPr>
        <w:widowControl w:val="0"/>
        <w:shd w:val="clear" w:color="auto" w:fill="FFFFFF"/>
        <w:autoSpaceDE w:val="0"/>
        <w:autoSpaceDN w:val="0"/>
        <w:adjustRightInd w:val="0"/>
        <w:spacing w:after="0"/>
        <w:ind w:left="1276"/>
        <w:contextualSpacing/>
        <w:jc w:val="both"/>
        <w:rPr>
          <w:rFonts w:ascii="Times New Roman" w:eastAsia="Times New Roman" w:hAnsi="Times New Roman" w:cs="Times New Roman"/>
          <w:sz w:val="18"/>
          <w:szCs w:val="18"/>
          <w:lang w:eastAsia="ru-RU"/>
        </w:rPr>
      </w:pPr>
      <w:r w:rsidRPr="003F6BCA">
        <w:rPr>
          <w:rFonts w:ascii="Times New Roman" w:eastAsia="Times New Roman" w:hAnsi="Times New Roman" w:cs="Times New Roman"/>
          <w:sz w:val="18"/>
          <w:szCs w:val="18"/>
          <w:lang w:eastAsia="ru-RU"/>
        </w:rPr>
        <w:lastRenderedPageBreak/>
        <w:t xml:space="preserve">учасник повинен надати технічну специфікацію з печаткою та підписом Учасника (у вигляді Опитувального листа виробника), що містить: детальний опис обладнання та комплектуючих (для КЗО, ЩО, КТП, ЩПС, ЩВП, ШОС, </w:t>
      </w:r>
      <w:r w:rsidRPr="003F6BCA">
        <w:rPr>
          <w:rFonts w:ascii="Times New Roman" w:eastAsia="Calibri" w:hAnsi="Times New Roman" w:cs="Times New Roman"/>
          <w:sz w:val="18"/>
          <w:szCs w:val="18"/>
        </w:rPr>
        <w:t>панелей релейного захисту та автоматики, телемеханіки та систем зв’язку</w:t>
      </w:r>
      <w:r w:rsidRPr="003F6BCA">
        <w:rPr>
          <w:rFonts w:ascii="Times New Roman" w:eastAsia="Times New Roman" w:hAnsi="Times New Roman" w:cs="Times New Roman"/>
          <w:sz w:val="18"/>
          <w:szCs w:val="18"/>
          <w:lang w:eastAsia="ru-RU"/>
        </w:rPr>
        <w:t>), їх технічні та якісні характеристики.</w:t>
      </w:r>
    </w:p>
    <w:p w14:paraId="6E2FC650" w14:textId="77777777" w:rsidR="003F6BCA" w:rsidRPr="003F6BCA" w:rsidRDefault="003F6BCA" w:rsidP="003F6BCA">
      <w:pPr>
        <w:widowControl w:val="0"/>
        <w:numPr>
          <w:ilvl w:val="2"/>
          <w:numId w:val="23"/>
        </w:numPr>
        <w:shd w:val="clear" w:color="auto" w:fill="FFFFFF"/>
        <w:autoSpaceDE w:val="0"/>
        <w:autoSpaceDN w:val="0"/>
        <w:adjustRightInd w:val="0"/>
        <w:spacing w:after="0" w:line="240" w:lineRule="auto"/>
        <w:contextualSpacing/>
        <w:jc w:val="both"/>
        <w:rPr>
          <w:rFonts w:ascii="Times New Roman" w:eastAsia="Times New Roman" w:hAnsi="Times New Roman" w:cs="Times New Roman"/>
          <w:sz w:val="18"/>
          <w:szCs w:val="18"/>
          <w:lang w:eastAsia="ru-RU"/>
        </w:rPr>
      </w:pPr>
      <w:r w:rsidRPr="003F6BCA">
        <w:rPr>
          <w:rFonts w:ascii="Times New Roman" w:eastAsia="Times New Roman" w:hAnsi="Times New Roman" w:cs="Times New Roman"/>
          <w:sz w:val="18"/>
          <w:szCs w:val="18"/>
          <w:lang w:eastAsia="ru-RU"/>
        </w:rPr>
        <w:t xml:space="preserve">По </w:t>
      </w:r>
      <w:r w:rsidRPr="003F6BCA">
        <w:rPr>
          <w:rFonts w:ascii="Times New Roman" w:eastAsia="Times New Roman" w:hAnsi="Times New Roman" w:cs="Times New Roman"/>
          <w:b/>
          <w:sz w:val="18"/>
          <w:szCs w:val="18"/>
          <w:lang w:eastAsia="ru-RU"/>
        </w:rPr>
        <w:t>не акредитованому обладнанню</w:t>
      </w:r>
      <w:r w:rsidRPr="003F6BCA">
        <w:rPr>
          <w:rFonts w:ascii="Times New Roman" w:eastAsia="Times New Roman" w:hAnsi="Times New Roman" w:cs="Times New Roman"/>
          <w:sz w:val="18"/>
          <w:szCs w:val="18"/>
          <w:lang w:eastAsia="ru-RU"/>
        </w:rPr>
        <w:t xml:space="preserve"> Учасник повинен надати технічну специфікацію з печаткою та підписом Учасника (у вигляді Опитувального листа виробника), що містить: детальний опис обладнання та комплектуючих (для КЗО, ЩО, КТП, ЩПС, ЩВП, ШОС, </w:t>
      </w:r>
      <w:r w:rsidRPr="003F6BCA">
        <w:rPr>
          <w:rFonts w:ascii="Times New Roman" w:eastAsia="Calibri" w:hAnsi="Times New Roman" w:cs="Times New Roman"/>
          <w:sz w:val="18"/>
          <w:szCs w:val="18"/>
        </w:rPr>
        <w:t>панелей релейного захисту та автоматики, телемеханіки та систем зв’язку</w:t>
      </w:r>
      <w:r w:rsidRPr="003F6BCA">
        <w:rPr>
          <w:rFonts w:ascii="Times New Roman" w:eastAsia="Times New Roman" w:hAnsi="Times New Roman" w:cs="Times New Roman"/>
          <w:sz w:val="18"/>
          <w:szCs w:val="18"/>
          <w:lang w:eastAsia="ru-RU"/>
        </w:rPr>
        <w:t xml:space="preserve">), їх технічні та якісні характеристики та технічну документацію згідно з «Переліком технічної документації, яку повинен надати виробник (представник виробника)» </w:t>
      </w:r>
      <w:r w:rsidRPr="003F6BCA">
        <w:rPr>
          <w:rFonts w:ascii="Times New Roman" w:eastAsia="Calibri" w:hAnsi="Times New Roman" w:cs="Times New Roman"/>
          <w:sz w:val="18"/>
          <w:szCs w:val="18"/>
        </w:rPr>
        <w:t>«Технічних вимог до обладнання і матеріалів» (Додаток №3.3).</w:t>
      </w:r>
    </w:p>
    <w:p w14:paraId="26E015B3" w14:textId="77777777" w:rsidR="003F6BCA" w:rsidRPr="003F6BCA" w:rsidRDefault="003F6BCA" w:rsidP="003F6BCA">
      <w:pPr>
        <w:widowControl w:val="0"/>
        <w:numPr>
          <w:ilvl w:val="1"/>
          <w:numId w:val="23"/>
        </w:numPr>
        <w:shd w:val="clear" w:color="auto" w:fill="FFFFFF"/>
        <w:autoSpaceDE w:val="0"/>
        <w:autoSpaceDN w:val="0"/>
        <w:adjustRightInd w:val="0"/>
        <w:spacing w:after="0" w:line="240" w:lineRule="auto"/>
        <w:contextualSpacing/>
        <w:jc w:val="both"/>
        <w:rPr>
          <w:rFonts w:ascii="Times New Roman" w:eastAsia="Times New Roman" w:hAnsi="Times New Roman" w:cs="Times New Roman"/>
          <w:sz w:val="18"/>
          <w:szCs w:val="18"/>
          <w:lang w:eastAsia="ru-RU"/>
        </w:rPr>
      </w:pPr>
      <w:proofErr w:type="spellStart"/>
      <w:r w:rsidRPr="003F6BCA">
        <w:rPr>
          <w:rFonts w:ascii="Times New Roman" w:eastAsia="Calibri" w:hAnsi="Times New Roman" w:cs="Times New Roman"/>
          <w:sz w:val="18"/>
          <w:szCs w:val="18"/>
        </w:rPr>
        <w:t>Підтверждуючі</w:t>
      </w:r>
      <w:proofErr w:type="spellEnd"/>
      <w:r w:rsidRPr="003F6BCA">
        <w:rPr>
          <w:rFonts w:ascii="Times New Roman" w:eastAsia="Calibri" w:hAnsi="Times New Roman" w:cs="Times New Roman"/>
          <w:sz w:val="18"/>
          <w:szCs w:val="18"/>
        </w:rPr>
        <w:t xml:space="preserve"> документи надаються  Українською мовою, або з перекладом на Українську мову (завірений печаткою/ за підписом уповноваженої на це особи учасника торгів). </w:t>
      </w:r>
    </w:p>
    <w:p w14:paraId="7DAD3D4E" w14:textId="77777777" w:rsidR="003F6BCA" w:rsidRPr="003F6BCA" w:rsidRDefault="003F6BCA" w:rsidP="003F6BCA">
      <w:pPr>
        <w:widowControl w:val="0"/>
        <w:numPr>
          <w:ilvl w:val="1"/>
          <w:numId w:val="23"/>
        </w:numPr>
        <w:shd w:val="clear" w:color="auto" w:fill="FFFFFF"/>
        <w:autoSpaceDE w:val="0"/>
        <w:autoSpaceDN w:val="0"/>
        <w:adjustRightInd w:val="0"/>
        <w:spacing w:after="0" w:line="240" w:lineRule="auto"/>
        <w:contextualSpacing/>
        <w:jc w:val="both"/>
        <w:rPr>
          <w:rFonts w:ascii="Times New Roman" w:eastAsia="Times New Roman" w:hAnsi="Times New Roman" w:cs="Times New Roman"/>
          <w:sz w:val="18"/>
          <w:szCs w:val="18"/>
          <w:lang w:eastAsia="ru-RU"/>
        </w:rPr>
      </w:pPr>
      <w:r w:rsidRPr="003F6BCA">
        <w:rPr>
          <w:rFonts w:ascii="Times New Roman" w:eastAsia="Calibri" w:hAnsi="Times New Roman" w:cs="Times New Roman"/>
          <w:sz w:val="18"/>
          <w:szCs w:val="18"/>
        </w:rPr>
        <w:t>Надання зразків матеріалів/обладнання, передбачених «Технічними вимогами до обладнання і матеріалів»,  здійснюється Учасником за додатковим запитом Замовника.</w:t>
      </w:r>
    </w:p>
    <w:p w14:paraId="7A15CBE6" w14:textId="77777777" w:rsidR="003F6BCA" w:rsidRPr="003F6BCA" w:rsidRDefault="003F6BCA" w:rsidP="003F6BCA">
      <w:pPr>
        <w:widowControl w:val="0"/>
        <w:numPr>
          <w:ilvl w:val="1"/>
          <w:numId w:val="23"/>
        </w:numPr>
        <w:shd w:val="clear" w:color="auto" w:fill="FFFFFF"/>
        <w:autoSpaceDE w:val="0"/>
        <w:autoSpaceDN w:val="0"/>
        <w:adjustRightInd w:val="0"/>
        <w:spacing w:after="0" w:line="240" w:lineRule="auto"/>
        <w:contextualSpacing/>
        <w:jc w:val="both"/>
        <w:rPr>
          <w:rFonts w:ascii="Times New Roman" w:eastAsia="Times New Roman" w:hAnsi="Times New Roman" w:cs="Times New Roman"/>
          <w:sz w:val="18"/>
          <w:szCs w:val="18"/>
          <w:lang w:eastAsia="ru-RU"/>
        </w:rPr>
      </w:pPr>
      <w:r w:rsidRPr="003F6BCA">
        <w:rPr>
          <w:rFonts w:ascii="Times New Roman" w:eastAsia="Times New Roman" w:hAnsi="Times New Roman" w:cs="Times New Roman"/>
          <w:sz w:val="18"/>
          <w:szCs w:val="18"/>
          <w:lang w:eastAsia="ru-RU"/>
        </w:rPr>
        <w:t>Коригування ПКД та експертиза ПКД (в разі необхідності) у зв’язку із застосуванням Учасником обладнання та/чи матеріалів, які є еквівалентом, виконується за рахунок Учасника та погоджується Учасником з автором проекту/</w:t>
      </w:r>
      <w:proofErr w:type="spellStart"/>
      <w:r w:rsidRPr="003F6BCA">
        <w:rPr>
          <w:rFonts w:ascii="Times New Roman" w:eastAsia="Times New Roman" w:hAnsi="Times New Roman" w:cs="Times New Roman"/>
          <w:sz w:val="18"/>
          <w:szCs w:val="18"/>
          <w:lang w:eastAsia="ru-RU"/>
        </w:rPr>
        <w:t>ів</w:t>
      </w:r>
      <w:proofErr w:type="spellEnd"/>
      <w:r w:rsidRPr="003F6BCA">
        <w:rPr>
          <w:rFonts w:ascii="Times New Roman" w:eastAsia="Times New Roman" w:hAnsi="Times New Roman" w:cs="Times New Roman"/>
          <w:sz w:val="18"/>
          <w:szCs w:val="18"/>
          <w:lang w:eastAsia="ru-RU"/>
        </w:rPr>
        <w:t xml:space="preserve"> та </w:t>
      </w:r>
      <w:proofErr w:type="spellStart"/>
      <w:r w:rsidRPr="003F6BCA">
        <w:rPr>
          <w:rFonts w:ascii="Times New Roman" w:eastAsia="Times New Roman" w:hAnsi="Times New Roman" w:cs="Times New Roman"/>
          <w:sz w:val="18"/>
          <w:szCs w:val="18"/>
          <w:lang w:eastAsia="ru-RU"/>
        </w:rPr>
        <w:t>обовязково</w:t>
      </w:r>
      <w:proofErr w:type="spellEnd"/>
      <w:r w:rsidRPr="003F6BCA">
        <w:rPr>
          <w:rFonts w:ascii="Times New Roman" w:eastAsia="Times New Roman" w:hAnsi="Times New Roman" w:cs="Times New Roman"/>
          <w:sz w:val="18"/>
          <w:szCs w:val="18"/>
          <w:lang w:eastAsia="ru-RU"/>
        </w:rPr>
        <w:t xml:space="preserve"> відображається у  графіку виконання робіт, наведеному у Додатку 3.2.</w:t>
      </w:r>
    </w:p>
    <w:p w14:paraId="313C2C6B" w14:textId="77777777" w:rsidR="003F6BCA" w:rsidRPr="003F6BCA" w:rsidRDefault="003F6BCA" w:rsidP="003F6BCA">
      <w:pPr>
        <w:widowControl w:val="0"/>
        <w:shd w:val="clear" w:color="auto" w:fill="FFFFFF"/>
        <w:autoSpaceDE w:val="0"/>
        <w:autoSpaceDN w:val="0"/>
        <w:adjustRightInd w:val="0"/>
        <w:spacing w:after="0"/>
        <w:ind w:left="644"/>
        <w:contextualSpacing/>
        <w:jc w:val="both"/>
        <w:rPr>
          <w:rFonts w:ascii="Times New Roman" w:eastAsia="Times New Roman" w:hAnsi="Times New Roman" w:cs="Times New Roman"/>
          <w:sz w:val="18"/>
          <w:szCs w:val="18"/>
          <w:lang w:val="ru-RU" w:eastAsia="ru-RU"/>
        </w:rPr>
      </w:pPr>
      <w:r w:rsidRPr="003F6BCA">
        <w:rPr>
          <w:rFonts w:ascii="Times New Roman" w:eastAsia="Times New Roman" w:hAnsi="Times New Roman" w:cs="Times New Roman"/>
          <w:sz w:val="18"/>
          <w:szCs w:val="18"/>
          <w:lang w:eastAsia="ru-RU"/>
        </w:rPr>
        <w:t xml:space="preserve">Координатори авторів проектів: з питань коригування ПКД необхідно звертатися за </w:t>
      </w:r>
      <w:proofErr w:type="spellStart"/>
      <w:r w:rsidRPr="003F6BCA">
        <w:rPr>
          <w:rFonts w:ascii="Times New Roman" w:eastAsia="Times New Roman" w:hAnsi="Times New Roman" w:cs="Times New Roman"/>
          <w:sz w:val="18"/>
          <w:szCs w:val="18"/>
          <w:lang w:eastAsia="ru-RU"/>
        </w:rPr>
        <w:t>адресою</w:t>
      </w:r>
      <w:proofErr w:type="spellEnd"/>
      <w:r w:rsidRPr="003F6BCA">
        <w:rPr>
          <w:rFonts w:ascii="Times New Roman" w:eastAsia="Times New Roman" w:hAnsi="Times New Roman" w:cs="Times New Roman"/>
          <w:sz w:val="18"/>
          <w:szCs w:val="18"/>
          <w:lang w:eastAsia="ru-RU"/>
        </w:rPr>
        <w:t xml:space="preserve">              м. Київ, вул. </w:t>
      </w:r>
      <w:proofErr w:type="spellStart"/>
      <w:r w:rsidRPr="003F6BCA">
        <w:rPr>
          <w:rFonts w:ascii="Times New Roman" w:eastAsia="Times New Roman" w:hAnsi="Times New Roman" w:cs="Times New Roman"/>
          <w:sz w:val="18"/>
          <w:szCs w:val="18"/>
          <w:lang w:eastAsia="ru-RU"/>
        </w:rPr>
        <w:t>Новокостянтинівська</w:t>
      </w:r>
      <w:proofErr w:type="spellEnd"/>
      <w:r w:rsidRPr="003F6BCA">
        <w:rPr>
          <w:rFonts w:ascii="Times New Roman" w:eastAsia="Times New Roman" w:hAnsi="Times New Roman" w:cs="Times New Roman"/>
          <w:sz w:val="18"/>
          <w:szCs w:val="18"/>
          <w:lang w:eastAsia="ru-RU"/>
        </w:rPr>
        <w:t xml:space="preserve">, 20, </w:t>
      </w:r>
      <w:proofErr w:type="spellStart"/>
      <w:r w:rsidRPr="003F6BCA">
        <w:rPr>
          <w:rFonts w:ascii="Times New Roman" w:eastAsia="Times New Roman" w:hAnsi="Times New Roman" w:cs="Times New Roman"/>
          <w:sz w:val="18"/>
          <w:szCs w:val="18"/>
          <w:lang w:eastAsia="ru-RU"/>
        </w:rPr>
        <w:t>каб</w:t>
      </w:r>
      <w:proofErr w:type="spellEnd"/>
      <w:r w:rsidRPr="003F6BCA">
        <w:rPr>
          <w:rFonts w:ascii="Times New Roman" w:eastAsia="Times New Roman" w:hAnsi="Times New Roman" w:cs="Times New Roman"/>
          <w:sz w:val="18"/>
          <w:szCs w:val="18"/>
          <w:lang w:eastAsia="ru-RU"/>
        </w:rPr>
        <w:t xml:space="preserve">. 200-А </w:t>
      </w:r>
      <w:r w:rsidRPr="003F6BCA">
        <w:rPr>
          <w:rFonts w:ascii="Times New Roman" w:eastAsia="Times New Roman" w:hAnsi="Times New Roman" w:cs="Times New Roman"/>
          <w:sz w:val="18"/>
          <w:szCs w:val="18"/>
          <w:lang w:val="ru-RU" w:eastAsia="ru-RU"/>
        </w:rPr>
        <w:t xml:space="preserve">  менеджер проекту Барабаш Андрій </w:t>
      </w:r>
      <w:proofErr w:type="spellStart"/>
      <w:r w:rsidRPr="003F6BCA">
        <w:rPr>
          <w:rFonts w:ascii="Times New Roman" w:eastAsia="Times New Roman" w:hAnsi="Times New Roman" w:cs="Times New Roman"/>
          <w:sz w:val="18"/>
          <w:szCs w:val="18"/>
          <w:lang w:val="ru-RU" w:eastAsia="ru-RU"/>
        </w:rPr>
        <w:t>Анатолійович</w:t>
      </w:r>
      <w:proofErr w:type="spellEnd"/>
      <w:r w:rsidRPr="003F6BCA">
        <w:rPr>
          <w:rFonts w:ascii="Times New Roman" w:eastAsia="Times New Roman" w:hAnsi="Times New Roman" w:cs="Times New Roman"/>
          <w:sz w:val="18"/>
          <w:szCs w:val="18"/>
          <w:lang w:val="ru-RU" w:eastAsia="ru-RU"/>
        </w:rPr>
        <w:t xml:space="preserve">, тел. (050) 358-16-47, </w:t>
      </w:r>
      <w:proofErr w:type="spellStart"/>
      <w:r w:rsidRPr="003F6BCA">
        <w:rPr>
          <w:rFonts w:ascii="Times New Roman" w:eastAsia="Times New Roman" w:hAnsi="Times New Roman" w:cs="Times New Roman"/>
          <w:sz w:val="18"/>
          <w:szCs w:val="18"/>
          <w:lang w:val="ru-RU" w:eastAsia="ru-RU"/>
        </w:rPr>
        <w:t>електронна</w:t>
      </w:r>
      <w:proofErr w:type="spellEnd"/>
      <w:r w:rsidRPr="003F6BCA">
        <w:rPr>
          <w:rFonts w:ascii="Times New Roman" w:eastAsia="Times New Roman" w:hAnsi="Times New Roman" w:cs="Times New Roman"/>
          <w:sz w:val="18"/>
          <w:szCs w:val="18"/>
          <w:lang w:val="ru-RU" w:eastAsia="ru-RU"/>
        </w:rPr>
        <w:t xml:space="preserve"> адреса </w:t>
      </w:r>
      <w:hyperlink r:id="rId21" w:history="1">
        <w:r w:rsidRPr="003F6BCA">
          <w:rPr>
            <w:rFonts w:ascii="Times New Roman" w:eastAsia="Times New Roman" w:hAnsi="Times New Roman" w:cs="Times New Roman"/>
            <w:color w:val="0000FF"/>
            <w:sz w:val="18"/>
            <w:szCs w:val="18"/>
            <w:u w:val="single"/>
            <w:lang w:val="en-US" w:eastAsia="ru-RU"/>
          </w:rPr>
          <w:t>BarabashAA</w:t>
        </w:r>
        <w:r w:rsidRPr="003F6BCA">
          <w:rPr>
            <w:rFonts w:ascii="Times New Roman" w:eastAsia="Times New Roman" w:hAnsi="Times New Roman" w:cs="Times New Roman"/>
            <w:color w:val="0000FF"/>
            <w:sz w:val="18"/>
            <w:szCs w:val="18"/>
            <w:u w:val="single"/>
            <w:lang w:val="ru-RU" w:eastAsia="ru-RU"/>
          </w:rPr>
          <w:t>@</w:t>
        </w:r>
        <w:r w:rsidRPr="003F6BCA">
          <w:rPr>
            <w:rFonts w:ascii="Times New Roman" w:eastAsia="Times New Roman" w:hAnsi="Times New Roman" w:cs="Times New Roman"/>
            <w:color w:val="0000FF"/>
            <w:sz w:val="18"/>
            <w:szCs w:val="18"/>
            <w:u w:val="single"/>
            <w:lang w:val="en-US" w:eastAsia="ru-RU"/>
          </w:rPr>
          <w:t>dtek</w:t>
        </w:r>
        <w:r w:rsidRPr="003F6BCA">
          <w:rPr>
            <w:rFonts w:ascii="Times New Roman" w:eastAsia="Times New Roman" w:hAnsi="Times New Roman" w:cs="Times New Roman"/>
            <w:color w:val="0000FF"/>
            <w:sz w:val="18"/>
            <w:szCs w:val="18"/>
            <w:u w:val="single"/>
            <w:lang w:val="ru-RU" w:eastAsia="ru-RU"/>
          </w:rPr>
          <w:t>.</w:t>
        </w:r>
        <w:r w:rsidRPr="003F6BCA">
          <w:rPr>
            <w:rFonts w:ascii="Times New Roman" w:eastAsia="Times New Roman" w:hAnsi="Times New Roman" w:cs="Times New Roman"/>
            <w:color w:val="0000FF"/>
            <w:sz w:val="18"/>
            <w:szCs w:val="18"/>
            <w:u w:val="single"/>
            <w:lang w:val="en-US" w:eastAsia="ru-RU"/>
          </w:rPr>
          <w:t>com</w:t>
        </w:r>
      </w:hyperlink>
      <w:r w:rsidRPr="003F6BCA">
        <w:rPr>
          <w:rFonts w:ascii="Times New Roman" w:eastAsia="Times New Roman" w:hAnsi="Times New Roman" w:cs="Times New Roman"/>
          <w:sz w:val="18"/>
          <w:szCs w:val="18"/>
          <w:lang w:val="ru-RU" w:eastAsia="ru-RU"/>
        </w:rPr>
        <w:t>,</w:t>
      </w:r>
    </w:p>
    <w:p w14:paraId="6C80D411" w14:textId="77777777" w:rsidR="003F6BCA" w:rsidRPr="003F6BCA" w:rsidRDefault="003F6BCA" w:rsidP="003F6BCA">
      <w:pPr>
        <w:widowControl w:val="0"/>
        <w:shd w:val="clear" w:color="auto" w:fill="FFFFFF"/>
        <w:autoSpaceDE w:val="0"/>
        <w:autoSpaceDN w:val="0"/>
        <w:adjustRightInd w:val="0"/>
        <w:spacing w:after="0"/>
        <w:ind w:left="644"/>
        <w:contextualSpacing/>
        <w:jc w:val="both"/>
        <w:rPr>
          <w:rFonts w:ascii="Times New Roman" w:eastAsia="Times New Roman" w:hAnsi="Times New Roman" w:cs="Times New Roman"/>
          <w:sz w:val="18"/>
          <w:szCs w:val="18"/>
          <w:lang w:val="ru-RU" w:eastAsia="ru-RU"/>
        </w:rPr>
      </w:pPr>
      <w:r w:rsidRPr="003F6BCA">
        <w:rPr>
          <w:rFonts w:ascii="Times New Roman" w:eastAsia="Times New Roman" w:hAnsi="Times New Roman" w:cs="Times New Roman"/>
          <w:sz w:val="18"/>
          <w:szCs w:val="18"/>
          <w:lang w:eastAsia="ru-RU"/>
        </w:rPr>
        <w:t xml:space="preserve"> інженер проекту </w:t>
      </w:r>
      <w:proofErr w:type="spellStart"/>
      <w:r w:rsidRPr="003F6BCA">
        <w:rPr>
          <w:rFonts w:ascii="Times New Roman" w:eastAsia="Times New Roman" w:hAnsi="Times New Roman" w:cs="Times New Roman"/>
          <w:sz w:val="18"/>
          <w:szCs w:val="18"/>
          <w:lang w:eastAsia="ru-RU"/>
        </w:rPr>
        <w:t>Возний</w:t>
      </w:r>
      <w:proofErr w:type="spellEnd"/>
      <w:r w:rsidRPr="003F6BCA">
        <w:rPr>
          <w:rFonts w:ascii="Times New Roman" w:eastAsia="Times New Roman" w:hAnsi="Times New Roman" w:cs="Times New Roman"/>
          <w:sz w:val="18"/>
          <w:szCs w:val="18"/>
          <w:lang w:eastAsia="ru-RU"/>
        </w:rPr>
        <w:t xml:space="preserve"> Володимир Геннадійович , </w:t>
      </w:r>
      <w:proofErr w:type="spellStart"/>
      <w:r w:rsidRPr="003F6BCA">
        <w:rPr>
          <w:rFonts w:ascii="Times New Roman" w:eastAsia="Times New Roman" w:hAnsi="Times New Roman" w:cs="Times New Roman"/>
          <w:sz w:val="18"/>
          <w:szCs w:val="18"/>
          <w:lang w:eastAsia="ru-RU"/>
        </w:rPr>
        <w:t>тел</w:t>
      </w:r>
      <w:proofErr w:type="spellEnd"/>
      <w:r w:rsidRPr="003F6BCA">
        <w:rPr>
          <w:rFonts w:ascii="Times New Roman" w:eastAsia="Times New Roman" w:hAnsi="Times New Roman" w:cs="Times New Roman"/>
          <w:sz w:val="18"/>
          <w:szCs w:val="18"/>
          <w:lang w:eastAsia="ru-RU"/>
        </w:rPr>
        <w:t xml:space="preserve">. (050) 359-89-40, електронна адреса </w:t>
      </w:r>
      <w:r w:rsidRPr="003F6BCA">
        <w:rPr>
          <w:rFonts w:ascii="Times New Roman" w:eastAsia="Times New Roman" w:hAnsi="Times New Roman" w:cs="Times New Roman"/>
          <w:color w:val="000000"/>
          <w:sz w:val="18"/>
          <w:szCs w:val="18"/>
          <w:lang w:eastAsia="ru-RU"/>
        </w:rPr>
        <w:t xml:space="preserve"> </w:t>
      </w:r>
      <w:r w:rsidRPr="003F6BCA">
        <w:rPr>
          <w:rFonts w:ascii="Times New Roman" w:eastAsia="Times New Roman" w:hAnsi="Times New Roman" w:cs="Times New Roman"/>
          <w:color w:val="0070C0"/>
          <w:sz w:val="18"/>
          <w:szCs w:val="18"/>
          <w:lang w:eastAsia="ru-RU"/>
        </w:rPr>
        <w:t xml:space="preserve">VoznyyVG@dtek.com </w:t>
      </w:r>
    </w:p>
    <w:p w14:paraId="25549028" w14:textId="77777777" w:rsidR="003F6BCA" w:rsidRPr="003F6BCA" w:rsidRDefault="003F6BCA" w:rsidP="003F6BCA">
      <w:pPr>
        <w:widowControl w:val="0"/>
        <w:numPr>
          <w:ilvl w:val="1"/>
          <w:numId w:val="23"/>
        </w:numPr>
        <w:shd w:val="clear" w:color="auto" w:fill="FFFFFF"/>
        <w:autoSpaceDE w:val="0"/>
        <w:autoSpaceDN w:val="0"/>
        <w:adjustRightInd w:val="0"/>
        <w:spacing w:after="0" w:line="240" w:lineRule="auto"/>
        <w:contextualSpacing/>
        <w:jc w:val="both"/>
        <w:rPr>
          <w:rFonts w:ascii="Times New Roman" w:eastAsia="Times New Roman" w:hAnsi="Times New Roman" w:cs="Times New Roman"/>
          <w:sz w:val="18"/>
          <w:szCs w:val="18"/>
          <w:lang w:eastAsia="ru-RU"/>
        </w:rPr>
      </w:pPr>
      <w:r w:rsidRPr="003F6BCA">
        <w:rPr>
          <w:rFonts w:ascii="Times New Roman" w:eastAsia="Times New Roman" w:hAnsi="Times New Roman" w:cs="Times New Roman"/>
          <w:sz w:val="18"/>
          <w:szCs w:val="18"/>
          <w:lang w:eastAsia="ru-RU"/>
        </w:rPr>
        <w:t>Замовник залишає за собою право на звернення до Учасника за уточненням/роз</w:t>
      </w:r>
      <w:r w:rsidRPr="003F6BCA">
        <w:rPr>
          <w:rFonts w:ascii="Times New Roman" w:eastAsia="Times New Roman" w:hAnsi="Times New Roman" w:cs="Times New Roman"/>
          <w:sz w:val="18"/>
          <w:szCs w:val="18"/>
          <w:lang w:val="ru-RU" w:eastAsia="ru-RU"/>
        </w:rPr>
        <w:t>’</w:t>
      </w:r>
      <w:proofErr w:type="spellStart"/>
      <w:r w:rsidRPr="003F6BCA">
        <w:rPr>
          <w:rFonts w:ascii="Times New Roman" w:eastAsia="Times New Roman" w:hAnsi="Times New Roman" w:cs="Times New Roman"/>
          <w:sz w:val="18"/>
          <w:szCs w:val="18"/>
          <w:lang w:eastAsia="ru-RU"/>
        </w:rPr>
        <w:t>ясненням</w:t>
      </w:r>
      <w:proofErr w:type="spellEnd"/>
      <w:r w:rsidRPr="003F6BCA">
        <w:rPr>
          <w:rFonts w:ascii="Times New Roman" w:eastAsia="Times New Roman" w:hAnsi="Times New Roman" w:cs="Times New Roman"/>
          <w:sz w:val="18"/>
          <w:szCs w:val="18"/>
          <w:lang w:eastAsia="ru-RU"/>
        </w:rPr>
        <w:t xml:space="preserve"> змісту/</w:t>
      </w:r>
      <w:proofErr w:type="spellStart"/>
      <w:r w:rsidRPr="003F6BCA">
        <w:rPr>
          <w:rFonts w:ascii="Times New Roman" w:eastAsia="Times New Roman" w:hAnsi="Times New Roman" w:cs="Times New Roman"/>
          <w:sz w:val="18"/>
          <w:szCs w:val="18"/>
          <w:lang w:eastAsia="ru-RU"/>
        </w:rPr>
        <w:t>дозапросу</w:t>
      </w:r>
      <w:proofErr w:type="spellEnd"/>
      <w:r w:rsidRPr="003F6BCA">
        <w:rPr>
          <w:rFonts w:ascii="Times New Roman" w:eastAsia="Times New Roman" w:hAnsi="Times New Roman" w:cs="Times New Roman"/>
          <w:sz w:val="18"/>
          <w:szCs w:val="18"/>
          <w:lang w:eastAsia="ru-RU"/>
        </w:rPr>
        <w:t xml:space="preserve"> документів  від виробника обладнання або постачальника для підтвердження відповідності обладнання «Технічним вимогам до обладнання».</w:t>
      </w:r>
    </w:p>
    <w:p w14:paraId="382B0B4D" w14:textId="77777777" w:rsidR="003F6BCA" w:rsidRPr="003F6BCA" w:rsidRDefault="003F6BCA" w:rsidP="003F6BCA">
      <w:pPr>
        <w:widowControl w:val="0"/>
        <w:numPr>
          <w:ilvl w:val="1"/>
          <w:numId w:val="23"/>
        </w:numPr>
        <w:shd w:val="clear" w:color="auto" w:fill="FFFFFF"/>
        <w:autoSpaceDE w:val="0"/>
        <w:autoSpaceDN w:val="0"/>
        <w:adjustRightInd w:val="0"/>
        <w:spacing w:after="0" w:line="240" w:lineRule="auto"/>
        <w:ind w:right="425"/>
        <w:contextualSpacing/>
        <w:jc w:val="both"/>
        <w:rPr>
          <w:rFonts w:ascii="Times New Roman" w:eastAsia="Times New Roman" w:hAnsi="Times New Roman" w:cs="Times New Roman"/>
          <w:sz w:val="18"/>
          <w:szCs w:val="18"/>
          <w:lang w:eastAsia="ru-RU"/>
        </w:rPr>
      </w:pPr>
      <w:r w:rsidRPr="003F6BCA">
        <w:rPr>
          <w:rFonts w:ascii="Times New Roman" w:eastAsia="Times New Roman" w:hAnsi="Times New Roman" w:cs="Times New Roman"/>
          <w:sz w:val="18"/>
          <w:szCs w:val="18"/>
          <w:lang w:eastAsia="ru-RU"/>
        </w:rPr>
        <w:t>Учасник відповідає за одержання всіх необхідних дозволів, ліцензій, сертифікатів на обладнання та  роботи, запропоновані на торги, та самостійно несе всі витрати на отримання таких дозволів, ліцензій, сертифікатів</w:t>
      </w:r>
    </w:p>
    <w:p w14:paraId="665D485C" w14:textId="77777777" w:rsidR="003F6BCA" w:rsidRPr="003F6BCA" w:rsidRDefault="003F6BCA" w:rsidP="003F6BCA">
      <w:pPr>
        <w:widowControl w:val="0"/>
        <w:numPr>
          <w:ilvl w:val="1"/>
          <w:numId w:val="23"/>
        </w:numPr>
        <w:shd w:val="clear" w:color="auto" w:fill="FFFFFF"/>
        <w:autoSpaceDE w:val="0"/>
        <w:autoSpaceDN w:val="0"/>
        <w:adjustRightInd w:val="0"/>
        <w:spacing w:after="0" w:line="240" w:lineRule="auto"/>
        <w:contextualSpacing/>
        <w:jc w:val="both"/>
        <w:rPr>
          <w:rFonts w:ascii="Times New Roman" w:eastAsia="Times New Roman" w:hAnsi="Times New Roman" w:cs="Times New Roman"/>
          <w:color w:val="000000"/>
          <w:sz w:val="18"/>
          <w:szCs w:val="18"/>
          <w:lang w:eastAsia="ru-RU"/>
        </w:rPr>
      </w:pPr>
      <w:r w:rsidRPr="003F6BCA">
        <w:rPr>
          <w:rFonts w:ascii="Times New Roman" w:eastAsia="Times New Roman" w:hAnsi="Times New Roman" w:cs="Times New Roman"/>
          <w:sz w:val="18"/>
          <w:szCs w:val="18"/>
          <w:lang w:eastAsia="ru-RU"/>
        </w:rPr>
        <w:t xml:space="preserve">Пропозиція з механізації робіт Учасником формується виходячи з його організаційно-технологічних можливостей, індивідуальних особливостей об’єктів та умов їх  будівництва, строків будівництва  та умов забезпечення комплексної безпеки будівництва. Окремо надається інформація про технічні характеристики механізмів для виконання робіт з </w:t>
      </w:r>
      <w:r w:rsidRPr="003F6BCA">
        <w:rPr>
          <w:rFonts w:ascii="Times New Roman" w:eastAsia="Times New Roman" w:hAnsi="Times New Roman" w:cs="Times New Roman"/>
          <w:color w:val="000000"/>
          <w:sz w:val="18"/>
          <w:szCs w:val="18"/>
          <w:lang w:eastAsia="ru-RU"/>
        </w:rPr>
        <w:t xml:space="preserve">влаштування переходів методом </w:t>
      </w:r>
      <w:proofErr w:type="spellStart"/>
      <w:r w:rsidRPr="003F6BCA">
        <w:rPr>
          <w:rFonts w:ascii="Times New Roman" w:eastAsia="Times New Roman" w:hAnsi="Times New Roman" w:cs="Times New Roman"/>
          <w:color w:val="000000"/>
          <w:sz w:val="18"/>
          <w:szCs w:val="18"/>
          <w:lang w:eastAsia="ru-RU"/>
        </w:rPr>
        <w:t>горізонтально</w:t>
      </w:r>
      <w:proofErr w:type="spellEnd"/>
      <w:r w:rsidRPr="003F6BCA">
        <w:rPr>
          <w:rFonts w:ascii="Times New Roman" w:eastAsia="Times New Roman" w:hAnsi="Times New Roman" w:cs="Times New Roman"/>
          <w:color w:val="000000"/>
          <w:sz w:val="18"/>
          <w:szCs w:val="18"/>
          <w:lang w:eastAsia="ru-RU"/>
        </w:rPr>
        <w:t xml:space="preserve"> спрямованого буріння (якщо є у складі робот).</w:t>
      </w:r>
    </w:p>
    <w:p w14:paraId="23ADE4E3" w14:textId="77777777" w:rsidR="003F6BCA" w:rsidRPr="003F6BCA" w:rsidRDefault="003F6BCA" w:rsidP="003F6BCA">
      <w:pPr>
        <w:widowControl w:val="0"/>
        <w:numPr>
          <w:ilvl w:val="1"/>
          <w:numId w:val="23"/>
        </w:numPr>
        <w:shd w:val="clear" w:color="auto" w:fill="FFFFFF"/>
        <w:autoSpaceDE w:val="0"/>
        <w:autoSpaceDN w:val="0"/>
        <w:adjustRightInd w:val="0"/>
        <w:spacing w:after="0" w:line="240" w:lineRule="auto"/>
        <w:contextualSpacing/>
        <w:jc w:val="both"/>
        <w:rPr>
          <w:rFonts w:ascii="Times New Roman" w:eastAsia="Times New Roman" w:hAnsi="Times New Roman" w:cs="Times New Roman"/>
          <w:sz w:val="18"/>
          <w:szCs w:val="18"/>
          <w:lang w:eastAsia="ru-RU"/>
        </w:rPr>
      </w:pPr>
      <w:r w:rsidRPr="003F6BCA">
        <w:rPr>
          <w:rFonts w:ascii="Times New Roman" w:eastAsia="Times New Roman" w:hAnsi="Times New Roman" w:cs="Times New Roman"/>
          <w:color w:val="000000"/>
          <w:sz w:val="18"/>
          <w:szCs w:val="18"/>
          <w:lang w:eastAsia="ru-RU"/>
        </w:rPr>
        <w:t xml:space="preserve">Техніка та обладнання має бути </w:t>
      </w:r>
      <w:r w:rsidRPr="003F6BCA">
        <w:rPr>
          <w:rFonts w:ascii="Times New Roman" w:eastAsia="Times New Roman" w:hAnsi="Times New Roman" w:cs="Times New Roman"/>
          <w:sz w:val="18"/>
          <w:szCs w:val="18"/>
          <w:lang w:eastAsia="ru-RU"/>
        </w:rPr>
        <w:t>атестованою (оглянутою) в спеціалізованих сертифікованих центрах відповідно до чинного законодавства. Документація надається на вимогу Замовника.</w:t>
      </w:r>
    </w:p>
    <w:p w14:paraId="6132AEC8" w14:textId="77777777" w:rsidR="003F6BCA" w:rsidRPr="003F6BCA" w:rsidRDefault="003F6BCA" w:rsidP="003F6BCA">
      <w:pPr>
        <w:widowControl w:val="0"/>
        <w:numPr>
          <w:ilvl w:val="1"/>
          <w:numId w:val="23"/>
        </w:numPr>
        <w:shd w:val="clear" w:color="auto" w:fill="FFFFFF"/>
        <w:autoSpaceDE w:val="0"/>
        <w:autoSpaceDN w:val="0"/>
        <w:adjustRightInd w:val="0"/>
        <w:spacing w:after="0" w:line="240" w:lineRule="auto"/>
        <w:contextualSpacing/>
        <w:jc w:val="both"/>
        <w:rPr>
          <w:rFonts w:ascii="Times New Roman" w:eastAsia="Times New Roman" w:hAnsi="Times New Roman" w:cs="Times New Roman"/>
          <w:sz w:val="18"/>
          <w:szCs w:val="18"/>
          <w:lang w:eastAsia="ru-RU"/>
        </w:rPr>
      </w:pPr>
      <w:r w:rsidRPr="003F6BCA">
        <w:rPr>
          <w:rFonts w:ascii="Times New Roman" w:eastAsia="Times New Roman" w:hAnsi="Times New Roman" w:cs="Times New Roman"/>
          <w:sz w:val="18"/>
          <w:szCs w:val="18"/>
          <w:lang w:eastAsia="ru-RU"/>
        </w:rPr>
        <w:t>На кожну одиницю обладнання (техніки), яка підлягає атестації, мають бути надані документальні свідчення проходження такої атестації. Документація надається на вимогу Замовника.</w:t>
      </w:r>
    </w:p>
    <w:p w14:paraId="70681215" w14:textId="77777777" w:rsidR="003F6BCA" w:rsidRPr="003F6BCA" w:rsidRDefault="003F6BCA" w:rsidP="003F6BCA">
      <w:pPr>
        <w:widowControl w:val="0"/>
        <w:numPr>
          <w:ilvl w:val="1"/>
          <w:numId w:val="23"/>
        </w:numPr>
        <w:shd w:val="clear" w:color="auto" w:fill="FFFFFF"/>
        <w:tabs>
          <w:tab w:val="left" w:pos="708"/>
        </w:tabs>
        <w:autoSpaceDE w:val="0"/>
        <w:autoSpaceDN w:val="0"/>
        <w:adjustRightInd w:val="0"/>
        <w:spacing w:after="0" w:line="240" w:lineRule="auto"/>
        <w:ind w:right="425"/>
        <w:contextualSpacing/>
        <w:jc w:val="both"/>
        <w:rPr>
          <w:rFonts w:ascii="Times New Roman" w:eastAsia="Times New Roman" w:hAnsi="Times New Roman" w:cs="Times New Roman"/>
          <w:sz w:val="18"/>
          <w:szCs w:val="18"/>
          <w:lang w:eastAsia="ru-RU"/>
        </w:rPr>
      </w:pPr>
      <w:r w:rsidRPr="003F6BCA">
        <w:rPr>
          <w:rFonts w:ascii="Times New Roman" w:eastAsia="Times New Roman" w:hAnsi="Times New Roman" w:cs="Times New Roman"/>
          <w:sz w:val="18"/>
          <w:szCs w:val="18"/>
          <w:lang w:eastAsia="ru-RU"/>
        </w:rPr>
        <w:t>У випадку, якщо у складі пропозиції будуть присутні товари, роботи або послуги походженням з Російської Федерації, даний факт є підставою для відхилення Замовником тендерної пропозиції учасника.</w:t>
      </w:r>
    </w:p>
    <w:p w14:paraId="638AB141" w14:textId="77777777" w:rsidR="003F6BCA" w:rsidRPr="003F6BCA" w:rsidRDefault="003F6BCA" w:rsidP="003F6BCA">
      <w:pPr>
        <w:widowControl w:val="0"/>
        <w:numPr>
          <w:ilvl w:val="1"/>
          <w:numId w:val="23"/>
        </w:numPr>
        <w:shd w:val="clear" w:color="auto" w:fill="FFFFFF"/>
        <w:autoSpaceDE w:val="0"/>
        <w:autoSpaceDN w:val="0"/>
        <w:adjustRightInd w:val="0"/>
        <w:spacing w:after="0" w:line="240" w:lineRule="auto"/>
        <w:contextualSpacing/>
        <w:jc w:val="both"/>
        <w:rPr>
          <w:rFonts w:ascii="Times New Roman" w:eastAsia="Times New Roman" w:hAnsi="Times New Roman" w:cs="Times New Roman"/>
          <w:sz w:val="18"/>
          <w:szCs w:val="18"/>
          <w:lang w:eastAsia="ru-RU"/>
        </w:rPr>
      </w:pPr>
      <w:r w:rsidRPr="003F6BCA">
        <w:rPr>
          <w:rFonts w:ascii="Times New Roman" w:eastAsia="Times New Roman" w:hAnsi="Times New Roman" w:cs="Times New Roman"/>
          <w:sz w:val="18"/>
          <w:szCs w:val="18"/>
          <w:lang w:eastAsia="ru-RU"/>
        </w:rPr>
        <w:t xml:space="preserve">Якщо Учасник має намір виконувати певні види робіт за допомогою спеціалізованих субпідрядних організацій, то такі види робіт та запропоновані субпідрядники повинні бути чітко визначені, а рівень кваліфікації, досвід та можливості  субпідрядників описані у відповідних Інформаційних формах згідно ТЗ. </w:t>
      </w:r>
    </w:p>
    <w:p w14:paraId="5ABEEDBE" w14:textId="77777777" w:rsidR="003F6BCA" w:rsidRPr="003F6BCA" w:rsidRDefault="003F6BCA" w:rsidP="003F6BCA">
      <w:pPr>
        <w:widowControl w:val="0"/>
        <w:numPr>
          <w:ilvl w:val="1"/>
          <w:numId w:val="23"/>
        </w:numPr>
        <w:shd w:val="clear" w:color="auto" w:fill="FFFFFF"/>
        <w:autoSpaceDE w:val="0"/>
        <w:autoSpaceDN w:val="0"/>
        <w:adjustRightInd w:val="0"/>
        <w:spacing w:after="0" w:line="240" w:lineRule="auto"/>
        <w:contextualSpacing/>
        <w:jc w:val="both"/>
        <w:rPr>
          <w:rFonts w:ascii="Times New Roman" w:eastAsia="Times New Roman" w:hAnsi="Times New Roman" w:cs="Times New Roman"/>
          <w:sz w:val="18"/>
          <w:szCs w:val="18"/>
          <w:lang w:eastAsia="ru-RU"/>
        </w:rPr>
      </w:pPr>
      <w:r w:rsidRPr="003F6BCA">
        <w:rPr>
          <w:rFonts w:ascii="Times New Roman" w:eastAsia="Times New Roman" w:hAnsi="Times New Roman" w:cs="Times New Roman"/>
          <w:sz w:val="18"/>
          <w:szCs w:val="18"/>
          <w:lang w:eastAsia="ru-RU"/>
        </w:rPr>
        <w:t>Учасник несе повну відповідальність за якість робіт, виконаних субпідрядною організацією.</w:t>
      </w:r>
    </w:p>
    <w:p w14:paraId="69B377C6" w14:textId="77777777" w:rsidR="003F6BCA" w:rsidRPr="003F6BCA" w:rsidRDefault="003F6BCA" w:rsidP="003F6BCA">
      <w:pPr>
        <w:widowControl w:val="0"/>
        <w:numPr>
          <w:ilvl w:val="1"/>
          <w:numId w:val="23"/>
        </w:numPr>
        <w:shd w:val="clear" w:color="auto" w:fill="FFFFFF"/>
        <w:autoSpaceDE w:val="0"/>
        <w:autoSpaceDN w:val="0"/>
        <w:adjustRightInd w:val="0"/>
        <w:spacing w:after="0" w:line="240" w:lineRule="auto"/>
        <w:contextualSpacing/>
        <w:jc w:val="both"/>
        <w:rPr>
          <w:rFonts w:ascii="Times New Roman" w:eastAsia="Times New Roman" w:hAnsi="Times New Roman" w:cs="Times New Roman"/>
          <w:sz w:val="18"/>
          <w:szCs w:val="18"/>
          <w:lang w:eastAsia="ru-RU"/>
        </w:rPr>
      </w:pPr>
      <w:r w:rsidRPr="003F6BCA">
        <w:rPr>
          <w:rFonts w:ascii="Times New Roman" w:eastAsia="Times New Roman" w:hAnsi="Times New Roman" w:cs="Times New Roman"/>
          <w:sz w:val="18"/>
          <w:szCs w:val="18"/>
          <w:lang w:eastAsia="ru-RU"/>
        </w:rPr>
        <w:t>Замовник залишає за собою право на звернення до Учасника за уточненням вартості обладнання та матеріалів, що передбачені ПКД</w:t>
      </w:r>
      <w:r w:rsidRPr="003F6BCA">
        <w:rPr>
          <w:rFonts w:ascii="Times New Roman" w:eastAsia="Times New Roman" w:hAnsi="Times New Roman" w:cs="Times New Roman"/>
          <w:sz w:val="18"/>
          <w:szCs w:val="18"/>
          <w:highlight w:val="yellow"/>
          <w:lang w:eastAsia="ru-RU"/>
        </w:rPr>
        <w:t>.</w:t>
      </w:r>
      <w:r w:rsidRPr="003F6BCA">
        <w:rPr>
          <w:rFonts w:ascii="Times New Roman" w:eastAsia="Times New Roman" w:hAnsi="Times New Roman" w:cs="Times New Roman"/>
          <w:sz w:val="18"/>
          <w:szCs w:val="18"/>
          <w:lang w:eastAsia="ru-RU"/>
        </w:rPr>
        <w:t xml:space="preserve"> Учасник повинен надати відповідні </w:t>
      </w:r>
      <w:proofErr w:type="spellStart"/>
      <w:r w:rsidRPr="003F6BCA">
        <w:rPr>
          <w:rFonts w:ascii="Times New Roman" w:eastAsia="Times New Roman" w:hAnsi="Times New Roman" w:cs="Times New Roman"/>
          <w:sz w:val="18"/>
          <w:szCs w:val="18"/>
          <w:lang w:eastAsia="ru-RU"/>
        </w:rPr>
        <w:t>прайс</w:t>
      </w:r>
      <w:proofErr w:type="spellEnd"/>
      <w:r w:rsidRPr="003F6BCA">
        <w:rPr>
          <w:rFonts w:ascii="Times New Roman" w:eastAsia="Times New Roman" w:hAnsi="Times New Roman" w:cs="Times New Roman"/>
          <w:sz w:val="18"/>
          <w:szCs w:val="18"/>
          <w:lang w:eastAsia="ru-RU"/>
        </w:rPr>
        <w:t>-листи та калькуляції, які підтверджують вартість матеріалів та обладнання.</w:t>
      </w:r>
    </w:p>
    <w:p w14:paraId="2506DA65" w14:textId="77777777" w:rsidR="003F6BCA" w:rsidRPr="003F6BCA" w:rsidRDefault="003F6BCA" w:rsidP="003F6BCA">
      <w:pPr>
        <w:widowControl w:val="0"/>
        <w:numPr>
          <w:ilvl w:val="1"/>
          <w:numId w:val="23"/>
        </w:numPr>
        <w:shd w:val="clear" w:color="auto" w:fill="FFFFFF"/>
        <w:tabs>
          <w:tab w:val="left" w:pos="567"/>
        </w:tabs>
        <w:autoSpaceDE w:val="0"/>
        <w:autoSpaceDN w:val="0"/>
        <w:adjustRightInd w:val="0"/>
        <w:spacing w:after="0" w:line="240" w:lineRule="auto"/>
        <w:contextualSpacing/>
        <w:jc w:val="both"/>
        <w:rPr>
          <w:rFonts w:ascii="Times New Roman" w:eastAsia="Times New Roman" w:hAnsi="Times New Roman" w:cs="Times New Roman"/>
          <w:sz w:val="18"/>
          <w:szCs w:val="18"/>
          <w:lang w:eastAsia="ru-RU"/>
        </w:rPr>
      </w:pPr>
      <w:proofErr w:type="spellStart"/>
      <w:r w:rsidRPr="003F6BCA">
        <w:rPr>
          <w:rFonts w:ascii="Times New Roman" w:eastAsia="Times New Roman" w:hAnsi="Times New Roman" w:cs="Times New Roman"/>
          <w:sz w:val="18"/>
          <w:szCs w:val="18"/>
          <w:lang w:val="ru-RU" w:eastAsia="ru-RU"/>
        </w:rPr>
        <w:t>Замовник</w:t>
      </w:r>
      <w:proofErr w:type="spellEnd"/>
      <w:r w:rsidRPr="003F6BCA">
        <w:rPr>
          <w:rFonts w:ascii="Times New Roman" w:eastAsia="Times New Roman" w:hAnsi="Times New Roman" w:cs="Times New Roman"/>
          <w:sz w:val="18"/>
          <w:szCs w:val="18"/>
          <w:lang w:val="ru-RU" w:eastAsia="ru-RU"/>
        </w:rPr>
        <w:t xml:space="preserve"> </w:t>
      </w:r>
      <w:proofErr w:type="spellStart"/>
      <w:r w:rsidRPr="003F6BCA">
        <w:rPr>
          <w:rFonts w:ascii="Times New Roman" w:eastAsia="Times New Roman" w:hAnsi="Times New Roman" w:cs="Times New Roman"/>
          <w:sz w:val="18"/>
          <w:szCs w:val="18"/>
          <w:lang w:val="ru-RU" w:eastAsia="ru-RU"/>
        </w:rPr>
        <w:t>залиша</w:t>
      </w:r>
      <w:proofErr w:type="spellEnd"/>
      <w:r w:rsidRPr="003F6BCA">
        <w:rPr>
          <w:rFonts w:ascii="Times New Roman" w:eastAsia="Times New Roman" w:hAnsi="Times New Roman" w:cs="Times New Roman"/>
          <w:sz w:val="18"/>
          <w:szCs w:val="18"/>
          <w:lang w:eastAsia="ru-RU"/>
        </w:rPr>
        <w:t xml:space="preserve">є за собою право відхилити тендерну пропозицію учасника/не допустити учасника у випадку наявності порушень зобов’язань </w:t>
      </w:r>
      <w:r w:rsidRPr="003F6BCA">
        <w:rPr>
          <w:rFonts w:ascii="Times New Roman" w:eastAsia="Times New Roman" w:hAnsi="Times New Roman" w:cs="Times New Roman"/>
          <w:sz w:val="18"/>
          <w:szCs w:val="18"/>
          <w:lang w:val="ru-RU" w:eastAsia="ru-RU"/>
        </w:rPr>
        <w:t xml:space="preserve">за </w:t>
      </w:r>
      <w:proofErr w:type="spellStart"/>
      <w:r w:rsidRPr="003F6BCA">
        <w:rPr>
          <w:rFonts w:ascii="Times New Roman" w:eastAsia="Times New Roman" w:hAnsi="Times New Roman" w:cs="Times New Roman"/>
          <w:sz w:val="18"/>
          <w:szCs w:val="18"/>
          <w:lang w:val="ru-RU" w:eastAsia="ru-RU"/>
        </w:rPr>
        <w:t>раніше</w:t>
      </w:r>
      <w:proofErr w:type="spellEnd"/>
      <w:r w:rsidRPr="003F6BCA">
        <w:rPr>
          <w:rFonts w:ascii="Times New Roman" w:eastAsia="Times New Roman" w:hAnsi="Times New Roman" w:cs="Times New Roman"/>
          <w:sz w:val="18"/>
          <w:szCs w:val="18"/>
          <w:lang w:val="ru-RU" w:eastAsia="ru-RU"/>
        </w:rPr>
        <w:t xml:space="preserve"> </w:t>
      </w:r>
      <w:proofErr w:type="spellStart"/>
      <w:r w:rsidRPr="003F6BCA">
        <w:rPr>
          <w:rFonts w:ascii="Times New Roman" w:eastAsia="Times New Roman" w:hAnsi="Times New Roman" w:cs="Times New Roman"/>
          <w:sz w:val="18"/>
          <w:szCs w:val="18"/>
          <w:lang w:val="ru-RU" w:eastAsia="ru-RU"/>
        </w:rPr>
        <w:t>укладеними</w:t>
      </w:r>
      <w:proofErr w:type="spellEnd"/>
      <w:r w:rsidRPr="003F6BCA">
        <w:rPr>
          <w:rFonts w:ascii="Times New Roman" w:eastAsia="Times New Roman" w:hAnsi="Times New Roman" w:cs="Times New Roman"/>
          <w:sz w:val="18"/>
          <w:szCs w:val="18"/>
          <w:lang w:val="ru-RU" w:eastAsia="ru-RU"/>
        </w:rPr>
        <w:t xml:space="preserve"> договорами </w:t>
      </w:r>
      <w:r w:rsidRPr="003F6BCA">
        <w:rPr>
          <w:rFonts w:ascii="Times New Roman" w:eastAsia="Times New Roman" w:hAnsi="Times New Roman" w:cs="Times New Roman"/>
          <w:sz w:val="18"/>
          <w:szCs w:val="18"/>
          <w:lang w:eastAsia="ru-RU"/>
        </w:rPr>
        <w:t>з ОСР ДТЕК МЕРЕЖІ з вини Контрагента (учасника торгів):</w:t>
      </w:r>
    </w:p>
    <w:p w14:paraId="12F52B03" w14:textId="77777777" w:rsidR="003F6BCA" w:rsidRPr="003F6BCA" w:rsidRDefault="003F6BCA" w:rsidP="003F6BCA">
      <w:pPr>
        <w:widowControl w:val="0"/>
        <w:numPr>
          <w:ilvl w:val="0"/>
          <w:numId w:val="25"/>
        </w:numPr>
        <w:shd w:val="clear" w:color="auto" w:fill="FFFFFF"/>
        <w:autoSpaceDE w:val="0"/>
        <w:autoSpaceDN w:val="0"/>
        <w:adjustRightInd w:val="0"/>
        <w:spacing w:after="0" w:line="240" w:lineRule="auto"/>
        <w:contextualSpacing/>
        <w:jc w:val="both"/>
        <w:rPr>
          <w:rFonts w:ascii="Times New Roman" w:eastAsia="Times New Roman" w:hAnsi="Times New Roman" w:cs="Times New Roman"/>
          <w:bCs/>
          <w:sz w:val="18"/>
          <w:szCs w:val="18"/>
          <w:lang w:eastAsia="ru-RU"/>
        </w:rPr>
      </w:pPr>
      <w:r w:rsidRPr="003F6BCA">
        <w:rPr>
          <w:rFonts w:ascii="Times New Roman" w:eastAsia="Times New Roman" w:hAnsi="Times New Roman" w:cs="Times New Roman"/>
          <w:sz w:val="18"/>
          <w:szCs w:val="18"/>
          <w:lang w:eastAsia="ru-RU"/>
        </w:rPr>
        <w:tab/>
        <w:t>Порушення</w:t>
      </w:r>
      <w:r w:rsidRPr="003F6BCA">
        <w:rPr>
          <w:rFonts w:ascii="Times New Roman" w:eastAsia="Times New Roman" w:hAnsi="Times New Roman" w:cs="Times New Roman"/>
          <w:bCs/>
          <w:sz w:val="18"/>
          <w:szCs w:val="18"/>
          <w:lang w:eastAsia="ru-RU"/>
        </w:rPr>
        <w:t xml:space="preserve"> більше ніж на 30 календарних днів строку виконання робіт/послуг за відповідними етапами Графіку виконання робіт;</w:t>
      </w:r>
    </w:p>
    <w:p w14:paraId="627FCF28" w14:textId="77777777" w:rsidR="003F6BCA" w:rsidRPr="003F6BCA" w:rsidRDefault="003F6BCA" w:rsidP="003F6BCA">
      <w:pPr>
        <w:widowControl w:val="0"/>
        <w:numPr>
          <w:ilvl w:val="0"/>
          <w:numId w:val="25"/>
        </w:numPr>
        <w:shd w:val="clear" w:color="auto" w:fill="FFFFFF"/>
        <w:autoSpaceDE w:val="0"/>
        <w:autoSpaceDN w:val="0"/>
        <w:adjustRightInd w:val="0"/>
        <w:spacing w:after="0" w:line="240" w:lineRule="auto"/>
        <w:contextualSpacing/>
        <w:jc w:val="both"/>
        <w:rPr>
          <w:rFonts w:ascii="Times New Roman" w:eastAsia="Times New Roman" w:hAnsi="Times New Roman" w:cs="Times New Roman"/>
          <w:bCs/>
          <w:sz w:val="18"/>
          <w:szCs w:val="18"/>
          <w:lang w:eastAsia="ru-RU"/>
        </w:rPr>
      </w:pPr>
      <w:r w:rsidRPr="003F6BCA">
        <w:rPr>
          <w:rFonts w:ascii="Times New Roman" w:eastAsia="Times New Roman" w:hAnsi="Times New Roman" w:cs="Times New Roman"/>
          <w:bCs/>
          <w:sz w:val="18"/>
          <w:szCs w:val="18"/>
          <w:lang w:eastAsia="ru-RU"/>
        </w:rPr>
        <w:t>Порушення якості виконання робіт/надання послуг, не усунуте протягом 30 календарних днів;</w:t>
      </w:r>
    </w:p>
    <w:p w14:paraId="5C3B0CCB" w14:textId="77777777" w:rsidR="003F6BCA" w:rsidRPr="003F6BCA" w:rsidRDefault="003F6BCA" w:rsidP="003F6BCA">
      <w:pPr>
        <w:widowControl w:val="0"/>
        <w:numPr>
          <w:ilvl w:val="0"/>
          <w:numId w:val="25"/>
        </w:numPr>
        <w:shd w:val="clear" w:color="auto" w:fill="FFFFFF"/>
        <w:autoSpaceDE w:val="0"/>
        <w:autoSpaceDN w:val="0"/>
        <w:adjustRightInd w:val="0"/>
        <w:spacing w:after="0" w:line="240" w:lineRule="auto"/>
        <w:contextualSpacing/>
        <w:jc w:val="both"/>
        <w:rPr>
          <w:rFonts w:ascii="Times New Roman" w:eastAsia="Times New Roman" w:hAnsi="Times New Roman" w:cs="Times New Roman"/>
          <w:bCs/>
          <w:sz w:val="18"/>
          <w:szCs w:val="18"/>
          <w:lang w:eastAsia="ru-RU"/>
        </w:rPr>
      </w:pPr>
      <w:r w:rsidRPr="003F6BCA">
        <w:rPr>
          <w:rFonts w:ascii="Times New Roman" w:eastAsia="Times New Roman" w:hAnsi="Times New Roman" w:cs="Times New Roman"/>
          <w:bCs/>
          <w:sz w:val="18"/>
          <w:szCs w:val="18"/>
          <w:lang w:eastAsia="ru-RU"/>
        </w:rPr>
        <w:t>Порушення гарантійних зобов’язань, не усунуте протягом 30 календарних днів;</w:t>
      </w:r>
    </w:p>
    <w:p w14:paraId="6066AABA" w14:textId="77777777" w:rsidR="003F6BCA" w:rsidRPr="003F6BCA" w:rsidRDefault="003F6BCA" w:rsidP="003F6BCA">
      <w:pPr>
        <w:widowControl w:val="0"/>
        <w:numPr>
          <w:ilvl w:val="0"/>
          <w:numId w:val="25"/>
        </w:numPr>
        <w:shd w:val="clear" w:color="auto" w:fill="FFFFFF"/>
        <w:autoSpaceDE w:val="0"/>
        <w:autoSpaceDN w:val="0"/>
        <w:adjustRightInd w:val="0"/>
        <w:spacing w:after="0" w:line="240" w:lineRule="auto"/>
        <w:contextualSpacing/>
        <w:jc w:val="both"/>
        <w:rPr>
          <w:rFonts w:ascii="Times New Roman" w:eastAsia="Times New Roman" w:hAnsi="Times New Roman" w:cs="Times New Roman"/>
          <w:bCs/>
          <w:sz w:val="18"/>
          <w:szCs w:val="18"/>
          <w:lang w:eastAsia="ru-RU"/>
        </w:rPr>
      </w:pPr>
      <w:r w:rsidRPr="003F6BCA">
        <w:rPr>
          <w:rFonts w:ascii="Times New Roman" w:eastAsia="Times New Roman" w:hAnsi="Times New Roman" w:cs="Times New Roman"/>
          <w:bCs/>
          <w:sz w:val="18"/>
          <w:szCs w:val="18"/>
          <w:lang w:eastAsia="ru-RU"/>
        </w:rPr>
        <w:t xml:space="preserve">Порушення вимог чинного законодавства України та нормативних актів з охорони праці, пожежної безпеки, техногенної безпеки, охорони навколишнього середовища, гігієни праці, Положення про безпеку виконання робіт в кількості </w:t>
      </w:r>
      <w:r w:rsidRPr="003F6BCA">
        <w:rPr>
          <w:rFonts w:ascii="Times New Roman" w:eastAsia="Times New Roman" w:hAnsi="Times New Roman" w:cs="Times New Roman"/>
          <w:sz w:val="18"/>
          <w:szCs w:val="18"/>
          <w:lang w:eastAsia="ru-RU"/>
        </w:rPr>
        <w:t>2-х та більше порушень за звітний квартал</w:t>
      </w:r>
      <w:r w:rsidRPr="003F6BCA">
        <w:rPr>
          <w:rFonts w:ascii="Times New Roman" w:eastAsia="Times New Roman" w:hAnsi="Times New Roman" w:cs="Times New Roman"/>
          <w:bCs/>
          <w:sz w:val="18"/>
          <w:szCs w:val="18"/>
          <w:lang w:eastAsia="ru-RU"/>
        </w:rPr>
        <w:t>;</w:t>
      </w:r>
    </w:p>
    <w:p w14:paraId="5DB07963" w14:textId="77777777" w:rsidR="003F6BCA" w:rsidRPr="003F6BCA" w:rsidRDefault="003F6BCA" w:rsidP="003F6BCA">
      <w:pPr>
        <w:widowControl w:val="0"/>
        <w:numPr>
          <w:ilvl w:val="0"/>
          <w:numId w:val="25"/>
        </w:numPr>
        <w:shd w:val="clear" w:color="auto" w:fill="FFFFFF"/>
        <w:tabs>
          <w:tab w:val="left" w:pos="567"/>
        </w:tabs>
        <w:autoSpaceDE w:val="0"/>
        <w:autoSpaceDN w:val="0"/>
        <w:adjustRightInd w:val="0"/>
        <w:spacing w:after="0" w:line="240" w:lineRule="auto"/>
        <w:contextualSpacing/>
        <w:jc w:val="both"/>
        <w:rPr>
          <w:rFonts w:ascii="Times New Roman" w:eastAsia="Times New Roman" w:hAnsi="Times New Roman" w:cs="Times New Roman"/>
          <w:sz w:val="18"/>
          <w:szCs w:val="18"/>
          <w:lang w:eastAsia="ru-RU"/>
        </w:rPr>
      </w:pPr>
      <w:r w:rsidRPr="003F6BCA">
        <w:rPr>
          <w:rFonts w:ascii="Times New Roman" w:eastAsia="Times New Roman" w:hAnsi="Times New Roman" w:cs="Times New Roman"/>
          <w:bCs/>
          <w:sz w:val="18"/>
          <w:szCs w:val="18"/>
          <w:lang w:eastAsia="ru-RU"/>
        </w:rPr>
        <w:t>Порушення строків здачі завершеного об’єкта в експлуатацію більше ніж на 30 календарних днів.</w:t>
      </w:r>
    </w:p>
    <w:p w14:paraId="562DA04F" w14:textId="77777777" w:rsidR="003F6BCA" w:rsidRPr="003F6BCA" w:rsidRDefault="003F6BCA" w:rsidP="003F6BCA">
      <w:pPr>
        <w:widowControl w:val="0"/>
        <w:numPr>
          <w:ilvl w:val="0"/>
          <w:numId w:val="25"/>
        </w:numPr>
        <w:shd w:val="clear" w:color="auto" w:fill="FFFFFF"/>
        <w:tabs>
          <w:tab w:val="left" w:pos="567"/>
        </w:tabs>
        <w:autoSpaceDE w:val="0"/>
        <w:autoSpaceDN w:val="0"/>
        <w:adjustRightInd w:val="0"/>
        <w:spacing w:after="0" w:line="240" w:lineRule="auto"/>
        <w:contextualSpacing/>
        <w:jc w:val="both"/>
        <w:rPr>
          <w:rFonts w:ascii="Times New Roman" w:eastAsia="Times New Roman" w:hAnsi="Times New Roman" w:cs="Times New Roman"/>
          <w:sz w:val="18"/>
          <w:szCs w:val="18"/>
          <w:lang w:eastAsia="ru-RU"/>
        </w:rPr>
      </w:pPr>
      <w:bookmarkStart w:id="14" w:name="_Hlk135924068"/>
      <w:r w:rsidRPr="003F6BCA">
        <w:rPr>
          <w:rFonts w:ascii="Times New Roman" w:eastAsia="Times New Roman" w:hAnsi="Times New Roman" w:cs="Times New Roman"/>
          <w:iCs/>
          <w:color w:val="000000"/>
          <w:sz w:val="18"/>
          <w:szCs w:val="18"/>
          <w:lang w:eastAsia="ru-RU"/>
        </w:rPr>
        <w:t>П</w:t>
      </w:r>
      <w:r w:rsidRPr="003F6BCA">
        <w:rPr>
          <w:rFonts w:ascii="Times New Roman" w:eastAsia="Times New Roman" w:hAnsi="Times New Roman" w:cs="Times New Roman"/>
          <w:color w:val="000000"/>
          <w:sz w:val="18"/>
          <w:szCs w:val="18"/>
          <w:lang w:eastAsia="ru-RU"/>
        </w:rPr>
        <w:t>орушення</w:t>
      </w:r>
      <w:r w:rsidRPr="003F6BCA">
        <w:rPr>
          <w:rFonts w:ascii="Times New Roman" w:eastAsia="Times New Roman" w:hAnsi="Times New Roman" w:cs="Times New Roman"/>
          <w:iCs/>
          <w:color w:val="000000"/>
          <w:sz w:val="18"/>
          <w:szCs w:val="18"/>
          <w:lang w:eastAsia="ru-RU"/>
        </w:rPr>
        <w:t xml:space="preserve"> </w:t>
      </w:r>
      <w:r w:rsidRPr="003F6BCA">
        <w:rPr>
          <w:rFonts w:ascii="Times New Roman" w:eastAsia="Times New Roman" w:hAnsi="Times New Roman" w:cs="Times New Roman"/>
          <w:color w:val="000000"/>
          <w:sz w:val="18"/>
          <w:szCs w:val="18"/>
          <w:lang w:eastAsia="ru-RU"/>
        </w:rPr>
        <w:t>Контрагентом порядку складання</w:t>
      </w:r>
      <w:r w:rsidRPr="003F6BCA">
        <w:rPr>
          <w:rFonts w:ascii="Times New Roman" w:eastAsia="Times New Roman" w:hAnsi="Times New Roman" w:cs="Times New Roman"/>
          <w:iCs/>
          <w:color w:val="000000"/>
          <w:sz w:val="18"/>
          <w:szCs w:val="18"/>
          <w:lang w:eastAsia="ru-RU"/>
        </w:rPr>
        <w:t xml:space="preserve"> </w:t>
      </w:r>
      <w:r w:rsidRPr="003F6BCA">
        <w:rPr>
          <w:rFonts w:ascii="Times New Roman" w:eastAsia="Times New Roman" w:hAnsi="Times New Roman" w:cs="Times New Roman"/>
          <w:color w:val="000000"/>
          <w:sz w:val="18"/>
          <w:szCs w:val="18"/>
          <w:lang w:eastAsia="ru-RU"/>
        </w:rPr>
        <w:t>та/або порядку</w:t>
      </w:r>
      <w:r w:rsidRPr="003F6BCA">
        <w:rPr>
          <w:rFonts w:ascii="Times New Roman" w:eastAsia="Times New Roman" w:hAnsi="Times New Roman" w:cs="Times New Roman"/>
          <w:iCs/>
          <w:color w:val="000000"/>
          <w:sz w:val="18"/>
          <w:szCs w:val="18"/>
          <w:lang w:eastAsia="ru-RU"/>
        </w:rPr>
        <w:t xml:space="preserve"> </w:t>
      </w:r>
      <w:r w:rsidRPr="003F6BCA">
        <w:rPr>
          <w:rFonts w:ascii="Times New Roman" w:eastAsia="Times New Roman" w:hAnsi="Times New Roman" w:cs="Times New Roman"/>
          <w:color w:val="000000"/>
          <w:sz w:val="18"/>
          <w:szCs w:val="18"/>
          <w:lang w:eastAsia="ru-RU"/>
        </w:rPr>
        <w:t>реєстрації ПН/РК в Єдиному реєстрі</w:t>
      </w:r>
      <w:r w:rsidRPr="003F6BCA">
        <w:rPr>
          <w:rFonts w:ascii="Times New Roman" w:eastAsia="Times New Roman" w:hAnsi="Times New Roman" w:cs="Times New Roman"/>
          <w:iCs/>
          <w:color w:val="000000"/>
          <w:sz w:val="18"/>
          <w:szCs w:val="18"/>
          <w:lang w:eastAsia="ru-RU"/>
        </w:rPr>
        <w:t xml:space="preserve"> податкових накладних (ЄРПН), відмови </w:t>
      </w:r>
      <w:r w:rsidRPr="003F6BCA">
        <w:rPr>
          <w:rFonts w:ascii="Times New Roman" w:eastAsia="Times New Roman" w:hAnsi="Times New Roman" w:cs="Times New Roman"/>
          <w:color w:val="000000"/>
          <w:sz w:val="18"/>
          <w:szCs w:val="18"/>
          <w:lang w:eastAsia="ru-RU"/>
        </w:rPr>
        <w:t>Контрагентом</w:t>
      </w:r>
      <w:r w:rsidRPr="003F6BCA">
        <w:rPr>
          <w:rFonts w:ascii="Times New Roman" w:eastAsia="Times New Roman" w:hAnsi="Times New Roman" w:cs="Times New Roman"/>
          <w:iCs/>
          <w:color w:val="000000"/>
          <w:sz w:val="18"/>
          <w:szCs w:val="18"/>
          <w:lang w:eastAsia="ru-RU"/>
        </w:rPr>
        <w:t xml:space="preserve"> від реєстрації ПН/РК (не проведення реєстрації в ЄРПН протягом 365 календарних днів з дати складання ПН/РК), а також у разі допущення ним помилок у заповненні обов’язкових реквізитів в ПН/РК, визначених п. 201.1 ст. 201 ПКУ</w:t>
      </w:r>
    </w:p>
    <w:bookmarkEnd w:id="14"/>
    <w:p w14:paraId="4F148A1A" w14:textId="77777777" w:rsidR="005E0BE0" w:rsidRPr="003F6BCA" w:rsidRDefault="005E0BE0" w:rsidP="00C12065">
      <w:pPr>
        <w:spacing w:after="0" w:line="240" w:lineRule="auto"/>
        <w:jc w:val="right"/>
        <w:rPr>
          <w:rFonts w:ascii="Times New Roman" w:eastAsia="Times New Roman" w:hAnsi="Times New Roman" w:cs="Times New Roman"/>
          <w:b/>
          <w:sz w:val="18"/>
          <w:szCs w:val="18"/>
          <w:lang w:eastAsia="ru-RU"/>
        </w:rPr>
      </w:pPr>
    </w:p>
    <w:p w14:paraId="25CE2512" w14:textId="77777777" w:rsidR="005E0BE0" w:rsidRPr="003F6BCA" w:rsidRDefault="005E0BE0" w:rsidP="00C12065">
      <w:pPr>
        <w:spacing w:after="0" w:line="240" w:lineRule="auto"/>
        <w:jc w:val="right"/>
        <w:rPr>
          <w:rFonts w:ascii="Times New Roman" w:eastAsia="Times New Roman" w:hAnsi="Times New Roman" w:cs="Times New Roman"/>
          <w:b/>
          <w:sz w:val="18"/>
          <w:szCs w:val="18"/>
          <w:lang w:eastAsia="ru-RU"/>
        </w:rPr>
      </w:pPr>
    </w:p>
    <w:p w14:paraId="25285703" w14:textId="77777777" w:rsidR="003C7022" w:rsidRDefault="003C7022" w:rsidP="00DF6A2A">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cs="Times New Roman"/>
          <w:b/>
          <w:bCs/>
          <w:color w:val="000000"/>
          <w:sz w:val="18"/>
          <w:szCs w:val="18"/>
          <w:lang w:eastAsia="ru-RU"/>
        </w:rPr>
      </w:pPr>
    </w:p>
    <w:p w14:paraId="40C80599" w14:textId="77777777" w:rsidR="003C7022" w:rsidRDefault="003C7022" w:rsidP="00DF6A2A">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cs="Times New Roman"/>
          <w:b/>
          <w:bCs/>
          <w:color w:val="000000"/>
          <w:sz w:val="18"/>
          <w:szCs w:val="18"/>
          <w:lang w:eastAsia="ru-RU"/>
        </w:rPr>
      </w:pPr>
    </w:p>
    <w:p w14:paraId="09A86151" w14:textId="77777777" w:rsidR="003C7022" w:rsidRDefault="003C7022" w:rsidP="00DF6A2A">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cs="Times New Roman"/>
          <w:b/>
          <w:bCs/>
          <w:color w:val="000000"/>
          <w:sz w:val="18"/>
          <w:szCs w:val="18"/>
          <w:lang w:eastAsia="ru-RU"/>
        </w:rPr>
      </w:pPr>
    </w:p>
    <w:p w14:paraId="669F3887" w14:textId="77777777" w:rsidR="003C7022" w:rsidRDefault="003C7022" w:rsidP="00DF6A2A">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cs="Times New Roman"/>
          <w:b/>
          <w:bCs/>
          <w:color w:val="000000"/>
          <w:sz w:val="18"/>
          <w:szCs w:val="18"/>
          <w:lang w:eastAsia="ru-RU"/>
        </w:rPr>
      </w:pPr>
    </w:p>
    <w:p w14:paraId="033DAE5C" w14:textId="77777777" w:rsidR="0039558A" w:rsidRDefault="0039558A" w:rsidP="00DF6A2A">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cs="Times New Roman"/>
          <w:b/>
          <w:bCs/>
          <w:color w:val="000000"/>
          <w:sz w:val="18"/>
          <w:szCs w:val="18"/>
          <w:lang w:eastAsia="ru-RU"/>
        </w:rPr>
      </w:pPr>
    </w:p>
    <w:p w14:paraId="4B4D59E1" w14:textId="77777777" w:rsidR="0039558A" w:rsidRDefault="0039558A" w:rsidP="00DF6A2A">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cs="Times New Roman"/>
          <w:b/>
          <w:bCs/>
          <w:color w:val="000000"/>
          <w:sz w:val="18"/>
          <w:szCs w:val="18"/>
          <w:lang w:eastAsia="ru-RU"/>
        </w:rPr>
      </w:pPr>
    </w:p>
    <w:p w14:paraId="49F86412" w14:textId="77777777" w:rsidR="003C7022" w:rsidRDefault="003C7022" w:rsidP="00DF6A2A">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cs="Times New Roman"/>
          <w:b/>
          <w:bCs/>
          <w:color w:val="000000"/>
          <w:sz w:val="18"/>
          <w:szCs w:val="18"/>
          <w:lang w:eastAsia="ru-RU"/>
        </w:rPr>
      </w:pPr>
    </w:p>
    <w:p w14:paraId="50721A43" w14:textId="77777777" w:rsidR="003C7022" w:rsidRDefault="003C7022" w:rsidP="00DF6A2A">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cs="Times New Roman"/>
          <w:b/>
          <w:bCs/>
          <w:color w:val="000000"/>
          <w:sz w:val="18"/>
          <w:szCs w:val="18"/>
          <w:lang w:eastAsia="ru-RU"/>
        </w:rPr>
      </w:pPr>
    </w:p>
    <w:p w14:paraId="279CF683" w14:textId="77777777" w:rsidR="003C7022" w:rsidRDefault="003C7022" w:rsidP="00DF6A2A">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cs="Times New Roman"/>
          <w:b/>
          <w:bCs/>
          <w:color w:val="000000"/>
          <w:sz w:val="18"/>
          <w:szCs w:val="18"/>
          <w:lang w:eastAsia="ru-RU"/>
        </w:rPr>
      </w:pPr>
    </w:p>
    <w:p w14:paraId="0B1B7879" w14:textId="4C6F827D" w:rsidR="00DF6A2A" w:rsidRPr="00005008" w:rsidRDefault="00DF6A2A" w:rsidP="00DF6A2A">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lastRenderedPageBreak/>
        <w:t>3</w:t>
      </w:r>
      <w:r w:rsidRPr="00005008">
        <w:rPr>
          <w:rFonts w:ascii="Times New Roman" w:eastAsia="Times New Roman" w:hAnsi="Times New Roman" w:cs="Times New Roman"/>
          <w:b/>
          <w:bCs/>
          <w:color w:val="000000"/>
          <w:sz w:val="18"/>
          <w:szCs w:val="18"/>
          <w:lang w:eastAsia="ru-RU"/>
        </w:rPr>
        <w:t>.  Додатки до технічної частини у складі:</w:t>
      </w:r>
    </w:p>
    <w:p w14:paraId="37E980FD" w14:textId="77777777" w:rsidR="00DF6A2A" w:rsidRPr="00005008" w:rsidRDefault="00DF6A2A" w:rsidP="00DF6A2A">
      <w:pPr>
        <w:widowControl w:val="0"/>
        <w:shd w:val="clear" w:color="auto" w:fill="FFFFFF"/>
        <w:autoSpaceDE w:val="0"/>
        <w:autoSpaceDN w:val="0"/>
        <w:adjustRightInd w:val="0"/>
        <w:spacing w:after="0" w:line="240" w:lineRule="auto"/>
        <w:contextualSpacing/>
        <w:jc w:val="both"/>
        <w:rPr>
          <w:rFonts w:ascii="Times New Roman" w:eastAsia="Times New Roman" w:hAnsi="Times New Roman" w:cs="Times New Roman"/>
          <w:bCs/>
          <w:color w:val="000000"/>
          <w:sz w:val="18"/>
          <w:szCs w:val="18"/>
          <w:lang w:eastAsia="ru-RU"/>
        </w:rPr>
      </w:pPr>
    </w:p>
    <w:p w14:paraId="14064B3F" w14:textId="77777777" w:rsidR="00DF6A2A" w:rsidRPr="00005008" w:rsidRDefault="00DF6A2A" w:rsidP="00DF6A2A">
      <w:pPr>
        <w:widowControl w:val="0"/>
        <w:autoSpaceDE w:val="0"/>
        <w:autoSpaceDN w:val="0"/>
        <w:adjustRightInd w:val="0"/>
        <w:spacing w:after="0"/>
        <w:jc w:val="right"/>
        <w:rPr>
          <w:rFonts w:ascii="Times New Roman" w:eastAsia="Times New Roman" w:hAnsi="Times New Roman" w:cs="Times New Roman"/>
          <w:b/>
          <w:sz w:val="18"/>
          <w:szCs w:val="18"/>
          <w:lang w:eastAsia="ru-RU"/>
        </w:rPr>
      </w:pPr>
      <w:bookmarkStart w:id="15" w:name="_Hlk158190969"/>
      <w:r w:rsidRPr="00005008">
        <w:rPr>
          <w:rFonts w:ascii="Times New Roman" w:eastAsia="Times New Roman" w:hAnsi="Times New Roman" w:cs="Times New Roman"/>
          <w:b/>
          <w:sz w:val="18"/>
          <w:szCs w:val="18"/>
          <w:lang w:eastAsia="ru-RU"/>
        </w:rPr>
        <w:t>Додаток 3.1</w:t>
      </w:r>
      <w:r>
        <w:rPr>
          <w:rFonts w:ascii="Times New Roman" w:eastAsia="Times New Roman" w:hAnsi="Times New Roman" w:cs="Times New Roman"/>
          <w:b/>
          <w:sz w:val="18"/>
          <w:szCs w:val="18"/>
          <w:lang w:eastAsia="ru-RU"/>
        </w:rPr>
        <w:t>.</w:t>
      </w:r>
      <w:r w:rsidRPr="00005008">
        <w:rPr>
          <w:rFonts w:ascii="Times New Roman" w:eastAsia="Times New Roman" w:hAnsi="Times New Roman" w:cs="Times New Roman"/>
          <w:b/>
          <w:sz w:val="18"/>
          <w:szCs w:val="18"/>
          <w:lang w:eastAsia="ru-RU"/>
        </w:rPr>
        <w:t xml:space="preserve"> </w:t>
      </w:r>
    </w:p>
    <w:bookmarkEnd w:id="15"/>
    <w:p w14:paraId="5081617D" w14:textId="77777777" w:rsidR="00DF6A2A" w:rsidRDefault="00DF6A2A" w:rsidP="00DF6A2A">
      <w:pPr>
        <w:widowControl w:val="0"/>
        <w:autoSpaceDE w:val="0"/>
        <w:autoSpaceDN w:val="0"/>
        <w:adjustRightInd w:val="0"/>
        <w:spacing w:after="0"/>
        <w:ind w:firstLine="567"/>
        <w:jc w:val="both"/>
        <w:rPr>
          <w:rFonts w:ascii="Times New Roman" w:eastAsia="Calibri" w:hAnsi="Times New Roman" w:cs="Times New Roman"/>
          <w:sz w:val="18"/>
          <w:szCs w:val="18"/>
        </w:rPr>
      </w:pPr>
      <w:r w:rsidRPr="00005008">
        <w:rPr>
          <w:rFonts w:ascii="Times New Roman" w:eastAsia="Calibri" w:hAnsi="Times New Roman" w:cs="Times New Roman"/>
          <w:sz w:val="18"/>
          <w:szCs w:val="18"/>
        </w:rPr>
        <w:t>Кошторисна документація в електронному вигляді в форматі інформаційного комплексу «Будівельні технології – Кошторис»/Відомість обсягів робіт:</w:t>
      </w:r>
    </w:p>
    <w:p w14:paraId="01164041" w14:textId="69560803" w:rsidR="00DF6A2A" w:rsidRDefault="00A34514" w:rsidP="00DF6A2A">
      <w:pPr>
        <w:widowControl w:val="0"/>
        <w:autoSpaceDE w:val="0"/>
        <w:autoSpaceDN w:val="0"/>
        <w:adjustRightInd w:val="0"/>
        <w:spacing w:after="0"/>
        <w:ind w:firstLine="567"/>
        <w:jc w:val="both"/>
        <w:rPr>
          <w:rFonts w:ascii="Times New Roman" w:eastAsia="Calibri" w:hAnsi="Times New Roman" w:cs="Times New Roman"/>
          <w:sz w:val="18"/>
          <w:szCs w:val="18"/>
        </w:rPr>
      </w:pPr>
      <w:r>
        <w:rPr>
          <w:rFonts w:ascii="Times New Roman" w:eastAsia="Calibri" w:hAnsi="Times New Roman" w:cs="Times New Roman"/>
          <w:sz w:val="18"/>
          <w:szCs w:val="18"/>
        </w:rPr>
        <w:object w:dxaOrig="1520" w:dyaOrig="987" w14:anchorId="5FCA112C">
          <v:shape id="_x0000_i1027" type="#_x0000_t75" style="width:76.2pt;height:49.2pt" o:ole="">
            <v:imagedata r:id="rId22" o:title=""/>
          </v:shape>
          <o:OLEObject Type="Embed" ProgID="Package" ShapeID="_x0000_i1027" DrawAspect="Icon" ObjectID="_1774262493" r:id="rId23"/>
        </w:object>
      </w:r>
      <w:r w:rsidR="003C7022">
        <w:rPr>
          <w:rFonts w:ascii="Times New Roman" w:eastAsia="Calibri" w:hAnsi="Times New Roman" w:cs="Times New Roman"/>
          <w:sz w:val="18"/>
          <w:szCs w:val="18"/>
        </w:rPr>
        <w:object w:dxaOrig="1520" w:dyaOrig="987" w14:anchorId="06B5C367">
          <v:shape id="_x0000_i1030" type="#_x0000_t75" style="width:76.2pt;height:49.2pt" o:ole="">
            <v:imagedata r:id="rId24" o:title=""/>
          </v:shape>
          <o:OLEObject Type="Embed" ProgID="Excel.Sheet.8" ShapeID="_x0000_i1030" DrawAspect="Icon" ObjectID="_1774262494" r:id="rId25"/>
        </w:object>
      </w:r>
    </w:p>
    <w:p w14:paraId="793F500A" w14:textId="77777777" w:rsidR="00755964" w:rsidRPr="00323954" w:rsidRDefault="00755964" w:rsidP="00755964">
      <w:pPr>
        <w:widowControl w:val="0"/>
        <w:autoSpaceDE w:val="0"/>
        <w:autoSpaceDN w:val="0"/>
        <w:adjustRightInd w:val="0"/>
        <w:spacing w:after="0"/>
        <w:jc w:val="right"/>
        <w:rPr>
          <w:rFonts w:ascii="Times New Roman" w:eastAsia="Times New Roman" w:hAnsi="Times New Roman" w:cs="Times New Roman"/>
          <w:b/>
          <w:sz w:val="18"/>
          <w:szCs w:val="18"/>
          <w:lang w:eastAsia="ru-RU"/>
        </w:rPr>
      </w:pPr>
      <w:r w:rsidRPr="00323954">
        <w:rPr>
          <w:rFonts w:ascii="Times New Roman" w:eastAsia="Times New Roman" w:hAnsi="Times New Roman" w:cs="Times New Roman"/>
          <w:b/>
          <w:sz w:val="18"/>
          <w:szCs w:val="18"/>
          <w:lang w:eastAsia="ru-RU"/>
        </w:rPr>
        <w:t>Додаток 3.2.</w:t>
      </w:r>
    </w:p>
    <w:p w14:paraId="37C3CB97" w14:textId="5AF9FBDE" w:rsidR="005E0BE0" w:rsidRPr="00323954" w:rsidRDefault="00323954" w:rsidP="00323954">
      <w:pPr>
        <w:widowControl w:val="0"/>
        <w:autoSpaceDE w:val="0"/>
        <w:autoSpaceDN w:val="0"/>
        <w:adjustRightInd w:val="0"/>
        <w:spacing w:after="0"/>
        <w:jc w:val="center"/>
        <w:rPr>
          <w:rFonts w:ascii="Times New Roman" w:eastAsia="Times New Roman" w:hAnsi="Times New Roman" w:cs="Times New Roman"/>
          <w:b/>
          <w:sz w:val="18"/>
          <w:szCs w:val="18"/>
          <w:lang w:eastAsia="ru-RU"/>
        </w:rPr>
      </w:pPr>
      <w:r w:rsidRPr="00323954">
        <w:rPr>
          <w:rFonts w:ascii="Times New Roman" w:eastAsia="Times New Roman" w:hAnsi="Times New Roman" w:cs="Times New Roman"/>
          <w:b/>
          <w:sz w:val="18"/>
          <w:szCs w:val="18"/>
          <w:lang w:eastAsia="ru-RU"/>
        </w:rPr>
        <w:t>Графік виконання робіт</w:t>
      </w:r>
    </w:p>
    <w:tbl>
      <w:tblPr>
        <w:tblStyle w:val="3f0"/>
        <w:tblW w:w="0" w:type="auto"/>
        <w:tblLook w:val="04A0" w:firstRow="1" w:lastRow="0" w:firstColumn="1" w:lastColumn="0" w:noHBand="0" w:noVBand="1"/>
      </w:tblPr>
      <w:tblGrid>
        <w:gridCol w:w="721"/>
        <w:gridCol w:w="2349"/>
        <w:gridCol w:w="1793"/>
        <w:gridCol w:w="996"/>
        <w:gridCol w:w="978"/>
        <w:gridCol w:w="978"/>
        <w:gridCol w:w="978"/>
        <w:gridCol w:w="978"/>
      </w:tblGrid>
      <w:tr w:rsidR="0016663D" w:rsidRPr="00755964" w14:paraId="1BB60A40" w14:textId="77777777" w:rsidTr="00425984">
        <w:trPr>
          <w:trHeight w:val="449"/>
        </w:trPr>
        <w:tc>
          <w:tcPr>
            <w:tcW w:w="1023" w:type="dxa"/>
          </w:tcPr>
          <w:p w14:paraId="0291CEDA" w14:textId="77777777" w:rsidR="00755964" w:rsidRPr="00755964" w:rsidRDefault="00755964" w:rsidP="00755964">
            <w:pPr>
              <w:rPr>
                <w:rFonts w:eastAsia="Calibri"/>
                <w:b/>
                <w:bCs/>
                <w:sz w:val="18"/>
                <w:szCs w:val="18"/>
              </w:rPr>
            </w:pPr>
            <w:r w:rsidRPr="00755964">
              <w:rPr>
                <w:rFonts w:eastAsia="Calibri"/>
                <w:b/>
                <w:bCs/>
                <w:sz w:val="18"/>
                <w:szCs w:val="18"/>
              </w:rPr>
              <w:t>№</w:t>
            </w:r>
          </w:p>
        </w:tc>
        <w:tc>
          <w:tcPr>
            <w:tcW w:w="2854" w:type="dxa"/>
          </w:tcPr>
          <w:p w14:paraId="2EB9259D" w14:textId="77777777" w:rsidR="00755964" w:rsidRPr="00755964" w:rsidRDefault="00755964" w:rsidP="00755964">
            <w:pPr>
              <w:rPr>
                <w:rFonts w:eastAsia="Calibri"/>
                <w:b/>
                <w:bCs/>
                <w:sz w:val="18"/>
                <w:szCs w:val="18"/>
              </w:rPr>
            </w:pPr>
            <w:proofErr w:type="spellStart"/>
            <w:r w:rsidRPr="00755964">
              <w:rPr>
                <w:rFonts w:eastAsia="Calibri"/>
                <w:b/>
                <w:bCs/>
                <w:sz w:val="18"/>
                <w:szCs w:val="18"/>
              </w:rPr>
              <w:t>Назва</w:t>
            </w:r>
            <w:proofErr w:type="spellEnd"/>
            <w:r w:rsidRPr="00755964">
              <w:rPr>
                <w:rFonts w:eastAsia="Calibri"/>
                <w:b/>
                <w:bCs/>
                <w:sz w:val="18"/>
                <w:szCs w:val="18"/>
              </w:rPr>
              <w:t xml:space="preserve"> </w:t>
            </w:r>
            <w:proofErr w:type="spellStart"/>
            <w:r w:rsidRPr="00755964">
              <w:rPr>
                <w:rFonts w:eastAsia="Calibri"/>
                <w:b/>
                <w:bCs/>
                <w:sz w:val="18"/>
                <w:szCs w:val="18"/>
              </w:rPr>
              <w:t>етапу</w:t>
            </w:r>
            <w:proofErr w:type="spellEnd"/>
            <w:r w:rsidRPr="00755964">
              <w:rPr>
                <w:rFonts w:eastAsia="Calibri"/>
                <w:b/>
                <w:bCs/>
                <w:sz w:val="18"/>
                <w:szCs w:val="18"/>
              </w:rPr>
              <w:t xml:space="preserve"> </w:t>
            </w:r>
            <w:proofErr w:type="spellStart"/>
            <w:r w:rsidRPr="00755964">
              <w:rPr>
                <w:rFonts w:eastAsia="Calibri"/>
                <w:b/>
                <w:bCs/>
                <w:sz w:val="18"/>
                <w:szCs w:val="18"/>
              </w:rPr>
              <w:t>виконання</w:t>
            </w:r>
            <w:proofErr w:type="spellEnd"/>
            <w:r w:rsidRPr="00755964">
              <w:rPr>
                <w:rFonts w:eastAsia="Calibri"/>
                <w:b/>
                <w:bCs/>
                <w:sz w:val="18"/>
                <w:szCs w:val="18"/>
              </w:rPr>
              <w:t xml:space="preserve"> </w:t>
            </w:r>
            <w:proofErr w:type="spellStart"/>
            <w:r w:rsidRPr="00755964">
              <w:rPr>
                <w:rFonts w:eastAsia="Calibri"/>
                <w:b/>
                <w:bCs/>
                <w:sz w:val="18"/>
                <w:szCs w:val="18"/>
              </w:rPr>
              <w:t>робіт</w:t>
            </w:r>
            <w:proofErr w:type="spellEnd"/>
          </w:p>
        </w:tc>
        <w:tc>
          <w:tcPr>
            <w:tcW w:w="2463" w:type="dxa"/>
          </w:tcPr>
          <w:p w14:paraId="0FE4B628" w14:textId="77777777" w:rsidR="00755964" w:rsidRPr="00755964" w:rsidRDefault="00755964" w:rsidP="00755964">
            <w:pPr>
              <w:rPr>
                <w:rFonts w:eastAsia="Calibri"/>
                <w:b/>
                <w:bCs/>
                <w:sz w:val="18"/>
                <w:szCs w:val="18"/>
              </w:rPr>
            </w:pPr>
            <w:proofErr w:type="spellStart"/>
            <w:r w:rsidRPr="00755964">
              <w:rPr>
                <w:rFonts w:eastAsia="Calibri"/>
                <w:b/>
                <w:bCs/>
                <w:sz w:val="18"/>
                <w:szCs w:val="18"/>
              </w:rPr>
              <w:t>Всього</w:t>
            </w:r>
            <w:proofErr w:type="spellEnd"/>
            <w:r w:rsidRPr="00755964">
              <w:rPr>
                <w:rFonts w:eastAsia="Calibri"/>
                <w:b/>
                <w:bCs/>
                <w:sz w:val="18"/>
                <w:szCs w:val="18"/>
              </w:rPr>
              <w:t xml:space="preserve"> </w:t>
            </w:r>
            <w:proofErr w:type="spellStart"/>
            <w:r w:rsidRPr="00755964">
              <w:rPr>
                <w:rFonts w:eastAsia="Calibri"/>
                <w:b/>
                <w:bCs/>
                <w:sz w:val="18"/>
                <w:szCs w:val="18"/>
              </w:rPr>
              <w:t>витрат</w:t>
            </w:r>
            <w:proofErr w:type="spellEnd"/>
            <w:r w:rsidRPr="00755964">
              <w:rPr>
                <w:rFonts w:eastAsia="Calibri"/>
                <w:b/>
                <w:bCs/>
                <w:sz w:val="18"/>
                <w:szCs w:val="18"/>
              </w:rPr>
              <w:t xml:space="preserve"> грн. з ПДВ</w:t>
            </w:r>
          </w:p>
        </w:tc>
        <w:tc>
          <w:tcPr>
            <w:tcW w:w="1168" w:type="dxa"/>
          </w:tcPr>
          <w:p w14:paraId="542CD6E6" w14:textId="77777777" w:rsidR="00755964" w:rsidRPr="00755964" w:rsidRDefault="00755964" w:rsidP="00755964">
            <w:pPr>
              <w:rPr>
                <w:rFonts w:eastAsia="Calibri"/>
                <w:b/>
                <w:bCs/>
                <w:sz w:val="18"/>
                <w:szCs w:val="18"/>
              </w:rPr>
            </w:pPr>
            <w:proofErr w:type="spellStart"/>
            <w:r w:rsidRPr="00755964">
              <w:rPr>
                <w:rFonts w:eastAsia="Calibri"/>
                <w:b/>
                <w:bCs/>
                <w:sz w:val="18"/>
                <w:szCs w:val="18"/>
              </w:rPr>
              <w:t>Місяць</w:t>
            </w:r>
            <w:proofErr w:type="spellEnd"/>
            <w:r w:rsidRPr="00755964">
              <w:rPr>
                <w:rFonts w:eastAsia="Calibri"/>
                <w:b/>
                <w:bCs/>
                <w:sz w:val="18"/>
                <w:szCs w:val="18"/>
              </w:rPr>
              <w:t xml:space="preserve"> 1 </w:t>
            </w:r>
          </w:p>
        </w:tc>
        <w:tc>
          <w:tcPr>
            <w:tcW w:w="1134" w:type="dxa"/>
          </w:tcPr>
          <w:p w14:paraId="573D2280" w14:textId="77777777" w:rsidR="00755964" w:rsidRPr="00755964" w:rsidRDefault="00755964" w:rsidP="00755964">
            <w:pPr>
              <w:rPr>
                <w:rFonts w:eastAsia="Calibri"/>
                <w:b/>
                <w:bCs/>
                <w:sz w:val="18"/>
                <w:szCs w:val="18"/>
              </w:rPr>
            </w:pPr>
            <w:proofErr w:type="spellStart"/>
            <w:r w:rsidRPr="00755964">
              <w:rPr>
                <w:rFonts w:eastAsia="Calibri"/>
                <w:b/>
                <w:bCs/>
                <w:sz w:val="18"/>
                <w:szCs w:val="18"/>
              </w:rPr>
              <w:t>Місяць</w:t>
            </w:r>
            <w:proofErr w:type="spellEnd"/>
            <w:r w:rsidRPr="00755964">
              <w:rPr>
                <w:rFonts w:eastAsia="Calibri"/>
                <w:b/>
                <w:bCs/>
                <w:sz w:val="18"/>
                <w:szCs w:val="18"/>
              </w:rPr>
              <w:t xml:space="preserve"> 2</w:t>
            </w:r>
          </w:p>
        </w:tc>
        <w:tc>
          <w:tcPr>
            <w:tcW w:w="1134" w:type="dxa"/>
          </w:tcPr>
          <w:p w14:paraId="5F616662" w14:textId="77777777" w:rsidR="00755964" w:rsidRPr="00755964" w:rsidRDefault="00755964" w:rsidP="00755964">
            <w:pPr>
              <w:rPr>
                <w:rFonts w:eastAsia="Calibri"/>
                <w:b/>
                <w:bCs/>
                <w:sz w:val="18"/>
                <w:szCs w:val="18"/>
              </w:rPr>
            </w:pPr>
            <w:proofErr w:type="spellStart"/>
            <w:r w:rsidRPr="00755964">
              <w:rPr>
                <w:rFonts w:eastAsia="Calibri"/>
                <w:b/>
                <w:bCs/>
                <w:sz w:val="18"/>
                <w:szCs w:val="18"/>
              </w:rPr>
              <w:t>Місяць</w:t>
            </w:r>
            <w:proofErr w:type="spellEnd"/>
            <w:r w:rsidRPr="00755964">
              <w:rPr>
                <w:rFonts w:eastAsia="Calibri"/>
                <w:b/>
                <w:bCs/>
                <w:sz w:val="18"/>
                <w:szCs w:val="18"/>
              </w:rPr>
              <w:t xml:space="preserve"> 3</w:t>
            </w:r>
          </w:p>
        </w:tc>
        <w:tc>
          <w:tcPr>
            <w:tcW w:w="1134" w:type="dxa"/>
          </w:tcPr>
          <w:p w14:paraId="36A1AE4B" w14:textId="77777777" w:rsidR="00755964" w:rsidRPr="00755964" w:rsidRDefault="00755964" w:rsidP="00755964">
            <w:pPr>
              <w:rPr>
                <w:rFonts w:eastAsia="Calibri"/>
                <w:b/>
                <w:bCs/>
                <w:sz w:val="18"/>
                <w:szCs w:val="18"/>
              </w:rPr>
            </w:pPr>
            <w:proofErr w:type="spellStart"/>
            <w:r w:rsidRPr="00755964">
              <w:rPr>
                <w:rFonts w:eastAsia="Calibri"/>
                <w:b/>
                <w:bCs/>
                <w:sz w:val="18"/>
                <w:szCs w:val="18"/>
              </w:rPr>
              <w:t>Місяць</w:t>
            </w:r>
            <w:proofErr w:type="spellEnd"/>
            <w:r w:rsidRPr="00755964">
              <w:rPr>
                <w:rFonts w:eastAsia="Calibri"/>
                <w:b/>
                <w:bCs/>
                <w:sz w:val="18"/>
                <w:szCs w:val="18"/>
              </w:rPr>
              <w:t xml:space="preserve"> 4</w:t>
            </w:r>
          </w:p>
        </w:tc>
        <w:tc>
          <w:tcPr>
            <w:tcW w:w="1134" w:type="dxa"/>
          </w:tcPr>
          <w:p w14:paraId="73A85447" w14:textId="77777777" w:rsidR="00755964" w:rsidRPr="00755964" w:rsidRDefault="00755964" w:rsidP="00755964">
            <w:pPr>
              <w:rPr>
                <w:rFonts w:eastAsia="Calibri"/>
                <w:b/>
                <w:bCs/>
                <w:sz w:val="18"/>
                <w:szCs w:val="18"/>
              </w:rPr>
            </w:pPr>
            <w:proofErr w:type="spellStart"/>
            <w:r w:rsidRPr="00755964">
              <w:rPr>
                <w:rFonts w:eastAsia="Calibri"/>
                <w:b/>
                <w:bCs/>
                <w:sz w:val="18"/>
                <w:szCs w:val="18"/>
              </w:rPr>
              <w:t>Місяць</w:t>
            </w:r>
            <w:proofErr w:type="spellEnd"/>
            <w:r w:rsidRPr="00755964">
              <w:rPr>
                <w:rFonts w:eastAsia="Calibri"/>
                <w:b/>
                <w:bCs/>
                <w:sz w:val="18"/>
                <w:szCs w:val="18"/>
              </w:rPr>
              <w:t xml:space="preserve"> 5</w:t>
            </w:r>
          </w:p>
        </w:tc>
      </w:tr>
      <w:tr w:rsidR="0016663D" w:rsidRPr="00755964" w14:paraId="4D6ECAD3" w14:textId="77777777" w:rsidTr="00425984">
        <w:trPr>
          <w:trHeight w:val="279"/>
        </w:trPr>
        <w:tc>
          <w:tcPr>
            <w:tcW w:w="1023" w:type="dxa"/>
          </w:tcPr>
          <w:p w14:paraId="31B406CD" w14:textId="77777777" w:rsidR="00755964" w:rsidRPr="00755964" w:rsidRDefault="00755964" w:rsidP="00755964">
            <w:pPr>
              <w:rPr>
                <w:rFonts w:eastAsia="Calibri"/>
                <w:b/>
                <w:bCs/>
                <w:sz w:val="18"/>
                <w:szCs w:val="18"/>
              </w:rPr>
            </w:pPr>
            <w:r w:rsidRPr="00755964">
              <w:rPr>
                <w:rFonts w:eastAsia="Calibri"/>
                <w:b/>
                <w:bCs/>
                <w:sz w:val="18"/>
                <w:szCs w:val="18"/>
              </w:rPr>
              <w:t>1</w:t>
            </w:r>
          </w:p>
        </w:tc>
        <w:tc>
          <w:tcPr>
            <w:tcW w:w="2854" w:type="dxa"/>
          </w:tcPr>
          <w:p w14:paraId="6275C03C" w14:textId="77777777" w:rsidR="00755964" w:rsidRPr="00755964" w:rsidRDefault="00755964" w:rsidP="00755964">
            <w:pPr>
              <w:rPr>
                <w:rFonts w:eastAsia="Calibri"/>
                <w:b/>
                <w:bCs/>
                <w:sz w:val="18"/>
                <w:szCs w:val="18"/>
              </w:rPr>
            </w:pPr>
            <w:r w:rsidRPr="00755964">
              <w:rPr>
                <w:rFonts w:eastAsia="Calibri"/>
                <w:b/>
                <w:bCs/>
                <w:sz w:val="18"/>
                <w:szCs w:val="18"/>
              </w:rPr>
              <w:t>2</w:t>
            </w:r>
          </w:p>
        </w:tc>
        <w:tc>
          <w:tcPr>
            <w:tcW w:w="2463" w:type="dxa"/>
          </w:tcPr>
          <w:p w14:paraId="5A5CAEDD" w14:textId="77777777" w:rsidR="00755964" w:rsidRPr="00755964" w:rsidRDefault="00755964" w:rsidP="00755964">
            <w:pPr>
              <w:rPr>
                <w:rFonts w:eastAsia="Calibri"/>
                <w:b/>
                <w:bCs/>
                <w:sz w:val="18"/>
                <w:szCs w:val="18"/>
              </w:rPr>
            </w:pPr>
            <w:r w:rsidRPr="00755964">
              <w:rPr>
                <w:rFonts w:eastAsia="Calibri"/>
                <w:b/>
                <w:bCs/>
                <w:sz w:val="18"/>
                <w:szCs w:val="18"/>
              </w:rPr>
              <w:t>3</w:t>
            </w:r>
          </w:p>
        </w:tc>
        <w:tc>
          <w:tcPr>
            <w:tcW w:w="1168" w:type="dxa"/>
          </w:tcPr>
          <w:p w14:paraId="30AD31CC" w14:textId="77777777" w:rsidR="00755964" w:rsidRPr="00755964" w:rsidRDefault="00755964" w:rsidP="00755964">
            <w:pPr>
              <w:rPr>
                <w:rFonts w:eastAsia="Calibri"/>
                <w:b/>
                <w:bCs/>
                <w:sz w:val="18"/>
                <w:szCs w:val="18"/>
              </w:rPr>
            </w:pPr>
            <w:r w:rsidRPr="00755964">
              <w:rPr>
                <w:rFonts w:eastAsia="Calibri"/>
                <w:b/>
                <w:bCs/>
                <w:sz w:val="18"/>
                <w:szCs w:val="18"/>
              </w:rPr>
              <w:t>4</w:t>
            </w:r>
          </w:p>
        </w:tc>
        <w:tc>
          <w:tcPr>
            <w:tcW w:w="1134" w:type="dxa"/>
          </w:tcPr>
          <w:p w14:paraId="7F5C2CF5" w14:textId="77777777" w:rsidR="00755964" w:rsidRPr="00755964" w:rsidRDefault="00755964" w:rsidP="00755964">
            <w:pPr>
              <w:rPr>
                <w:rFonts w:eastAsia="Calibri"/>
                <w:b/>
                <w:bCs/>
                <w:sz w:val="18"/>
                <w:szCs w:val="18"/>
              </w:rPr>
            </w:pPr>
            <w:r w:rsidRPr="00755964">
              <w:rPr>
                <w:rFonts w:eastAsia="Calibri"/>
                <w:b/>
                <w:bCs/>
                <w:sz w:val="18"/>
                <w:szCs w:val="18"/>
              </w:rPr>
              <w:t>5</w:t>
            </w:r>
          </w:p>
        </w:tc>
        <w:tc>
          <w:tcPr>
            <w:tcW w:w="1134" w:type="dxa"/>
          </w:tcPr>
          <w:p w14:paraId="0E35A8A5" w14:textId="77777777" w:rsidR="00755964" w:rsidRPr="00755964" w:rsidRDefault="00755964" w:rsidP="00755964">
            <w:pPr>
              <w:rPr>
                <w:rFonts w:eastAsia="Calibri"/>
                <w:b/>
                <w:bCs/>
                <w:sz w:val="18"/>
                <w:szCs w:val="18"/>
              </w:rPr>
            </w:pPr>
            <w:r w:rsidRPr="00755964">
              <w:rPr>
                <w:rFonts w:eastAsia="Calibri"/>
                <w:b/>
                <w:bCs/>
                <w:sz w:val="18"/>
                <w:szCs w:val="18"/>
              </w:rPr>
              <w:t>6</w:t>
            </w:r>
          </w:p>
        </w:tc>
        <w:tc>
          <w:tcPr>
            <w:tcW w:w="1134" w:type="dxa"/>
          </w:tcPr>
          <w:p w14:paraId="3B937C50" w14:textId="77777777" w:rsidR="00755964" w:rsidRPr="00755964" w:rsidRDefault="00755964" w:rsidP="00755964">
            <w:pPr>
              <w:rPr>
                <w:rFonts w:eastAsia="Calibri"/>
                <w:b/>
                <w:bCs/>
                <w:sz w:val="18"/>
                <w:szCs w:val="18"/>
              </w:rPr>
            </w:pPr>
            <w:r w:rsidRPr="00755964">
              <w:rPr>
                <w:rFonts w:eastAsia="Calibri"/>
                <w:b/>
                <w:bCs/>
                <w:sz w:val="18"/>
                <w:szCs w:val="18"/>
              </w:rPr>
              <w:t>7</w:t>
            </w:r>
          </w:p>
        </w:tc>
        <w:tc>
          <w:tcPr>
            <w:tcW w:w="1134" w:type="dxa"/>
          </w:tcPr>
          <w:p w14:paraId="2414CFA6" w14:textId="77777777" w:rsidR="00755964" w:rsidRPr="00755964" w:rsidRDefault="00755964" w:rsidP="00755964">
            <w:pPr>
              <w:rPr>
                <w:rFonts w:eastAsia="Calibri"/>
                <w:b/>
                <w:bCs/>
                <w:sz w:val="18"/>
                <w:szCs w:val="18"/>
              </w:rPr>
            </w:pPr>
            <w:r w:rsidRPr="00755964">
              <w:rPr>
                <w:rFonts w:eastAsia="Calibri"/>
                <w:b/>
                <w:bCs/>
                <w:sz w:val="18"/>
                <w:szCs w:val="18"/>
              </w:rPr>
              <w:t>8</w:t>
            </w:r>
          </w:p>
        </w:tc>
      </w:tr>
      <w:tr w:rsidR="00755964" w:rsidRPr="00323954" w14:paraId="7C314600" w14:textId="77777777" w:rsidTr="00755964">
        <w:trPr>
          <w:trHeight w:val="611"/>
        </w:trPr>
        <w:tc>
          <w:tcPr>
            <w:tcW w:w="1023" w:type="dxa"/>
          </w:tcPr>
          <w:p w14:paraId="2E67F159" w14:textId="77777777" w:rsidR="00755964" w:rsidRPr="00755964" w:rsidRDefault="00755964" w:rsidP="00755964">
            <w:pPr>
              <w:rPr>
                <w:rFonts w:eastAsia="Calibri"/>
                <w:b/>
                <w:bCs/>
                <w:sz w:val="18"/>
                <w:szCs w:val="18"/>
              </w:rPr>
            </w:pPr>
            <w:r w:rsidRPr="00755964">
              <w:rPr>
                <w:rFonts w:eastAsia="Calibri"/>
                <w:b/>
                <w:bCs/>
                <w:sz w:val="18"/>
                <w:szCs w:val="18"/>
              </w:rPr>
              <w:t>1</w:t>
            </w:r>
          </w:p>
        </w:tc>
        <w:tc>
          <w:tcPr>
            <w:tcW w:w="2854" w:type="dxa"/>
          </w:tcPr>
          <w:p w14:paraId="64A29E00" w14:textId="77777777" w:rsidR="00755964" w:rsidRPr="00755964" w:rsidRDefault="00755964" w:rsidP="00755964">
            <w:pPr>
              <w:rPr>
                <w:rFonts w:eastAsia="Calibri"/>
                <w:b/>
                <w:bCs/>
                <w:sz w:val="18"/>
                <w:szCs w:val="18"/>
              </w:rPr>
            </w:pPr>
            <w:proofErr w:type="spellStart"/>
            <w:r w:rsidRPr="00755964">
              <w:rPr>
                <w:rFonts w:eastAsia="Calibri"/>
                <w:b/>
                <w:bCs/>
                <w:sz w:val="18"/>
                <w:szCs w:val="18"/>
              </w:rPr>
              <w:t>Придбання</w:t>
            </w:r>
            <w:proofErr w:type="spellEnd"/>
            <w:r w:rsidRPr="00755964">
              <w:rPr>
                <w:rFonts w:eastAsia="Calibri"/>
                <w:b/>
                <w:bCs/>
                <w:sz w:val="18"/>
                <w:szCs w:val="18"/>
              </w:rPr>
              <w:t xml:space="preserve"> </w:t>
            </w:r>
            <w:proofErr w:type="spellStart"/>
            <w:r w:rsidRPr="00755964">
              <w:rPr>
                <w:rFonts w:eastAsia="Calibri"/>
                <w:b/>
                <w:bCs/>
                <w:sz w:val="18"/>
                <w:szCs w:val="18"/>
              </w:rPr>
              <w:t>постачання</w:t>
            </w:r>
            <w:proofErr w:type="spellEnd"/>
            <w:r w:rsidRPr="00755964">
              <w:rPr>
                <w:rFonts w:eastAsia="Calibri"/>
                <w:b/>
                <w:bCs/>
                <w:sz w:val="18"/>
                <w:szCs w:val="18"/>
              </w:rPr>
              <w:t xml:space="preserve"> ТМЦ </w:t>
            </w:r>
            <w:proofErr w:type="spellStart"/>
            <w:r w:rsidRPr="00755964">
              <w:rPr>
                <w:rFonts w:eastAsia="Calibri"/>
                <w:b/>
                <w:bCs/>
                <w:sz w:val="18"/>
                <w:szCs w:val="18"/>
              </w:rPr>
              <w:t>Замовником</w:t>
            </w:r>
            <w:proofErr w:type="spellEnd"/>
            <w:r w:rsidRPr="00755964">
              <w:rPr>
                <w:rFonts w:eastAsia="Calibri"/>
                <w:b/>
                <w:bCs/>
                <w:sz w:val="18"/>
                <w:szCs w:val="18"/>
              </w:rPr>
              <w:t xml:space="preserve"> </w:t>
            </w:r>
          </w:p>
        </w:tc>
        <w:tc>
          <w:tcPr>
            <w:tcW w:w="2463" w:type="dxa"/>
          </w:tcPr>
          <w:p w14:paraId="4D944875" w14:textId="77777777" w:rsidR="00755964" w:rsidRPr="00755964" w:rsidRDefault="00755964" w:rsidP="00755964">
            <w:pPr>
              <w:rPr>
                <w:rFonts w:eastAsia="Calibri"/>
                <w:b/>
                <w:bCs/>
                <w:sz w:val="18"/>
                <w:szCs w:val="18"/>
              </w:rPr>
            </w:pPr>
            <w:r w:rsidRPr="00755964">
              <w:rPr>
                <w:rFonts w:eastAsia="Calibri"/>
                <w:b/>
                <w:bCs/>
                <w:sz w:val="18"/>
                <w:szCs w:val="18"/>
              </w:rPr>
              <w:t xml:space="preserve">Не </w:t>
            </w:r>
            <w:proofErr w:type="spellStart"/>
            <w:r w:rsidRPr="00755964">
              <w:rPr>
                <w:rFonts w:eastAsia="Calibri"/>
                <w:b/>
                <w:bCs/>
                <w:sz w:val="18"/>
                <w:szCs w:val="18"/>
              </w:rPr>
              <w:t>фіксуємо</w:t>
            </w:r>
            <w:proofErr w:type="spellEnd"/>
            <w:r w:rsidRPr="00755964">
              <w:rPr>
                <w:rFonts w:eastAsia="Calibri"/>
                <w:b/>
                <w:bCs/>
                <w:sz w:val="18"/>
                <w:szCs w:val="18"/>
              </w:rPr>
              <w:t xml:space="preserve"> </w:t>
            </w:r>
            <w:proofErr w:type="spellStart"/>
            <w:r w:rsidRPr="00755964">
              <w:rPr>
                <w:rFonts w:eastAsia="Calibri"/>
                <w:b/>
                <w:bCs/>
                <w:sz w:val="18"/>
                <w:szCs w:val="18"/>
              </w:rPr>
              <w:t>вартість</w:t>
            </w:r>
            <w:proofErr w:type="spellEnd"/>
            <w:r w:rsidRPr="00755964">
              <w:rPr>
                <w:rFonts w:eastAsia="Calibri"/>
                <w:b/>
                <w:bCs/>
                <w:sz w:val="18"/>
                <w:szCs w:val="18"/>
              </w:rPr>
              <w:t xml:space="preserve"> </w:t>
            </w:r>
          </w:p>
        </w:tc>
        <w:tc>
          <w:tcPr>
            <w:tcW w:w="1168" w:type="dxa"/>
            <w:shd w:val="clear" w:color="auto" w:fill="D9D9D9"/>
          </w:tcPr>
          <w:p w14:paraId="4CAC7DE8" w14:textId="77777777" w:rsidR="00755964" w:rsidRPr="00755964" w:rsidRDefault="00755964" w:rsidP="00755964">
            <w:pPr>
              <w:rPr>
                <w:rFonts w:eastAsia="Calibri"/>
                <w:b/>
                <w:bCs/>
                <w:color w:val="FFC000"/>
                <w:sz w:val="18"/>
                <w:szCs w:val="18"/>
                <w:highlight w:val="lightGray"/>
              </w:rPr>
            </w:pPr>
          </w:p>
        </w:tc>
        <w:tc>
          <w:tcPr>
            <w:tcW w:w="1134" w:type="dxa"/>
            <w:shd w:val="clear" w:color="auto" w:fill="D9D9D9"/>
          </w:tcPr>
          <w:p w14:paraId="1066F91D" w14:textId="77777777" w:rsidR="00755964" w:rsidRPr="00755964" w:rsidRDefault="00755964" w:rsidP="00755964">
            <w:pPr>
              <w:rPr>
                <w:rFonts w:eastAsia="Calibri"/>
                <w:b/>
                <w:bCs/>
                <w:color w:val="FFC000"/>
                <w:sz w:val="18"/>
                <w:szCs w:val="18"/>
                <w:highlight w:val="lightGray"/>
              </w:rPr>
            </w:pPr>
          </w:p>
        </w:tc>
        <w:tc>
          <w:tcPr>
            <w:tcW w:w="1134" w:type="dxa"/>
            <w:shd w:val="clear" w:color="auto" w:fill="D9D9D9"/>
          </w:tcPr>
          <w:p w14:paraId="596F7A1E" w14:textId="77777777" w:rsidR="00755964" w:rsidRPr="00755964" w:rsidRDefault="00755964" w:rsidP="00755964">
            <w:pPr>
              <w:rPr>
                <w:rFonts w:eastAsia="Calibri"/>
                <w:b/>
                <w:bCs/>
                <w:color w:val="FFC000"/>
                <w:sz w:val="18"/>
                <w:szCs w:val="18"/>
                <w:highlight w:val="lightGray"/>
              </w:rPr>
            </w:pPr>
          </w:p>
        </w:tc>
        <w:tc>
          <w:tcPr>
            <w:tcW w:w="1134" w:type="dxa"/>
            <w:shd w:val="clear" w:color="auto" w:fill="D9D9D9"/>
          </w:tcPr>
          <w:p w14:paraId="24ACADA9" w14:textId="77777777" w:rsidR="00755964" w:rsidRPr="00755964" w:rsidRDefault="00755964" w:rsidP="00755964">
            <w:pPr>
              <w:rPr>
                <w:rFonts w:eastAsia="Calibri"/>
                <w:b/>
                <w:bCs/>
                <w:color w:val="FFC000"/>
                <w:sz w:val="18"/>
                <w:szCs w:val="18"/>
                <w:highlight w:val="lightGray"/>
              </w:rPr>
            </w:pPr>
          </w:p>
        </w:tc>
        <w:tc>
          <w:tcPr>
            <w:tcW w:w="1134" w:type="dxa"/>
            <w:shd w:val="clear" w:color="auto" w:fill="D9D9D9"/>
          </w:tcPr>
          <w:p w14:paraId="0F8F014B" w14:textId="77777777" w:rsidR="00755964" w:rsidRPr="00755964" w:rsidRDefault="00755964" w:rsidP="00755964">
            <w:pPr>
              <w:rPr>
                <w:rFonts w:eastAsia="Calibri"/>
                <w:b/>
                <w:bCs/>
                <w:sz w:val="18"/>
                <w:szCs w:val="18"/>
              </w:rPr>
            </w:pPr>
          </w:p>
        </w:tc>
      </w:tr>
      <w:tr w:rsidR="0016663D" w:rsidRPr="00755964" w14:paraId="59770DC6" w14:textId="77777777" w:rsidTr="00425984">
        <w:trPr>
          <w:trHeight w:val="1259"/>
        </w:trPr>
        <w:tc>
          <w:tcPr>
            <w:tcW w:w="1023" w:type="dxa"/>
          </w:tcPr>
          <w:p w14:paraId="09577134" w14:textId="77777777" w:rsidR="00755964" w:rsidRPr="00755964" w:rsidRDefault="00755964" w:rsidP="00755964">
            <w:pPr>
              <w:rPr>
                <w:rFonts w:eastAsia="Calibri"/>
                <w:b/>
                <w:bCs/>
                <w:sz w:val="18"/>
                <w:szCs w:val="18"/>
              </w:rPr>
            </w:pPr>
            <w:r w:rsidRPr="00755964">
              <w:rPr>
                <w:rFonts w:eastAsia="Calibri"/>
                <w:b/>
                <w:bCs/>
                <w:sz w:val="18"/>
                <w:szCs w:val="18"/>
              </w:rPr>
              <w:t>2</w:t>
            </w:r>
          </w:p>
        </w:tc>
        <w:tc>
          <w:tcPr>
            <w:tcW w:w="2854" w:type="dxa"/>
            <w:shd w:val="clear" w:color="auto" w:fill="FFC000"/>
          </w:tcPr>
          <w:p w14:paraId="7A9E8D76" w14:textId="77777777" w:rsidR="00755964" w:rsidRPr="00755964" w:rsidRDefault="00755964" w:rsidP="00755964">
            <w:pPr>
              <w:rPr>
                <w:rFonts w:eastAsia="Calibri"/>
                <w:b/>
                <w:bCs/>
                <w:sz w:val="18"/>
                <w:szCs w:val="18"/>
              </w:rPr>
            </w:pPr>
            <w:r w:rsidRPr="00755964">
              <w:rPr>
                <w:rFonts w:eastAsia="Calibri"/>
                <w:b/>
                <w:bCs/>
                <w:sz w:val="18"/>
                <w:szCs w:val="18"/>
              </w:rPr>
              <w:t xml:space="preserve">Передача </w:t>
            </w:r>
            <w:proofErr w:type="spellStart"/>
            <w:r w:rsidRPr="00755964">
              <w:rPr>
                <w:rFonts w:eastAsia="Calibri"/>
                <w:b/>
                <w:bCs/>
                <w:sz w:val="18"/>
                <w:szCs w:val="18"/>
              </w:rPr>
              <w:t>майданчика</w:t>
            </w:r>
            <w:proofErr w:type="spellEnd"/>
            <w:r w:rsidRPr="00755964">
              <w:rPr>
                <w:rFonts w:eastAsia="Calibri"/>
                <w:b/>
                <w:bCs/>
                <w:sz w:val="18"/>
                <w:szCs w:val="18"/>
              </w:rPr>
              <w:t xml:space="preserve">, </w:t>
            </w:r>
            <w:proofErr w:type="spellStart"/>
            <w:r w:rsidRPr="00755964">
              <w:rPr>
                <w:rFonts w:eastAsia="Calibri"/>
                <w:b/>
                <w:bCs/>
                <w:color w:val="00B050"/>
                <w:sz w:val="18"/>
                <w:szCs w:val="18"/>
              </w:rPr>
              <w:t>проектної</w:t>
            </w:r>
            <w:proofErr w:type="spellEnd"/>
            <w:r w:rsidRPr="00755964">
              <w:rPr>
                <w:rFonts w:eastAsia="Calibri"/>
                <w:b/>
                <w:bCs/>
                <w:color w:val="00B050"/>
                <w:sz w:val="18"/>
                <w:szCs w:val="18"/>
              </w:rPr>
              <w:t xml:space="preserve"> </w:t>
            </w:r>
            <w:proofErr w:type="spellStart"/>
            <w:r w:rsidRPr="00755964">
              <w:rPr>
                <w:rFonts w:eastAsia="Calibri"/>
                <w:b/>
                <w:bCs/>
                <w:color w:val="00B050"/>
                <w:sz w:val="18"/>
                <w:szCs w:val="18"/>
              </w:rPr>
              <w:t>документації</w:t>
            </w:r>
            <w:proofErr w:type="spellEnd"/>
            <w:r w:rsidRPr="00755964">
              <w:rPr>
                <w:rFonts w:eastAsia="Calibri"/>
                <w:b/>
                <w:bCs/>
                <w:color w:val="00B050"/>
                <w:sz w:val="18"/>
                <w:szCs w:val="18"/>
              </w:rPr>
              <w:t xml:space="preserve"> </w:t>
            </w:r>
            <w:proofErr w:type="spellStart"/>
            <w:proofErr w:type="gramStart"/>
            <w:r w:rsidRPr="00755964">
              <w:rPr>
                <w:rFonts w:eastAsia="Calibri"/>
                <w:b/>
                <w:bCs/>
                <w:sz w:val="18"/>
                <w:szCs w:val="18"/>
              </w:rPr>
              <w:t>Замовником</w:t>
            </w:r>
            <w:proofErr w:type="spellEnd"/>
            <w:r w:rsidRPr="00755964">
              <w:rPr>
                <w:rFonts w:eastAsia="Calibri"/>
                <w:b/>
                <w:bCs/>
                <w:color w:val="00B050"/>
                <w:sz w:val="18"/>
                <w:szCs w:val="18"/>
              </w:rPr>
              <w:t>(</w:t>
            </w:r>
            <w:proofErr w:type="spellStart"/>
            <w:proofErr w:type="gramEnd"/>
            <w:r w:rsidRPr="00755964">
              <w:rPr>
                <w:rFonts w:eastAsia="Calibri"/>
                <w:b/>
                <w:bCs/>
                <w:color w:val="00B050"/>
                <w:sz w:val="18"/>
                <w:szCs w:val="18"/>
              </w:rPr>
              <w:t>період</w:t>
            </w:r>
            <w:proofErr w:type="spellEnd"/>
            <w:r w:rsidRPr="00755964">
              <w:rPr>
                <w:rFonts w:eastAsia="Calibri"/>
                <w:b/>
                <w:bCs/>
                <w:color w:val="00B050"/>
                <w:sz w:val="18"/>
                <w:szCs w:val="18"/>
              </w:rPr>
              <w:t xml:space="preserve"> </w:t>
            </w:r>
            <w:proofErr w:type="spellStart"/>
            <w:r w:rsidRPr="00755964">
              <w:rPr>
                <w:rFonts w:eastAsia="Calibri"/>
                <w:b/>
                <w:bCs/>
                <w:color w:val="00B050"/>
                <w:sz w:val="18"/>
                <w:szCs w:val="18"/>
              </w:rPr>
              <w:t>передачі</w:t>
            </w:r>
            <w:proofErr w:type="spellEnd"/>
            <w:r w:rsidRPr="00755964">
              <w:rPr>
                <w:rFonts w:eastAsia="Calibri"/>
                <w:b/>
                <w:bCs/>
                <w:color w:val="00B050"/>
                <w:sz w:val="18"/>
                <w:szCs w:val="18"/>
              </w:rPr>
              <w:t xml:space="preserve"> </w:t>
            </w:r>
            <w:proofErr w:type="spellStart"/>
            <w:r w:rsidRPr="00755964">
              <w:rPr>
                <w:rFonts w:eastAsia="Calibri"/>
                <w:b/>
                <w:bCs/>
                <w:color w:val="00B050"/>
                <w:sz w:val="18"/>
                <w:szCs w:val="18"/>
              </w:rPr>
              <w:t>визначає</w:t>
            </w:r>
            <w:proofErr w:type="spellEnd"/>
            <w:r w:rsidRPr="00755964">
              <w:rPr>
                <w:rFonts w:eastAsia="Calibri"/>
                <w:b/>
                <w:bCs/>
                <w:color w:val="00B050"/>
                <w:sz w:val="18"/>
                <w:szCs w:val="18"/>
              </w:rPr>
              <w:t xml:space="preserve"> </w:t>
            </w:r>
            <w:proofErr w:type="spellStart"/>
            <w:r w:rsidRPr="00755964">
              <w:rPr>
                <w:rFonts w:eastAsia="Calibri"/>
                <w:b/>
                <w:bCs/>
                <w:color w:val="00B050"/>
                <w:sz w:val="18"/>
                <w:szCs w:val="18"/>
              </w:rPr>
              <w:t>замовник</w:t>
            </w:r>
            <w:proofErr w:type="spellEnd"/>
            <w:r w:rsidRPr="00755964">
              <w:rPr>
                <w:rFonts w:eastAsia="Calibri"/>
                <w:b/>
                <w:bCs/>
                <w:color w:val="00B050"/>
                <w:sz w:val="18"/>
                <w:szCs w:val="18"/>
              </w:rPr>
              <w:t xml:space="preserve"> в </w:t>
            </w:r>
            <w:proofErr w:type="spellStart"/>
            <w:r w:rsidRPr="00755964">
              <w:rPr>
                <w:rFonts w:eastAsia="Calibri"/>
                <w:b/>
                <w:bCs/>
                <w:color w:val="00B050"/>
                <w:sz w:val="18"/>
                <w:szCs w:val="18"/>
              </w:rPr>
              <w:t>графіку</w:t>
            </w:r>
            <w:proofErr w:type="spellEnd"/>
            <w:r w:rsidRPr="00755964">
              <w:rPr>
                <w:rFonts w:eastAsia="Calibri"/>
                <w:b/>
                <w:bCs/>
                <w:color w:val="00B050"/>
                <w:sz w:val="18"/>
                <w:szCs w:val="18"/>
              </w:rPr>
              <w:t xml:space="preserve"> до ТД)</w:t>
            </w:r>
          </w:p>
        </w:tc>
        <w:tc>
          <w:tcPr>
            <w:tcW w:w="2463" w:type="dxa"/>
          </w:tcPr>
          <w:p w14:paraId="2FA5E333" w14:textId="77777777" w:rsidR="00755964" w:rsidRPr="00755964" w:rsidRDefault="00755964" w:rsidP="00755964">
            <w:pPr>
              <w:rPr>
                <w:rFonts w:eastAsia="Calibri"/>
                <w:b/>
                <w:bCs/>
                <w:sz w:val="18"/>
                <w:szCs w:val="18"/>
              </w:rPr>
            </w:pPr>
            <w:r w:rsidRPr="00755964">
              <w:rPr>
                <w:rFonts w:eastAsia="Calibri"/>
                <w:b/>
                <w:bCs/>
                <w:sz w:val="18"/>
                <w:szCs w:val="18"/>
              </w:rPr>
              <w:t xml:space="preserve">Не </w:t>
            </w:r>
            <w:proofErr w:type="spellStart"/>
            <w:r w:rsidRPr="00755964">
              <w:rPr>
                <w:rFonts w:eastAsia="Calibri"/>
                <w:b/>
                <w:bCs/>
                <w:sz w:val="18"/>
                <w:szCs w:val="18"/>
              </w:rPr>
              <w:t>фіксуємо</w:t>
            </w:r>
            <w:proofErr w:type="spellEnd"/>
            <w:r w:rsidRPr="00755964">
              <w:rPr>
                <w:rFonts w:eastAsia="Calibri"/>
                <w:b/>
                <w:bCs/>
                <w:sz w:val="18"/>
                <w:szCs w:val="18"/>
              </w:rPr>
              <w:t xml:space="preserve"> </w:t>
            </w:r>
            <w:proofErr w:type="spellStart"/>
            <w:r w:rsidRPr="00755964">
              <w:rPr>
                <w:rFonts w:eastAsia="Calibri"/>
                <w:b/>
                <w:bCs/>
                <w:sz w:val="18"/>
                <w:szCs w:val="18"/>
              </w:rPr>
              <w:t>вартість</w:t>
            </w:r>
            <w:proofErr w:type="spellEnd"/>
          </w:p>
        </w:tc>
        <w:tc>
          <w:tcPr>
            <w:tcW w:w="1168" w:type="dxa"/>
          </w:tcPr>
          <w:p w14:paraId="0A09F4C5" w14:textId="77777777" w:rsidR="00755964" w:rsidRPr="00755964" w:rsidRDefault="00755964" w:rsidP="00755964">
            <w:pPr>
              <w:rPr>
                <w:rFonts w:eastAsia="Calibri"/>
                <w:b/>
                <w:bCs/>
                <w:sz w:val="18"/>
                <w:szCs w:val="18"/>
              </w:rPr>
            </w:pPr>
          </w:p>
        </w:tc>
        <w:tc>
          <w:tcPr>
            <w:tcW w:w="1134" w:type="dxa"/>
          </w:tcPr>
          <w:p w14:paraId="3AFFE9DB" w14:textId="77777777" w:rsidR="00755964" w:rsidRPr="00755964" w:rsidRDefault="00755964" w:rsidP="00755964">
            <w:pPr>
              <w:rPr>
                <w:rFonts w:eastAsia="Calibri"/>
                <w:b/>
                <w:bCs/>
                <w:sz w:val="18"/>
                <w:szCs w:val="18"/>
              </w:rPr>
            </w:pPr>
          </w:p>
        </w:tc>
        <w:tc>
          <w:tcPr>
            <w:tcW w:w="1134" w:type="dxa"/>
          </w:tcPr>
          <w:p w14:paraId="06BB4A8F" w14:textId="77777777" w:rsidR="00755964" w:rsidRPr="00755964" w:rsidRDefault="00755964" w:rsidP="00755964">
            <w:pPr>
              <w:rPr>
                <w:rFonts w:eastAsia="Calibri"/>
                <w:b/>
                <w:bCs/>
                <w:sz w:val="18"/>
                <w:szCs w:val="18"/>
              </w:rPr>
            </w:pPr>
          </w:p>
        </w:tc>
        <w:tc>
          <w:tcPr>
            <w:tcW w:w="1134" w:type="dxa"/>
          </w:tcPr>
          <w:p w14:paraId="5A27F4D0" w14:textId="77777777" w:rsidR="00755964" w:rsidRPr="00755964" w:rsidRDefault="00755964" w:rsidP="00755964">
            <w:pPr>
              <w:rPr>
                <w:rFonts w:eastAsia="Calibri"/>
                <w:b/>
                <w:bCs/>
                <w:sz w:val="18"/>
                <w:szCs w:val="18"/>
              </w:rPr>
            </w:pPr>
          </w:p>
        </w:tc>
        <w:tc>
          <w:tcPr>
            <w:tcW w:w="1134" w:type="dxa"/>
          </w:tcPr>
          <w:p w14:paraId="49E7B77D" w14:textId="77777777" w:rsidR="00755964" w:rsidRPr="00755964" w:rsidRDefault="00755964" w:rsidP="00755964">
            <w:pPr>
              <w:rPr>
                <w:rFonts w:eastAsia="Calibri"/>
                <w:b/>
                <w:bCs/>
                <w:sz w:val="18"/>
                <w:szCs w:val="18"/>
              </w:rPr>
            </w:pPr>
          </w:p>
        </w:tc>
      </w:tr>
      <w:tr w:rsidR="0016663D" w:rsidRPr="00755964" w14:paraId="1251E83E" w14:textId="77777777" w:rsidTr="00425984">
        <w:trPr>
          <w:trHeight w:val="928"/>
        </w:trPr>
        <w:tc>
          <w:tcPr>
            <w:tcW w:w="1023" w:type="dxa"/>
          </w:tcPr>
          <w:p w14:paraId="47585D31" w14:textId="77777777" w:rsidR="00755964" w:rsidRPr="00755964" w:rsidRDefault="00755964" w:rsidP="00755964">
            <w:pPr>
              <w:rPr>
                <w:rFonts w:eastAsia="Calibri"/>
                <w:b/>
                <w:bCs/>
                <w:sz w:val="18"/>
                <w:szCs w:val="18"/>
              </w:rPr>
            </w:pPr>
          </w:p>
        </w:tc>
        <w:tc>
          <w:tcPr>
            <w:tcW w:w="2854" w:type="dxa"/>
            <w:shd w:val="clear" w:color="auto" w:fill="FFC000"/>
          </w:tcPr>
          <w:p w14:paraId="23FBE8BC" w14:textId="77777777" w:rsidR="00755964" w:rsidRPr="00755964" w:rsidRDefault="00755964" w:rsidP="00755964">
            <w:pPr>
              <w:rPr>
                <w:rFonts w:eastAsia="Calibri"/>
                <w:b/>
                <w:bCs/>
                <w:sz w:val="18"/>
                <w:szCs w:val="18"/>
              </w:rPr>
            </w:pPr>
            <w:proofErr w:type="spellStart"/>
            <w:r w:rsidRPr="00755964">
              <w:rPr>
                <w:rFonts w:eastAsia="Calibri"/>
                <w:b/>
                <w:bCs/>
                <w:sz w:val="18"/>
                <w:szCs w:val="18"/>
              </w:rPr>
              <w:t>Перерахування</w:t>
            </w:r>
            <w:proofErr w:type="spellEnd"/>
            <w:r w:rsidRPr="00755964">
              <w:rPr>
                <w:rFonts w:eastAsia="Calibri"/>
                <w:b/>
                <w:bCs/>
                <w:sz w:val="18"/>
                <w:szCs w:val="18"/>
              </w:rPr>
              <w:t xml:space="preserve"> </w:t>
            </w:r>
            <w:proofErr w:type="spellStart"/>
            <w:r w:rsidRPr="00755964">
              <w:rPr>
                <w:rFonts w:eastAsia="Calibri"/>
                <w:b/>
                <w:bCs/>
                <w:sz w:val="18"/>
                <w:szCs w:val="18"/>
              </w:rPr>
              <w:t>авасу</w:t>
            </w:r>
            <w:proofErr w:type="spellEnd"/>
            <w:r w:rsidRPr="00755964">
              <w:rPr>
                <w:rFonts w:eastAsia="Calibri"/>
                <w:b/>
                <w:bCs/>
                <w:sz w:val="18"/>
                <w:szCs w:val="18"/>
              </w:rPr>
              <w:t xml:space="preserve"> </w:t>
            </w:r>
            <w:r w:rsidRPr="00755964">
              <w:rPr>
                <w:rFonts w:eastAsia="Calibri"/>
                <w:b/>
                <w:bCs/>
                <w:color w:val="00B050"/>
                <w:sz w:val="18"/>
                <w:szCs w:val="18"/>
              </w:rPr>
              <w:t>(</w:t>
            </w:r>
            <w:proofErr w:type="spellStart"/>
            <w:r w:rsidRPr="00755964">
              <w:rPr>
                <w:rFonts w:eastAsia="Calibri"/>
                <w:b/>
                <w:bCs/>
                <w:color w:val="00B050"/>
                <w:sz w:val="18"/>
                <w:szCs w:val="18"/>
              </w:rPr>
              <w:t>період</w:t>
            </w:r>
            <w:proofErr w:type="spellEnd"/>
            <w:r w:rsidRPr="00755964">
              <w:rPr>
                <w:rFonts w:eastAsia="Calibri"/>
                <w:b/>
                <w:bCs/>
                <w:color w:val="00B050"/>
                <w:sz w:val="18"/>
                <w:szCs w:val="18"/>
              </w:rPr>
              <w:t xml:space="preserve"> </w:t>
            </w:r>
            <w:proofErr w:type="spellStart"/>
            <w:r w:rsidRPr="00755964">
              <w:rPr>
                <w:rFonts w:eastAsia="Calibri"/>
                <w:b/>
                <w:bCs/>
                <w:color w:val="00B050"/>
                <w:sz w:val="18"/>
                <w:szCs w:val="18"/>
              </w:rPr>
              <w:t>перерахування</w:t>
            </w:r>
            <w:proofErr w:type="spellEnd"/>
            <w:r w:rsidRPr="00755964">
              <w:rPr>
                <w:rFonts w:eastAsia="Calibri"/>
                <w:b/>
                <w:bCs/>
                <w:color w:val="00B050"/>
                <w:sz w:val="18"/>
                <w:szCs w:val="18"/>
              </w:rPr>
              <w:t xml:space="preserve"> </w:t>
            </w:r>
            <w:proofErr w:type="spellStart"/>
            <w:r w:rsidRPr="00755964">
              <w:rPr>
                <w:rFonts w:eastAsia="Calibri"/>
                <w:b/>
                <w:bCs/>
                <w:color w:val="00B050"/>
                <w:sz w:val="18"/>
                <w:szCs w:val="18"/>
              </w:rPr>
              <w:t>визначає</w:t>
            </w:r>
            <w:proofErr w:type="spellEnd"/>
            <w:r w:rsidRPr="00755964">
              <w:rPr>
                <w:rFonts w:eastAsia="Calibri"/>
                <w:b/>
                <w:bCs/>
                <w:color w:val="00B050"/>
                <w:sz w:val="18"/>
                <w:szCs w:val="18"/>
              </w:rPr>
              <w:t xml:space="preserve"> </w:t>
            </w:r>
            <w:proofErr w:type="spellStart"/>
            <w:r w:rsidRPr="00755964">
              <w:rPr>
                <w:rFonts w:eastAsia="Calibri"/>
                <w:b/>
                <w:bCs/>
                <w:color w:val="00B050"/>
                <w:sz w:val="18"/>
                <w:szCs w:val="18"/>
              </w:rPr>
              <w:t>замовник</w:t>
            </w:r>
            <w:proofErr w:type="spellEnd"/>
            <w:r w:rsidRPr="00755964">
              <w:rPr>
                <w:rFonts w:eastAsia="Calibri"/>
                <w:b/>
                <w:bCs/>
                <w:color w:val="00B050"/>
                <w:sz w:val="18"/>
                <w:szCs w:val="18"/>
              </w:rPr>
              <w:t xml:space="preserve"> в </w:t>
            </w:r>
            <w:proofErr w:type="spellStart"/>
            <w:r w:rsidRPr="00755964">
              <w:rPr>
                <w:rFonts w:eastAsia="Calibri"/>
                <w:b/>
                <w:bCs/>
                <w:color w:val="00B050"/>
                <w:sz w:val="18"/>
                <w:szCs w:val="18"/>
              </w:rPr>
              <w:t>графіку</w:t>
            </w:r>
            <w:proofErr w:type="spellEnd"/>
            <w:r w:rsidRPr="00755964">
              <w:rPr>
                <w:rFonts w:eastAsia="Calibri"/>
                <w:b/>
                <w:bCs/>
                <w:color w:val="00B050"/>
                <w:sz w:val="18"/>
                <w:szCs w:val="18"/>
              </w:rPr>
              <w:t xml:space="preserve"> до ТД)</w:t>
            </w:r>
          </w:p>
        </w:tc>
        <w:tc>
          <w:tcPr>
            <w:tcW w:w="2463" w:type="dxa"/>
          </w:tcPr>
          <w:p w14:paraId="121C3629" w14:textId="77777777" w:rsidR="00755964" w:rsidRPr="00755964" w:rsidRDefault="00755964" w:rsidP="00755964">
            <w:pPr>
              <w:rPr>
                <w:rFonts w:eastAsia="Calibri"/>
                <w:b/>
                <w:bCs/>
                <w:sz w:val="18"/>
                <w:szCs w:val="18"/>
              </w:rPr>
            </w:pPr>
            <w:proofErr w:type="spellStart"/>
            <w:r w:rsidRPr="00755964">
              <w:rPr>
                <w:rFonts w:eastAsia="Calibri"/>
                <w:b/>
                <w:bCs/>
                <w:sz w:val="18"/>
                <w:szCs w:val="18"/>
              </w:rPr>
              <w:t>Вартість</w:t>
            </w:r>
            <w:proofErr w:type="spellEnd"/>
            <w:r w:rsidRPr="00755964">
              <w:rPr>
                <w:rFonts w:eastAsia="Calibri"/>
                <w:b/>
                <w:bCs/>
                <w:sz w:val="18"/>
                <w:szCs w:val="18"/>
              </w:rPr>
              <w:t xml:space="preserve"> та </w:t>
            </w:r>
            <w:proofErr w:type="spellStart"/>
            <w:r w:rsidRPr="00755964">
              <w:rPr>
                <w:rFonts w:eastAsia="Calibri"/>
                <w:b/>
                <w:bCs/>
                <w:sz w:val="18"/>
                <w:szCs w:val="18"/>
              </w:rPr>
              <w:t>фіксує</w:t>
            </w:r>
            <w:proofErr w:type="spellEnd"/>
            <w:r w:rsidRPr="00755964">
              <w:rPr>
                <w:rFonts w:eastAsia="Calibri"/>
                <w:b/>
                <w:bCs/>
                <w:sz w:val="18"/>
                <w:szCs w:val="18"/>
              </w:rPr>
              <w:t xml:space="preserve"> </w:t>
            </w:r>
            <w:proofErr w:type="spellStart"/>
            <w:r w:rsidRPr="00755964">
              <w:rPr>
                <w:rFonts w:eastAsia="Calibri"/>
                <w:b/>
                <w:bCs/>
                <w:sz w:val="18"/>
                <w:szCs w:val="18"/>
              </w:rPr>
              <w:t>Учасник</w:t>
            </w:r>
            <w:proofErr w:type="spellEnd"/>
          </w:p>
        </w:tc>
        <w:tc>
          <w:tcPr>
            <w:tcW w:w="1168" w:type="dxa"/>
          </w:tcPr>
          <w:p w14:paraId="5F568FC5" w14:textId="77777777" w:rsidR="00755964" w:rsidRPr="00755964" w:rsidRDefault="00755964" w:rsidP="00755964">
            <w:pPr>
              <w:rPr>
                <w:rFonts w:eastAsia="Calibri"/>
                <w:b/>
                <w:bCs/>
                <w:sz w:val="18"/>
                <w:szCs w:val="18"/>
              </w:rPr>
            </w:pPr>
          </w:p>
        </w:tc>
        <w:tc>
          <w:tcPr>
            <w:tcW w:w="1134" w:type="dxa"/>
          </w:tcPr>
          <w:p w14:paraId="16D66058" w14:textId="77777777" w:rsidR="00755964" w:rsidRPr="00755964" w:rsidRDefault="00755964" w:rsidP="00755964">
            <w:pPr>
              <w:rPr>
                <w:rFonts w:eastAsia="Calibri"/>
                <w:b/>
                <w:bCs/>
                <w:sz w:val="18"/>
                <w:szCs w:val="18"/>
              </w:rPr>
            </w:pPr>
          </w:p>
        </w:tc>
        <w:tc>
          <w:tcPr>
            <w:tcW w:w="1134" w:type="dxa"/>
          </w:tcPr>
          <w:p w14:paraId="393AD966" w14:textId="77777777" w:rsidR="00755964" w:rsidRPr="00755964" w:rsidRDefault="00755964" w:rsidP="00755964">
            <w:pPr>
              <w:rPr>
                <w:rFonts w:eastAsia="Calibri"/>
                <w:b/>
                <w:bCs/>
                <w:sz w:val="18"/>
                <w:szCs w:val="18"/>
              </w:rPr>
            </w:pPr>
          </w:p>
        </w:tc>
        <w:tc>
          <w:tcPr>
            <w:tcW w:w="1134" w:type="dxa"/>
          </w:tcPr>
          <w:p w14:paraId="21B2F832" w14:textId="77777777" w:rsidR="00755964" w:rsidRPr="00755964" w:rsidRDefault="00755964" w:rsidP="00755964">
            <w:pPr>
              <w:rPr>
                <w:rFonts w:eastAsia="Calibri"/>
                <w:b/>
                <w:bCs/>
                <w:sz w:val="18"/>
                <w:szCs w:val="18"/>
              </w:rPr>
            </w:pPr>
          </w:p>
        </w:tc>
        <w:tc>
          <w:tcPr>
            <w:tcW w:w="1134" w:type="dxa"/>
          </w:tcPr>
          <w:p w14:paraId="69E85D58" w14:textId="77777777" w:rsidR="00755964" w:rsidRPr="00755964" w:rsidRDefault="00755964" w:rsidP="00755964">
            <w:pPr>
              <w:rPr>
                <w:rFonts w:eastAsia="Calibri"/>
                <w:b/>
                <w:bCs/>
                <w:sz w:val="18"/>
                <w:szCs w:val="18"/>
              </w:rPr>
            </w:pPr>
          </w:p>
        </w:tc>
      </w:tr>
      <w:tr w:rsidR="0016663D" w:rsidRPr="00755964" w14:paraId="01083BBF" w14:textId="77777777" w:rsidTr="00425984">
        <w:trPr>
          <w:trHeight w:val="773"/>
        </w:trPr>
        <w:tc>
          <w:tcPr>
            <w:tcW w:w="1023" w:type="dxa"/>
            <w:shd w:val="clear" w:color="auto" w:fill="auto"/>
          </w:tcPr>
          <w:p w14:paraId="6B473BE2" w14:textId="77777777" w:rsidR="00755964" w:rsidRPr="00755964" w:rsidRDefault="00755964" w:rsidP="00755964">
            <w:pPr>
              <w:rPr>
                <w:rFonts w:eastAsia="Calibri"/>
                <w:b/>
                <w:bCs/>
                <w:sz w:val="18"/>
                <w:szCs w:val="18"/>
              </w:rPr>
            </w:pPr>
            <w:r w:rsidRPr="00755964">
              <w:rPr>
                <w:rFonts w:eastAsia="Calibri"/>
                <w:b/>
                <w:bCs/>
                <w:sz w:val="18"/>
                <w:szCs w:val="18"/>
              </w:rPr>
              <w:t>3</w:t>
            </w:r>
          </w:p>
        </w:tc>
        <w:tc>
          <w:tcPr>
            <w:tcW w:w="2854" w:type="dxa"/>
            <w:shd w:val="clear" w:color="auto" w:fill="auto"/>
          </w:tcPr>
          <w:p w14:paraId="26D13122" w14:textId="77777777" w:rsidR="00755964" w:rsidRPr="00755964" w:rsidRDefault="00755964" w:rsidP="00755964">
            <w:pPr>
              <w:rPr>
                <w:rFonts w:eastAsia="Calibri"/>
                <w:b/>
                <w:bCs/>
                <w:sz w:val="18"/>
                <w:szCs w:val="18"/>
              </w:rPr>
            </w:pPr>
            <w:proofErr w:type="spellStart"/>
            <w:r w:rsidRPr="00755964">
              <w:rPr>
                <w:rFonts w:eastAsia="Calibri"/>
                <w:b/>
                <w:bCs/>
                <w:color w:val="00B050"/>
                <w:sz w:val="18"/>
                <w:szCs w:val="18"/>
              </w:rPr>
              <w:t>Основні</w:t>
            </w:r>
            <w:proofErr w:type="spellEnd"/>
            <w:r w:rsidRPr="00755964">
              <w:rPr>
                <w:rFonts w:eastAsia="Calibri"/>
                <w:b/>
                <w:bCs/>
                <w:color w:val="00B050"/>
                <w:sz w:val="18"/>
                <w:szCs w:val="18"/>
              </w:rPr>
              <w:t xml:space="preserve"> </w:t>
            </w:r>
            <w:proofErr w:type="spellStart"/>
            <w:r w:rsidRPr="00755964">
              <w:rPr>
                <w:rFonts w:eastAsia="Calibri"/>
                <w:b/>
                <w:bCs/>
                <w:color w:val="00B050"/>
                <w:sz w:val="18"/>
                <w:szCs w:val="18"/>
              </w:rPr>
              <w:t>види</w:t>
            </w:r>
            <w:proofErr w:type="spellEnd"/>
            <w:r w:rsidRPr="00755964">
              <w:rPr>
                <w:rFonts w:eastAsia="Calibri"/>
                <w:b/>
                <w:bCs/>
                <w:color w:val="00B050"/>
                <w:sz w:val="18"/>
                <w:szCs w:val="18"/>
              </w:rPr>
              <w:t xml:space="preserve"> </w:t>
            </w:r>
            <w:proofErr w:type="spellStart"/>
            <w:r w:rsidRPr="00755964">
              <w:rPr>
                <w:rFonts w:eastAsia="Calibri"/>
                <w:b/>
                <w:bCs/>
                <w:color w:val="00B050"/>
                <w:sz w:val="18"/>
                <w:szCs w:val="18"/>
              </w:rPr>
              <w:t>робіт</w:t>
            </w:r>
            <w:proofErr w:type="spellEnd"/>
            <w:r w:rsidRPr="00755964">
              <w:rPr>
                <w:rFonts w:eastAsia="Calibri"/>
                <w:b/>
                <w:bCs/>
                <w:color w:val="00B050"/>
                <w:sz w:val="18"/>
                <w:szCs w:val="18"/>
              </w:rPr>
              <w:t xml:space="preserve"> (</w:t>
            </w:r>
            <w:proofErr w:type="spellStart"/>
            <w:r w:rsidRPr="00755964">
              <w:rPr>
                <w:rFonts w:eastAsia="Calibri"/>
                <w:b/>
                <w:bCs/>
                <w:color w:val="00B050"/>
                <w:sz w:val="18"/>
                <w:szCs w:val="18"/>
              </w:rPr>
              <w:t>визначає</w:t>
            </w:r>
            <w:proofErr w:type="spellEnd"/>
            <w:r w:rsidRPr="00755964">
              <w:rPr>
                <w:rFonts w:eastAsia="Calibri"/>
                <w:b/>
                <w:bCs/>
                <w:color w:val="00B050"/>
                <w:sz w:val="18"/>
                <w:szCs w:val="18"/>
              </w:rPr>
              <w:t xml:space="preserve"> </w:t>
            </w:r>
            <w:proofErr w:type="spellStart"/>
            <w:r w:rsidRPr="00755964">
              <w:rPr>
                <w:rFonts w:eastAsia="Calibri"/>
                <w:b/>
                <w:bCs/>
                <w:color w:val="00B050"/>
                <w:sz w:val="18"/>
                <w:szCs w:val="18"/>
              </w:rPr>
              <w:t>замовник</w:t>
            </w:r>
            <w:proofErr w:type="spellEnd"/>
            <w:r w:rsidRPr="00755964">
              <w:rPr>
                <w:rFonts w:eastAsia="Calibri"/>
                <w:b/>
                <w:bCs/>
                <w:color w:val="00B050"/>
                <w:sz w:val="18"/>
                <w:szCs w:val="18"/>
              </w:rPr>
              <w:t xml:space="preserve"> в </w:t>
            </w:r>
            <w:proofErr w:type="spellStart"/>
            <w:r w:rsidRPr="00755964">
              <w:rPr>
                <w:rFonts w:eastAsia="Calibri"/>
                <w:b/>
                <w:bCs/>
                <w:color w:val="00B050"/>
                <w:sz w:val="18"/>
                <w:szCs w:val="18"/>
              </w:rPr>
              <w:t>графіку</w:t>
            </w:r>
            <w:proofErr w:type="spellEnd"/>
            <w:r w:rsidRPr="00755964">
              <w:rPr>
                <w:rFonts w:eastAsia="Calibri"/>
                <w:b/>
                <w:bCs/>
                <w:color w:val="00B050"/>
                <w:sz w:val="18"/>
                <w:szCs w:val="18"/>
              </w:rPr>
              <w:t xml:space="preserve"> до ТД)</w:t>
            </w:r>
          </w:p>
        </w:tc>
        <w:tc>
          <w:tcPr>
            <w:tcW w:w="2463" w:type="dxa"/>
          </w:tcPr>
          <w:p w14:paraId="4256ABB6" w14:textId="77777777" w:rsidR="00755964" w:rsidRPr="00755964" w:rsidRDefault="00755964" w:rsidP="00755964">
            <w:pPr>
              <w:rPr>
                <w:rFonts w:eastAsia="Calibri"/>
                <w:b/>
                <w:bCs/>
                <w:sz w:val="18"/>
                <w:szCs w:val="18"/>
              </w:rPr>
            </w:pPr>
            <w:proofErr w:type="spellStart"/>
            <w:r w:rsidRPr="00755964">
              <w:rPr>
                <w:rFonts w:eastAsia="Calibri"/>
                <w:b/>
                <w:bCs/>
                <w:sz w:val="18"/>
                <w:szCs w:val="18"/>
              </w:rPr>
              <w:t>Вартість</w:t>
            </w:r>
            <w:proofErr w:type="spellEnd"/>
            <w:r w:rsidRPr="00755964">
              <w:rPr>
                <w:rFonts w:eastAsia="Calibri"/>
                <w:b/>
                <w:bCs/>
                <w:sz w:val="18"/>
                <w:szCs w:val="18"/>
              </w:rPr>
              <w:t xml:space="preserve"> </w:t>
            </w:r>
            <w:proofErr w:type="spellStart"/>
            <w:r w:rsidRPr="00755964">
              <w:rPr>
                <w:rFonts w:eastAsia="Calibri"/>
                <w:b/>
                <w:bCs/>
                <w:sz w:val="18"/>
                <w:szCs w:val="18"/>
              </w:rPr>
              <w:t>фіксує</w:t>
            </w:r>
            <w:proofErr w:type="spellEnd"/>
            <w:r w:rsidRPr="00755964">
              <w:rPr>
                <w:rFonts w:eastAsia="Calibri"/>
                <w:b/>
                <w:bCs/>
                <w:sz w:val="18"/>
                <w:szCs w:val="18"/>
              </w:rPr>
              <w:t xml:space="preserve"> </w:t>
            </w:r>
            <w:proofErr w:type="spellStart"/>
            <w:r w:rsidRPr="00755964">
              <w:rPr>
                <w:rFonts w:eastAsia="Calibri"/>
                <w:b/>
                <w:bCs/>
                <w:sz w:val="18"/>
                <w:szCs w:val="18"/>
              </w:rPr>
              <w:t>Учасник</w:t>
            </w:r>
            <w:proofErr w:type="spellEnd"/>
          </w:p>
        </w:tc>
        <w:tc>
          <w:tcPr>
            <w:tcW w:w="1168" w:type="dxa"/>
          </w:tcPr>
          <w:p w14:paraId="12062E1A" w14:textId="77777777" w:rsidR="00755964" w:rsidRPr="00755964" w:rsidRDefault="00755964" w:rsidP="00755964">
            <w:pPr>
              <w:rPr>
                <w:rFonts w:eastAsia="Calibri"/>
                <w:b/>
                <w:bCs/>
                <w:sz w:val="18"/>
                <w:szCs w:val="18"/>
              </w:rPr>
            </w:pPr>
          </w:p>
        </w:tc>
        <w:tc>
          <w:tcPr>
            <w:tcW w:w="1134" w:type="dxa"/>
          </w:tcPr>
          <w:p w14:paraId="12234BC7" w14:textId="77777777" w:rsidR="00755964" w:rsidRPr="00755964" w:rsidRDefault="00755964" w:rsidP="00755964">
            <w:pPr>
              <w:rPr>
                <w:rFonts w:eastAsia="Calibri"/>
                <w:b/>
                <w:bCs/>
                <w:sz w:val="18"/>
                <w:szCs w:val="18"/>
              </w:rPr>
            </w:pPr>
          </w:p>
        </w:tc>
        <w:tc>
          <w:tcPr>
            <w:tcW w:w="1134" w:type="dxa"/>
          </w:tcPr>
          <w:p w14:paraId="6F1ECAD6" w14:textId="77777777" w:rsidR="00755964" w:rsidRPr="00755964" w:rsidRDefault="00755964" w:rsidP="00755964">
            <w:pPr>
              <w:rPr>
                <w:rFonts w:eastAsia="Calibri"/>
                <w:b/>
                <w:bCs/>
                <w:sz w:val="18"/>
                <w:szCs w:val="18"/>
              </w:rPr>
            </w:pPr>
          </w:p>
        </w:tc>
        <w:tc>
          <w:tcPr>
            <w:tcW w:w="1134" w:type="dxa"/>
          </w:tcPr>
          <w:p w14:paraId="0B5860C4" w14:textId="77777777" w:rsidR="00755964" w:rsidRPr="00755964" w:rsidRDefault="00755964" w:rsidP="00755964">
            <w:pPr>
              <w:rPr>
                <w:rFonts w:eastAsia="Calibri"/>
                <w:b/>
                <w:bCs/>
                <w:sz w:val="18"/>
                <w:szCs w:val="18"/>
              </w:rPr>
            </w:pPr>
          </w:p>
        </w:tc>
        <w:tc>
          <w:tcPr>
            <w:tcW w:w="1134" w:type="dxa"/>
          </w:tcPr>
          <w:p w14:paraId="5884FDC4" w14:textId="77777777" w:rsidR="00755964" w:rsidRPr="00755964" w:rsidRDefault="00755964" w:rsidP="00755964">
            <w:pPr>
              <w:rPr>
                <w:rFonts w:eastAsia="Calibri"/>
                <w:b/>
                <w:bCs/>
                <w:sz w:val="18"/>
                <w:szCs w:val="18"/>
              </w:rPr>
            </w:pPr>
          </w:p>
        </w:tc>
      </w:tr>
      <w:tr w:rsidR="0016663D" w:rsidRPr="00755964" w14:paraId="12692321" w14:textId="77777777" w:rsidTr="00425984">
        <w:trPr>
          <w:trHeight w:val="442"/>
        </w:trPr>
        <w:tc>
          <w:tcPr>
            <w:tcW w:w="1023" w:type="dxa"/>
            <w:shd w:val="clear" w:color="auto" w:fill="auto"/>
          </w:tcPr>
          <w:p w14:paraId="33E8C54F" w14:textId="77777777" w:rsidR="00755964" w:rsidRPr="00755964" w:rsidRDefault="00755964" w:rsidP="00755964">
            <w:pPr>
              <w:rPr>
                <w:rFonts w:eastAsia="Calibri"/>
                <w:b/>
                <w:bCs/>
                <w:sz w:val="18"/>
                <w:szCs w:val="18"/>
              </w:rPr>
            </w:pPr>
          </w:p>
        </w:tc>
        <w:tc>
          <w:tcPr>
            <w:tcW w:w="2854" w:type="dxa"/>
            <w:shd w:val="clear" w:color="auto" w:fill="auto"/>
          </w:tcPr>
          <w:p w14:paraId="03E64703" w14:textId="77777777" w:rsidR="00755964" w:rsidRPr="00755964" w:rsidRDefault="00755964" w:rsidP="00755964">
            <w:pPr>
              <w:rPr>
                <w:rFonts w:eastAsia="Calibri"/>
                <w:b/>
                <w:bCs/>
                <w:sz w:val="18"/>
                <w:szCs w:val="18"/>
              </w:rPr>
            </w:pPr>
            <w:r w:rsidRPr="00755964">
              <w:rPr>
                <w:rFonts w:eastAsia="Calibri"/>
                <w:b/>
                <w:bCs/>
                <w:color w:val="00B050"/>
                <w:sz w:val="18"/>
                <w:szCs w:val="18"/>
              </w:rPr>
              <w:t>Робота 1</w:t>
            </w:r>
          </w:p>
        </w:tc>
        <w:tc>
          <w:tcPr>
            <w:tcW w:w="2463" w:type="dxa"/>
          </w:tcPr>
          <w:p w14:paraId="343EFEDE" w14:textId="77777777" w:rsidR="00755964" w:rsidRPr="00755964" w:rsidRDefault="00755964" w:rsidP="00755964">
            <w:pPr>
              <w:rPr>
                <w:rFonts w:eastAsia="Calibri"/>
                <w:b/>
                <w:bCs/>
                <w:sz w:val="18"/>
                <w:szCs w:val="18"/>
              </w:rPr>
            </w:pPr>
            <w:proofErr w:type="spellStart"/>
            <w:r w:rsidRPr="00755964">
              <w:rPr>
                <w:rFonts w:eastAsia="Calibri"/>
                <w:b/>
                <w:bCs/>
                <w:sz w:val="18"/>
                <w:szCs w:val="18"/>
              </w:rPr>
              <w:t>Вартість</w:t>
            </w:r>
            <w:proofErr w:type="spellEnd"/>
            <w:r w:rsidRPr="00755964">
              <w:rPr>
                <w:rFonts w:eastAsia="Calibri"/>
                <w:b/>
                <w:bCs/>
                <w:sz w:val="18"/>
                <w:szCs w:val="18"/>
              </w:rPr>
              <w:t xml:space="preserve"> </w:t>
            </w:r>
            <w:proofErr w:type="spellStart"/>
            <w:r w:rsidRPr="00755964">
              <w:rPr>
                <w:rFonts w:eastAsia="Calibri"/>
                <w:b/>
                <w:bCs/>
                <w:sz w:val="18"/>
                <w:szCs w:val="18"/>
              </w:rPr>
              <w:t>фіксує</w:t>
            </w:r>
            <w:proofErr w:type="spellEnd"/>
            <w:r w:rsidRPr="00755964">
              <w:rPr>
                <w:rFonts w:eastAsia="Calibri"/>
                <w:b/>
                <w:bCs/>
                <w:sz w:val="18"/>
                <w:szCs w:val="18"/>
              </w:rPr>
              <w:t xml:space="preserve"> </w:t>
            </w:r>
            <w:proofErr w:type="spellStart"/>
            <w:r w:rsidRPr="00755964">
              <w:rPr>
                <w:rFonts w:eastAsia="Calibri"/>
                <w:b/>
                <w:bCs/>
                <w:sz w:val="18"/>
                <w:szCs w:val="18"/>
              </w:rPr>
              <w:t>Учасник</w:t>
            </w:r>
            <w:proofErr w:type="spellEnd"/>
          </w:p>
        </w:tc>
        <w:tc>
          <w:tcPr>
            <w:tcW w:w="1168" w:type="dxa"/>
          </w:tcPr>
          <w:p w14:paraId="6FC45264" w14:textId="77777777" w:rsidR="00755964" w:rsidRPr="00755964" w:rsidRDefault="00755964" w:rsidP="00755964">
            <w:pPr>
              <w:rPr>
                <w:rFonts w:eastAsia="Calibri"/>
                <w:b/>
                <w:bCs/>
                <w:sz w:val="18"/>
                <w:szCs w:val="18"/>
              </w:rPr>
            </w:pPr>
          </w:p>
        </w:tc>
        <w:tc>
          <w:tcPr>
            <w:tcW w:w="1134" w:type="dxa"/>
          </w:tcPr>
          <w:p w14:paraId="5999B050" w14:textId="77777777" w:rsidR="00755964" w:rsidRPr="00755964" w:rsidRDefault="00755964" w:rsidP="00755964">
            <w:pPr>
              <w:rPr>
                <w:rFonts w:eastAsia="Calibri"/>
                <w:b/>
                <w:bCs/>
                <w:sz w:val="18"/>
                <w:szCs w:val="18"/>
              </w:rPr>
            </w:pPr>
          </w:p>
        </w:tc>
        <w:tc>
          <w:tcPr>
            <w:tcW w:w="1134" w:type="dxa"/>
          </w:tcPr>
          <w:p w14:paraId="780DD788" w14:textId="77777777" w:rsidR="00755964" w:rsidRPr="00755964" w:rsidRDefault="00755964" w:rsidP="00755964">
            <w:pPr>
              <w:rPr>
                <w:rFonts w:eastAsia="Calibri"/>
                <w:b/>
                <w:bCs/>
                <w:sz w:val="18"/>
                <w:szCs w:val="18"/>
              </w:rPr>
            </w:pPr>
          </w:p>
        </w:tc>
        <w:tc>
          <w:tcPr>
            <w:tcW w:w="1134" w:type="dxa"/>
          </w:tcPr>
          <w:p w14:paraId="461280E1" w14:textId="77777777" w:rsidR="00755964" w:rsidRPr="00755964" w:rsidRDefault="00755964" w:rsidP="00755964">
            <w:pPr>
              <w:rPr>
                <w:rFonts w:eastAsia="Calibri"/>
                <w:b/>
                <w:bCs/>
                <w:sz w:val="18"/>
                <w:szCs w:val="18"/>
              </w:rPr>
            </w:pPr>
          </w:p>
        </w:tc>
        <w:tc>
          <w:tcPr>
            <w:tcW w:w="1134" w:type="dxa"/>
          </w:tcPr>
          <w:p w14:paraId="4EE716F9" w14:textId="77777777" w:rsidR="00755964" w:rsidRPr="00755964" w:rsidRDefault="00755964" w:rsidP="00755964">
            <w:pPr>
              <w:rPr>
                <w:rFonts w:eastAsia="Calibri"/>
                <w:b/>
                <w:bCs/>
                <w:sz w:val="18"/>
                <w:szCs w:val="18"/>
              </w:rPr>
            </w:pPr>
          </w:p>
        </w:tc>
      </w:tr>
      <w:tr w:rsidR="0016663D" w:rsidRPr="00755964" w14:paraId="54B6552F" w14:textId="77777777" w:rsidTr="00425984">
        <w:trPr>
          <w:trHeight w:val="449"/>
        </w:trPr>
        <w:tc>
          <w:tcPr>
            <w:tcW w:w="1023" w:type="dxa"/>
            <w:shd w:val="clear" w:color="auto" w:fill="auto"/>
          </w:tcPr>
          <w:p w14:paraId="66756634" w14:textId="77777777" w:rsidR="00755964" w:rsidRPr="00755964" w:rsidRDefault="00755964" w:rsidP="00755964">
            <w:pPr>
              <w:rPr>
                <w:rFonts w:eastAsia="Calibri"/>
                <w:b/>
                <w:bCs/>
                <w:sz w:val="18"/>
                <w:szCs w:val="18"/>
              </w:rPr>
            </w:pPr>
          </w:p>
        </w:tc>
        <w:tc>
          <w:tcPr>
            <w:tcW w:w="2854" w:type="dxa"/>
            <w:shd w:val="clear" w:color="auto" w:fill="auto"/>
          </w:tcPr>
          <w:p w14:paraId="40DEC217" w14:textId="77777777" w:rsidR="00755964" w:rsidRPr="00755964" w:rsidRDefault="00755964" w:rsidP="00755964">
            <w:pPr>
              <w:rPr>
                <w:rFonts w:eastAsia="Calibri"/>
                <w:b/>
                <w:bCs/>
                <w:sz w:val="18"/>
                <w:szCs w:val="18"/>
              </w:rPr>
            </w:pPr>
            <w:r w:rsidRPr="00755964">
              <w:rPr>
                <w:rFonts w:eastAsia="Calibri"/>
                <w:b/>
                <w:bCs/>
                <w:color w:val="00B050"/>
                <w:sz w:val="18"/>
                <w:szCs w:val="18"/>
              </w:rPr>
              <w:t xml:space="preserve">Робота 2 </w:t>
            </w:r>
          </w:p>
        </w:tc>
        <w:tc>
          <w:tcPr>
            <w:tcW w:w="2463" w:type="dxa"/>
          </w:tcPr>
          <w:p w14:paraId="3CC8C718" w14:textId="77777777" w:rsidR="00755964" w:rsidRPr="00755964" w:rsidRDefault="00755964" w:rsidP="00755964">
            <w:pPr>
              <w:rPr>
                <w:rFonts w:eastAsia="Calibri"/>
                <w:b/>
                <w:bCs/>
                <w:sz w:val="18"/>
                <w:szCs w:val="18"/>
              </w:rPr>
            </w:pPr>
            <w:proofErr w:type="spellStart"/>
            <w:r w:rsidRPr="00755964">
              <w:rPr>
                <w:rFonts w:eastAsia="Calibri"/>
                <w:b/>
                <w:bCs/>
                <w:sz w:val="18"/>
                <w:szCs w:val="18"/>
              </w:rPr>
              <w:t>Вартість</w:t>
            </w:r>
            <w:proofErr w:type="spellEnd"/>
            <w:r w:rsidRPr="00755964">
              <w:rPr>
                <w:rFonts w:eastAsia="Calibri"/>
                <w:b/>
                <w:bCs/>
                <w:sz w:val="18"/>
                <w:szCs w:val="18"/>
              </w:rPr>
              <w:t xml:space="preserve"> </w:t>
            </w:r>
            <w:proofErr w:type="spellStart"/>
            <w:r w:rsidRPr="00755964">
              <w:rPr>
                <w:rFonts w:eastAsia="Calibri"/>
                <w:b/>
                <w:bCs/>
                <w:sz w:val="18"/>
                <w:szCs w:val="18"/>
              </w:rPr>
              <w:t>фіксує</w:t>
            </w:r>
            <w:proofErr w:type="spellEnd"/>
            <w:r w:rsidRPr="00755964">
              <w:rPr>
                <w:rFonts w:eastAsia="Calibri"/>
                <w:b/>
                <w:bCs/>
                <w:sz w:val="18"/>
                <w:szCs w:val="18"/>
              </w:rPr>
              <w:t xml:space="preserve"> </w:t>
            </w:r>
            <w:proofErr w:type="spellStart"/>
            <w:r w:rsidRPr="00755964">
              <w:rPr>
                <w:rFonts w:eastAsia="Calibri"/>
                <w:b/>
                <w:bCs/>
                <w:sz w:val="18"/>
                <w:szCs w:val="18"/>
              </w:rPr>
              <w:t>Учасник</w:t>
            </w:r>
            <w:proofErr w:type="spellEnd"/>
          </w:p>
        </w:tc>
        <w:tc>
          <w:tcPr>
            <w:tcW w:w="1168" w:type="dxa"/>
          </w:tcPr>
          <w:p w14:paraId="7D8ABC48" w14:textId="77777777" w:rsidR="00755964" w:rsidRPr="00755964" w:rsidRDefault="00755964" w:rsidP="00755964">
            <w:pPr>
              <w:rPr>
                <w:rFonts w:eastAsia="Calibri"/>
                <w:b/>
                <w:bCs/>
                <w:sz w:val="18"/>
                <w:szCs w:val="18"/>
              </w:rPr>
            </w:pPr>
          </w:p>
        </w:tc>
        <w:tc>
          <w:tcPr>
            <w:tcW w:w="1134" w:type="dxa"/>
          </w:tcPr>
          <w:p w14:paraId="4E660AD2" w14:textId="77777777" w:rsidR="00755964" w:rsidRPr="00755964" w:rsidRDefault="00755964" w:rsidP="00755964">
            <w:pPr>
              <w:rPr>
                <w:rFonts w:eastAsia="Calibri"/>
                <w:b/>
                <w:bCs/>
                <w:sz w:val="18"/>
                <w:szCs w:val="18"/>
              </w:rPr>
            </w:pPr>
          </w:p>
        </w:tc>
        <w:tc>
          <w:tcPr>
            <w:tcW w:w="1134" w:type="dxa"/>
          </w:tcPr>
          <w:p w14:paraId="3BB9ED16" w14:textId="77777777" w:rsidR="00755964" w:rsidRPr="00755964" w:rsidRDefault="00755964" w:rsidP="00755964">
            <w:pPr>
              <w:rPr>
                <w:rFonts w:eastAsia="Calibri"/>
                <w:b/>
                <w:bCs/>
                <w:sz w:val="18"/>
                <w:szCs w:val="18"/>
              </w:rPr>
            </w:pPr>
          </w:p>
        </w:tc>
        <w:tc>
          <w:tcPr>
            <w:tcW w:w="1134" w:type="dxa"/>
          </w:tcPr>
          <w:p w14:paraId="66C933D1" w14:textId="77777777" w:rsidR="00755964" w:rsidRPr="00755964" w:rsidRDefault="00755964" w:rsidP="00755964">
            <w:pPr>
              <w:rPr>
                <w:rFonts w:eastAsia="Calibri"/>
                <w:b/>
                <w:bCs/>
                <w:sz w:val="18"/>
                <w:szCs w:val="18"/>
              </w:rPr>
            </w:pPr>
          </w:p>
        </w:tc>
        <w:tc>
          <w:tcPr>
            <w:tcW w:w="1134" w:type="dxa"/>
          </w:tcPr>
          <w:p w14:paraId="4FD5B610" w14:textId="77777777" w:rsidR="00755964" w:rsidRPr="00755964" w:rsidRDefault="00755964" w:rsidP="00755964">
            <w:pPr>
              <w:rPr>
                <w:rFonts w:eastAsia="Calibri"/>
                <w:b/>
                <w:bCs/>
                <w:sz w:val="18"/>
                <w:szCs w:val="18"/>
              </w:rPr>
            </w:pPr>
          </w:p>
        </w:tc>
      </w:tr>
      <w:tr w:rsidR="0016663D" w:rsidRPr="00755964" w14:paraId="4031988D" w14:textId="77777777" w:rsidTr="00425984">
        <w:trPr>
          <w:trHeight w:val="287"/>
        </w:trPr>
        <w:tc>
          <w:tcPr>
            <w:tcW w:w="1023" w:type="dxa"/>
            <w:shd w:val="clear" w:color="auto" w:fill="auto"/>
          </w:tcPr>
          <w:p w14:paraId="71EECFF3" w14:textId="77777777" w:rsidR="00755964" w:rsidRPr="00755964" w:rsidRDefault="00755964" w:rsidP="00755964">
            <w:pPr>
              <w:rPr>
                <w:rFonts w:eastAsia="Calibri"/>
                <w:b/>
                <w:bCs/>
                <w:sz w:val="18"/>
                <w:szCs w:val="18"/>
              </w:rPr>
            </w:pPr>
          </w:p>
        </w:tc>
        <w:tc>
          <w:tcPr>
            <w:tcW w:w="2854" w:type="dxa"/>
            <w:shd w:val="clear" w:color="auto" w:fill="auto"/>
          </w:tcPr>
          <w:p w14:paraId="71ACA259" w14:textId="77777777" w:rsidR="00755964" w:rsidRPr="00755964" w:rsidRDefault="00755964" w:rsidP="00755964">
            <w:pPr>
              <w:rPr>
                <w:rFonts w:eastAsia="Calibri"/>
                <w:b/>
                <w:bCs/>
                <w:color w:val="00B050"/>
                <w:sz w:val="18"/>
                <w:szCs w:val="18"/>
              </w:rPr>
            </w:pPr>
            <w:r w:rsidRPr="00755964">
              <w:rPr>
                <w:rFonts w:eastAsia="Calibri"/>
                <w:b/>
                <w:bCs/>
                <w:color w:val="00B050"/>
                <w:sz w:val="18"/>
                <w:szCs w:val="18"/>
              </w:rPr>
              <w:t xml:space="preserve">Робота 3 </w:t>
            </w:r>
          </w:p>
        </w:tc>
        <w:tc>
          <w:tcPr>
            <w:tcW w:w="2463" w:type="dxa"/>
          </w:tcPr>
          <w:p w14:paraId="06DD20F4" w14:textId="77777777" w:rsidR="00755964" w:rsidRPr="00755964" w:rsidRDefault="00755964" w:rsidP="00755964">
            <w:pPr>
              <w:rPr>
                <w:rFonts w:eastAsia="Calibri"/>
                <w:b/>
                <w:bCs/>
                <w:sz w:val="18"/>
                <w:szCs w:val="18"/>
              </w:rPr>
            </w:pPr>
          </w:p>
        </w:tc>
        <w:tc>
          <w:tcPr>
            <w:tcW w:w="1168" w:type="dxa"/>
          </w:tcPr>
          <w:p w14:paraId="6C45E46A" w14:textId="77777777" w:rsidR="00755964" w:rsidRPr="00755964" w:rsidRDefault="00755964" w:rsidP="00755964">
            <w:pPr>
              <w:rPr>
                <w:rFonts w:eastAsia="Calibri"/>
                <w:b/>
                <w:bCs/>
                <w:sz w:val="18"/>
                <w:szCs w:val="18"/>
              </w:rPr>
            </w:pPr>
          </w:p>
        </w:tc>
        <w:tc>
          <w:tcPr>
            <w:tcW w:w="1134" w:type="dxa"/>
          </w:tcPr>
          <w:p w14:paraId="5058A40D" w14:textId="77777777" w:rsidR="00755964" w:rsidRPr="00755964" w:rsidRDefault="00755964" w:rsidP="00755964">
            <w:pPr>
              <w:rPr>
                <w:rFonts w:eastAsia="Calibri"/>
                <w:b/>
                <w:bCs/>
                <w:sz w:val="18"/>
                <w:szCs w:val="18"/>
              </w:rPr>
            </w:pPr>
          </w:p>
        </w:tc>
        <w:tc>
          <w:tcPr>
            <w:tcW w:w="1134" w:type="dxa"/>
          </w:tcPr>
          <w:p w14:paraId="739A7623" w14:textId="77777777" w:rsidR="00755964" w:rsidRPr="00755964" w:rsidRDefault="00755964" w:rsidP="00755964">
            <w:pPr>
              <w:rPr>
                <w:rFonts w:eastAsia="Calibri"/>
                <w:b/>
                <w:bCs/>
                <w:sz w:val="18"/>
                <w:szCs w:val="18"/>
              </w:rPr>
            </w:pPr>
          </w:p>
        </w:tc>
        <w:tc>
          <w:tcPr>
            <w:tcW w:w="1134" w:type="dxa"/>
          </w:tcPr>
          <w:p w14:paraId="07B320BE" w14:textId="77777777" w:rsidR="00755964" w:rsidRPr="00755964" w:rsidRDefault="00755964" w:rsidP="00755964">
            <w:pPr>
              <w:rPr>
                <w:rFonts w:eastAsia="Calibri"/>
                <w:b/>
                <w:bCs/>
                <w:sz w:val="18"/>
                <w:szCs w:val="18"/>
              </w:rPr>
            </w:pPr>
          </w:p>
        </w:tc>
        <w:tc>
          <w:tcPr>
            <w:tcW w:w="1134" w:type="dxa"/>
          </w:tcPr>
          <w:p w14:paraId="7DFBCE98" w14:textId="77777777" w:rsidR="00755964" w:rsidRPr="00755964" w:rsidRDefault="00755964" w:rsidP="00755964">
            <w:pPr>
              <w:rPr>
                <w:rFonts w:eastAsia="Calibri"/>
                <w:b/>
                <w:bCs/>
                <w:sz w:val="18"/>
                <w:szCs w:val="18"/>
              </w:rPr>
            </w:pPr>
          </w:p>
        </w:tc>
      </w:tr>
      <w:tr w:rsidR="0016663D" w:rsidRPr="00755964" w14:paraId="3AC57603" w14:textId="77777777" w:rsidTr="00425984">
        <w:trPr>
          <w:trHeight w:val="1252"/>
        </w:trPr>
        <w:tc>
          <w:tcPr>
            <w:tcW w:w="1023" w:type="dxa"/>
            <w:shd w:val="clear" w:color="auto" w:fill="auto"/>
          </w:tcPr>
          <w:p w14:paraId="49B63276" w14:textId="77777777" w:rsidR="00755964" w:rsidRPr="00755964" w:rsidRDefault="00755964" w:rsidP="00755964">
            <w:pPr>
              <w:rPr>
                <w:rFonts w:eastAsia="Calibri"/>
                <w:b/>
                <w:bCs/>
                <w:sz w:val="18"/>
                <w:szCs w:val="18"/>
              </w:rPr>
            </w:pPr>
            <w:r w:rsidRPr="00755964">
              <w:rPr>
                <w:rFonts w:eastAsia="Calibri"/>
                <w:b/>
                <w:bCs/>
                <w:sz w:val="18"/>
                <w:szCs w:val="18"/>
              </w:rPr>
              <w:t>4.</w:t>
            </w:r>
          </w:p>
        </w:tc>
        <w:tc>
          <w:tcPr>
            <w:tcW w:w="2854" w:type="dxa"/>
            <w:shd w:val="clear" w:color="auto" w:fill="FFC000"/>
          </w:tcPr>
          <w:p w14:paraId="6DBABF84" w14:textId="77777777" w:rsidR="00755964" w:rsidRPr="00755964" w:rsidRDefault="00755964" w:rsidP="00755964">
            <w:pPr>
              <w:rPr>
                <w:rFonts w:eastAsia="Calibri"/>
                <w:b/>
                <w:bCs/>
                <w:sz w:val="18"/>
                <w:szCs w:val="18"/>
              </w:rPr>
            </w:pPr>
            <w:r w:rsidRPr="00755964">
              <w:rPr>
                <w:rFonts w:eastAsia="Calibri"/>
                <w:b/>
                <w:bCs/>
                <w:sz w:val="18"/>
                <w:szCs w:val="18"/>
              </w:rPr>
              <w:t xml:space="preserve">Поставка </w:t>
            </w:r>
            <w:proofErr w:type="spellStart"/>
            <w:r w:rsidRPr="00755964">
              <w:rPr>
                <w:rFonts w:eastAsia="Calibri"/>
                <w:b/>
                <w:bCs/>
                <w:sz w:val="18"/>
                <w:szCs w:val="18"/>
              </w:rPr>
              <w:t>обладнання</w:t>
            </w:r>
            <w:proofErr w:type="spellEnd"/>
            <w:r w:rsidRPr="00755964">
              <w:rPr>
                <w:rFonts w:eastAsia="Calibri"/>
                <w:b/>
                <w:bCs/>
                <w:sz w:val="18"/>
                <w:szCs w:val="18"/>
              </w:rPr>
              <w:t xml:space="preserve"> </w:t>
            </w:r>
            <w:proofErr w:type="spellStart"/>
            <w:r w:rsidRPr="00755964">
              <w:rPr>
                <w:rFonts w:eastAsia="Calibri"/>
                <w:b/>
                <w:bCs/>
                <w:sz w:val="18"/>
                <w:szCs w:val="18"/>
              </w:rPr>
              <w:t>підрядником</w:t>
            </w:r>
            <w:proofErr w:type="spellEnd"/>
            <w:r w:rsidRPr="00755964">
              <w:rPr>
                <w:rFonts w:eastAsia="Calibri"/>
                <w:b/>
                <w:bCs/>
                <w:sz w:val="18"/>
                <w:szCs w:val="18"/>
              </w:rPr>
              <w:t xml:space="preserve"> </w:t>
            </w:r>
            <w:r w:rsidRPr="00755964">
              <w:rPr>
                <w:rFonts w:eastAsia="Calibri"/>
                <w:b/>
                <w:bCs/>
                <w:color w:val="00B050"/>
                <w:sz w:val="18"/>
                <w:szCs w:val="18"/>
              </w:rPr>
              <w:t>(</w:t>
            </w:r>
            <w:proofErr w:type="spellStart"/>
            <w:r w:rsidRPr="00755964">
              <w:rPr>
                <w:rFonts w:eastAsia="Calibri"/>
                <w:b/>
                <w:bCs/>
                <w:color w:val="00B050"/>
                <w:sz w:val="18"/>
                <w:szCs w:val="18"/>
              </w:rPr>
              <w:t>необхідну</w:t>
            </w:r>
            <w:proofErr w:type="spellEnd"/>
            <w:r w:rsidRPr="00755964">
              <w:rPr>
                <w:rFonts w:eastAsia="Calibri"/>
                <w:b/>
                <w:bCs/>
                <w:color w:val="00B050"/>
                <w:sz w:val="18"/>
                <w:szCs w:val="18"/>
              </w:rPr>
              <w:t xml:space="preserve"> номенклатуру </w:t>
            </w:r>
            <w:proofErr w:type="spellStart"/>
            <w:r w:rsidRPr="00755964">
              <w:rPr>
                <w:rFonts w:eastAsia="Calibri"/>
                <w:b/>
                <w:bCs/>
                <w:color w:val="00B050"/>
                <w:sz w:val="18"/>
                <w:szCs w:val="18"/>
              </w:rPr>
              <w:t>визначає</w:t>
            </w:r>
            <w:proofErr w:type="spellEnd"/>
            <w:r w:rsidRPr="00755964">
              <w:rPr>
                <w:rFonts w:eastAsia="Calibri"/>
                <w:b/>
                <w:bCs/>
                <w:color w:val="00B050"/>
                <w:sz w:val="18"/>
                <w:szCs w:val="18"/>
              </w:rPr>
              <w:t xml:space="preserve"> </w:t>
            </w:r>
            <w:proofErr w:type="spellStart"/>
            <w:r w:rsidRPr="00755964">
              <w:rPr>
                <w:rFonts w:eastAsia="Calibri"/>
                <w:b/>
                <w:bCs/>
                <w:color w:val="00B050"/>
                <w:sz w:val="18"/>
                <w:szCs w:val="18"/>
              </w:rPr>
              <w:t>замовник</w:t>
            </w:r>
            <w:proofErr w:type="spellEnd"/>
            <w:r w:rsidRPr="00755964">
              <w:rPr>
                <w:rFonts w:eastAsia="Calibri"/>
                <w:b/>
                <w:bCs/>
                <w:color w:val="00B050"/>
                <w:sz w:val="18"/>
                <w:szCs w:val="18"/>
              </w:rPr>
              <w:t xml:space="preserve"> в </w:t>
            </w:r>
            <w:proofErr w:type="spellStart"/>
            <w:r w:rsidRPr="00755964">
              <w:rPr>
                <w:rFonts w:eastAsia="Calibri"/>
                <w:b/>
                <w:bCs/>
                <w:color w:val="00B050"/>
                <w:sz w:val="18"/>
                <w:szCs w:val="18"/>
              </w:rPr>
              <w:t>графіку</w:t>
            </w:r>
            <w:proofErr w:type="spellEnd"/>
            <w:r w:rsidRPr="00755964">
              <w:rPr>
                <w:rFonts w:eastAsia="Calibri"/>
                <w:b/>
                <w:bCs/>
                <w:color w:val="00B050"/>
                <w:sz w:val="18"/>
                <w:szCs w:val="18"/>
              </w:rPr>
              <w:t xml:space="preserve"> до ТД</w:t>
            </w:r>
            <w:r w:rsidRPr="00755964">
              <w:rPr>
                <w:rFonts w:eastAsia="Calibri"/>
                <w:b/>
                <w:bCs/>
                <w:sz w:val="18"/>
                <w:szCs w:val="18"/>
              </w:rPr>
              <w:t>)</w:t>
            </w:r>
          </w:p>
        </w:tc>
        <w:tc>
          <w:tcPr>
            <w:tcW w:w="2463" w:type="dxa"/>
          </w:tcPr>
          <w:p w14:paraId="30522550" w14:textId="77777777" w:rsidR="00755964" w:rsidRPr="00755964" w:rsidRDefault="00755964" w:rsidP="00755964">
            <w:pPr>
              <w:rPr>
                <w:rFonts w:eastAsia="Calibri"/>
                <w:b/>
                <w:bCs/>
                <w:sz w:val="18"/>
                <w:szCs w:val="18"/>
              </w:rPr>
            </w:pPr>
            <w:proofErr w:type="spellStart"/>
            <w:r w:rsidRPr="00755964">
              <w:rPr>
                <w:rFonts w:eastAsia="Calibri"/>
                <w:b/>
                <w:bCs/>
                <w:sz w:val="18"/>
                <w:szCs w:val="18"/>
              </w:rPr>
              <w:t>Вартість</w:t>
            </w:r>
            <w:proofErr w:type="spellEnd"/>
            <w:r w:rsidRPr="00755964">
              <w:rPr>
                <w:rFonts w:eastAsia="Calibri"/>
                <w:b/>
                <w:bCs/>
                <w:sz w:val="18"/>
                <w:szCs w:val="18"/>
              </w:rPr>
              <w:t xml:space="preserve"> </w:t>
            </w:r>
            <w:proofErr w:type="spellStart"/>
            <w:r w:rsidRPr="00755964">
              <w:rPr>
                <w:rFonts w:eastAsia="Calibri"/>
                <w:b/>
                <w:bCs/>
                <w:sz w:val="18"/>
                <w:szCs w:val="18"/>
              </w:rPr>
              <w:t>фіксує</w:t>
            </w:r>
            <w:proofErr w:type="spellEnd"/>
            <w:r w:rsidRPr="00755964">
              <w:rPr>
                <w:rFonts w:eastAsia="Calibri"/>
                <w:b/>
                <w:bCs/>
                <w:sz w:val="18"/>
                <w:szCs w:val="18"/>
              </w:rPr>
              <w:t xml:space="preserve"> </w:t>
            </w:r>
            <w:proofErr w:type="spellStart"/>
            <w:r w:rsidRPr="00755964">
              <w:rPr>
                <w:rFonts w:eastAsia="Calibri"/>
                <w:b/>
                <w:bCs/>
                <w:sz w:val="18"/>
                <w:szCs w:val="18"/>
              </w:rPr>
              <w:t>Учасник</w:t>
            </w:r>
            <w:proofErr w:type="spellEnd"/>
          </w:p>
        </w:tc>
        <w:tc>
          <w:tcPr>
            <w:tcW w:w="1168" w:type="dxa"/>
          </w:tcPr>
          <w:p w14:paraId="5A6E395D" w14:textId="77777777" w:rsidR="00755964" w:rsidRPr="00755964" w:rsidRDefault="00755964" w:rsidP="00755964">
            <w:pPr>
              <w:rPr>
                <w:rFonts w:eastAsia="Calibri"/>
                <w:b/>
                <w:bCs/>
                <w:sz w:val="18"/>
                <w:szCs w:val="18"/>
              </w:rPr>
            </w:pPr>
          </w:p>
        </w:tc>
        <w:tc>
          <w:tcPr>
            <w:tcW w:w="1134" w:type="dxa"/>
          </w:tcPr>
          <w:p w14:paraId="519B93AE" w14:textId="77777777" w:rsidR="00755964" w:rsidRPr="00755964" w:rsidRDefault="00755964" w:rsidP="00755964">
            <w:pPr>
              <w:rPr>
                <w:rFonts w:eastAsia="Calibri"/>
                <w:b/>
                <w:bCs/>
                <w:sz w:val="18"/>
                <w:szCs w:val="18"/>
              </w:rPr>
            </w:pPr>
          </w:p>
        </w:tc>
        <w:tc>
          <w:tcPr>
            <w:tcW w:w="1134" w:type="dxa"/>
          </w:tcPr>
          <w:p w14:paraId="587D4D75" w14:textId="77777777" w:rsidR="00755964" w:rsidRPr="00755964" w:rsidRDefault="00755964" w:rsidP="00755964">
            <w:pPr>
              <w:rPr>
                <w:rFonts w:eastAsia="Calibri"/>
                <w:b/>
                <w:bCs/>
                <w:sz w:val="18"/>
                <w:szCs w:val="18"/>
              </w:rPr>
            </w:pPr>
          </w:p>
        </w:tc>
        <w:tc>
          <w:tcPr>
            <w:tcW w:w="1134" w:type="dxa"/>
          </w:tcPr>
          <w:p w14:paraId="5A1153C6" w14:textId="77777777" w:rsidR="00755964" w:rsidRPr="00755964" w:rsidRDefault="00755964" w:rsidP="00755964">
            <w:pPr>
              <w:rPr>
                <w:rFonts w:eastAsia="Calibri"/>
                <w:b/>
                <w:bCs/>
                <w:sz w:val="18"/>
                <w:szCs w:val="18"/>
              </w:rPr>
            </w:pPr>
          </w:p>
        </w:tc>
        <w:tc>
          <w:tcPr>
            <w:tcW w:w="1134" w:type="dxa"/>
          </w:tcPr>
          <w:p w14:paraId="65C7BDB3" w14:textId="77777777" w:rsidR="00755964" w:rsidRPr="00755964" w:rsidRDefault="00755964" w:rsidP="00755964">
            <w:pPr>
              <w:rPr>
                <w:rFonts w:eastAsia="Calibri"/>
                <w:b/>
                <w:bCs/>
                <w:sz w:val="18"/>
                <w:szCs w:val="18"/>
              </w:rPr>
            </w:pPr>
          </w:p>
        </w:tc>
      </w:tr>
      <w:tr w:rsidR="0016663D" w:rsidRPr="00755964" w14:paraId="27D4BA07" w14:textId="77777777" w:rsidTr="00425984">
        <w:trPr>
          <w:trHeight w:val="449"/>
        </w:trPr>
        <w:tc>
          <w:tcPr>
            <w:tcW w:w="1023" w:type="dxa"/>
            <w:shd w:val="clear" w:color="auto" w:fill="auto"/>
          </w:tcPr>
          <w:p w14:paraId="444D1FD7" w14:textId="77777777" w:rsidR="00755964" w:rsidRPr="00755964" w:rsidRDefault="00755964" w:rsidP="00755964">
            <w:pPr>
              <w:rPr>
                <w:rFonts w:eastAsia="Calibri"/>
                <w:b/>
                <w:bCs/>
                <w:sz w:val="18"/>
                <w:szCs w:val="18"/>
              </w:rPr>
            </w:pPr>
          </w:p>
        </w:tc>
        <w:tc>
          <w:tcPr>
            <w:tcW w:w="2854" w:type="dxa"/>
            <w:shd w:val="clear" w:color="auto" w:fill="FFC000"/>
          </w:tcPr>
          <w:p w14:paraId="5DCB5146" w14:textId="77777777" w:rsidR="00755964" w:rsidRPr="00755964" w:rsidRDefault="00755964" w:rsidP="00755964">
            <w:pPr>
              <w:rPr>
                <w:rFonts w:eastAsia="Calibri"/>
                <w:b/>
                <w:bCs/>
                <w:sz w:val="18"/>
                <w:szCs w:val="18"/>
              </w:rPr>
            </w:pPr>
            <w:r w:rsidRPr="00755964">
              <w:rPr>
                <w:rFonts w:eastAsia="Calibri"/>
                <w:b/>
                <w:bCs/>
                <w:sz w:val="18"/>
                <w:szCs w:val="18"/>
              </w:rPr>
              <w:t>…</w:t>
            </w:r>
          </w:p>
        </w:tc>
        <w:tc>
          <w:tcPr>
            <w:tcW w:w="2463" w:type="dxa"/>
          </w:tcPr>
          <w:p w14:paraId="5BF9BFEC" w14:textId="77777777" w:rsidR="00755964" w:rsidRPr="00755964" w:rsidRDefault="00755964" w:rsidP="00755964">
            <w:pPr>
              <w:rPr>
                <w:rFonts w:eastAsia="Calibri"/>
                <w:b/>
                <w:bCs/>
                <w:sz w:val="18"/>
                <w:szCs w:val="18"/>
              </w:rPr>
            </w:pPr>
            <w:proofErr w:type="spellStart"/>
            <w:r w:rsidRPr="00755964">
              <w:rPr>
                <w:rFonts w:eastAsia="Calibri"/>
                <w:b/>
                <w:bCs/>
                <w:sz w:val="18"/>
                <w:szCs w:val="18"/>
              </w:rPr>
              <w:t>Вартість</w:t>
            </w:r>
            <w:proofErr w:type="spellEnd"/>
            <w:r w:rsidRPr="00755964">
              <w:rPr>
                <w:rFonts w:eastAsia="Calibri"/>
                <w:b/>
                <w:bCs/>
                <w:sz w:val="18"/>
                <w:szCs w:val="18"/>
              </w:rPr>
              <w:t xml:space="preserve"> </w:t>
            </w:r>
            <w:proofErr w:type="spellStart"/>
            <w:r w:rsidRPr="00755964">
              <w:rPr>
                <w:rFonts w:eastAsia="Calibri"/>
                <w:b/>
                <w:bCs/>
                <w:sz w:val="18"/>
                <w:szCs w:val="18"/>
              </w:rPr>
              <w:t>фіксує</w:t>
            </w:r>
            <w:proofErr w:type="spellEnd"/>
            <w:r w:rsidRPr="00755964">
              <w:rPr>
                <w:rFonts w:eastAsia="Calibri"/>
                <w:b/>
                <w:bCs/>
                <w:sz w:val="18"/>
                <w:szCs w:val="18"/>
              </w:rPr>
              <w:t xml:space="preserve"> </w:t>
            </w:r>
            <w:proofErr w:type="spellStart"/>
            <w:r w:rsidRPr="00755964">
              <w:rPr>
                <w:rFonts w:eastAsia="Calibri"/>
                <w:b/>
                <w:bCs/>
                <w:sz w:val="18"/>
                <w:szCs w:val="18"/>
              </w:rPr>
              <w:t>Учасник</w:t>
            </w:r>
            <w:proofErr w:type="spellEnd"/>
          </w:p>
        </w:tc>
        <w:tc>
          <w:tcPr>
            <w:tcW w:w="1168" w:type="dxa"/>
          </w:tcPr>
          <w:p w14:paraId="1744A43E" w14:textId="77777777" w:rsidR="00755964" w:rsidRPr="00755964" w:rsidRDefault="00755964" w:rsidP="00755964">
            <w:pPr>
              <w:rPr>
                <w:rFonts w:eastAsia="Calibri"/>
                <w:b/>
                <w:bCs/>
                <w:sz w:val="18"/>
                <w:szCs w:val="18"/>
              </w:rPr>
            </w:pPr>
          </w:p>
        </w:tc>
        <w:tc>
          <w:tcPr>
            <w:tcW w:w="1134" w:type="dxa"/>
          </w:tcPr>
          <w:p w14:paraId="3F5D9A64" w14:textId="77777777" w:rsidR="00755964" w:rsidRPr="00755964" w:rsidRDefault="00755964" w:rsidP="00755964">
            <w:pPr>
              <w:rPr>
                <w:rFonts w:eastAsia="Calibri"/>
                <w:b/>
                <w:bCs/>
                <w:sz w:val="18"/>
                <w:szCs w:val="18"/>
              </w:rPr>
            </w:pPr>
          </w:p>
        </w:tc>
        <w:tc>
          <w:tcPr>
            <w:tcW w:w="1134" w:type="dxa"/>
          </w:tcPr>
          <w:p w14:paraId="04F8CD31" w14:textId="77777777" w:rsidR="00755964" w:rsidRPr="00755964" w:rsidRDefault="00755964" w:rsidP="00755964">
            <w:pPr>
              <w:rPr>
                <w:rFonts w:eastAsia="Calibri"/>
                <w:b/>
                <w:bCs/>
                <w:sz w:val="18"/>
                <w:szCs w:val="18"/>
              </w:rPr>
            </w:pPr>
          </w:p>
        </w:tc>
        <w:tc>
          <w:tcPr>
            <w:tcW w:w="1134" w:type="dxa"/>
          </w:tcPr>
          <w:p w14:paraId="57E482A1" w14:textId="77777777" w:rsidR="00755964" w:rsidRPr="00755964" w:rsidRDefault="00755964" w:rsidP="00755964">
            <w:pPr>
              <w:rPr>
                <w:rFonts w:eastAsia="Calibri"/>
                <w:b/>
                <w:bCs/>
                <w:sz w:val="18"/>
                <w:szCs w:val="18"/>
              </w:rPr>
            </w:pPr>
          </w:p>
        </w:tc>
        <w:tc>
          <w:tcPr>
            <w:tcW w:w="1134" w:type="dxa"/>
          </w:tcPr>
          <w:p w14:paraId="74742C4F" w14:textId="77777777" w:rsidR="00755964" w:rsidRPr="00755964" w:rsidRDefault="00755964" w:rsidP="00755964">
            <w:pPr>
              <w:rPr>
                <w:rFonts w:eastAsia="Calibri"/>
                <w:b/>
                <w:bCs/>
                <w:sz w:val="18"/>
                <w:szCs w:val="18"/>
              </w:rPr>
            </w:pPr>
          </w:p>
        </w:tc>
      </w:tr>
      <w:tr w:rsidR="0016663D" w:rsidRPr="00755964" w14:paraId="41BF2F6E" w14:textId="77777777" w:rsidTr="00425984">
        <w:trPr>
          <w:trHeight w:val="442"/>
        </w:trPr>
        <w:tc>
          <w:tcPr>
            <w:tcW w:w="1023" w:type="dxa"/>
            <w:shd w:val="clear" w:color="auto" w:fill="auto"/>
          </w:tcPr>
          <w:p w14:paraId="26F1649A" w14:textId="77777777" w:rsidR="00755964" w:rsidRPr="00755964" w:rsidRDefault="00755964" w:rsidP="00755964">
            <w:pPr>
              <w:rPr>
                <w:rFonts w:eastAsia="Calibri"/>
                <w:b/>
                <w:bCs/>
                <w:sz w:val="18"/>
                <w:szCs w:val="18"/>
              </w:rPr>
            </w:pPr>
          </w:p>
        </w:tc>
        <w:tc>
          <w:tcPr>
            <w:tcW w:w="2854" w:type="dxa"/>
            <w:shd w:val="clear" w:color="auto" w:fill="FFC000"/>
          </w:tcPr>
          <w:p w14:paraId="15AD3B6B" w14:textId="77777777" w:rsidR="00755964" w:rsidRPr="00755964" w:rsidRDefault="00755964" w:rsidP="00755964">
            <w:pPr>
              <w:rPr>
                <w:rFonts w:eastAsia="Calibri"/>
                <w:b/>
                <w:bCs/>
                <w:sz w:val="18"/>
                <w:szCs w:val="18"/>
              </w:rPr>
            </w:pPr>
            <w:r w:rsidRPr="00755964">
              <w:rPr>
                <w:rFonts w:eastAsia="Calibri"/>
                <w:b/>
                <w:bCs/>
                <w:sz w:val="18"/>
                <w:szCs w:val="18"/>
              </w:rPr>
              <w:t>…</w:t>
            </w:r>
          </w:p>
        </w:tc>
        <w:tc>
          <w:tcPr>
            <w:tcW w:w="2463" w:type="dxa"/>
          </w:tcPr>
          <w:p w14:paraId="31CD38AF" w14:textId="77777777" w:rsidR="00755964" w:rsidRPr="00755964" w:rsidRDefault="00755964" w:rsidP="00755964">
            <w:pPr>
              <w:rPr>
                <w:rFonts w:eastAsia="Calibri"/>
                <w:b/>
                <w:bCs/>
                <w:sz w:val="18"/>
                <w:szCs w:val="18"/>
              </w:rPr>
            </w:pPr>
            <w:proofErr w:type="spellStart"/>
            <w:r w:rsidRPr="00755964">
              <w:rPr>
                <w:rFonts w:eastAsia="Calibri"/>
                <w:b/>
                <w:bCs/>
                <w:sz w:val="18"/>
                <w:szCs w:val="18"/>
              </w:rPr>
              <w:t>Вартість</w:t>
            </w:r>
            <w:proofErr w:type="spellEnd"/>
            <w:r w:rsidRPr="00755964">
              <w:rPr>
                <w:rFonts w:eastAsia="Calibri"/>
                <w:b/>
                <w:bCs/>
                <w:sz w:val="18"/>
                <w:szCs w:val="18"/>
              </w:rPr>
              <w:t xml:space="preserve"> </w:t>
            </w:r>
            <w:proofErr w:type="spellStart"/>
            <w:r w:rsidRPr="00755964">
              <w:rPr>
                <w:rFonts w:eastAsia="Calibri"/>
                <w:b/>
                <w:bCs/>
                <w:sz w:val="18"/>
                <w:szCs w:val="18"/>
              </w:rPr>
              <w:t>фіксує</w:t>
            </w:r>
            <w:proofErr w:type="spellEnd"/>
            <w:r w:rsidRPr="00755964">
              <w:rPr>
                <w:rFonts w:eastAsia="Calibri"/>
                <w:b/>
                <w:bCs/>
                <w:sz w:val="18"/>
                <w:szCs w:val="18"/>
              </w:rPr>
              <w:t xml:space="preserve"> </w:t>
            </w:r>
            <w:proofErr w:type="spellStart"/>
            <w:r w:rsidRPr="00755964">
              <w:rPr>
                <w:rFonts w:eastAsia="Calibri"/>
                <w:b/>
                <w:bCs/>
                <w:sz w:val="18"/>
                <w:szCs w:val="18"/>
              </w:rPr>
              <w:t>Учасник</w:t>
            </w:r>
            <w:proofErr w:type="spellEnd"/>
          </w:p>
        </w:tc>
        <w:tc>
          <w:tcPr>
            <w:tcW w:w="1168" w:type="dxa"/>
          </w:tcPr>
          <w:p w14:paraId="29046FFC" w14:textId="77777777" w:rsidR="00755964" w:rsidRPr="00755964" w:rsidRDefault="00755964" w:rsidP="00755964">
            <w:pPr>
              <w:rPr>
                <w:rFonts w:eastAsia="Calibri"/>
                <w:b/>
                <w:bCs/>
                <w:sz w:val="18"/>
                <w:szCs w:val="18"/>
              </w:rPr>
            </w:pPr>
          </w:p>
        </w:tc>
        <w:tc>
          <w:tcPr>
            <w:tcW w:w="1134" w:type="dxa"/>
          </w:tcPr>
          <w:p w14:paraId="2A48EB4B" w14:textId="77777777" w:rsidR="00755964" w:rsidRPr="00755964" w:rsidRDefault="00755964" w:rsidP="00755964">
            <w:pPr>
              <w:rPr>
                <w:rFonts w:eastAsia="Calibri"/>
                <w:b/>
                <w:bCs/>
                <w:sz w:val="18"/>
                <w:szCs w:val="18"/>
              </w:rPr>
            </w:pPr>
          </w:p>
        </w:tc>
        <w:tc>
          <w:tcPr>
            <w:tcW w:w="1134" w:type="dxa"/>
          </w:tcPr>
          <w:p w14:paraId="4A77606E" w14:textId="77777777" w:rsidR="00755964" w:rsidRPr="00755964" w:rsidRDefault="00755964" w:rsidP="00755964">
            <w:pPr>
              <w:rPr>
                <w:rFonts w:eastAsia="Calibri"/>
                <w:b/>
                <w:bCs/>
                <w:sz w:val="18"/>
                <w:szCs w:val="18"/>
              </w:rPr>
            </w:pPr>
          </w:p>
        </w:tc>
        <w:tc>
          <w:tcPr>
            <w:tcW w:w="1134" w:type="dxa"/>
          </w:tcPr>
          <w:p w14:paraId="60BB410A" w14:textId="77777777" w:rsidR="00755964" w:rsidRPr="00755964" w:rsidRDefault="00755964" w:rsidP="00755964">
            <w:pPr>
              <w:rPr>
                <w:rFonts w:eastAsia="Calibri"/>
                <w:b/>
                <w:bCs/>
                <w:sz w:val="18"/>
                <w:szCs w:val="18"/>
              </w:rPr>
            </w:pPr>
          </w:p>
        </w:tc>
        <w:tc>
          <w:tcPr>
            <w:tcW w:w="1134" w:type="dxa"/>
          </w:tcPr>
          <w:p w14:paraId="0ABAF7C0" w14:textId="77777777" w:rsidR="00755964" w:rsidRPr="00755964" w:rsidRDefault="00755964" w:rsidP="00755964">
            <w:pPr>
              <w:rPr>
                <w:rFonts w:eastAsia="Calibri"/>
                <w:b/>
                <w:bCs/>
                <w:sz w:val="18"/>
                <w:szCs w:val="18"/>
              </w:rPr>
            </w:pPr>
          </w:p>
        </w:tc>
      </w:tr>
      <w:tr w:rsidR="0016663D" w:rsidRPr="00755964" w14:paraId="3328FDF1" w14:textId="77777777" w:rsidTr="00425984">
        <w:trPr>
          <w:trHeight w:val="1097"/>
        </w:trPr>
        <w:tc>
          <w:tcPr>
            <w:tcW w:w="1023" w:type="dxa"/>
            <w:shd w:val="clear" w:color="auto" w:fill="auto"/>
          </w:tcPr>
          <w:p w14:paraId="5E8B6F04" w14:textId="77777777" w:rsidR="00755964" w:rsidRPr="00755964" w:rsidRDefault="00755964" w:rsidP="00755964">
            <w:pPr>
              <w:rPr>
                <w:rFonts w:eastAsia="Calibri"/>
                <w:b/>
                <w:bCs/>
                <w:sz w:val="18"/>
                <w:szCs w:val="18"/>
              </w:rPr>
            </w:pPr>
          </w:p>
        </w:tc>
        <w:tc>
          <w:tcPr>
            <w:tcW w:w="2854" w:type="dxa"/>
            <w:shd w:val="clear" w:color="auto" w:fill="FFC000"/>
          </w:tcPr>
          <w:p w14:paraId="262EE76A" w14:textId="77777777" w:rsidR="00755964" w:rsidRPr="00755964" w:rsidRDefault="00755964" w:rsidP="00755964">
            <w:pPr>
              <w:rPr>
                <w:rFonts w:eastAsia="Calibri"/>
                <w:b/>
                <w:bCs/>
                <w:sz w:val="18"/>
                <w:szCs w:val="18"/>
              </w:rPr>
            </w:pPr>
            <w:proofErr w:type="spellStart"/>
            <w:r w:rsidRPr="00755964">
              <w:rPr>
                <w:rFonts w:eastAsia="Calibri"/>
                <w:b/>
                <w:bCs/>
                <w:sz w:val="18"/>
                <w:szCs w:val="18"/>
              </w:rPr>
              <w:t>Закриття</w:t>
            </w:r>
            <w:proofErr w:type="spellEnd"/>
            <w:r w:rsidRPr="00755964">
              <w:rPr>
                <w:rFonts w:eastAsia="Calibri"/>
                <w:b/>
                <w:bCs/>
                <w:sz w:val="18"/>
                <w:szCs w:val="18"/>
              </w:rPr>
              <w:t xml:space="preserve"> авансового платежу</w:t>
            </w:r>
          </w:p>
        </w:tc>
        <w:tc>
          <w:tcPr>
            <w:tcW w:w="2463" w:type="dxa"/>
          </w:tcPr>
          <w:p w14:paraId="707083C1" w14:textId="77777777" w:rsidR="00755964" w:rsidRPr="00755964" w:rsidRDefault="00755964" w:rsidP="00755964">
            <w:pPr>
              <w:rPr>
                <w:rFonts w:eastAsia="Calibri"/>
                <w:b/>
                <w:bCs/>
                <w:sz w:val="18"/>
                <w:szCs w:val="18"/>
              </w:rPr>
            </w:pPr>
            <w:proofErr w:type="spellStart"/>
            <w:r w:rsidRPr="00755964">
              <w:rPr>
                <w:rFonts w:eastAsia="Calibri"/>
                <w:b/>
                <w:bCs/>
                <w:sz w:val="18"/>
                <w:szCs w:val="18"/>
              </w:rPr>
              <w:t>Вартість</w:t>
            </w:r>
            <w:proofErr w:type="spellEnd"/>
            <w:r w:rsidRPr="00755964">
              <w:rPr>
                <w:rFonts w:eastAsia="Calibri"/>
                <w:b/>
                <w:bCs/>
                <w:sz w:val="18"/>
                <w:szCs w:val="18"/>
              </w:rPr>
              <w:t xml:space="preserve"> та </w:t>
            </w:r>
            <w:proofErr w:type="spellStart"/>
            <w:r w:rsidRPr="00755964">
              <w:rPr>
                <w:rFonts w:eastAsia="Calibri"/>
                <w:b/>
                <w:bCs/>
                <w:sz w:val="18"/>
                <w:szCs w:val="18"/>
              </w:rPr>
              <w:t>перід</w:t>
            </w:r>
            <w:proofErr w:type="spellEnd"/>
            <w:r w:rsidRPr="00755964">
              <w:rPr>
                <w:rFonts w:eastAsia="Calibri"/>
                <w:b/>
                <w:bCs/>
                <w:sz w:val="18"/>
                <w:szCs w:val="18"/>
              </w:rPr>
              <w:t xml:space="preserve"> </w:t>
            </w:r>
            <w:proofErr w:type="spellStart"/>
            <w:r w:rsidRPr="00755964">
              <w:rPr>
                <w:rFonts w:eastAsia="Calibri"/>
                <w:b/>
                <w:bCs/>
                <w:sz w:val="18"/>
                <w:szCs w:val="18"/>
              </w:rPr>
              <w:t>закриття</w:t>
            </w:r>
            <w:proofErr w:type="spellEnd"/>
            <w:r w:rsidRPr="00755964">
              <w:rPr>
                <w:rFonts w:eastAsia="Calibri"/>
                <w:b/>
                <w:bCs/>
                <w:sz w:val="18"/>
                <w:szCs w:val="18"/>
              </w:rPr>
              <w:t xml:space="preserve"> </w:t>
            </w:r>
            <w:proofErr w:type="spellStart"/>
            <w:r w:rsidRPr="00755964">
              <w:rPr>
                <w:rFonts w:eastAsia="Calibri"/>
                <w:b/>
                <w:bCs/>
                <w:sz w:val="18"/>
                <w:szCs w:val="18"/>
              </w:rPr>
              <w:t>фіксує</w:t>
            </w:r>
            <w:proofErr w:type="spellEnd"/>
            <w:r w:rsidRPr="00755964">
              <w:rPr>
                <w:rFonts w:eastAsia="Calibri"/>
                <w:b/>
                <w:bCs/>
                <w:sz w:val="18"/>
                <w:szCs w:val="18"/>
              </w:rPr>
              <w:t xml:space="preserve"> </w:t>
            </w:r>
            <w:proofErr w:type="spellStart"/>
            <w:r w:rsidRPr="00755964">
              <w:rPr>
                <w:rFonts w:eastAsia="Calibri"/>
                <w:b/>
                <w:bCs/>
                <w:sz w:val="18"/>
                <w:szCs w:val="18"/>
              </w:rPr>
              <w:t>Учасник</w:t>
            </w:r>
            <w:proofErr w:type="spellEnd"/>
            <w:r w:rsidRPr="00755964">
              <w:rPr>
                <w:rFonts w:eastAsia="Calibri"/>
                <w:b/>
                <w:bCs/>
                <w:sz w:val="18"/>
                <w:szCs w:val="18"/>
              </w:rPr>
              <w:t xml:space="preserve"> </w:t>
            </w:r>
            <w:proofErr w:type="spellStart"/>
            <w:r w:rsidRPr="00755964">
              <w:rPr>
                <w:rFonts w:eastAsia="Calibri"/>
                <w:b/>
                <w:bCs/>
                <w:color w:val="00B050"/>
                <w:sz w:val="18"/>
                <w:szCs w:val="18"/>
              </w:rPr>
              <w:t>відповідно</w:t>
            </w:r>
            <w:proofErr w:type="spellEnd"/>
            <w:r w:rsidRPr="00755964">
              <w:rPr>
                <w:rFonts w:eastAsia="Calibri"/>
                <w:b/>
                <w:bCs/>
                <w:color w:val="00B050"/>
                <w:sz w:val="18"/>
                <w:szCs w:val="18"/>
              </w:rPr>
              <w:t xml:space="preserve"> до *КДЗА</w:t>
            </w:r>
          </w:p>
        </w:tc>
        <w:tc>
          <w:tcPr>
            <w:tcW w:w="1168" w:type="dxa"/>
          </w:tcPr>
          <w:p w14:paraId="277B706F" w14:textId="77777777" w:rsidR="00755964" w:rsidRPr="00755964" w:rsidRDefault="00755964" w:rsidP="00755964">
            <w:pPr>
              <w:rPr>
                <w:rFonts w:eastAsia="Calibri"/>
                <w:b/>
                <w:bCs/>
                <w:sz w:val="18"/>
                <w:szCs w:val="18"/>
              </w:rPr>
            </w:pPr>
          </w:p>
        </w:tc>
        <w:tc>
          <w:tcPr>
            <w:tcW w:w="1134" w:type="dxa"/>
          </w:tcPr>
          <w:p w14:paraId="45952CC3" w14:textId="77777777" w:rsidR="00755964" w:rsidRPr="00755964" w:rsidRDefault="00755964" w:rsidP="00755964">
            <w:pPr>
              <w:rPr>
                <w:rFonts w:eastAsia="Calibri"/>
                <w:b/>
                <w:bCs/>
                <w:sz w:val="18"/>
                <w:szCs w:val="18"/>
              </w:rPr>
            </w:pPr>
          </w:p>
        </w:tc>
        <w:tc>
          <w:tcPr>
            <w:tcW w:w="1134" w:type="dxa"/>
          </w:tcPr>
          <w:p w14:paraId="06E317E6" w14:textId="77777777" w:rsidR="00755964" w:rsidRPr="00755964" w:rsidRDefault="00755964" w:rsidP="00755964">
            <w:pPr>
              <w:rPr>
                <w:rFonts w:eastAsia="Calibri"/>
                <w:b/>
                <w:bCs/>
                <w:sz w:val="18"/>
                <w:szCs w:val="18"/>
              </w:rPr>
            </w:pPr>
          </w:p>
        </w:tc>
        <w:tc>
          <w:tcPr>
            <w:tcW w:w="1134" w:type="dxa"/>
          </w:tcPr>
          <w:p w14:paraId="51188AFA" w14:textId="77777777" w:rsidR="00755964" w:rsidRPr="00755964" w:rsidRDefault="00755964" w:rsidP="00755964">
            <w:pPr>
              <w:rPr>
                <w:rFonts w:eastAsia="Calibri"/>
                <w:b/>
                <w:bCs/>
                <w:sz w:val="18"/>
                <w:szCs w:val="18"/>
              </w:rPr>
            </w:pPr>
          </w:p>
        </w:tc>
        <w:tc>
          <w:tcPr>
            <w:tcW w:w="1134" w:type="dxa"/>
          </w:tcPr>
          <w:p w14:paraId="35986A0B" w14:textId="77777777" w:rsidR="00755964" w:rsidRPr="00755964" w:rsidRDefault="00755964" w:rsidP="00755964">
            <w:pPr>
              <w:rPr>
                <w:rFonts w:eastAsia="Calibri"/>
                <w:b/>
                <w:bCs/>
                <w:sz w:val="18"/>
                <w:szCs w:val="18"/>
              </w:rPr>
            </w:pPr>
          </w:p>
        </w:tc>
      </w:tr>
      <w:tr w:rsidR="0016663D" w:rsidRPr="00755964" w14:paraId="5447C172" w14:textId="77777777" w:rsidTr="00425984">
        <w:trPr>
          <w:trHeight w:val="1097"/>
        </w:trPr>
        <w:tc>
          <w:tcPr>
            <w:tcW w:w="1023" w:type="dxa"/>
            <w:shd w:val="clear" w:color="auto" w:fill="auto"/>
          </w:tcPr>
          <w:p w14:paraId="46A2C724" w14:textId="77777777" w:rsidR="00755964" w:rsidRPr="00755964" w:rsidRDefault="00755964" w:rsidP="00755964">
            <w:pPr>
              <w:rPr>
                <w:rFonts w:eastAsia="Calibri"/>
                <w:b/>
                <w:bCs/>
                <w:sz w:val="18"/>
                <w:szCs w:val="18"/>
              </w:rPr>
            </w:pPr>
          </w:p>
        </w:tc>
        <w:tc>
          <w:tcPr>
            <w:tcW w:w="2854" w:type="dxa"/>
            <w:shd w:val="clear" w:color="auto" w:fill="auto"/>
          </w:tcPr>
          <w:p w14:paraId="6DBE7995" w14:textId="77777777" w:rsidR="00755964" w:rsidRPr="00755964" w:rsidRDefault="00755964" w:rsidP="00755964">
            <w:pPr>
              <w:rPr>
                <w:rFonts w:eastAsia="Calibri"/>
                <w:b/>
                <w:bCs/>
                <w:sz w:val="18"/>
                <w:szCs w:val="18"/>
              </w:rPr>
            </w:pPr>
            <w:proofErr w:type="spellStart"/>
            <w:r w:rsidRPr="00755964">
              <w:rPr>
                <w:rFonts w:eastAsia="Calibri"/>
                <w:b/>
                <w:bCs/>
                <w:sz w:val="18"/>
                <w:szCs w:val="18"/>
              </w:rPr>
              <w:t>Ведення</w:t>
            </w:r>
            <w:proofErr w:type="spellEnd"/>
            <w:r w:rsidRPr="00755964">
              <w:rPr>
                <w:rFonts w:eastAsia="Calibri"/>
                <w:b/>
                <w:bCs/>
                <w:sz w:val="18"/>
                <w:szCs w:val="18"/>
              </w:rPr>
              <w:t xml:space="preserve"> </w:t>
            </w:r>
            <w:proofErr w:type="spellStart"/>
            <w:r w:rsidRPr="00755964">
              <w:rPr>
                <w:rFonts w:eastAsia="Calibri"/>
                <w:b/>
                <w:bCs/>
                <w:sz w:val="18"/>
                <w:szCs w:val="18"/>
              </w:rPr>
              <w:t>обєкту</w:t>
            </w:r>
            <w:proofErr w:type="spellEnd"/>
            <w:r w:rsidRPr="00755964">
              <w:rPr>
                <w:rFonts w:eastAsia="Calibri"/>
                <w:b/>
                <w:bCs/>
                <w:sz w:val="18"/>
                <w:szCs w:val="18"/>
              </w:rPr>
              <w:t xml:space="preserve"> в </w:t>
            </w:r>
            <w:proofErr w:type="spellStart"/>
            <w:r w:rsidRPr="00755964">
              <w:rPr>
                <w:rFonts w:eastAsia="Calibri"/>
                <w:b/>
                <w:bCs/>
                <w:sz w:val="18"/>
                <w:szCs w:val="18"/>
              </w:rPr>
              <w:t>експлуатацію</w:t>
            </w:r>
            <w:proofErr w:type="spellEnd"/>
            <w:r w:rsidRPr="00755964">
              <w:rPr>
                <w:rFonts w:eastAsia="Calibri"/>
                <w:b/>
                <w:bCs/>
                <w:sz w:val="18"/>
                <w:szCs w:val="18"/>
              </w:rPr>
              <w:t xml:space="preserve"> (</w:t>
            </w:r>
            <w:proofErr w:type="spellStart"/>
            <w:r w:rsidRPr="00755964">
              <w:rPr>
                <w:rFonts w:eastAsia="Calibri"/>
                <w:b/>
                <w:bCs/>
                <w:color w:val="00B050"/>
                <w:sz w:val="18"/>
                <w:szCs w:val="18"/>
              </w:rPr>
              <w:t>необхідний</w:t>
            </w:r>
            <w:proofErr w:type="spellEnd"/>
            <w:r w:rsidRPr="00755964">
              <w:rPr>
                <w:rFonts w:eastAsia="Calibri"/>
                <w:b/>
                <w:bCs/>
                <w:color w:val="00B050"/>
                <w:sz w:val="18"/>
                <w:szCs w:val="18"/>
              </w:rPr>
              <w:t xml:space="preserve"> </w:t>
            </w:r>
            <w:proofErr w:type="spellStart"/>
            <w:r w:rsidRPr="00755964">
              <w:rPr>
                <w:rFonts w:eastAsia="Calibri"/>
                <w:b/>
                <w:bCs/>
                <w:color w:val="00B050"/>
                <w:sz w:val="18"/>
                <w:szCs w:val="18"/>
              </w:rPr>
              <w:t>термін</w:t>
            </w:r>
            <w:proofErr w:type="spellEnd"/>
            <w:r w:rsidRPr="00755964">
              <w:rPr>
                <w:rFonts w:eastAsia="Calibri"/>
                <w:b/>
                <w:bCs/>
                <w:color w:val="00B050"/>
                <w:sz w:val="18"/>
                <w:szCs w:val="18"/>
              </w:rPr>
              <w:t xml:space="preserve"> </w:t>
            </w:r>
            <w:proofErr w:type="spellStart"/>
            <w:r w:rsidRPr="00755964">
              <w:rPr>
                <w:rFonts w:eastAsia="Calibri"/>
                <w:b/>
                <w:bCs/>
                <w:color w:val="00B050"/>
                <w:sz w:val="18"/>
                <w:szCs w:val="18"/>
              </w:rPr>
              <w:t>визначає</w:t>
            </w:r>
            <w:proofErr w:type="spellEnd"/>
            <w:r w:rsidRPr="00755964">
              <w:rPr>
                <w:rFonts w:eastAsia="Calibri"/>
                <w:b/>
                <w:bCs/>
                <w:color w:val="00B050"/>
                <w:sz w:val="18"/>
                <w:szCs w:val="18"/>
              </w:rPr>
              <w:t xml:space="preserve"> </w:t>
            </w:r>
            <w:proofErr w:type="spellStart"/>
            <w:r w:rsidRPr="00755964">
              <w:rPr>
                <w:rFonts w:eastAsia="Calibri"/>
                <w:b/>
                <w:bCs/>
                <w:color w:val="00B050"/>
                <w:sz w:val="18"/>
                <w:szCs w:val="18"/>
              </w:rPr>
              <w:t>замовник</w:t>
            </w:r>
            <w:proofErr w:type="spellEnd"/>
            <w:r w:rsidRPr="00755964">
              <w:rPr>
                <w:rFonts w:eastAsia="Calibri"/>
                <w:b/>
                <w:bCs/>
                <w:color w:val="00B050"/>
                <w:sz w:val="18"/>
                <w:szCs w:val="18"/>
              </w:rPr>
              <w:t xml:space="preserve"> в </w:t>
            </w:r>
            <w:proofErr w:type="spellStart"/>
            <w:r w:rsidRPr="00755964">
              <w:rPr>
                <w:rFonts w:eastAsia="Calibri"/>
                <w:b/>
                <w:bCs/>
                <w:color w:val="00B050"/>
                <w:sz w:val="18"/>
                <w:szCs w:val="18"/>
              </w:rPr>
              <w:t>графіку</w:t>
            </w:r>
            <w:proofErr w:type="spellEnd"/>
            <w:r w:rsidRPr="00755964">
              <w:rPr>
                <w:rFonts w:eastAsia="Calibri"/>
                <w:b/>
                <w:bCs/>
                <w:color w:val="00B050"/>
                <w:sz w:val="18"/>
                <w:szCs w:val="18"/>
              </w:rPr>
              <w:t xml:space="preserve"> до ТД</w:t>
            </w:r>
            <w:r w:rsidRPr="00755964">
              <w:rPr>
                <w:rFonts w:eastAsia="Calibri"/>
                <w:b/>
                <w:bCs/>
                <w:sz w:val="18"/>
                <w:szCs w:val="18"/>
              </w:rPr>
              <w:t xml:space="preserve">) </w:t>
            </w:r>
          </w:p>
        </w:tc>
        <w:tc>
          <w:tcPr>
            <w:tcW w:w="2463" w:type="dxa"/>
          </w:tcPr>
          <w:p w14:paraId="3F4B2A3D" w14:textId="77777777" w:rsidR="00755964" w:rsidRPr="00755964" w:rsidRDefault="00755964" w:rsidP="00755964">
            <w:pPr>
              <w:rPr>
                <w:rFonts w:eastAsia="Calibri"/>
                <w:b/>
                <w:bCs/>
                <w:sz w:val="18"/>
                <w:szCs w:val="18"/>
              </w:rPr>
            </w:pPr>
            <w:r w:rsidRPr="00755964">
              <w:rPr>
                <w:rFonts w:eastAsia="Calibri"/>
                <w:b/>
                <w:bCs/>
                <w:sz w:val="18"/>
                <w:szCs w:val="18"/>
              </w:rPr>
              <w:t xml:space="preserve">Не </w:t>
            </w:r>
            <w:proofErr w:type="spellStart"/>
            <w:r w:rsidRPr="00755964">
              <w:rPr>
                <w:rFonts w:eastAsia="Calibri"/>
                <w:b/>
                <w:bCs/>
                <w:sz w:val="18"/>
                <w:szCs w:val="18"/>
              </w:rPr>
              <w:t>фіксуємо</w:t>
            </w:r>
            <w:proofErr w:type="spellEnd"/>
            <w:r w:rsidRPr="00755964">
              <w:rPr>
                <w:rFonts w:eastAsia="Calibri"/>
                <w:b/>
                <w:bCs/>
                <w:sz w:val="18"/>
                <w:szCs w:val="18"/>
              </w:rPr>
              <w:t xml:space="preserve"> </w:t>
            </w:r>
            <w:proofErr w:type="spellStart"/>
            <w:r w:rsidRPr="00755964">
              <w:rPr>
                <w:rFonts w:eastAsia="Calibri"/>
                <w:b/>
                <w:bCs/>
                <w:sz w:val="18"/>
                <w:szCs w:val="18"/>
              </w:rPr>
              <w:t>вартість</w:t>
            </w:r>
            <w:proofErr w:type="spellEnd"/>
          </w:p>
        </w:tc>
        <w:tc>
          <w:tcPr>
            <w:tcW w:w="1168" w:type="dxa"/>
          </w:tcPr>
          <w:p w14:paraId="41A02939" w14:textId="77777777" w:rsidR="00755964" w:rsidRPr="00755964" w:rsidRDefault="00755964" w:rsidP="00755964">
            <w:pPr>
              <w:rPr>
                <w:rFonts w:eastAsia="Calibri"/>
                <w:b/>
                <w:bCs/>
                <w:sz w:val="18"/>
                <w:szCs w:val="18"/>
              </w:rPr>
            </w:pPr>
          </w:p>
        </w:tc>
        <w:tc>
          <w:tcPr>
            <w:tcW w:w="1134" w:type="dxa"/>
          </w:tcPr>
          <w:p w14:paraId="385A38FD" w14:textId="77777777" w:rsidR="00755964" w:rsidRPr="00755964" w:rsidRDefault="00755964" w:rsidP="00755964">
            <w:pPr>
              <w:rPr>
                <w:rFonts w:eastAsia="Calibri"/>
                <w:b/>
                <w:bCs/>
                <w:sz w:val="18"/>
                <w:szCs w:val="18"/>
              </w:rPr>
            </w:pPr>
          </w:p>
        </w:tc>
        <w:tc>
          <w:tcPr>
            <w:tcW w:w="1134" w:type="dxa"/>
          </w:tcPr>
          <w:p w14:paraId="78490E1C" w14:textId="77777777" w:rsidR="00755964" w:rsidRPr="00755964" w:rsidRDefault="00755964" w:rsidP="00755964">
            <w:pPr>
              <w:rPr>
                <w:rFonts w:eastAsia="Calibri"/>
                <w:b/>
                <w:bCs/>
                <w:sz w:val="18"/>
                <w:szCs w:val="18"/>
              </w:rPr>
            </w:pPr>
          </w:p>
        </w:tc>
        <w:tc>
          <w:tcPr>
            <w:tcW w:w="1134" w:type="dxa"/>
          </w:tcPr>
          <w:p w14:paraId="25AF3DF6" w14:textId="77777777" w:rsidR="00755964" w:rsidRPr="00755964" w:rsidRDefault="00755964" w:rsidP="00755964">
            <w:pPr>
              <w:rPr>
                <w:rFonts w:eastAsia="Calibri"/>
                <w:b/>
                <w:bCs/>
                <w:sz w:val="18"/>
                <w:szCs w:val="18"/>
              </w:rPr>
            </w:pPr>
          </w:p>
        </w:tc>
        <w:tc>
          <w:tcPr>
            <w:tcW w:w="1134" w:type="dxa"/>
          </w:tcPr>
          <w:p w14:paraId="4EE8CE86" w14:textId="77777777" w:rsidR="00755964" w:rsidRPr="00755964" w:rsidRDefault="00755964" w:rsidP="00755964">
            <w:pPr>
              <w:rPr>
                <w:rFonts w:eastAsia="Calibri"/>
                <w:b/>
                <w:bCs/>
                <w:sz w:val="18"/>
                <w:szCs w:val="18"/>
              </w:rPr>
            </w:pPr>
          </w:p>
        </w:tc>
      </w:tr>
    </w:tbl>
    <w:p w14:paraId="5FD5194A" w14:textId="77777777" w:rsidR="00755964" w:rsidRPr="00755964" w:rsidRDefault="00755964" w:rsidP="00755964">
      <w:pPr>
        <w:rPr>
          <w:rFonts w:ascii="Times New Roman" w:eastAsia="Calibri" w:hAnsi="Times New Roman" w:cs="Times New Roman"/>
          <w:b/>
          <w:bCs/>
          <w:i/>
          <w:iCs/>
          <w:sz w:val="18"/>
          <w:szCs w:val="18"/>
        </w:rPr>
      </w:pPr>
      <w:proofErr w:type="spellStart"/>
      <w:r w:rsidRPr="00755964">
        <w:rPr>
          <w:rFonts w:ascii="Times New Roman" w:eastAsia="Calibri" w:hAnsi="Times New Roman" w:cs="Times New Roman"/>
          <w:b/>
          <w:bCs/>
          <w:i/>
          <w:iCs/>
          <w:sz w:val="18"/>
          <w:szCs w:val="18"/>
        </w:rPr>
        <w:t>Нижчеприведене</w:t>
      </w:r>
      <w:proofErr w:type="spellEnd"/>
      <w:r w:rsidRPr="00755964">
        <w:rPr>
          <w:rFonts w:ascii="Times New Roman" w:eastAsia="Calibri" w:hAnsi="Times New Roman" w:cs="Times New Roman"/>
          <w:b/>
          <w:bCs/>
          <w:i/>
          <w:iCs/>
          <w:sz w:val="18"/>
          <w:szCs w:val="18"/>
        </w:rPr>
        <w:t xml:space="preserve"> формулювання відображаємо в складі ТЗ Додатком до якого є відповідний Графік:</w:t>
      </w:r>
    </w:p>
    <w:p w14:paraId="0D3814C9" w14:textId="77777777" w:rsidR="00755964" w:rsidRPr="00755964" w:rsidRDefault="00755964" w:rsidP="00755964">
      <w:pPr>
        <w:rPr>
          <w:rFonts w:ascii="Times New Roman" w:eastAsia="Calibri" w:hAnsi="Times New Roman" w:cs="Times New Roman"/>
          <w:b/>
          <w:bCs/>
          <w:sz w:val="18"/>
          <w:szCs w:val="18"/>
        </w:rPr>
      </w:pPr>
      <w:r w:rsidRPr="00755964">
        <w:rPr>
          <w:rFonts w:ascii="Times New Roman" w:eastAsia="Calibri" w:hAnsi="Times New Roman" w:cs="Times New Roman"/>
          <w:b/>
          <w:bCs/>
          <w:sz w:val="18"/>
          <w:szCs w:val="18"/>
        </w:rPr>
        <w:t xml:space="preserve">Підтвердженням закриття авансу являється: сума витрат за Актами попередніх місяців має становити не менше суми авансу. </w:t>
      </w:r>
    </w:p>
    <w:p w14:paraId="3B8221E3" w14:textId="77777777" w:rsidR="00755964" w:rsidRPr="00755964" w:rsidRDefault="00755964" w:rsidP="00755964">
      <w:pPr>
        <w:rPr>
          <w:rFonts w:ascii="Times New Roman" w:eastAsia="Calibri" w:hAnsi="Times New Roman" w:cs="Times New Roman"/>
          <w:b/>
          <w:bCs/>
          <w:sz w:val="18"/>
          <w:szCs w:val="18"/>
        </w:rPr>
      </w:pPr>
      <w:r w:rsidRPr="00755964">
        <w:rPr>
          <w:rFonts w:ascii="Times New Roman" w:eastAsia="Calibri" w:hAnsi="Times New Roman" w:cs="Times New Roman"/>
          <w:b/>
          <w:bCs/>
          <w:sz w:val="18"/>
          <w:szCs w:val="18"/>
        </w:rPr>
        <w:t>У разі наявності, в складі Тендерної пропозиції Учасника, Графіку який містить відхилення від Графіку Замовника, що призводить до зміщення загального строку реалізації Проекту – Замовник залишає за собою право не допускати до оцінки таку тендерну пропозицію.</w:t>
      </w:r>
    </w:p>
    <w:p w14:paraId="0A5AC428" w14:textId="77777777" w:rsidR="00755964" w:rsidRPr="00755964" w:rsidRDefault="00755964" w:rsidP="00755964">
      <w:pPr>
        <w:rPr>
          <w:rFonts w:ascii="Times New Roman" w:eastAsia="SimSun" w:hAnsi="Times New Roman" w:cs="Times New Roman"/>
          <w:kern w:val="1"/>
          <w:sz w:val="18"/>
          <w:szCs w:val="18"/>
          <w:lang w:eastAsia="hi-IN" w:bidi="hi-IN"/>
        </w:rPr>
      </w:pPr>
      <w:r w:rsidRPr="00755964">
        <w:rPr>
          <w:rFonts w:ascii="Times New Roman" w:eastAsia="Calibri" w:hAnsi="Times New Roman" w:cs="Times New Roman"/>
          <w:b/>
          <w:bCs/>
          <w:sz w:val="18"/>
          <w:szCs w:val="18"/>
        </w:rPr>
        <w:lastRenderedPageBreak/>
        <w:t>*КДЗА – кількість днів закриття авансу зафіксовані Учасником в Тендерній пропозиції</w:t>
      </w:r>
    </w:p>
    <w:p w14:paraId="04CEBE34" w14:textId="77777777" w:rsidR="005E0BE0" w:rsidRPr="00323954" w:rsidRDefault="005E0BE0" w:rsidP="00C12065">
      <w:pPr>
        <w:spacing w:after="0" w:line="240" w:lineRule="auto"/>
        <w:jc w:val="right"/>
        <w:rPr>
          <w:rFonts w:ascii="Times New Roman" w:eastAsia="Times New Roman" w:hAnsi="Times New Roman" w:cs="Times New Roman"/>
          <w:b/>
          <w:sz w:val="18"/>
          <w:szCs w:val="18"/>
          <w:lang w:eastAsia="ru-RU"/>
        </w:rPr>
      </w:pPr>
    </w:p>
    <w:p w14:paraId="2BB0FEE5" w14:textId="77777777" w:rsidR="00323954" w:rsidRPr="00323954" w:rsidRDefault="00323954" w:rsidP="00323954">
      <w:pPr>
        <w:tabs>
          <w:tab w:val="left" w:pos="851"/>
          <w:tab w:val="left" w:pos="1276"/>
        </w:tabs>
        <w:spacing w:after="0" w:line="240" w:lineRule="auto"/>
        <w:jc w:val="right"/>
        <w:rPr>
          <w:rFonts w:ascii="Times New Roman" w:eastAsia="Calibri" w:hAnsi="Times New Roman" w:cs="Times New Roman"/>
          <w:sz w:val="18"/>
          <w:szCs w:val="18"/>
        </w:rPr>
      </w:pPr>
    </w:p>
    <w:p w14:paraId="402F70F5" w14:textId="60DC9699" w:rsidR="00323954" w:rsidRPr="00323954" w:rsidRDefault="00323954" w:rsidP="00323954">
      <w:pPr>
        <w:tabs>
          <w:tab w:val="left" w:pos="851"/>
          <w:tab w:val="left" w:pos="1276"/>
        </w:tabs>
        <w:spacing w:after="0" w:line="240" w:lineRule="auto"/>
        <w:jc w:val="right"/>
        <w:rPr>
          <w:rFonts w:ascii="Times New Roman" w:eastAsia="Calibri" w:hAnsi="Times New Roman" w:cs="Times New Roman"/>
          <w:b/>
          <w:bCs/>
          <w:sz w:val="18"/>
          <w:szCs w:val="18"/>
        </w:rPr>
      </w:pPr>
      <w:r w:rsidRPr="00323954">
        <w:rPr>
          <w:rFonts w:ascii="Times New Roman" w:eastAsia="Calibri" w:hAnsi="Times New Roman" w:cs="Times New Roman"/>
          <w:b/>
          <w:bCs/>
          <w:sz w:val="18"/>
          <w:szCs w:val="18"/>
        </w:rPr>
        <w:t xml:space="preserve">Додаток </w:t>
      </w:r>
      <w:r w:rsidRPr="00323954">
        <w:rPr>
          <w:rFonts w:ascii="Times New Roman" w:eastAsia="Calibri" w:hAnsi="Times New Roman" w:cs="Times New Roman"/>
          <w:b/>
          <w:bCs/>
          <w:sz w:val="18"/>
          <w:szCs w:val="18"/>
          <w:lang w:val="ru-RU"/>
        </w:rPr>
        <w:t>3.3</w:t>
      </w:r>
      <w:r w:rsidRPr="00323954">
        <w:rPr>
          <w:rFonts w:ascii="Times New Roman" w:eastAsia="Calibri" w:hAnsi="Times New Roman" w:cs="Times New Roman"/>
          <w:b/>
          <w:bCs/>
          <w:sz w:val="18"/>
          <w:szCs w:val="18"/>
        </w:rPr>
        <w:t>.</w:t>
      </w:r>
    </w:p>
    <w:p w14:paraId="770D31B4" w14:textId="77777777" w:rsidR="00323954" w:rsidRPr="00323954" w:rsidRDefault="00323954" w:rsidP="00323954">
      <w:pPr>
        <w:tabs>
          <w:tab w:val="left" w:pos="851"/>
          <w:tab w:val="left" w:pos="1276"/>
        </w:tabs>
        <w:spacing w:after="0" w:line="240" w:lineRule="auto"/>
        <w:jc w:val="center"/>
        <w:rPr>
          <w:rFonts w:ascii="Times New Roman" w:eastAsia="Calibri" w:hAnsi="Times New Roman" w:cs="Times New Roman"/>
          <w:b/>
          <w:sz w:val="18"/>
          <w:szCs w:val="18"/>
        </w:rPr>
      </w:pPr>
      <w:r w:rsidRPr="00323954">
        <w:rPr>
          <w:rFonts w:ascii="Times New Roman" w:eastAsia="Calibri" w:hAnsi="Times New Roman" w:cs="Times New Roman"/>
          <w:b/>
          <w:sz w:val="18"/>
          <w:szCs w:val="18"/>
        </w:rPr>
        <w:t>Технічні вимоги до обладнання і матеріалів</w:t>
      </w:r>
    </w:p>
    <w:p w14:paraId="5038CA44" w14:textId="77777777" w:rsidR="00323954" w:rsidRPr="00323954" w:rsidRDefault="00323954" w:rsidP="00323954">
      <w:pPr>
        <w:tabs>
          <w:tab w:val="left" w:pos="851"/>
          <w:tab w:val="left" w:pos="1276"/>
        </w:tabs>
        <w:spacing w:after="0" w:line="240" w:lineRule="auto"/>
        <w:jc w:val="center"/>
        <w:rPr>
          <w:rFonts w:ascii="Times New Roman" w:eastAsia="Calibri" w:hAnsi="Times New Roman" w:cs="Times New Roman"/>
          <w:sz w:val="18"/>
          <w:szCs w:val="18"/>
        </w:rPr>
      </w:pPr>
      <w:r w:rsidRPr="00323954">
        <w:rPr>
          <w:rFonts w:ascii="Times New Roman" w:eastAsia="Calibri" w:hAnsi="Times New Roman" w:cs="Times New Roman"/>
          <w:sz w:val="18"/>
          <w:szCs w:val="18"/>
        </w:rPr>
        <w:t>Інформація про технічні вимоги розміщена за електронними адресами:</w:t>
      </w:r>
    </w:p>
    <w:p w14:paraId="2DB4608E" w14:textId="77777777" w:rsidR="00323954" w:rsidRPr="00323954" w:rsidRDefault="00323954" w:rsidP="00323954">
      <w:pPr>
        <w:tabs>
          <w:tab w:val="left" w:pos="851"/>
          <w:tab w:val="left" w:pos="1276"/>
        </w:tabs>
        <w:spacing w:after="0" w:line="240" w:lineRule="auto"/>
        <w:jc w:val="center"/>
        <w:rPr>
          <w:rFonts w:ascii="Times New Roman" w:eastAsia="Calibri" w:hAnsi="Times New Roman" w:cs="Times New Roman"/>
          <w:sz w:val="18"/>
          <w:szCs w:val="18"/>
        </w:rPr>
      </w:pPr>
      <w:r w:rsidRPr="00323954">
        <w:rPr>
          <w:rFonts w:ascii="Times New Roman" w:eastAsia="Calibri" w:hAnsi="Times New Roman" w:cs="Times New Roman"/>
          <w:sz w:val="18"/>
          <w:szCs w:val="18"/>
        </w:rPr>
        <w:t xml:space="preserve">По акредитованому обладнанню  перелік розміщується на сайтах ОСР за електронними </w:t>
      </w:r>
      <w:proofErr w:type="spellStart"/>
      <w:r w:rsidRPr="00323954">
        <w:rPr>
          <w:rFonts w:ascii="Times New Roman" w:eastAsia="Calibri" w:hAnsi="Times New Roman" w:cs="Times New Roman"/>
          <w:sz w:val="18"/>
          <w:szCs w:val="18"/>
        </w:rPr>
        <w:t>адре-сами</w:t>
      </w:r>
      <w:proofErr w:type="spellEnd"/>
      <w:r w:rsidRPr="00323954">
        <w:rPr>
          <w:rFonts w:ascii="Times New Roman" w:eastAsia="Calibri" w:hAnsi="Times New Roman" w:cs="Times New Roman"/>
          <w:sz w:val="18"/>
          <w:szCs w:val="18"/>
        </w:rPr>
        <w:t xml:space="preserve"> – </w:t>
      </w:r>
    </w:p>
    <w:p w14:paraId="7BE8F6DB" w14:textId="77777777" w:rsidR="00323954" w:rsidRPr="00323954" w:rsidRDefault="00323954" w:rsidP="00323954">
      <w:pPr>
        <w:tabs>
          <w:tab w:val="left" w:pos="851"/>
          <w:tab w:val="left" w:pos="1276"/>
        </w:tabs>
        <w:spacing w:after="0" w:line="240" w:lineRule="auto"/>
        <w:jc w:val="center"/>
        <w:rPr>
          <w:rFonts w:ascii="Times New Roman" w:eastAsia="Calibri" w:hAnsi="Times New Roman" w:cs="Times New Roman"/>
          <w:sz w:val="18"/>
          <w:szCs w:val="18"/>
        </w:rPr>
      </w:pPr>
      <w:r w:rsidRPr="00323954">
        <w:rPr>
          <w:rFonts w:ascii="Times New Roman" w:eastAsia="Calibri" w:hAnsi="Times New Roman" w:cs="Times New Roman"/>
          <w:sz w:val="18"/>
          <w:szCs w:val="18"/>
        </w:rPr>
        <w:t>https://www.dtek-dnem.com.ua/ua/accreditation</w:t>
      </w:r>
    </w:p>
    <w:p w14:paraId="33533681" w14:textId="77777777" w:rsidR="00323954" w:rsidRPr="00323954" w:rsidRDefault="00323954" w:rsidP="00323954">
      <w:pPr>
        <w:tabs>
          <w:tab w:val="left" w:pos="851"/>
          <w:tab w:val="left" w:pos="1276"/>
        </w:tabs>
        <w:spacing w:after="0" w:line="240" w:lineRule="auto"/>
        <w:jc w:val="center"/>
        <w:rPr>
          <w:rFonts w:ascii="Times New Roman" w:eastAsia="Calibri" w:hAnsi="Times New Roman" w:cs="Times New Roman"/>
          <w:sz w:val="18"/>
          <w:szCs w:val="18"/>
        </w:rPr>
      </w:pPr>
      <w:r w:rsidRPr="00323954">
        <w:rPr>
          <w:rFonts w:ascii="Times New Roman" w:eastAsia="Calibri" w:hAnsi="Times New Roman" w:cs="Times New Roman"/>
          <w:sz w:val="18"/>
          <w:szCs w:val="18"/>
        </w:rPr>
        <w:t>https://www.dtek-kem.com.ua/ru/accreditation</w:t>
      </w:r>
    </w:p>
    <w:p w14:paraId="1A5ED1F3" w14:textId="77777777" w:rsidR="00323954" w:rsidRPr="00323954" w:rsidRDefault="00323954" w:rsidP="00323954">
      <w:pPr>
        <w:tabs>
          <w:tab w:val="left" w:pos="851"/>
          <w:tab w:val="left" w:pos="1276"/>
        </w:tabs>
        <w:spacing w:after="0" w:line="240" w:lineRule="auto"/>
        <w:jc w:val="center"/>
        <w:rPr>
          <w:rFonts w:ascii="Times New Roman" w:eastAsia="Calibri" w:hAnsi="Times New Roman" w:cs="Times New Roman"/>
          <w:sz w:val="18"/>
          <w:szCs w:val="18"/>
        </w:rPr>
      </w:pPr>
      <w:r w:rsidRPr="00323954">
        <w:rPr>
          <w:rFonts w:ascii="Times New Roman" w:eastAsia="Calibri" w:hAnsi="Times New Roman" w:cs="Times New Roman"/>
          <w:sz w:val="18"/>
          <w:szCs w:val="18"/>
        </w:rPr>
        <w:t>https://www.dtek-dem.com.ua/ua/accreditation</w:t>
      </w:r>
    </w:p>
    <w:p w14:paraId="42A91E03" w14:textId="77777777" w:rsidR="00323954" w:rsidRPr="00323954" w:rsidRDefault="00323954" w:rsidP="00323954">
      <w:pPr>
        <w:tabs>
          <w:tab w:val="left" w:pos="851"/>
          <w:tab w:val="left" w:pos="1276"/>
        </w:tabs>
        <w:spacing w:after="0" w:line="240" w:lineRule="auto"/>
        <w:jc w:val="center"/>
        <w:rPr>
          <w:rFonts w:ascii="Times New Roman" w:eastAsia="Calibri" w:hAnsi="Times New Roman" w:cs="Times New Roman"/>
          <w:sz w:val="18"/>
          <w:szCs w:val="18"/>
        </w:rPr>
      </w:pPr>
      <w:r w:rsidRPr="00323954">
        <w:rPr>
          <w:rFonts w:ascii="Times New Roman" w:eastAsia="Calibri" w:hAnsi="Times New Roman" w:cs="Times New Roman"/>
          <w:sz w:val="18"/>
          <w:szCs w:val="18"/>
        </w:rPr>
        <w:t>https://www.dtek-vvm.com.ua/ua/accreditation</w:t>
      </w:r>
    </w:p>
    <w:p w14:paraId="6CF11E8C" w14:textId="77777777" w:rsidR="00323954" w:rsidRPr="00323954" w:rsidRDefault="00323954" w:rsidP="00323954">
      <w:pPr>
        <w:tabs>
          <w:tab w:val="left" w:pos="851"/>
          <w:tab w:val="left" w:pos="1276"/>
        </w:tabs>
        <w:spacing w:after="0" w:line="240" w:lineRule="auto"/>
        <w:jc w:val="center"/>
        <w:rPr>
          <w:rFonts w:ascii="Times New Roman" w:eastAsia="Calibri" w:hAnsi="Times New Roman" w:cs="Times New Roman"/>
          <w:sz w:val="18"/>
          <w:szCs w:val="18"/>
        </w:rPr>
      </w:pPr>
      <w:r w:rsidRPr="00323954">
        <w:rPr>
          <w:rFonts w:ascii="Times New Roman" w:eastAsia="Calibri" w:hAnsi="Times New Roman" w:cs="Times New Roman"/>
          <w:sz w:val="18"/>
          <w:szCs w:val="18"/>
        </w:rPr>
        <w:t>https://www.dtek-krem.com.ua/ua/accreditation</w:t>
      </w:r>
    </w:p>
    <w:p w14:paraId="792DC94E" w14:textId="77777777" w:rsidR="00323954" w:rsidRPr="00323954" w:rsidRDefault="00323954" w:rsidP="00323954">
      <w:pPr>
        <w:tabs>
          <w:tab w:val="left" w:pos="851"/>
          <w:tab w:val="left" w:pos="1276"/>
        </w:tabs>
        <w:spacing w:after="0" w:line="240" w:lineRule="auto"/>
        <w:jc w:val="center"/>
        <w:rPr>
          <w:rFonts w:ascii="Times New Roman" w:eastAsia="Calibri" w:hAnsi="Times New Roman" w:cs="Times New Roman"/>
          <w:sz w:val="18"/>
          <w:szCs w:val="18"/>
        </w:rPr>
      </w:pPr>
      <w:r w:rsidRPr="00323954">
        <w:rPr>
          <w:rFonts w:ascii="Times New Roman" w:eastAsia="Calibri" w:hAnsi="Times New Roman" w:cs="Times New Roman"/>
          <w:sz w:val="18"/>
          <w:szCs w:val="18"/>
        </w:rPr>
        <w:t>https://www.dtek-oem.com.ua/ua/accreditation</w:t>
      </w:r>
    </w:p>
    <w:p w14:paraId="6C90BDA1" w14:textId="77777777" w:rsidR="00323954" w:rsidRPr="00323954" w:rsidRDefault="00323954" w:rsidP="00323954">
      <w:pPr>
        <w:tabs>
          <w:tab w:val="left" w:pos="851"/>
          <w:tab w:val="left" w:pos="1276"/>
        </w:tabs>
        <w:spacing w:after="0" w:line="240" w:lineRule="auto"/>
        <w:jc w:val="center"/>
        <w:rPr>
          <w:rFonts w:ascii="Times New Roman" w:eastAsia="Calibri" w:hAnsi="Times New Roman" w:cs="Times New Roman"/>
          <w:sz w:val="18"/>
          <w:szCs w:val="18"/>
        </w:rPr>
      </w:pPr>
    </w:p>
    <w:p w14:paraId="6E0DB6F4" w14:textId="1745A2DF" w:rsidR="00323954" w:rsidRPr="00323954" w:rsidRDefault="00323954" w:rsidP="00323954">
      <w:pPr>
        <w:widowControl w:val="0"/>
        <w:shd w:val="clear" w:color="auto" w:fill="FFFFFF"/>
        <w:autoSpaceDE w:val="0"/>
        <w:autoSpaceDN w:val="0"/>
        <w:adjustRightInd w:val="0"/>
        <w:spacing w:after="0"/>
        <w:jc w:val="right"/>
        <w:rPr>
          <w:rFonts w:ascii="Times New Roman" w:eastAsia="Times New Roman" w:hAnsi="Times New Roman" w:cs="Times New Roman"/>
          <w:b/>
          <w:bCs/>
          <w:sz w:val="18"/>
          <w:szCs w:val="18"/>
          <w:lang w:eastAsia="ru-RU"/>
        </w:rPr>
      </w:pPr>
      <w:r w:rsidRPr="00323954">
        <w:rPr>
          <w:rFonts w:ascii="Times New Roman" w:eastAsia="Times New Roman" w:hAnsi="Times New Roman" w:cs="Times New Roman"/>
          <w:b/>
          <w:bCs/>
          <w:sz w:val="18"/>
          <w:szCs w:val="18"/>
          <w:lang w:eastAsia="ru-RU"/>
        </w:rPr>
        <w:t>Додаток 3.4.</w:t>
      </w:r>
    </w:p>
    <w:p w14:paraId="2782BF4E" w14:textId="77777777" w:rsidR="00323954" w:rsidRPr="00323954" w:rsidRDefault="00323954" w:rsidP="00323954">
      <w:pPr>
        <w:numPr>
          <w:ilvl w:val="1"/>
          <w:numId w:val="0"/>
        </w:numPr>
        <w:tabs>
          <w:tab w:val="left" w:pos="851"/>
          <w:tab w:val="left" w:pos="1276"/>
        </w:tabs>
        <w:autoSpaceDN w:val="0"/>
        <w:spacing w:after="0" w:line="240" w:lineRule="auto"/>
        <w:jc w:val="center"/>
        <w:rPr>
          <w:rFonts w:ascii="Times New Roman" w:eastAsia="Calibri" w:hAnsi="Times New Roman" w:cs="Times New Roman"/>
          <w:b/>
          <w:sz w:val="18"/>
          <w:szCs w:val="18"/>
        </w:rPr>
      </w:pPr>
      <w:proofErr w:type="spellStart"/>
      <w:r w:rsidRPr="00323954">
        <w:rPr>
          <w:rFonts w:ascii="Times New Roman" w:eastAsia="Calibri" w:hAnsi="Times New Roman" w:cs="Times New Roman"/>
          <w:b/>
          <w:sz w:val="18"/>
          <w:szCs w:val="18"/>
        </w:rPr>
        <w:t>Пiдсумкова</w:t>
      </w:r>
      <w:proofErr w:type="spellEnd"/>
      <w:r w:rsidRPr="00323954">
        <w:rPr>
          <w:rFonts w:ascii="Times New Roman" w:eastAsia="Calibri" w:hAnsi="Times New Roman" w:cs="Times New Roman"/>
          <w:b/>
          <w:sz w:val="18"/>
          <w:szCs w:val="18"/>
        </w:rPr>
        <w:t xml:space="preserve"> </w:t>
      </w:r>
      <w:proofErr w:type="spellStart"/>
      <w:r w:rsidRPr="00323954">
        <w:rPr>
          <w:rFonts w:ascii="Times New Roman" w:eastAsia="Calibri" w:hAnsi="Times New Roman" w:cs="Times New Roman"/>
          <w:b/>
          <w:sz w:val="18"/>
          <w:szCs w:val="18"/>
        </w:rPr>
        <w:t>відомость</w:t>
      </w:r>
      <w:proofErr w:type="spellEnd"/>
      <w:r w:rsidRPr="00323954">
        <w:rPr>
          <w:rFonts w:ascii="Times New Roman" w:eastAsia="Calibri" w:hAnsi="Times New Roman" w:cs="Times New Roman"/>
          <w:b/>
          <w:sz w:val="18"/>
          <w:szCs w:val="18"/>
        </w:rPr>
        <w:t xml:space="preserve"> ресурсів</w:t>
      </w:r>
    </w:p>
    <w:tbl>
      <w:tblPr>
        <w:tblStyle w:val="45"/>
        <w:tblW w:w="0" w:type="auto"/>
        <w:tblLook w:val="04A0" w:firstRow="1" w:lastRow="0" w:firstColumn="1" w:lastColumn="0" w:noHBand="0" w:noVBand="1"/>
      </w:tblPr>
      <w:tblGrid>
        <w:gridCol w:w="460"/>
        <w:gridCol w:w="801"/>
        <w:gridCol w:w="1368"/>
        <w:gridCol w:w="917"/>
        <w:gridCol w:w="964"/>
        <w:gridCol w:w="950"/>
        <w:gridCol w:w="979"/>
        <w:gridCol w:w="959"/>
        <w:gridCol w:w="965"/>
        <w:gridCol w:w="1408"/>
      </w:tblGrid>
      <w:tr w:rsidR="00323954" w:rsidRPr="00323954" w14:paraId="04C462B8" w14:textId="77777777" w:rsidTr="00425984">
        <w:trPr>
          <w:trHeight w:val="308"/>
        </w:trPr>
        <w:tc>
          <w:tcPr>
            <w:tcW w:w="560" w:type="dxa"/>
            <w:vMerge w:val="restart"/>
            <w:tcBorders>
              <w:top w:val="single" w:sz="4" w:space="0" w:color="auto"/>
              <w:left w:val="single" w:sz="4" w:space="0" w:color="auto"/>
              <w:bottom w:val="single" w:sz="4" w:space="0" w:color="auto"/>
              <w:right w:val="single" w:sz="4" w:space="0" w:color="auto"/>
            </w:tcBorders>
            <w:hideMark/>
          </w:tcPr>
          <w:p w14:paraId="5DF1ED8C" w14:textId="77777777" w:rsidR="00323954" w:rsidRPr="00323954" w:rsidRDefault="00323954" w:rsidP="00323954">
            <w:pPr>
              <w:numPr>
                <w:ilvl w:val="1"/>
                <w:numId w:val="0"/>
              </w:numPr>
              <w:tabs>
                <w:tab w:val="left" w:pos="851"/>
                <w:tab w:val="left" w:pos="1276"/>
              </w:tabs>
              <w:jc w:val="center"/>
              <w:rPr>
                <w:rFonts w:eastAsia="Calibri"/>
                <w:b/>
                <w:sz w:val="18"/>
                <w:szCs w:val="18"/>
              </w:rPr>
            </w:pPr>
            <w:r w:rsidRPr="00323954">
              <w:rPr>
                <w:rFonts w:eastAsia="Calibri"/>
                <w:b/>
                <w:sz w:val="18"/>
                <w:szCs w:val="18"/>
              </w:rPr>
              <w:t>№</w:t>
            </w:r>
            <w:r w:rsidRPr="00323954">
              <w:rPr>
                <w:rFonts w:eastAsia="Calibri"/>
                <w:b/>
                <w:sz w:val="18"/>
                <w:szCs w:val="18"/>
              </w:rPr>
              <w:br/>
              <w:t>п/п</w:t>
            </w:r>
          </w:p>
        </w:tc>
        <w:tc>
          <w:tcPr>
            <w:tcW w:w="920" w:type="dxa"/>
            <w:vMerge w:val="restart"/>
            <w:tcBorders>
              <w:top w:val="single" w:sz="4" w:space="0" w:color="auto"/>
              <w:left w:val="single" w:sz="4" w:space="0" w:color="auto"/>
              <w:bottom w:val="single" w:sz="4" w:space="0" w:color="auto"/>
              <w:right w:val="single" w:sz="4" w:space="0" w:color="auto"/>
            </w:tcBorders>
            <w:hideMark/>
          </w:tcPr>
          <w:p w14:paraId="25330860" w14:textId="77777777" w:rsidR="00323954" w:rsidRPr="00323954" w:rsidRDefault="00323954" w:rsidP="00323954">
            <w:pPr>
              <w:numPr>
                <w:ilvl w:val="1"/>
                <w:numId w:val="0"/>
              </w:numPr>
              <w:tabs>
                <w:tab w:val="left" w:pos="851"/>
                <w:tab w:val="left" w:pos="1276"/>
              </w:tabs>
              <w:jc w:val="center"/>
              <w:rPr>
                <w:rFonts w:eastAsia="Calibri"/>
                <w:b/>
                <w:sz w:val="18"/>
                <w:szCs w:val="18"/>
              </w:rPr>
            </w:pPr>
            <w:r w:rsidRPr="00323954">
              <w:rPr>
                <w:rFonts w:eastAsia="Calibri"/>
                <w:b/>
                <w:sz w:val="18"/>
                <w:szCs w:val="18"/>
              </w:rPr>
              <w:t>Шифр ресурсу</w:t>
            </w:r>
          </w:p>
        </w:tc>
        <w:tc>
          <w:tcPr>
            <w:tcW w:w="1141" w:type="dxa"/>
            <w:vMerge w:val="restart"/>
            <w:tcBorders>
              <w:top w:val="single" w:sz="4" w:space="0" w:color="auto"/>
              <w:left w:val="single" w:sz="4" w:space="0" w:color="auto"/>
              <w:bottom w:val="single" w:sz="4" w:space="0" w:color="auto"/>
              <w:right w:val="single" w:sz="4" w:space="0" w:color="auto"/>
            </w:tcBorders>
            <w:hideMark/>
          </w:tcPr>
          <w:p w14:paraId="31D50FA9" w14:textId="77777777" w:rsidR="00323954" w:rsidRPr="00323954" w:rsidRDefault="00323954" w:rsidP="00323954">
            <w:pPr>
              <w:numPr>
                <w:ilvl w:val="1"/>
                <w:numId w:val="0"/>
              </w:numPr>
              <w:tabs>
                <w:tab w:val="left" w:pos="851"/>
                <w:tab w:val="left" w:pos="1276"/>
              </w:tabs>
              <w:jc w:val="center"/>
              <w:rPr>
                <w:rFonts w:eastAsia="Calibri"/>
                <w:b/>
                <w:sz w:val="18"/>
                <w:szCs w:val="18"/>
              </w:rPr>
            </w:pPr>
            <w:proofErr w:type="spellStart"/>
            <w:r w:rsidRPr="00323954">
              <w:rPr>
                <w:rFonts w:eastAsia="Calibri"/>
                <w:b/>
                <w:sz w:val="18"/>
                <w:szCs w:val="18"/>
              </w:rPr>
              <w:t>Найменування</w:t>
            </w:r>
            <w:proofErr w:type="spellEnd"/>
            <w:r w:rsidRPr="00323954">
              <w:rPr>
                <w:rFonts w:eastAsia="Calibri"/>
                <w:b/>
                <w:sz w:val="18"/>
                <w:szCs w:val="18"/>
              </w:rPr>
              <w:t xml:space="preserve"> </w:t>
            </w:r>
          </w:p>
        </w:tc>
        <w:tc>
          <w:tcPr>
            <w:tcW w:w="969" w:type="dxa"/>
            <w:vMerge w:val="restart"/>
            <w:tcBorders>
              <w:top w:val="single" w:sz="4" w:space="0" w:color="auto"/>
              <w:left w:val="single" w:sz="4" w:space="0" w:color="auto"/>
              <w:bottom w:val="single" w:sz="4" w:space="0" w:color="auto"/>
              <w:right w:val="single" w:sz="4" w:space="0" w:color="auto"/>
            </w:tcBorders>
            <w:hideMark/>
          </w:tcPr>
          <w:p w14:paraId="55C6967E" w14:textId="77777777" w:rsidR="00323954" w:rsidRPr="00323954" w:rsidRDefault="00323954" w:rsidP="00323954">
            <w:pPr>
              <w:numPr>
                <w:ilvl w:val="1"/>
                <w:numId w:val="0"/>
              </w:numPr>
              <w:tabs>
                <w:tab w:val="left" w:pos="851"/>
                <w:tab w:val="left" w:pos="1276"/>
              </w:tabs>
              <w:jc w:val="center"/>
              <w:rPr>
                <w:rFonts w:eastAsia="Calibri"/>
                <w:b/>
                <w:sz w:val="18"/>
                <w:szCs w:val="18"/>
              </w:rPr>
            </w:pPr>
            <w:proofErr w:type="spellStart"/>
            <w:r w:rsidRPr="00323954">
              <w:rPr>
                <w:rFonts w:eastAsia="Calibri"/>
                <w:b/>
                <w:sz w:val="18"/>
                <w:szCs w:val="18"/>
              </w:rPr>
              <w:t>Одиниця</w:t>
            </w:r>
            <w:proofErr w:type="spellEnd"/>
            <w:r w:rsidRPr="00323954">
              <w:rPr>
                <w:rFonts w:eastAsia="Calibri"/>
                <w:b/>
                <w:sz w:val="18"/>
                <w:szCs w:val="18"/>
              </w:rPr>
              <w:t xml:space="preserve"> </w:t>
            </w:r>
            <w:r w:rsidRPr="00323954">
              <w:rPr>
                <w:rFonts w:eastAsia="Calibri"/>
                <w:b/>
                <w:sz w:val="18"/>
                <w:szCs w:val="18"/>
              </w:rPr>
              <w:br/>
            </w:r>
            <w:proofErr w:type="spellStart"/>
            <w:r w:rsidRPr="00323954">
              <w:rPr>
                <w:rFonts w:eastAsia="Calibri"/>
                <w:b/>
                <w:sz w:val="18"/>
                <w:szCs w:val="18"/>
              </w:rPr>
              <w:t>виміру</w:t>
            </w:r>
            <w:proofErr w:type="spellEnd"/>
          </w:p>
        </w:tc>
        <w:tc>
          <w:tcPr>
            <w:tcW w:w="801" w:type="dxa"/>
            <w:vMerge w:val="restart"/>
            <w:tcBorders>
              <w:top w:val="single" w:sz="4" w:space="0" w:color="auto"/>
              <w:left w:val="single" w:sz="4" w:space="0" w:color="auto"/>
              <w:bottom w:val="single" w:sz="4" w:space="0" w:color="auto"/>
              <w:right w:val="single" w:sz="4" w:space="0" w:color="auto"/>
            </w:tcBorders>
            <w:hideMark/>
          </w:tcPr>
          <w:p w14:paraId="3E884048" w14:textId="77777777" w:rsidR="00323954" w:rsidRPr="00323954" w:rsidRDefault="00323954" w:rsidP="00323954">
            <w:pPr>
              <w:numPr>
                <w:ilvl w:val="1"/>
                <w:numId w:val="0"/>
              </w:numPr>
              <w:tabs>
                <w:tab w:val="left" w:pos="851"/>
                <w:tab w:val="left" w:pos="1276"/>
              </w:tabs>
              <w:jc w:val="center"/>
              <w:rPr>
                <w:rFonts w:eastAsia="Calibri"/>
                <w:b/>
                <w:sz w:val="18"/>
                <w:szCs w:val="18"/>
              </w:rPr>
            </w:pPr>
            <w:proofErr w:type="spellStart"/>
            <w:r w:rsidRPr="00323954">
              <w:rPr>
                <w:rFonts w:eastAsia="Calibri"/>
                <w:b/>
                <w:sz w:val="18"/>
                <w:szCs w:val="18"/>
              </w:rPr>
              <w:t>Кількість</w:t>
            </w:r>
            <w:proofErr w:type="spellEnd"/>
          </w:p>
        </w:tc>
        <w:tc>
          <w:tcPr>
            <w:tcW w:w="876" w:type="dxa"/>
            <w:vMerge w:val="restart"/>
            <w:tcBorders>
              <w:top w:val="single" w:sz="4" w:space="0" w:color="auto"/>
              <w:left w:val="single" w:sz="4" w:space="0" w:color="auto"/>
              <w:bottom w:val="single" w:sz="4" w:space="0" w:color="auto"/>
              <w:right w:val="single" w:sz="4" w:space="0" w:color="auto"/>
            </w:tcBorders>
            <w:hideMark/>
          </w:tcPr>
          <w:p w14:paraId="0C16E233" w14:textId="77777777" w:rsidR="00323954" w:rsidRPr="00323954" w:rsidRDefault="00323954" w:rsidP="00323954">
            <w:pPr>
              <w:numPr>
                <w:ilvl w:val="1"/>
                <w:numId w:val="0"/>
              </w:numPr>
              <w:tabs>
                <w:tab w:val="left" w:pos="851"/>
                <w:tab w:val="left" w:pos="1276"/>
              </w:tabs>
              <w:jc w:val="center"/>
              <w:rPr>
                <w:rFonts w:eastAsia="Calibri"/>
                <w:b/>
                <w:sz w:val="18"/>
                <w:szCs w:val="18"/>
              </w:rPr>
            </w:pPr>
            <w:proofErr w:type="spellStart"/>
            <w:r w:rsidRPr="00323954">
              <w:rPr>
                <w:rFonts w:eastAsia="Calibri"/>
                <w:b/>
                <w:sz w:val="18"/>
                <w:szCs w:val="18"/>
              </w:rPr>
              <w:t>Поточна</w:t>
            </w:r>
            <w:proofErr w:type="spellEnd"/>
            <w:r w:rsidRPr="00323954">
              <w:rPr>
                <w:rFonts w:eastAsia="Calibri"/>
                <w:b/>
                <w:sz w:val="18"/>
                <w:szCs w:val="18"/>
              </w:rPr>
              <w:t xml:space="preserve"> </w:t>
            </w:r>
            <w:r w:rsidRPr="00323954">
              <w:rPr>
                <w:rFonts w:eastAsia="Calibri"/>
                <w:b/>
                <w:sz w:val="18"/>
                <w:szCs w:val="18"/>
              </w:rPr>
              <w:br/>
            </w:r>
            <w:proofErr w:type="spellStart"/>
            <w:r w:rsidRPr="00323954">
              <w:rPr>
                <w:rFonts w:eastAsia="Calibri"/>
                <w:b/>
                <w:sz w:val="18"/>
                <w:szCs w:val="18"/>
              </w:rPr>
              <w:t>ціна</w:t>
            </w:r>
            <w:proofErr w:type="spellEnd"/>
            <w:r w:rsidRPr="00323954">
              <w:rPr>
                <w:rFonts w:eastAsia="Calibri"/>
                <w:b/>
                <w:sz w:val="18"/>
                <w:szCs w:val="18"/>
              </w:rPr>
              <w:t xml:space="preserve"> за</w:t>
            </w:r>
            <w:r w:rsidRPr="00323954">
              <w:rPr>
                <w:rFonts w:eastAsia="Calibri"/>
                <w:b/>
                <w:sz w:val="18"/>
                <w:szCs w:val="18"/>
              </w:rPr>
              <w:br/>
            </w:r>
            <w:proofErr w:type="spellStart"/>
            <w:r w:rsidRPr="00323954">
              <w:rPr>
                <w:rFonts w:eastAsia="Calibri"/>
                <w:b/>
                <w:sz w:val="18"/>
                <w:szCs w:val="18"/>
              </w:rPr>
              <w:t>одиницю</w:t>
            </w:r>
            <w:proofErr w:type="spellEnd"/>
            <w:r w:rsidRPr="00323954">
              <w:rPr>
                <w:rFonts w:eastAsia="Calibri"/>
                <w:b/>
                <w:sz w:val="18"/>
                <w:szCs w:val="18"/>
              </w:rPr>
              <w:t>,</w:t>
            </w:r>
            <w:r w:rsidRPr="00323954">
              <w:rPr>
                <w:rFonts w:eastAsia="Calibri"/>
                <w:b/>
                <w:sz w:val="18"/>
                <w:szCs w:val="18"/>
              </w:rPr>
              <w:br/>
              <w:t>грн.</w:t>
            </w:r>
          </w:p>
        </w:tc>
        <w:tc>
          <w:tcPr>
            <w:tcW w:w="3557" w:type="dxa"/>
            <w:gridSpan w:val="3"/>
            <w:tcBorders>
              <w:top w:val="single" w:sz="4" w:space="0" w:color="auto"/>
              <w:left w:val="single" w:sz="4" w:space="0" w:color="auto"/>
              <w:bottom w:val="single" w:sz="4" w:space="0" w:color="auto"/>
              <w:right w:val="single" w:sz="4" w:space="0" w:color="auto"/>
            </w:tcBorders>
            <w:hideMark/>
          </w:tcPr>
          <w:p w14:paraId="64F08269" w14:textId="77777777" w:rsidR="00323954" w:rsidRPr="00323954" w:rsidRDefault="00323954" w:rsidP="00323954">
            <w:pPr>
              <w:numPr>
                <w:ilvl w:val="1"/>
                <w:numId w:val="0"/>
              </w:numPr>
              <w:tabs>
                <w:tab w:val="left" w:pos="851"/>
                <w:tab w:val="left" w:pos="1276"/>
              </w:tabs>
              <w:jc w:val="center"/>
              <w:rPr>
                <w:rFonts w:eastAsia="Calibri"/>
                <w:b/>
                <w:sz w:val="18"/>
                <w:szCs w:val="18"/>
              </w:rPr>
            </w:pPr>
            <w:r w:rsidRPr="00323954">
              <w:rPr>
                <w:rFonts w:eastAsia="Calibri"/>
                <w:b/>
                <w:sz w:val="18"/>
                <w:szCs w:val="18"/>
              </w:rPr>
              <w:t xml:space="preserve">в тому </w:t>
            </w:r>
            <w:proofErr w:type="spellStart"/>
            <w:r w:rsidRPr="00323954">
              <w:rPr>
                <w:rFonts w:eastAsia="Calibri"/>
                <w:b/>
                <w:sz w:val="18"/>
                <w:szCs w:val="18"/>
              </w:rPr>
              <w:t>числі</w:t>
            </w:r>
            <w:proofErr w:type="spellEnd"/>
            <w:r w:rsidRPr="00323954">
              <w:rPr>
                <w:rFonts w:eastAsia="Calibri"/>
                <w:b/>
                <w:sz w:val="18"/>
                <w:szCs w:val="18"/>
              </w:rPr>
              <w:t>:</w:t>
            </w:r>
          </w:p>
        </w:tc>
        <w:tc>
          <w:tcPr>
            <w:tcW w:w="1090" w:type="dxa"/>
            <w:vMerge w:val="restart"/>
            <w:tcBorders>
              <w:top w:val="single" w:sz="4" w:space="0" w:color="auto"/>
              <w:left w:val="single" w:sz="4" w:space="0" w:color="auto"/>
              <w:bottom w:val="single" w:sz="4" w:space="0" w:color="auto"/>
              <w:right w:val="single" w:sz="4" w:space="0" w:color="auto"/>
            </w:tcBorders>
            <w:hideMark/>
          </w:tcPr>
          <w:p w14:paraId="79C7E5B6" w14:textId="77777777" w:rsidR="00323954" w:rsidRPr="00323954" w:rsidRDefault="00323954" w:rsidP="00323954">
            <w:pPr>
              <w:numPr>
                <w:ilvl w:val="1"/>
                <w:numId w:val="0"/>
              </w:numPr>
              <w:tabs>
                <w:tab w:val="left" w:pos="851"/>
                <w:tab w:val="left" w:pos="1276"/>
              </w:tabs>
              <w:jc w:val="center"/>
              <w:rPr>
                <w:rFonts w:eastAsia="Calibri"/>
                <w:b/>
                <w:sz w:val="18"/>
                <w:szCs w:val="18"/>
                <w:u w:val="single"/>
              </w:rPr>
            </w:pPr>
            <w:proofErr w:type="spellStart"/>
            <w:r w:rsidRPr="00323954">
              <w:rPr>
                <w:rFonts w:eastAsia="Calibri"/>
                <w:b/>
                <w:sz w:val="18"/>
                <w:szCs w:val="18"/>
              </w:rPr>
              <w:t>Обґрунтування</w:t>
            </w:r>
            <w:proofErr w:type="spellEnd"/>
            <w:r w:rsidRPr="00323954">
              <w:rPr>
                <w:rFonts w:eastAsia="Calibri"/>
                <w:b/>
                <w:sz w:val="18"/>
                <w:szCs w:val="18"/>
              </w:rPr>
              <w:br/>
            </w:r>
            <w:proofErr w:type="spellStart"/>
            <w:r w:rsidRPr="00323954">
              <w:rPr>
                <w:rFonts w:eastAsia="Calibri"/>
                <w:b/>
                <w:sz w:val="18"/>
                <w:szCs w:val="18"/>
              </w:rPr>
              <w:t>ціни</w:t>
            </w:r>
            <w:proofErr w:type="spellEnd"/>
            <w:r w:rsidRPr="00323954">
              <w:rPr>
                <w:rFonts w:eastAsia="Calibri"/>
                <w:b/>
                <w:sz w:val="18"/>
                <w:szCs w:val="18"/>
              </w:rPr>
              <w:t xml:space="preserve">/ </w:t>
            </w:r>
            <w:proofErr w:type="spellStart"/>
            <w:r w:rsidRPr="00323954">
              <w:rPr>
                <w:rFonts w:eastAsia="Calibri"/>
                <w:b/>
                <w:sz w:val="18"/>
                <w:szCs w:val="18"/>
              </w:rPr>
              <w:t>країна</w:t>
            </w:r>
            <w:proofErr w:type="spellEnd"/>
            <w:r w:rsidRPr="00323954">
              <w:rPr>
                <w:rFonts w:eastAsia="Calibri"/>
                <w:b/>
                <w:sz w:val="18"/>
                <w:szCs w:val="18"/>
              </w:rPr>
              <w:t xml:space="preserve"> - </w:t>
            </w:r>
            <w:proofErr w:type="spellStart"/>
            <w:r w:rsidRPr="00323954">
              <w:rPr>
                <w:rFonts w:eastAsia="Calibri"/>
                <w:b/>
                <w:sz w:val="18"/>
                <w:szCs w:val="18"/>
              </w:rPr>
              <w:t>виробник</w:t>
            </w:r>
            <w:proofErr w:type="spellEnd"/>
          </w:p>
        </w:tc>
      </w:tr>
      <w:tr w:rsidR="00323954" w:rsidRPr="00323954" w14:paraId="0F00C517" w14:textId="77777777" w:rsidTr="00425984">
        <w:trPr>
          <w:trHeight w:val="136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D0BDA06" w14:textId="77777777" w:rsidR="00323954" w:rsidRPr="00323954" w:rsidRDefault="00323954" w:rsidP="00323954">
            <w:pPr>
              <w:numPr>
                <w:ilvl w:val="1"/>
                <w:numId w:val="0"/>
              </w:numPr>
              <w:rPr>
                <w:rFonts w:eastAsia="Calibri"/>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B80653" w14:textId="77777777" w:rsidR="00323954" w:rsidRPr="00323954" w:rsidRDefault="00323954" w:rsidP="00323954">
            <w:pPr>
              <w:numPr>
                <w:ilvl w:val="1"/>
                <w:numId w:val="0"/>
              </w:numPr>
              <w:rPr>
                <w:rFonts w:eastAsia="Calibri"/>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0D77898" w14:textId="77777777" w:rsidR="00323954" w:rsidRPr="00323954" w:rsidRDefault="00323954" w:rsidP="00323954">
            <w:pPr>
              <w:numPr>
                <w:ilvl w:val="1"/>
                <w:numId w:val="0"/>
              </w:numPr>
              <w:rPr>
                <w:rFonts w:eastAsia="Calibri"/>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3A1BE9" w14:textId="77777777" w:rsidR="00323954" w:rsidRPr="00323954" w:rsidRDefault="00323954" w:rsidP="00323954">
            <w:pPr>
              <w:numPr>
                <w:ilvl w:val="1"/>
                <w:numId w:val="0"/>
              </w:numPr>
              <w:rPr>
                <w:rFonts w:eastAsia="Calibri"/>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14D986F" w14:textId="77777777" w:rsidR="00323954" w:rsidRPr="00323954" w:rsidRDefault="00323954" w:rsidP="00323954">
            <w:pPr>
              <w:numPr>
                <w:ilvl w:val="1"/>
                <w:numId w:val="0"/>
              </w:numPr>
              <w:rPr>
                <w:rFonts w:eastAsia="Calibri"/>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8DD852E" w14:textId="77777777" w:rsidR="00323954" w:rsidRPr="00323954" w:rsidRDefault="00323954" w:rsidP="00323954">
            <w:pPr>
              <w:numPr>
                <w:ilvl w:val="1"/>
                <w:numId w:val="0"/>
              </w:numPr>
              <w:rPr>
                <w:rFonts w:eastAsia="Calibri"/>
                <w:b/>
                <w:sz w:val="18"/>
                <w:szCs w:val="18"/>
              </w:rPr>
            </w:pPr>
          </w:p>
        </w:tc>
        <w:tc>
          <w:tcPr>
            <w:tcW w:w="1296" w:type="dxa"/>
            <w:tcBorders>
              <w:top w:val="single" w:sz="4" w:space="0" w:color="auto"/>
              <w:left w:val="single" w:sz="4" w:space="0" w:color="auto"/>
              <w:bottom w:val="single" w:sz="4" w:space="0" w:color="auto"/>
              <w:right w:val="single" w:sz="4" w:space="0" w:color="auto"/>
            </w:tcBorders>
            <w:hideMark/>
          </w:tcPr>
          <w:p w14:paraId="154B3205" w14:textId="77777777" w:rsidR="00323954" w:rsidRPr="00323954" w:rsidRDefault="00323954" w:rsidP="00323954">
            <w:pPr>
              <w:numPr>
                <w:ilvl w:val="1"/>
                <w:numId w:val="0"/>
              </w:numPr>
              <w:tabs>
                <w:tab w:val="left" w:pos="851"/>
                <w:tab w:val="left" w:pos="1276"/>
              </w:tabs>
              <w:jc w:val="center"/>
              <w:rPr>
                <w:rFonts w:eastAsia="Calibri"/>
                <w:b/>
                <w:sz w:val="18"/>
                <w:szCs w:val="18"/>
              </w:rPr>
            </w:pPr>
            <w:proofErr w:type="spellStart"/>
            <w:r w:rsidRPr="00323954">
              <w:rPr>
                <w:rFonts w:eastAsia="Calibri"/>
                <w:b/>
                <w:sz w:val="18"/>
                <w:szCs w:val="18"/>
              </w:rPr>
              <w:t>відпускна</w:t>
            </w:r>
            <w:proofErr w:type="spellEnd"/>
            <w:r w:rsidRPr="00323954">
              <w:rPr>
                <w:rFonts w:eastAsia="Calibri"/>
                <w:b/>
                <w:sz w:val="18"/>
                <w:szCs w:val="18"/>
              </w:rPr>
              <w:br/>
            </w:r>
            <w:proofErr w:type="spellStart"/>
            <w:r w:rsidRPr="00323954">
              <w:rPr>
                <w:rFonts w:eastAsia="Calibri"/>
                <w:b/>
                <w:sz w:val="18"/>
                <w:szCs w:val="18"/>
              </w:rPr>
              <w:t>ціна</w:t>
            </w:r>
            <w:proofErr w:type="spellEnd"/>
            <w:r w:rsidRPr="00323954">
              <w:rPr>
                <w:rFonts w:eastAsia="Calibri"/>
                <w:b/>
                <w:sz w:val="18"/>
                <w:szCs w:val="18"/>
              </w:rPr>
              <w:t>, грн.</w:t>
            </w:r>
          </w:p>
        </w:tc>
        <w:tc>
          <w:tcPr>
            <w:tcW w:w="985" w:type="dxa"/>
            <w:tcBorders>
              <w:top w:val="single" w:sz="4" w:space="0" w:color="auto"/>
              <w:left w:val="single" w:sz="4" w:space="0" w:color="auto"/>
              <w:bottom w:val="single" w:sz="4" w:space="0" w:color="auto"/>
              <w:right w:val="single" w:sz="4" w:space="0" w:color="auto"/>
            </w:tcBorders>
            <w:hideMark/>
          </w:tcPr>
          <w:p w14:paraId="00CAAA69" w14:textId="77777777" w:rsidR="00323954" w:rsidRPr="00323954" w:rsidRDefault="00323954" w:rsidP="00323954">
            <w:pPr>
              <w:numPr>
                <w:ilvl w:val="1"/>
                <w:numId w:val="0"/>
              </w:numPr>
              <w:tabs>
                <w:tab w:val="left" w:pos="851"/>
                <w:tab w:val="left" w:pos="1276"/>
              </w:tabs>
              <w:jc w:val="center"/>
              <w:rPr>
                <w:rFonts w:eastAsia="Calibri"/>
                <w:b/>
                <w:sz w:val="18"/>
                <w:szCs w:val="18"/>
              </w:rPr>
            </w:pPr>
            <w:r w:rsidRPr="00323954">
              <w:rPr>
                <w:rFonts w:eastAsia="Calibri"/>
                <w:b/>
                <w:sz w:val="18"/>
                <w:szCs w:val="18"/>
              </w:rPr>
              <w:t>транс-</w:t>
            </w:r>
            <w:r w:rsidRPr="00323954">
              <w:rPr>
                <w:rFonts w:eastAsia="Calibri"/>
                <w:b/>
                <w:sz w:val="18"/>
                <w:szCs w:val="18"/>
              </w:rPr>
              <w:br/>
            </w:r>
            <w:proofErr w:type="spellStart"/>
            <w:r w:rsidRPr="00323954">
              <w:rPr>
                <w:rFonts w:eastAsia="Calibri"/>
                <w:b/>
                <w:sz w:val="18"/>
                <w:szCs w:val="18"/>
              </w:rPr>
              <w:t>портна</w:t>
            </w:r>
            <w:proofErr w:type="spellEnd"/>
            <w:r w:rsidRPr="00323954">
              <w:rPr>
                <w:rFonts w:eastAsia="Calibri"/>
                <w:b/>
                <w:sz w:val="18"/>
                <w:szCs w:val="18"/>
              </w:rPr>
              <w:br/>
            </w:r>
            <w:proofErr w:type="spellStart"/>
            <w:r w:rsidRPr="00323954">
              <w:rPr>
                <w:rFonts w:eastAsia="Calibri"/>
                <w:b/>
                <w:sz w:val="18"/>
                <w:szCs w:val="18"/>
              </w:rPr>
              <w:t>складова</w:t>
            </w:r>
            <w:proofErr w:type="spellEnd"/>
            <w:r w:rsidRPr="00323954">
              <w:rPr>
                <w:rFonts w:eastAsia="Calibri"/>
                <w:b/>
                <w:sz w:val="18"/>
                <w:szCs w:val="18"/>
              </w:rPr>
              <w:t xml:space="preserve">, </w:t>
            </w:r>
            <w:r w:rsidRPr="00323954">
              <w:rPr>
                <w:rFonts w:eastAsia="Calibri"/>
                <w:b/>
                <w:sz w:val="18"/>
                <w:szCs w:val="18"/>
              </w:rPr>
              <w:br/>
              <w:t>грн.</w:t>
            </w:r>
          </w:p>
        </w:tc>
        <w:tc>
          <w:tcPr>
            <w:tcW w:w="1276" w:type="dxa"/>
            <w:tcBorders>
              <w:top w:val="single" w:sz="4" w:space="0" w:color="auto"/>
              <w:left w:val="single" w:sz="4" w:space="0" w:color="auto"/>
              <w:bottom w:val="single" w:sz="4" w:space="0" w:color="auto"/>
              <w:right w:val="single" w:sz="4" w:space="0" w:color="auto"/>
            </w:tcBorders>
            <w:hideMark/>
          </w:tcPr>
          <w:p w14:paraId="79F82148" w14:textId="77777777" w:rsidR="00323954" w:rsidRPr="00323954" w:rsidRDefault="00323954" w:rsidP="00323954">
            <w:pPr>
              <w:numPr>
                <w:ilvl w:val="1"/>
                <w:numId w:val="0"/>
              </w:numPr>
              <w:tabs>
                <w:tab w:val="left" w:pos="851"/>
                <w:tab w:val="left" w:pos="1276"/>
              </w:tabs>
              <w:jc w:val="center"/>
              <w:rPr>
                <w:rFonts w:eastAsia="Calibri"/>
                <w:b/>
                <w:sz w:val="18"/>
                <w:szCs w:val="18"/>
              </w:rPr>
            </w:pPr>
            <w:proofErr w:type="spellStart"/>
            <w:r w:rsidRPr="00323954">
              <w:rPr>
                <w:rFonts w:eastAsia="Calibri"/>
                <w:b/>
                <w:sz w:val="18"/>
                <w:szCs w:val="18"/>
              </w:rPr>
              <w:t>заготі</w:t>
            </w:r>
            <w:proofErr w:type="spellEnd"/>
            <w:r w:rsidRPr="00323954">
              <w:rPr>
                <w:rFonts w:eastAsia="Calibri"/>
                <w:b/>
                <w:sz w:val="18"/>
                <w:szCs w:val="18"/>
              </w:rPr>
              <w:t>-</w:t>
            </w:r>
            <w:r w:rsidRPr="00323954">
              <w:rPr>
                <w:rFonts w:eastAsia="Calibri"/>
                <w:b/>
                <w:sz w:val="18"/>
                <w:szCs w:val="18"/>
              </w:rPr>
              <w:br/>
            </w:r>
            <w:proofErr w:type="spellStart"/>
            <w:r w:rsidRPr="00323954">
              <w:rPr>
                <w:rFonts w:eastAsia="Calibri"/>
                <w:b/>
                <w:sz w:val="18"/>
                <w:szCs w:val="18"/>
              </w:rPr>
              <w:t>вельно</w:t>
            </w:r>
            <w:proofErr w:type="spellEnd"/>
            <w:r w:rsidRPr="00323954">
              <w:rPr>
                <w:rFonts w:eastAsia="Calibri"/>
                <w:b/>
                <w:sz w:val="18"/>
                <w:szCs w:val="18"/>
              </w:rPr>
              <w:t>-</w:t>
            </w:r>
            <w:r w:rsidRPr="00323954">
              <w:rPr>
                <w:rFonts w:eastAsia="Calibri"/>
                <w:b/>
                <w:sz w:val="18"/>
                <w:szCs w:val="18"/>
              </w:rPr>
              <w:br/>
            </w:r>
            <w:proofErr w:type="spellStart"/>
            <w:r w:rsidRPr="00323954">
              <w:rPr>
                <w:rFonts w:eastAsia="Calibri"/>
                <w:b/>
                <w:sz w:val="18"/>
                <w:szCs w:val="18"/>
              </w:rPr>
              <w:t>складські</w:t>
            </w:r>
            <w:proofErr w:type="spellEnd"/>
            <w:r w:rsidRPr="00323954">
              <w:rPr>
                <w:rFonts w:eastAsia="Calibri"/>
                <w:b/>
                <w:sz w:val="18"/>
                <w:szCs w:val="18"/>
              </w:rPr>
              <w:br/>
            </w:r>
            <w:proofErr w:type="spellStart"/>
            <w:r w:rsidRPr="00323954">
              <w:rPr>
                <w:rFonts w:eastAsia="Calibri"/>
                <w:b/>
                <w:sz w:val="18"/>
                <w:szCs w:val="18"/>
              </w:rPr>
              <w:t>витрати</w:t>
            </w:r>
            <w:proofErr w:type="spellEnd"/>
            <w:r w:rsidRPr="00323954">
              <w:rPr>
                <w:rFonts w:eastAsia="Calibri"/>
                <w:b/>
                <w:sz w:val="18"/>
                <w:szCs w:val="18"/>
              </w:rPr>
              <w:t>,</w:t>
            </w:r>
            <w:r w:rsidRPr="00323954">
              <w:rPr>
                <w:rFonts w:eastAsia="Calibri"/>
                <w:b/>
                <w:sz w:val="18"/>
                <w:szCs w:val="18"/>
              </w:rPr>
              <w:br/>
              <w:t>грн.</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21CEA1" w14:textId="77777777" w:rsidR="00323954" w:rsidRPr="00323954" w:rsidRDefault="00323954" w:rsidP="00323954">
            <w:pPr>
              <w:numPr>
                <w:ilvl w:val="1"/>
                <w:numId w:val="0"/>
              </w:numPr>
              <w:rPr>
                <w:rFonts w:eastAsia="Calibri"/>
                <w:b/>
                <w:sz w:val="18"/>
                <w:szCs w:val="18"/>
                <w:u w:val="single"/>
              </w:rPr>
            </w:pPr>
          </w:p>
        </w:tc>
      </w:tr>
      <w:tr w:rsidR="00323954" w:rsidRPr="00323954" w14:paraId="10B3860F" w14:textId="77777777" w:rsidTr="00425984">
        <w:trPr>
          <w:trHeight w:val="308"/>
        </w:trPr>
        <w:tc>
          <w:tcPr>
            <w:tcW w:w="560" w:type="dxa"/>
            <w:tcBorders>
              <w:top w:val="single" w:sz="4" w:space="0" w:color="auto"/>
              <w:left w:val="single" w:sz="4" w:space="0" w:color="auto"/>
              <w:bottom w:val="single" w:sz="4" w:space="0" w:color="auto"/>
              <w:right w:val="single" w:sz="4" w:space="0" w:color="auto"/>
            </w:tcBorders>
            <w:hideMark/>
          </w:tcPr>
          <w:p w14:paraId="2B95CB97" w14:textId="77777777" w:rsidR="00323954" w:rsidRPr="00323954" w:rsidRDefault="00323954" w:rsidP="00323954">
            <w:pPr>
              <w:numPr>
                <w:ilvl w:val="1"/>
                <w:numId w:val="0"/>
              </w:numPr>
              <w:tabs>
                <w:tab w:val="left" w:pos="851"/>
                <w:tab w:val="left" w:pos="1276"/>
              </w:tabs>
              <w:jc w:val="center"/>
              <w:rPr>
                <w:rFonts w:eastAsia="Calibri"/>
                <w:b/>
                <w:sz w:val="18"/>
                <w:szCs w:val="18"/>
              </w:rPr>
            </w:pPr>
            <w:r w:rsidRPr="00323954">
              <w:rPr>
                <w:rFonts w:eastAsia="Calibri"/>
                <w:b/>
                <w:sz w:val="18"/>
                <w:szCs w:val="18"/>
              </w:rPr>
              <w:t> </w:t>
            </w:r>
          </w:p>
        </w:tc>
        <w:tc>
          <w:tcPr>
            <w:tcW w:w="920" w:type="dxa"/>
            <w:tcBorders>
              <w:top w:val="single" w:sz="4" w:space="0" w:color="auto"/>
              <w:left w:val="single" w:sz="4" w:space="0" w:color="auto"/>
              <w:bottom w:val="single" w:sz="4" w:space="0" w:color="auto"/>
              <w:right w:val="single" w:sz="4" w:space="0" w:color="auto"/>
            </w:tcBorders>
            <w:hideMark/>
          </w:tcPr>
          <w:p w14:paraId="2CB0173B" w14:textId="77777777" w:rsidR="00323954" w:rsidRPr="00323954" w:rsidRDefault="00323954" w:rsidP="00323954">
            <w:pPr>
              <w:numPr>
                <w:ilvl w:val="1"/>
                <w:numId w:val="0"/>
              </w:numPr>
              <w:tabs>
                <w:tab w:val="left" w:pos="851"/>
                <w:tab w:val="left" w:pos="1276"/>
              </w:tabs>
              <w:jc w:val="center"/>
              <w:rPr>
                <w:rFonts w:eastAsia="Calibri"/>
                <w:b/>
                <w:sz w:val="18"/>
                <w:szCs w:val="18"/>
              </w:rPr>
            </w:pPr>
            <w:r w:rsidRPr="00323954">
              <w:rPr>
                <w:rFonts w:eastAsia="Calibri"/>
                <w:b/>
                <w:sz w:val="18"/>
                <w:szCs w:val="18"/>
              </w:rPr>
              <w:t> </w:t>
            </w:r>
          </w:p>
        </w:tc>
        <w:tc>
          <w:tcPr>
            <w:tcW w:w="1141" w:type="dxa"/>
            <w:tcBorders>
              <w:top w:val="single" w:sz="4" w:space="0" w:color="auto"/>
              <w:left w:val="single" w:sz="4" w:space="0" w:color="auto"/>
              <w:bottom w:val="single" w:sz="4" w:space="0" w:color="auto"/>
              <w:right w:val="single" w:sz="4" w:space="0" w:color="auto"/>
            </w:tcBorders>
            <w:hideMark/>
          </w:tcPr>
          <w:p w14:paraId="7A77EED3" w14:textId="77777777" w:rsidR="00323954" w:rsidRPr="00323954" w:rsidRDefault="00323954" w:rsidP="00323954">
            <w:pPr>
              <w:numPr>
                <w:ilvl w:val="1"/>
                <w:numId w:val="0"/>
              </w:numPr>
              <w:shd w:val="clear" w:color="auto" w:fill="FFFFFF"/>
              <w:tabs>
                <w:tab w:val="num" w:pos="900"/>
              </w:tabs>
              <w:jc w:val="both"/>
              <w:rPr>
                <w:rFonts w:eastAsia="Calibri"/>
                <w:b/>
                <w:sz w:val="18"/>
                <w:szCs w:val="18"/>
              </w:rPr>
            </w:pPr>
          </w:p>
        </w:tc>
        <w:tc>
          <w:tcPr>
            <w:tcW w:w="969" w:type="dxa"/>
            <w:tcBorders>
              <w:top w:val="single" w:sz="4" w:space="0" w:color="auto"/>
              <w:left w:val="single" w:sz="4" w:space="0" w:color="auto"/>
              <w:bottom w:val="single" w:sz="4" w:space="0" w:color="auto"/>
              <w:right w:val="single" w:sz="4" w:space="0" w:color="auto"/>
            </w:tcBorders>
            <w:hideMark/>
          </w:tcPr>
          <w:p w14:paraId="6611FDED" w14:textId="77777777" w:rsidR="00323954" w:rsidRPr="00323954" w:rsidRDefault="00323954" w:rsidP="00323954">
            <w:pPr>
              <w:numPr>
                <w:ilvl w:val="1"/>
                <w:numId w:val="0"/>
              </w:numPr>
              <w:tabs>
                <w:tab w:val="left" w:pos="851"/>
                <w:tab w:val="left" w:pos="1276"/>
              </w:tabs>
              <w:jc w:val="center"/>
              <w:rPr>
                <w:rFonts w:eastAsia="Calibri"/>
                <w:b/>
                <w:sz w:val="18"/>
                <w:szCs w:val="18"/>
              </w:rPr>
            </w:pPr>
            <w:r w:rsidRPr="00323954">
              <w:rPr>
                <w:rFonts w:eastAsia="Calibri"/>
                <w:b/>
                <w:sz w:val="18"/>
                <w:szCs w:val="18"/>
              </w:rPr>
              <w:t> </w:t>
            </w:r>
          </w:p>
        </w:tc>
        <w:tc>
          <w:tcPr>
            <w:tcW w:w="801" w:type="dxa"/>
            <w:tcBorders>
              <w:top w:val="single" w:sz="4" w:space="0" w:color="auto"/>
              <w:left w:val="single" w:sz="4" w:space="0" w:color="auto"/>
              <w:bottom w:val="single" w:sz="4" w:space="0" w:color="auto"/>
              <w:right w:val="single" w:sz="4" w:space="0" w:color="auto"/>
            </w:tcBorders>
            <w:hideMark/>
          </w:tcPr>
          <w:p w14:paraId="5B474EE1" w14:textId="77777777" w:rsidR="00323954" w:rsidRPr="00323954" w:rsidRDefault="00323954" w:rsidP="00323954">
            <w:pPr>
              <w:numPr>
                <w:ilvl w:val="1"/>
                <w:numId w:val="0"/>
              </w:numPr>
              <w:tabs>
                <w:tab w:val="left" w:pos="851"/>
                <w:tab w:val="left" w:pos="1276"/>
              </w:tabs>
              <w:jc w:val="center"/>
              <w:rPr>
                <w:rFonts w:eastAsia="Calibri"/>
                <w:b/>
                <w:sz w:val="18"/>
                <w:szCs w:val="18"/>
              </w:rPr>
            </w:pPr>
            <w:r w:rsidRPr="00323954">
              <w:rPr>
                <w:rFonts w:eastAsia="Calibri"/>
                <w:b/>
                <w:sz w:val="18"/>
                <w:szCs w:val="18"/>
              </w:rPr>
              <w:t> </w:t>
            </w:r>
          </w:p>
        </w:tc>
        <w:tc>
          <w:tcPr>
            <w:tcW w:w="876" w:type="dxa"/>
            <w:tcBorders>
              <w:top w:val="single" w:sz="4" w:space="0" w:color="auto"/>
              <w:left w:val="single" w:sz="4" w:space="0" w:color="auto"/>
              <w:bottom w:val="single" w:sz="4" w:space="0" w:color="auto"/>
              <w:right w:val="single" w:sz="4" w:space="0" w:color="auto"/>
            </w:tcBorders>
            <w:hideMark/>
          </w:tcPr>
          <w:p w14:paraId="59A9E926" w14:textId="77777777" w:rsidR="00323954" w:rsidRPr="00323954" w:rsidRDefault="00323954" w:rsidP="00323954">
            <w:pPr>
              <w:numPr>
                <w:ilvl w:val="1"/>
                <w:numId w:val="0"/>
              </w:numPr>
              <w:tabs>
                <w:tab w:val="left" w:pos="851"/>
                <w:tab w:val="left" w:pos="1276"/>
              </w:tabs>
              <w:jc w:val="center"/>
              <w:rPr>
                <w:rFonts w:eastAsia="Calibri"/>
                <w:b/>
                <w:sz w:val="18"/>
                <w:szCs w:val="18"/>
              </w:rPr>
            </w:pPr>
            <w:proofErr w:type="spellStart"/>
            <w:r w:rsidRPr="00323954">
              <w:rPr>
                <w:rFonts w:eastAsia="Calibri"/>
                <w:b/>
                <w:sz w:val="18"/>
                <w:szCs w:val="18"/>
              </w:rPr>
              <w:t>всього</w:t>
            </w:r>
            <w:proofErr w:type="spellEnd"/>
            <w:r w:rsidRPr="00323954">
              <w:rPr>
                <w:rFonts w:eastAsia="Calibri"/>
                <w:b/>
                <w:sz w:val="18"/>
                <w:szCs w:val="18"/>
              </w:rPr>
              <w:t>, грн.</w:t>
            </w:r>
          </w:p>
        </w:tc>
        <w:tc>
          <w:tcPr>
            <w:tcW w:w="1296" w:type="dxa"/>
            <w:tcBorders>
              <w:top w:val="single" w:sz="4" w:space="0" w:color="auto"/>
              <w:left w:val="single" w:sz="4" w:space="0" w:color="auto"/>
              <w:bottom w:val="single" w:sz="4" w:space="0" w:color="auto"/>
              <w:right w:val="single" w:sz="4" w:space="0" w:color="auto"/>
            </w:tcBorders>
            <w:hideMark/>
          </w:tcPr>
          <w:p w14:paraId="666247B8" w14:textId="77777777" w:rsidR="00323954" w:rsidRPr="00323954" w:rsidRDefault="00323954" w:rsidP="00323954">
            <w:pPr>
              <w:numPr>
                <w:ilvl w:val="1"/>
                <w:numId w:val="0"/>
              </w:numPr>
              <w:tabs>
                <w:tab w:val="left" w:pos="851"/>
                <w:tab w:val="left" w:pos="1276"/>
              </w:tabs>
              <w:jc w:val="center"/>
              <w:rPr>
                <w:rFonts w:eastAsia="Calibri"/>
                <w:b/>
                <w:sz w:val="18"/>
                <w:szCs w:val="18"/>
              </w:rPr>
            </w:pPr>
            <w:proofErr w:type="spellStart"/>
            <w:r w:rsidRPr="00323954">
              <w:rPr>
                <w:rFonts w:eastAsia="Calibri"/>
                <w:b/>
                <w:sz w:val="18"/>
                <w:szCs w:val="18"/>
              </w:rPr>
              <w:t>всього</w:t>
            </w:r>
            <w:proofErr w:type="spellEnd"/>
            <w:r w:rsidRPr="00323954">
              <w:rPr>
                <w:rFonts w:eastAsia="Calibri"/>
                <w:b/>
                <w:sz w:val="18"/>
                <w:szCs w:val="18"/>
              </w:rPr>
              <w:t>, грн.</w:t>
            </w:r>
          </w:p>
        </w:tc>
        <w:tc>
          <w:tcPr>
            <w:tcW w:w="985" w:type="dxa"/>
            <w:tcBorders>
              <w:top w:val="single" w:sz="4" w:space="0" w:color="auto"/>
              <w:left w:val="single" w:sz="4" w:space="0" w:color="auto"/>
              <w:bottom w:val="single" w:sz="4" w:space="0" w:color="auto"/>
              <w:right w:val="single" w:sz="4" w:space="0" w:color="auto"/>
            </w:tcBorders>
            <w:hideMark/>
          </w:tcPr>
          <w:p w14:paraId="636653C7" w14:textId="77777777" w:rsidR="00323954" w:rsidRPr="00323954" w:rsidRDefault="00323954" w:rsidP="00323954">
            <w:pPr>
              <w:numPr>
                <w:ilvl w:val="1"/>
                <w:numId w:val="0"/>
              </w:numPr>
              <w:tabs>
                <w:tab w:val="left" w:pos="851"/>
                <w:tab w:val="left" w:pos="1276"/>
              </w:tabs>
              <w:jc w:val="center"/>
              <w:rPr>
                <w:rFonts w:eastAsia="Calibri"/>
                <w:b/>
                <w:sz w:val="18"/>
                <w:szCs w:val="18"/>
              </w:rPr>
            </w:pPr>
            <w:proofErr w:type="spellStart"/>
            <w:r w:rsidRPr="00323954">
              <w:rPr>
                <w:rFonts w:eastAsia="Calibri"/>
                <w:b/>
                <w:sz w:val="18"/>
                <w:szCs w:val="18"/>
              </w:rPr>
              <w:t>всього</w:t>
            </w:r>
            <w:proofErr w:type="spellEnd"/>
            <w:r w:rsidRPr="00323954">
              <w:rPr>
                <w:rFonts w:eastAsia="Calibri"/>
                <w:b/>
                <w:sz w:val="18"/>
                <w:szCs w:val="18"/>
              </w:rPr>
              <w:t>, грн.</w:t>
            </w:r>
          </w:p>
        </w:tc>
        <w:tc>
          <w:tcPr>
            <w:tcW w:w="1276" w:type="dxa"/>
            <w:tcBorders>
              <w:top w:val="single" w:sz="4" w:space="0" w:color="auto"/>
              <w:left w:val="single" w:sz="4" w:space="0" w:color="auto"/>
              <w:bottom w:val="single" w:sz="4" w:space="0" w:color="auto"/>
              <w:right w:val="single" w:sz="4" w:space="0" w:color="auto"/>
            </w:tcBorders>
            <w:hideMark/>
          </w:tcPr>
          <w:p w14:paraId="67A8F5BF" w14:textId="77777777" w:rsidR="00323954" w:rsidRPr="00323954" w:rsidRDefault="00323954" w:rsidP="00323954">
            <w:pPr>
              <w:numPr>
                <w:ilvl w:val="1"/>
                <w:numId w:val="0"/>
              </w:numPr>
              <w:tabs>
                <w:tab w:val="left" w:pos="851"/>
                <w:tab w:val="left" w:pos="1276"/>
              </w:tabs>
              <w:jc w:val="center"/>
              <w:rPr>
                <w:rFonts w:eastAsia="Calibri"/>
                <w:b/>
                <w:sz w:val="18"/>
                <w:szCs w:val="18"/>
              </w:rPr>
            </w:pPr>
            <w:proofErr w:type="spellStart"/>
            <w:r w:rsidRPr="00323954">
              <w:rPr>
                <w:rFonts w:eastAsia="Calibri"/>
                <w:b/>
                <w:sz w:val="18"/>
                <w:szCs w:val="18"/>
              </w:rPr>
              <w:t>всього</w:t>
            </w:r>
            <w:proofErr w:type="spellEnd"/>
            <w:r w:rsidRPr="00323954">
              <w:rPr>
                <w:rFonts w:eastAsia="Calibri"/>
                <w:b/>
                <w:sz w:val="18"/>
                <w:szCs w:val="18"/>
              </w:rPr>
              <w:t>, грн.</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7E89546" w14:textId="77777777" w:rsidR="00323954" w:rsidRPr="00323954" w:rsidRDefault="00323954" w:rsidP="00323954">
            <w:pPr>
              <w:numPr>
                <w:ilvl w:val="1"/>
                <w:numId w:val="0"/>
              </w:numPr>
              <w:rPr>
                <w:rFonts w:eastAsia="Calibri"/>
                <w:b/>
                <w:sz w:val="18"/>
                <w:szCs w:val="18"/>
                <w:u w:val="single"/>
              </w:rPr>
            </w:pPr>
          </w:p>
        </w:tc>
      </w:tr>
      <w:tr w:rsidR="00323954" w:rsidRPr="00323954" w14:paraId="67AF4E11" w14:textId="77777777" w:rsidTr="00425984">
        <w:trPr>
          <w:trHeight w:val="308"/>
        </w:trPr>
        <w:tc>
          <w:tcPr>
            <w:tcW w:w="560" w:type="dxa"/>
            <w:tcBorders>
              <w:top w:val="single" w:sz="4" w:space="0" w:color="auto"/>
              <w:left w:val="single" w:sz="4" w:space="0" w:color="auto"/>
              <w:bottom w:val="single" w:sz="4" w:space="0" w:color="auto"/>
              <w:right w:val="single" w:sz="4" w:space="0" w:color="auto"/>
            </w:tcBorders>
            <w:hideMark/>
          </w:tcPr>
          <w:p w14:paraId="522AA8F1" w14:textId="77777777" w:rsidR="00323954" w:rsidRPr="00323954" w:rsidRDefault="00323954" w:rsidP="00323954">
            <w:pPr>
              <w:numPr>
                <w:ilvl w:val="1"/>
                <w:numId w:val="0"/>
              </w:numPr>
              <w:tabs>
                <w:tab w:val="left" w:pos="851"/>
                <w:tab w:val="left" w:pos="1276"/>
              </w:tabs>
              <w:jc w:val="center"/>
              <w:rPr>
                <w:rFonts w:eastAsia="Calibri"/>
                <w:b/>
                <w:sz w:val="18"/>
                <w:szCs w:val="18"/>
              </w:rPr>
            </w:pPr>
            <w:r w:rsidRPr="00323954">
              <w:rPr>
                <w:rFonts w:eastAsia="Calibri"/>
                <w:b/>
                <w:sz w:val="18"/>
                <w:szCs w:val="18"/>
              </w:rPr>
              <w:t>1</w:t>
            </w:r>
          </w:p>
        </w:tc>
        <w:tc>
          <w:tcPr>
            <w:tcW w:w="920" w:type="dxa"/>
            <w:tcBorders>
              <w:top w:val="single" w:sz="4" w:space="0" w:color="auto"/>
              <w:left w:val="single" w:sz="4" w:space="0" w:color="auto"/>
              <w:bottom w:val="single" w:sz="4" w:space="0" w:color="auto"/>
              <w:right w:val="single" w:sz="4" w:space="0" w:color="auto"/>
            </w:tcBorders>
            <w:hideMark/>
          </w:tcPr>
          <w:p w14:paraId="49A007EE" w14:textId="77777777" w:rsidR="00323954" w:rsidRPr="00323954" w:rsidRDefault="00323954" w:rsidP="00323954">
            <w:pPr>
              <w:numPr>
                <w:ilvl w:val="1"/>
                <w:numId w:val="0"/>
              </w:numPr>
              <w:tabs>
                <w:tab w:val="left" w:pos="851"/>
                <w:tab w:val="left" w:pos="1276"/>
              </w:tabs>
              <w:jc w:val="center"/>
              <w:rPr>
                <w:rFonts w:eastAsia="Calibri"/>
                <w:b/>
                <w:sz w:val="18"/>
                <w:szCs w:val="18"/>
              </w:rPr>
            </w:pPr>
            <w:r w:rsidRPr="00323954">
              <w:rPr>
                <w:rFonts w:eastAsia="Calibri"/>
                <w:b/>
                <w:sz w:val="18"/>
                <w:szCs w:val="18"/>
              </w:rPr>
              <w:t>2</w:t>
            </w:r>
          </w:p>
        </w:tc>
        <w:tc>
          <w:tcPr>
            <w:tcW w:w="1141" w:type="dxa"/>
            <w:tcBorders>
              <w:top w:val="single" w:sz="4" w:space="0" w:color="auto"/>
              <w:left w:val="single" w:sz="4" w:space="0" w:color="auto"/>
              <w:bottom w:val="single" w:sz="4" w:space="0" w:color="auto"/>
              <w:right w:val="single" w:sz="4" w:space="0" w:color="auto"/>
            </w:tcBorders>
            <w:hideMark/>
          </w:tcPr>
          <w:p w14:paraId="1B5D2242" w14:textId="77777777" w:rsidR="00323954" w:rsidRPr="00323954" w:rsidRDefault="00323954" w:rsidP="00323954">
            <w:pPr>
              <w:numPr>
                <w:ilvl w:val="1"/>
                <w:numId w:val="0"/>
              </w:numPr>
              <w:tabs>
                <w:tab w:val="left" w:pos="851"/>
                <w:tab w:val="left" w:pos="1276"/>
              </w:tabs>
              <w:jc w:val="center"/>
              <w:rPr>
                <w:rFonts w:eastAsia="Calibri"/>
                <w:b/>
                <w:sz w:val="18"/>
                <w:szCs w:val="18"/>
              </w:rPr>
            </w:pPr>
            <w:r w:rsidRPr="00323954">
              <w:rPr>
                <w:rFonts w:eastAsia="Calibri"/>
                <w:b/>
                <w:sz w:val="18"/>
                <w:szCs w:val="18"/>
              </w:rPr>
              <w:t>3</w:t>
            </w:r>
          </w:p>
        </w:tc>
        <w:tc>
          <w:tcPr>
            <w:tcW w:w="969" w:type="dxa"/>
            <w:tcBorders>
              <w:top w:val="single" w:sz="4" w:space="0" w:color="auto"/>
              <w:left w:val="single" w:sz="4" w:space="0" w:color="auto"/>
              <w:bottom w:val="single" w:sz="4" w:space="0" w:color="auto"/>
              <w:right w:val="single" w:sz="4" w:space="0" w:color="auto"/>
            </w:tcBorders>
            <w:hideMark/>
          </w:tcPr>
          <w:p w14:paraId="5EF80DEC" w14:textId="77777777" w:rsidR="00323954" w:rsidRPr="00323954" w:rsidRDefault="00323954" w:rsidP="00323954">
            <w:pPr>
              <w:numPr>
                <w:ilvl w:val="1"/>
                <w:numId w:val="0"/>
              </w:numPr>
              <w:tabs>
                <w:tab w:val="left" w:pos="851"/>
                <w:tab w:val="left" w:pos="1276"/>
              </w:tabs>
              <w:jc w:val="center"/>
              <w:rPr>
                <w:rFonts w:eastAsia="Calibri"/>
                <w:b/>
                <w:sz w:val="18"/>
                <w:szCs w:val="18"/>
              </w:rPr>
            </w:pPr>
            <w:r w:rsidRPr="00323954">
              <w:rPr>
                <w:rFonts w:eastAsia="Calibri"/>
                <w:b/>
                <w:sz w:val="18"/>
                <w:szCs w:val="18"/>
              </w:rPr>
              <w:t>4</w:t>
            </w:r>
          </w:p>
        </w:tc>
        <w:tc>
          <w:tcPr>
            <w:tcW w:w="801" w:type="dxa"/>
            <w:tcBorders>
              <w:top w:val="single" w:sz="4" w:space="0" w:color="auto"/>
              <w:left w:val="single" w:sz="4" w:space="0" w:color="auto"/>
              <w:bottom w:val="single" w:sz="4" w:space="0" w:color="auto"/>
              <w:right w:val="single" w:sz="4" w:space="0" w:color="auto"/>
            </w:tcBorders>
            <w:hideMark/>
          </w:tcPr>
          <w:p w14:paraId="6D3B0FAB" w14:textId="77777777" w:rsidR="00323954" w:rsidRPr="00323954" w:rsidRDefault="00323954" w:rsidP="00323954">
            <w:pPr>
              <w:numPr>
                <w:ilvl w:val="1"/>
                <w:numId w:val="0"/>
              </w:numPr>
              <w:tabs>
                <w:tab w:val="left" w:pos="851"/>
                <w:tab w:val="left" w:pos="1276"/>
              </w:tabs>
              <w:jc w:val="center"/>
              <w:rPr>
                <w:rFonts w:eastAsia="Calibri"/>
                <w:b/>
                <w:sz w:val="18"/>
                <w:szCs w:val="18"/>
              </w:rPr>
            </w:pPr>
            <w:r w:rsidRPr="00323954">
              <w:rPr>
                <w:rFonts w:eastAsia="Calibri"/>
                <w:b/>
                <w:sz w:val="18"/>
                <w:szCs w:val="18"/>
              </w:rPr>
              <w:t>5</w:t>
            </w:r>
          </w:p>
        </w:tc>
        <w:tc>
          <w:tcPr>
            <w:tcW w:w="876" w:type="dxa"/>
            <w:tcBorders>
              <w:top w:val="single" w:sz="4" w:space="0" w:color="auto"/>
              <w:left w:val="single" w:sz="4" w:space="0" w:color="auto"/>
              <w:bottom w:val="single" w:sz="4" w:space="0" w:color="auto"/>
              <w:right w:val="single" w:sz="4" w:space="0" w:color="auto"/>
            </w:tcBorders>
            <w:hideMark/>
          </w:tcPr>
          <w:p w14:paraId="0DD4F368" w14:textId="77777777" w:rsidR="00323954" w:rsidRPr="00323954" w:rsidRDefault="00323954" w:rsidP="00323954">
            <w:pPr>
              <w:numPr>
                <w:ilvl w:val="1"/>
                <w:numId w:val="0"/>
              </w:numPr>
              <w:tabs>
                <w:tab w:val="left" w:pos="851"/>
                <w:tab w:val="left" w:pos="1276"/>
              </w:tabs>
              <w:jc w:val="center"/>
              <w:rPr>
                <w:rFonts w:eastAsia="Calibri"/>
                <w:b/>
                <w:sz w:val="18"/>
                <w:szCs w:val="18"/>
              </w:rPr>
            </w:pPr>
            <w:r w:rsidRPr="00323954">
              <w:rPr>
                <w:rFonts w:eastAsia="Calibri"/>
                <w:b/>
                <w:sz w:val="18"/>
                <w:szCs w:val="18"/>
              </w:rPr>
              <w:t>6/7</w:t>
            </w:r>
          </w:p>
        </w:tc>
        <w:tc>
          <w:tcPr>
            <w:tcW w:w="1296" w:type="dxa"/>
            <w:tcBorders>
              <w:top w:val="single" w:sz="4" w:space="0" w:color="auto"/>
              <w:left w:val="single" w:sz="4" w:space="0" w:color="auto"/>
              <w:bottom w:val="single" w:sz="4" w:space="0" w:color="auto"/>
              <w:right w:val="single" w:sz="4" w:space="0" w:color="auto"/>
            </w:tcBorders>
            <w:hideMark/>
          </w:tcPr>
          <w:p w14:paraId="3D8A9FFE" w14:textId="77777777" w:rsidR="00323954" w:rsidRPr="00323954" w:rsidRDefault="00323954" w:rsidP="00323954">
            <w:pPr>
              <w:numPr>
                <w:ilvl w:val="1"/>
                <w:numId w:val="0"/>
              </w:numPr>
              <w:tabs>
                <w:tab w:val="left" w:pos="851"/>
                <w:tab w:val="left" w:pos="1276"/>
              </w:tabs>
              <w:jc w:val="center"/>
              <w:rPr>
                <w:rFonts w:eastAsia="Calibri"/>
                <w:b/>
                <w:sz w:val="18"/>
                <w:szCs w:val="18"/>
              </w:rPr>
            </w:pPr>
            <w:r w:rsidRPr="00323954">
              <w:rPr>
                <w:rFonts w:eastAsia="Calibri"/>
                <w:b/>
                <w:sz w:val="18"/>
                <w:szCs w:val="18"/>
              </w:rPr>
              <w:t>8/9</w:t>
            </w:r>
          </w:p>
        </w:tc>
        <w:tc>
          <w:tcPr>
            <w:tcW w:w="985" w:type="dxa"/>
            <w:tcBorders>
              <w:top w:val="single" w:sz="4" w:space="0" w:color="auto"/>
              <w:left w:val="single" w:sz="4" w:space="0" w:color="auto"/>
              <w:bottom w:val="single" w:sz="4" w:space="0" w:color="auto"/>
              <w:right w:val="single" w:sz="4" w:space="0" w:color="auto"/>
            </w:tcBorders>
            <w:hideMark/>
          </w:tcPr>
          <w:p w14:paraId="0A28AA7E" w14:textId="77777777" w:rsidR="00323954" w:rsidRPr="00323954" w:rsidRDefault="00323954" w:rsidP="00323954">
            <w:pPr>
              <w:numPr>
                <w:ilvl w:val="1"/>
                <w:numId w:val="0"/>
              </w:numPr>
              <w:tabs>
                <w:tab w:val="left" w:pos="851"/>
                <w:tab w:val="left" w:pos="1276"/>
              </w:tabs>
              <w:jc w:val="center"/>
              <w:rPr>
                <w:rFonts w:eastAsia="Calibri"/>
                <w:b/>
                <w:sz w:val="18"/>
                <w:szCs w:val="18"/>
              </w:rPr>
            </w:pPr>
            <w:r w:rsidRPr="00323954">
              <w:rPr>
                <w:rFonts w:eastAsia="Calibri"/>
                <w:b/>
                <w:sz w:val="18"/>
                <w:szCs w:val="18"/>
              </w:rPr>
              <w:t>10/11</w:t>
            </w:r>
          </w:p>
        </w:tc>
        <w:tc>
          <w:tcPr>
            <w:tcW w:w="1276" w:type="dxa"/>
            <w:tcBorders>
              <w:top w:val="single" w:sz="4" w:space="0" w:color="auto"/>
              <w:left w:val="single" w:sz="4" w:space="0" w:color="auto"/>
              <w:bottom w:val="single" w:sz="4" w:space="0" w:color="auto"/>
              <w:right w:val="single" w:sz="4" w:space="0" w:color="auto"/>
            </w:tcBorders>
            <w:hideMark/>
          </w:tcPr>
          <w:p w14:paraId="552167BC" w14:textId="77777777" w:rsidR="00323954" w:rsidRPr="00323954" w:rsidRDefault="00323954" w:rsidP="00323954">
            <w:pPr>
              <w:numPr>
                <w:ilvl w:val="1"/>
                <w:numId w:val="0"/>
              </w:numPr>
              <w:tabs>
                <w:tab w:val="left" w:pos="851"/>
                <w:tab w:val="left" w:pos="1276"/>
              </w:tabs>
              <w:jc w:val="center"/>
              <w:rPr>
                <w:rFonts w:eastAsia="Calibri"/>
                <w:b/>
                <w:sz w:val="18"/>
                <w:szCs w:val="18"/>
              </w:rPr>
            </w:pPr>
            <w:r w:rsidRPr="00323954">
              <w:rPr>
                <w:rFonts w:eastAsia="Calibri"/>
                <w:b/>
                <w:sz w:val="18"/>
                <w:szCs w:val="18"/>
              </w:rPr>
              <w:t>12/13</w:t>
            </w:r>
          </w:p>
        </w:tc>
        <w:tc>
          <w:tcPr>
            <w:tcW w:w="1090" w:type="dxa"/>
            <w:tcBorders>
              <w:top w:val="single" w:sz="4" w:space="0" w:color="auto"/>
              <w:left w:val="single" w:sz="4" w:space="0" w:color="auto"/>
              <w:bottom w:val="single" w:sz="4" w:space="0" w:color="auto"/>
              <w:right w:val="single" w:sz="4" w:space="0" w:color="auto"/>
            </w:tcBorders>
            <w:hideMark/>
          </w:tcPr>
          <w:p w14:paraId="7D956777" w14:textId="77777777" w:rsidR="00323954" w:rsidRPr="00323954" w:rsidRDefault="00323954" w:rsidP="00323954">
            <w:pPr>
              <w:numPr>
                <w:ilvl w:val="1"/>
                <w:numId w:val="0"/>
              </w:numPr>
              <w:tabs>
                <w:tab w:val="left" w:pos="851"/>
                <w:tab w:val="left" w:pos="1276"/>
              </w:tabs>
              <w:jc w:val="center"/>
              <w:rPr>
                <w:rFonts w:eastAsia="Calibri"/>
                <w:b/>
                <w:sz w:val="18"/>
                <w:szCs w:val="18"/>
              </w:rPr>
            </w:pPr>
            <w:r w:rsidRPr="00323954">
              <w:rPr>
                <w:rFonts w:eastAsia="Calibri"/>
                <w:b/>
                <w:sz w:val="18"/>
                <w:szCs w:val="18"/>
              </w:rPr>
              <w:t>14</w:t>
            </w:r>
          </w:p>
        </w:tc>
      </w:tr>
      <w:tr w:rsidR="00323954" w:rsidRPr="00323954" w14:paraId="3D79F904" w14:textId="77777777" w:rsidTr="00425984">
        <w:trPr>
          <w:trHeight w:val="245"/>
        </w:trPr>
        <w:tc>
          <w:tcPr>
            <w:tcW w:w="560" w:type="dxa"/>
            <w:tcBorders>
              <w:top w:val="single" w:sz="4" w:space="0" w:color="auto"/>
              <w:left w:val="single" w:sz="4" w:space="0" w:color="auto"/>
              <w:bottom w:val="single" w:sz="4" w:space="0" w:color="auto"/>
              <w:right w:val="single" w:sz="4" w:space="0" w:color="auto"/>
            </w:tcBorders>
            <w:hideMark/>
          </w:tcPr>
          <w:p w14:paraId="4B52DC89" w14:textId="77777777" w:rsidR="00323954" w:rsidRPr="00323954" w:rsidRDefault="00323954" w:rsidP="00323954">
            <w:pPr>
              <w:numPr>
                <w:ilvl w:val="1"/>
                <w:numId w:val="0"/>
              </w:numPr>
              <w:tabs>
                <w:tab w:val="left" w:pos="851"/>
                <w:tab w:val="left" w:pos="1276"/>
              </w:tabs>
              <w:jc w:val="center"/>
              <w:rPr>
                <w:rFonts w:eastAsia="Calibri"/>
                <w:b/>
                <w:sz w:val="18"/>
                <w:szCs w:val="18"/>
              </w:rPr>
            </w:pPr>
            <w:r w:rsidRPr="00323954">
              <w:rPr>
                <w:rFonts w:eastAsia="Calibri"/>
                <w:b/>
                <w:sz w:val="18"/>
                <w:szCs w:val="18"/>
              </w:rPr>
              <w:t> </w:t>
            </w:r>
          </w:p>
        </w:tc>
        <w:tc>
          <w:tcPr>
            <w:tcW w:w="920" w:type="dxa"/>
            <w:tcBorders>
              <w:top w:val="single" w:sz="4" w:space="0" w:color="auto"/>
              <w:left w:val="single" w:sz="4" w:space="0" w:color="auto"/>
              <w:bottom w:val="single" w:sz="4" w:space="0" w:color="auto"/>
              <w:right w:val="single" w:sz="4" w:space="0" w:color="auto"/>
            </w:tcBorders>
            <w:hideMark/>
          </w:tcPr>
          <w:p w14:paraId="44E33EFF" w14:textId="77777777" w:rsidR="00323954" w:rsidRPr="00323954" w:rsidRDefault="00323954" w:rsidP="00323954">
            <w:pPr>
              <w:numPr>
                <w:ilvl w:val="1"/>
                <w:numId w:val="0"/>
              </w:numPr>
              <w:tabs>
                <w:tab w:val="left" w:pos="851"/>
                <w:tab w:val="left" w:pos="1276"/>
              </w:tabs>
              <w:jc w:val="center"/>
              <w:rPr>
                <w:rFonts w:eastAsia="Calibri"/>
                <w:b/>
                <w:sz w:val="18"/>
                <w:szCs w:val="18"/>
              </w:rPr>
            </w:pPr>
            <w:r w:rsidRPr="00323954">
              <w:rPr>
                <w:rFonts w:eastAsia="Calibri"/>
                <w:b/>
                <w:sz w:val="18"/>
                <w:szCs w:val="18"/>
              </w:rPr>
              <w:t> </w:t>
            </w:r>
          </w:p>
        </w:tc>
        <w:tc>
          <w:tcPr>
            <w:tcW w:w="1141" w:type="dxa"/>
            <w:tcBorders>
              <w:top w:val="single" w:sz="4" w:space="0" w:color="auto"/>
              <w:left w:val="single" w:sz="4" w:space="0" w:color="auto"/>
              <w:bottom w:val="single" w:sz="4" w:space="0" w:color="auto"/>
              <w:right w:val="single" w:sz="4" w:space="0" w:color="auto"/>
            </w:tcBorders>
            <w:hideMark/>
          </w:tcPr>
          <w:p w14:paraId="5CF4A490" w14:textId="77777777" w:rsidR="00323954" w:rsidRPr="00323954" w:rsidRDefault="00323954" w:rsidP="00323954">
            <w:pPr>
              <w:numPr>
                <w:ilvl w:val="1"/>
                <w:numId w:val="0"/>
              </w:numPr>
              <w:shd w:val="clear" w:color="auto" w:fill="FFFFFF"/>
              <w:tabs>
                <w:tab w:val="num" w:pos="900"/>
              </w:tabs>
              <w:jc w:val="both"/>
              <w:rPr>
                <w:rFonts w:eastAsia="Calibri"/>
                <w:b/>
                <w:sz w:val="18"/>
                <w:szCs w:val="18"/>
              </w:rPr>
            </w:pPr>
          </w:p>
        </w:tc>
        <w:tc>
          <w:tcPr>
            <w:tcW w:w="969" w:type="dxa"/>
            <w:tcBorders>
              <w:top w:val="single" w:sz="4" w:space="0" w:color="auto"/>
              <w:left w:val="single" w:sz="4" w:space="0" w:color="auto"/>
              <w:bottom w:val="single" w:sz="4" w:space="0" w:color="auto"/>
              <w:right w:val="single" w:sz="4" w:space="0" w:color="auto"/>
            </w:tcBorders>
            <w:hideMark/>
          </w:tcPr>
          <w:p w14:paraId="3059FFAE" w14:textId="77777777" w:rsidR="00323954" w:rsidRPr="00323954" w:rsidRDefault="00323954" w:rsidP="00323954">
            <w:pPr>
              <w:numPr>
                <w:ilvl w:val="1"/>
                <w:numId w:val="0"/>
              </w:numPr>
              <w:tabs>
                <w:tab w:val="left" w:pos="851"/>
                <w:tab w:val="left" w:pos="1276"/>
              </w:tabs>
              <w:jc w:val="center"/>
              <w:rPr>
                <w:rFonts w:eastAsia="Calibri"/>
                <w:b/>
                <w:sz w:val="18"/>
                <w:szCs w:val="18"/>
              </w:rPr>
            </w:pPr>
            <w:r w:rsidRPr="00323954">
              <w:rPr>
                <w:rFonts w:eastAsia="Calibri"/>
                <w:b/>
                <w:sz w:val="18"/>
                <w:szCs w:val="18"/>
              </w:rPr>
              <w:t> </w:t>
            </w:r>
          </w:p>
        </w:tc>
        <w:tc>
          <w:tcPr>
            <w:tcW w:w="801" w:type="dxa"/>
            <w:tcBorders>
              <w:top w:val="single" w:sz="4" w:space="0" w:color="auto"/>
              <w:left w:val="single" w:sz="4" w:space="0" w:color="auto"/>
              <w:bottom w:val="single" w:sz="4" w:space="0" w:color="auto"/>
              <w:right w:val="single" w:sz="4" w:space="0" w:color="auto"/>
            </w:tcBorders>
            <w:hideMark/>
          </w:tcPr>
          <w:p w14:paraId="07B2881C" w14:textId="77777777" w:rsidR="00323954" w:rsidRPr="00323954" w:rsidRDefault="00323954" w:rsidP="00323954">
            <w:pPr>
              <w:numPr>
                <w:ilvl w:val="1"/>
                <w:numId w:val="0"/>
              </w:numPr>
              <w:tabs>
                <w:tab w:val="left" w:pos="851"/>
                <w:tab w:val="left" w:pos="1276"/>
              </w:tabs>
              <w:jc w:val="center"/>
              <w:rPr>
                <w:rFonts w:eastAsia="Calibri"/>
                <w:b/>
                <w:sz w:val="18"/>
                <w:szCs w:val="18"/>
              </w:rPr>
            </w:pPr>
            <w:r w:rsidRPr="00323954">
              <w:rPr>
                <w:rFonts w:eastAsia="Calibri"/>
                <w:b/>
                <w:sz w:val="18"/>
                <w:szCs w:val="18"/>
              </w:rPr>
              <w:t> </w:t>
            </w:r>
          </w:p>
        </w:tc>
        <w:tc>
          <w:tcPr>
            <w:tcW w:w="876" w:type="dxa"/>
            <w:tcBorders>
              <w:top w:val="single" w:sz="4" w:space="0" w:color="auto"/>
              <w:left w:val="single" w:sz="4" w:space="0" w:color="auto"/>
              <w:bottom w:val="single" w:sz="4" w:space="0" w:color="auto"/>
              <w:right w:val="single" w:sz="4" w:space="0" w:color="auto"/>
            </w:tcBorders>
            <w:hideMark/>
          </w:tcPr>
          <w:p w14:paraId="671C621A" w14:textId="77777777" w:rsidR="00323954" w:rsidRPr="00323954" w:rsidRDefault="00323954" w:rsidP="00323954">
            <w:pPr>
              <w:numPr>
                <w:ilvl w:val="1"/>
                <w:numId w:val="0"/>
              </w:numPr>
              <w:tabs>
                <w:tab w:val="left" w:pos="851"/>
                <w:tab w:val="left" w:pos="1276"/>
              </w:tabs>
              <w:jc w:val="center"/>
              <w:rPr>
                <w:rFonts w:eastAsia="Calibri"/>
                <w:b/>
                <w:sz w:val="18"/>
                <w:szCs w:val="18"/>
              </w:rPr>
            </w:pPr>
            <w:r w:rsidRPr="00323954">
              <w:rPr>
                <w:rFonts w:eastAsia="Calibri"/>
                <w:b/>
                <w:sz w:val="18"/>
                <w:szCs w:val="18"/>
              </w:rPr>
              <w:t> </w:t>
            </w:r>
          </w:p>
        </w:tc>
        <w:tc>
          <w:tcPr>
            <w:tcW w:w="1296" w:type="dxa"/>
            <w:tcBorders>
              <w:top w:val="single" w:sz="4" w:space="0" w:color="auto"/>
              <w:left w:val="single" w:sz="4" w:space="0" w:color="auto"/>
              <w:bottom w:val="single" w:sz="4" w:space="0" w:color="auto"/>
              <w:right w:val="single" w:sz="4" w:space="0" w:color="auto"/>
            </w:tcBorders>
            <w:hideMark/>
          </w:tcPr>
          <w:p w14:paraId="46EC67AC" w14:textId="77777777" w:rsidR="00323954" w:rsidRPr="00323954" w:rsidRDefault="00323954" w:rsidP="00323954">
            <w:pPr>
              <w:numPr>
                <w:ilvl w:val="1"/>
                <w:numId w:val="0"/>
              </w:numPr>
              <w:tabs>
                <w:tab w:val="left" w:pos="851"/>
                <w:tab w:val="left" w:pos="1276"/>
              </w:tabs>
              <w:jc w:val="center"/>
              <w:rPr>
                <w:rFonts w:eastAsia="Calibri"/>
                <w:b/>
                <w:sz w:val="18"/>
                <w:szCs w:val="18"/>
              </w:rPr>
            </w:pPr>
            <w:r w:rsidRPr="00323954">
              <w:rPr>
                <w:rFonts w:eastAsia="Calibri"/>
                <w:b/>
                <w:sz w:val="18"/>
                <w:szCs w:val="18"/>
              </w:rPr>
              <w:t> </w:t>
            </w:r>
          </w:p>
        </w:tc>
        <w:tc>
          <w:tcPr>
            <w:tcW w:w="985" w:type="dxa"/>
            <w:tcBorders>
              <w:top w:val="single" w:sz="4" w:space="0" w:color="auto"/>
              <w:left w:val="single" w:sz="4" w:space="0" w:color="auto"/>
              <w:bottom w:val="single" w:sz="4" w:space="0" w:color="auto"/>
              <w:right w:val="single" w:sz="4" w:space="0" w:color="auto"/>
            </w:tcBorders>
            <w:hideMark/>
          </w:tcPr>
          <w:p w14:paraId="7651FE5C" w14:textId="77777777" w:rsidR="00323954" w:rsidRPr="00323954" w:rsidRDefault="00323954" w:rsidP="00323954">
            <w:pPr>
              <w:numPr>
                <w:ilvl w:val="1"/>
                <w:numId w:val="0"/>
              </w:numPr>
              <w:tabs>
                <w:tab w:val="left" w:pos="851"/>
                <w:tab w:val="left" w:pos="1276"/>
              </w:tabs>
              <w:jc w:val="center"/>
              <w:rPr>
                <w:rFonts w:eastAsia="Calibri"/>
                <w:b/>
                <w:sz w:val="18"/>
                <w:szCs w:val="18"/>
              </w:rPr>
            </w:pPr>
            <w:r w:rsidRPr="00323954">
              <w:rPr>
                <w:rFonts w:eastAsia="Calibri"/>
                <w:b/>
                <w:sz w:val="18"/>
                <w:szCs w:val="18"/>
              </w:rPr>
              <w:t> </w:t>
            </w:r>
          </w:p>
        </w:tc>
        <w:tc>
          <w:tcPr>
            <w:tcW w:w="1276" w:type="dxa"/>
            <w:tcBorders>
              <w:top w:val="single" w:sz="4" w:space="0" w:color="auto"/>
              <w:left w:val="single" w:sz="4" w:space="0" w:color="auto"/>
              <w:bottom w:val="single" w:sz="4" w:space="0" w:color="auto"/>
              <w:right w:val="single" w:sz="4" w:space="0" w:color="auto"/>
            </w:tcBorders>
            <w:hideMark/>
          </w:tcPr>
          <w:p w14:paraId="4297F733" w14:textId="77777777" w:rsidR="00323954" w:rsidRPr="00323954" w:rsidRDefault="00323954" w:rsidP="00323954">
            <w:pPr>
              <w:numPr>
                <w:ilvl w:val="1"/>
                <w:numId w:val="0"/>
              </w:numPr>
              <w:tabs>
                <w:tab w:val="left" w:pos="851"/>
                <w:tab w:val="left" w:pos="1276"/>
              </w:tabs>
              <w:jc w:val="center"/>
              <w:rPr>
                <w:rFonts w:eastAsia="Calibri"/>
                <w:b/>
                <w:sz w:val="18"/>
                <w:szCs w:val="18"/>
              </w:rPr>
            </w:pPr>
            <w:r w:rsidRPr="00323954">
              <w:rPr>
                <w:rFonts w:eastAsia="Calibri"/>
                <w:b/>
                <w:sz w:val="18"/>
                <w:szCs w:val="18"/>
              </w:rPr>
              <w:t> </w:t>
            </w:r>
          </w:p>
        </w:tc>
        <w:tc>
          <w:tcPr>
            <w:tcW w:w="1090" w:type="dxa"/>
            <w:tcBorders>
              <w:top w:val="single" w:sz="4" w:space="0" w:color="auto"/>
              <w:left w:val="single" w:sz="4" w:space="0" w:color="auto"/>
              <w:bottom w:val="single" w:sz="4" w:space="0" w:color="auto"/>
              <w:right w:val="single" w:sz="4" w:space="0" w:color="auto"/>
            </w:tcBorders>
            <w:hideMark/>
          </w:tcPr>
          <w:p w14:paraId="5AF32908" w14:textId="77777777" w:rsidR="00323954" w:rsidRPr="00323954" w:rsidRDefault="00323954" w:rsidP="00323954">
            <w:pPr>
              <w:numPr>
                <w:ilvl w:val="1"/>
                <w:numId w:val="0"/>
              </w:numPr>
              <w:tabs>
                <w:tab w:val="left" w:pos="851"/>
                <w:tab w:val="left" w:pos="1276"/>
              </w:tabs>
              <w:jc w:val="center"/>
              <w:rPr>
                <w:rFonts w:eastAsia="Calibri"/>
                <w:b/>
                <w:sz w:val="18"/>
                <w:szCs w:val="18"/>
              </w:rPr>
            </w:pPr>
            <w:r w:rsidRPr="00323954">
              <w:rPr>
                <w:rFonts w:eastAsia="Calibri"/>
                <w:b/>
                <w:sz w:val="18"/>
                <w:szCs w:val="18"/>
              </w:rPr>
              <w:t> </w:t>
            </w:r>
          </w:p>
        </w:tc>
      </w:tr>
      <w:tr w:rsidR="00323954" w:rsidRPr="00323954" w14:paraId="4A948026" w14:textId="77777777" w:rsidTr="00425984">
        <w:trPr>
          <w:trHeight w:val="308"/>
        </w:trPr>
        <w:tc>
          <w:tcPr>
            <w:tcW w:w="560" w:type="dxa"/>
            <w:tcBorders>
              <w:top w:val="single" w:sz="4" w:space="0" w:color="auto"/>
              <w:left w:val="single" w:sz="4" w:space="0" w:color="auto"/>
              <w:bottom w:val="single" w:sz="4" w:space="0" w:color="auto"/>
              <w:right w:val="single" w:sz="4" w:space="0" w:color="auto"/>
            </w:tcBorders>
          </w:tcPr>
          <w:p w14:paraId="0B52D184" w14:textId="77777777" w:rsidR="00323954" w:rsidRPr="00323954" w:rsidRDefault="00323954" w:rsidP="00323954">
            <w:pPr>
              <w:numPr>
                <w:ilvl w:val="1"/>
                <w:numId w:val="0"/>
              </w:numPr>
              <w:tabs>
                <w:tab w:val="left" w:pos="851"/>
                <w:tab w:val="left" w:pos="1276"/>
              </w:tabs>
              <w:jc w:val="center"/>
              <w:rPr>
                <w:rFonts w:eastAsia="Calibri"/>
                <w:b/>
                <w:sz w:val="18"/>
                <w:szCs w:val="18"/>
              </w:rPr>
            </w:pPr>
          </w:p>
        </w:tc>
        <w:tc>
          <w:tcPr>
            <w:tcW w:w="920" w:type="dxa"/>
            <w:tcBorders>
              <w:top w:val="single" w:sz="4" w:space="0" w:color="auto"/>
              <w:left w:val="single" w:sz="4" w:space="0" w:color="auto"/>
              <w:bottom w:val="single" w:sz="4" w:space="0" w:color="auto"/>
              <w:right w:val="single" w:sz="4" w:space="0" w:color="auto"/>
            </w:tcBorders>
          </w:tcPr>
          <w:p w14:paraId="033C7E3D" w14:textId="77777777" w:rsidR="00323954" w:rsidRPr="00323954" w:rsidRDefault="00323954" w:rsidP="00323954">
            <w:pPr>
              <w:numPr>
                <w:ilvl w:val="1"/>
                <w:numId w:val="0"/>
              </w:numPr>
              <w:tabs>
                <w:tab w:val="left" w:pos="851"/>
                <w:tab w:val="left" w:pos="1276"/>
              </w:tabs>
              <w:jc w:val="center"/>
              <w:rPr>
                <w:rFonts w:eastAsia="Calibri"/>
                <w:b/>
                <w:sz w:val="18"/>
                <w:szCs w:val="18"/>
              </w:rPr>
            </w:pPr>
          </w:p>
        </w:tc>
        <w:tc>
          <w:tcPr>
            <w:tcW w:w="1141" w:type="dxa"/>
            <w:tcBorders>
              <w:top w:val="single" w:sz="4" w:space="0" w:color="auto"/>
              <w:left w:val="single" w:sz="4" w:space="0" w:color="auto"/>
              <w:bottom w:val="single" w:sz="4" w:space="0" w:color="auto"/>
              <w:right w:val="single" w:sz="4" w:space="0" w:color="auto"/>
            </w:tcBorders>
          </w:tcPr>
          <w:p w14:paraId="42C39000" w14:textId="77777777" w:rsidR="00323954" w:rsidRPr="00323954" w:rsidRDefault="00323954" w:rsidP="00323954">
            <w:pPr>
              <w:numPr>
                <w:ilvl w:val="1"/>
                <w:numId w:val="0"/>
              </w:numPr>
              <w:tabs>
                <w:tab w:val="left" w:pos="851"/>
                <w:tab w:val="left" w:pos="1276"/>
              </w:tabs>
              <w:jc w:val="center"/>
              <w:rPr>
                <w:rFonts w:eastAsia="Calibri"/>
                <w:b/>
                <w:bCs/>
                <w:sz w:val="18"/>
                <w:szCs w:val="18"/>
                <w:u w:val="single"/>
              </w:rPr>
            </w:pPr>
          </w:p>
        </w:tc>
        <w:tc>
          <w:tcPr>
            <w:tcW w:w="969" w:type="dxa"/>
            <w:tcBorders>
              <w:top w:val="single" w:sz="4" w:space="0" w:color="auto"/>
              <w:left w:val="single" w:sz="4" w:space="0" w:color="auto"/>
              <w:bottom w:val="single" w:sz="4" w:space="0" w:color="auto"/>
              <w:right w:val="single" w:sz="4" w:space="0" w:color="auto"/>
            </w:tcBorders>
          </w:tcPr>
          <w:p w14:paraId="63781F6D" w14:textId="77777777" w:rsidR="00323954" w:rsidRPr="00323954" w:rsidRDefault="00323954" w:rsidP="00323954">
            <w:pPr>
              <w:numPr>
                <w:ilvl w:val="1"/>
                <w:numId w:val="0"/>
              </w:numPr>
              <w:tabs>
                <w:tab w:val="left" w:pos="851"/>
                <w:tab w:val="left" w:pos="1276"/>
              </w:tabs>
              <w:jc w:val="center"/>
              <w:rPr>
                <w:rFonts w:eastAsia="Calibri"/>
                <w:b/>
                <w:bCs/>
                <w:sz w:val="18"/>
                <w:szCs w:val="18"/>
                <w:u w:val="single"/>
              </w:rPr>
            </w:pPr>
          </w:p>
        </w:tc>
        <w:tc>
          <w:tcPr>
            <w:tcW w:w="801" w:type="dxa"/>
            <w:tcBorders>
              <w:top w:val="single" w:sz="4" w:space="0" w:color="auto"/>
              <w:left w:val="single" w:sz="4" w:space="0" w:color="auto"/>
              <w:bottom w:val="single" w:sz="4" w:space="0" w:color="auto"/>
              <w:right w:val="single" w:sz="4" w:space="0" w:color="auto"/>
            </w:tcBorders>
          </w:tcPr>
          <w:p w14:paraId="125A77C2" w14:textId="77777777" w:rsidR="00323954" w:rsidRPr="00323954" w:rsidRDefault="00323954" w:rsidP="00323954">
            <w:pPr>
              <w:numPr>
                <w:ilvl w:val="1"/>
                <w:numId w:val="0"/>
              </w:numPr>
              <w:tabs>
                <w:tab w:val="left" w:pos="851"/>
                <w:tab w:val="left" w:pos="1276"/>
              </w:tabs>
              <w:jc w:val="center"/>
              <w:rPr>
                <w:rFonts w:eastAsia="Calibri"/>
                <w:b/>
                <w:bCs/>
                <w:sz w:val="18"/>
                <w:szCs w:val="18"/>
                <w:u w:val="single"/>
              </w:rPr>
            </w:pPr>
          </w:p>
        </w:tc>
        <w:tc>
          <w:tcPr>
            <w:tcW w:w="876" w:type="dxa"/>
            <w:tcBorders>
              <w:top w:val="single" w:sz="4" w:space="0" w:color="auto"/>
              <w:left w:val="single" w:sz="4" w:space="0" w:color="auto"/>
              <w:bottom w:val="single" w:sz="4" w:space="0" w:color="auto"/>
              <w:right w:val="single" w:sz="4" w:space="0" w:color="auto"/>
            </w:tcBorders>
          </w:tcPr>
          <w:p w14:paraId="33B11B2E" w14:textId="77777777" w:rsidR="00323954" w:rsidRPr="00323954" w:rsidRDefault="00323954" w:rsidP="00323954">
            <w:pPr>
              <w:numPr>
                <w:ilvl w:val="1"/>
                <w:numId w:val="0"/>
              </w:numPr>
              <w:tabs>
                <w:tab w:val="left" w:pos="851"/>
                <w:tab w:val="left" w:pos="1276"/>
              </w:tabs>
              <w:jc w:val="center"/>
              <w:rPr>
                <w:rFonts w:eastAsia="Calibri"/>
                <w:b/>
                <w:bCs/>
                <w:sz w:val="18"/>
                <w:szCs w:val="18"/>
                <w:u w:val="single"/>
              </w:rPr>
            </w:pPr>
          </w:p>
        </w:tc>
        <w:tc>
          <w:tcPr>
            <w:tcW w:w="1296" w:type="dxa"/>
            <w:tcBorders>
              <w:top w:val="single" w:sz="4" w:space="0" w:color="auto"/>
              <w:left w:val="single" w:sz="4" w:space="0" w:color="auto"/>
              <w:bottom w:val="single" w:sz="4" w:space="0" w:color="auto"/>
              <w:right w:val="single" w:sz="4" w:space="0" w:color="auto"/>
            </w:tcBorders>
          </w:tcPr>
          <w:p w14:paraId="2C6C750D" w14:textId="77777777" w:rsidR="00323954" w:rsidRPr="00323954" w:rsidRDefault="00323954" w:rsidP="00323954">
            <w:pPr>
              <w:numPr>
                <w:ilvl w:val="1"/>
                <w:numId w:val="0"/>
              </w:numPr>
              <w:tabs>
                <w:tab w:val="left" w:pos="851"/>
                <w:tab w:val="left" w:pos="1276"/>
              </w:tabs>
              <w:jc w:val="center"/>
              <w:rPr>
                <w:rFonts w:eastAsia="Calibri"/>
                <w:b/>
                <w:bCs/>
                <w:sz w:val="18"/>
                <w:szCs w:val="18"/>
                <w:u w:val="single"/>
              </w:rPr>
            </w:pPr>
          </w:p>
        </w:tc>
        <w:tc>
          <w:tcPr>
            <w:tcW w:w="985" w:type="dxa"/>
            <w:tcBorders>
              <w:top w:val="single" w:sz="4" w:space="0" w:color="auto"/>
              <w:left w:val="single" w:sz="4" w:space="0" w:color="auto"/>
              <w:bottom w:val="single" w:sz="4" w:space="0" w:color="auto"/>
              <w:right w:val="single" w:sz="4" w:space="0" w:color="auto"/>
            </w:tcBorders>
          </w:tcPr>
          <w:p w14:paraId="57D3362F" w14:textId="77777777" w:rsidR="00323954" w:rsidRPr="00323954" w:rsidRDefault="00323954" w:rsidP="00323954">
            <w:pPr>
              <w:numPr>
                <w:ilvl w:val="1"/>
                <w:numId w:val="0"/>
              </w:numPr>
              <w:tabs>
                <w:tab w:val="left" w:pos="851"/>
                <w:tab w:val="left" w:pos="1276"/>
              </w:tabs>
              <w:jc w:val="center"/>
              <w:rPr>
                <w:rFonts w:eastAsia="Calibri"/>
                <w:b/>
                <w:bCs/>
                <w:sz w:val="18"/>
                <w:szCs w:val="18"/>
                <w:u w:val="single"/>
              </w:rPr>
            </w:pPr>
          </w:p>
        </w:tc>
        <w:tc>
          <w:tcPr>
            <w:tcW w:w="1276" w:type="dxa"/>
            <w:tcBorders>
              <w:top w:val="single" w:sz="4" w:space="0" w:color="auto"/>
              <w:left w:val="single" w:sz="4" w:space="0" w:color="auto"/>
              <w:bottom w:val="single" w:sz="4" w:space="0" w:color="auto"/>
              <w:right w:val="single" w:sz="4" w:space="0" w:color="auto"/>
            </w:tcBorders>
          </w:tcPr>
          <w:p w14:paraId="5CD28755" w14:textId="77777777" w:rsidR="00323954" w:rsidRPr="00323954" w:rsidRDefault="00323954" w:rsidP="00323954">
            <w:pPr>
              <w:numPr>
                <w:ilvl w:val="1"/>
                <w:numId w:val="0"/>
              </w:numPr>
              <w:tabs>
                <w:tab w:val="left" w:pos="851"/>
                <w:tab w:val="left" w:pos="1276"/>
              </w:tabs>
              <w:jc w:val="center"/>
              <w:rPr>
                <w:rFonts w:eastAsia="Calibri"/>
                <w:b/>
                <w:bCs/>
                <w:sz w:val="18"/>
                <w:szCs w:val="18"/>
                <w:u w:val="single"/>
              </w:rPr>
            </w:pPr>
          </w:p>
        </w:tc>
        <w:tc>
          <w:tcPr>
            <w:tcW w:w="1090" w:type="dxa"/>
            <w:tcBorders>
              <w:top w:val="single" w:sz="4" w:space="0" w:color="auto"/>
              <w:left w:val="single" w:sz="4" w:space="0" w:color="auto"/>
              <w:bottom w:val="single" w:sz="4" w:space="0" w:color="auto"/>
              <w:right w:val="single" w:sz="4" w:space="0" w:color="auto"/>
            </w:tcBorders>
          </w:tcPr>
          <w:p w14:paraId="139EB50D" w14:textId="77777777" w:rsidR="00323954" w:rsidRPr="00323954" w:rsidRDefault="00323954" w:rsidP="00323954">
            <w:pPr>
              <w:numPr>
                <w:ilvl w:val="1"/>
                <w:numId w:val="0"/>
              </w:numPr>
              <w:tabs>
                <w:tab w:val="left" w:pos="851"/>
                <w:tab w:val="left" w:pos="1276"/>
              </w:tabs>
              <w:jc w:val="center"/>
              <w:rPr>
                <w:rFonts w:eastAsia="Calibri"/>
                <w:b/>
                <w:bCs/>
                <w:sz w:val="18"/>
                <w:szCs w:val="18"/>
                <w:u w:val="single"/>
              </w:rPr>
            </w:pPr>
          </w:p>
        </w:tc>
      </w:tr>
      <w:tr w:rsidR="00323954" w:rsidRPr="00323954" w14:paraId="63CF5D5F" w14:textId="77777777" w:rsidTr="00425984">
        <w:trPr>
          <w:trHeight w:val="295"/>
        </w:trPr>
        <w:tc>
          <w:tcPr>
            <w:tcW w:w="560" w:type="dxa"/>
            <w:tcBorders>
              <w:top w:val="single" w:sz="4" w:space="0" w:color="auto"/>
              <w:left w:val="single" w:sz="4" w:space="0" w:color="auto"/>
              <w:bottom w:val="single" w:sz="4" w:space="0" w:color="auto"/>
              <w:right w:val="single" w:sz="4" w:space="0" w:color="auto"/>
            </w:tcBorders>
          </w:tcPr>
          <w:p w14:paraId="3E051622" w14:textId="77777777" w:rsidR="00323954" w:rsidRPr="00323954" w:rsidRDefault="00323954" w:rsidP="00323954">
            <w:pPr>
              <w:numPr>
                <w:ilvl w:val="1"/>
                <w:numId w:val="0"/>
              </w:numPr>
              <w:tabs>
                <w:tab w:val="left" w:pos="851"/>
                <w:tab w:val="left" w:pos="1276"/>
              </w:tabs>
              <w:jc w:val="center"/>
              <w:rPr>
                <w:rFonts w:eastAsia="Calibri"/>
                <w:b/>
                <w:sz w:val="18"/>
                <w:szCs w:val="18"/>
              </w:rPr>
            </w:pPr>
          </w:p>
        </w:tc>
        <w:tc>
          <w:tcPr>
            <w:tcW w:w="920" w:type="dxa"/>
            <w:tcBorders>
              <w:top w:val="single" w:sz="4" w:space="0" w:color="auto"/>
              <w:left w:val="single" w:sz="4" w:space="0" w:color="auto"/>
              <w:bottom w:val="single" w:sz="4" w:space="0" w:color="auto"/>
              <w:right w:val="single" w:sz="4" w:space="0" w:color="auto"/>
            </w:tcBorders>
          </w:tcPr>
          <w:p w14:paraId="642EF881" w14:textId="77777777" w:rsidR="00323954" w:rsidRPr="00323954" w:rsidRDefault="00323954" w:rsidP="00323954">
            <w:pPr>
              <w:numPr>
                <w:ilvl w:val="1"/>
                <w:numId w:val="0"/>
              </w:numPr>
              <w:tabs>
                <w:tab w:val="left" w:pos="851"/>
                <w:tab w:val="left" w:pos="1276"/>
              </w:tabs>
              <w:jc w:val="center"/>
              <w:rPr>
                <w:rFonts w:eastAsia="Calibri"/>
                <w:b/>
                <w:sz w:val="18"/>
                <w:szCs w:val="18"/>
              </w:rPr>
            </w:pPr>
          </w:p>
        </w:tc>
        <w:tc>
          <w:tcPr>
            <w:tcW w:w="1141" w:type="dxa"/>
            <w:tcBorders>
              <w:top w:val="single" w:sz="4" w:space="0" w:color="auto"/>
              <w:left w:val="single" w:sz="4" w:space="0" w:color="auto"/>
              <w:bottom w:val="single" w:sz="4" w:space="0" w:color="auto"/>
              <w:right w:val="single" w:sz="4" w:space="0" w:color="auto"/>
            </w:tcBorders>
          </w:tcPr>
          <w:p w14:paraId="79006B1D" w14:textId="77777777" w:rsidR="00323954" w:rsidRPr="00323954" w:rsidRDefault="00323954" w:rsidP="00323954">
            <w:pPr>
              <w:numPr>
                <w:ilvl w:val="1"/>
                <w:numId w:val="0"/>
              </w:numPr>
              <w:tabs>
                <w:tab w:val="left" w:pos="851"/>
                <w:tab w:val="left" w:pos="1276"/>
              </w:tabs>
              <w:jc w:val="center"/>
              <w:rPr>
                <w:rFonts w:eastAsia="Calibri"/>
                <w:b/>
                <w:sz w:val="18"/>
                <w:szCs w:val="18"/>
              </w:rPr>
            </w:pPr>
          </w:p>
        </w:tc>
        <w:tc>
          <w:tcPr>
            <w:tcW w:w="969" w:type="dxa"/>
            <w:tcBorders>
              <w:top w:val="single" w:sz="4" w:space="0" w:color="auto"/>
              <w:left w:val="single" w:sz="4" w:space="0" w:color="auto"/>
              <w:bottom w:val="single" w:sz="4" w:space="0" w:color="auto"/>
              <w:right w:val="single" w:sz="4" w:space="0" w:color="auto"/>
            </w:tcBorders>
          </w:tcPr>
          <w:p w14:paraId="201A3A36" w14:textId="77777777" w:rsidR="00323954" w:rsidRPr="00323954" w:rsidRDefault="00323954" w:rsidP="00323954">
            <w:pPr>
              <w:numPr>
                <w:ilvl w:val="1"/>
                <w:numId w:val="0"/>
              </w:numPr>
              <w:tabs>
                <w:tab w:val="left" w:pos="851"/>
                <w:tab w:val="left" w:pos="1276"/>
              </w:tabs>
              <w:jc w:val="center"/>
              <w:rPr>
                <w:rFonts w:eastAsia="Calibri"/>
                <w:b/>
                <w:sz w:val="18"/>
                <w:szCs w:val="18"/>
              </w:rPr>
            </w:pPr>
          </w:p>
        </w:tc>
        <w:tc>
          <w:tcPr>
            <w:tcW w:w="801" w:type="dxa"/>
            <w:tcBorders>
              <w:top w:val="single" w:sz="4" w:space="0" w:color="auto"/>
              <w:left w:val="single" w:sz="4" w:space="0" w:color="auto"/>
              <w:bottom w:val="single" w:sz="4" w:space="0" w:color="auto"/>
              <w:right w:val="single" w:sz="4" w:space="0" w:color="auto"/>
            </w:tcBorders>
          </w:tcPr>
          <w:p w14:paraId="2937FB11" w14:textId="77777777" w:rsidR="00323954" w:rsidRPr="00323954" w:rsidRDefault="00323954" w:rsidP="00323954">
            <w:pPr>
              <w:numPr>
                <w:ilvl w:val="1"/>
                <w:numId w:val="0"/>
              </w:numPr>
              <w:tabs>
                <w:tab w:val="left" w:pos="851"/>
                <w:tab w:val="left" w:pos="1276"/>
              </w:tabs>
              <w:jc w:val="center"/>
              <w:rPr>
                <w:rFonts w:eastAsia="Calibri"/>
                <w:b/>
                <w:sz w:val="18"/>
                <w:szCs w:val="18"/>
              </w:rPr>
            </w:pPr>
          </w:p>
        </w:tc>
        <w:tc>
          <w:tcPr>
            <w:tcW w:w="876" w:type="dxa"/>
            <w:tcBorders>
              <w:top w:val="single" w:sz="4" w:space="0" w:color="auto"/>
              <w:left w:val="single" w:sz="4" w:space="0" w:color="auto"/>
              <w:bottom w:val="single" w:sz="4" w:space="0" w:color="auto"/>
              <w:right w:val="single" w:sz="4" w:space="0" w:color="auto"/>
            </w:tcBorders>
          </w:tcPr>
          <w:p w14:paraId="63A77FA9" w14:textId="77777777" w:rsidR="00323954" w:rsidRPr="00323954" w:rsidRDefault="00323954" w:rsidP="00323954">
            <w:pPr>
              <w:numPr>
                <w:ilvl w:val="1"/>
                <w:numId w:val="0"/>
              </w:numPr>
              <w:tabs>
                <w:tab w:val="left" w:pos="851"/>
                <w:tab w:val="left" w:pos="1276"/>
              </w:tabs>
              <w:jc w:val="center"/>
              <w:rPr>
                <w:rFonts w:eastAsia="Calibri"/>
                <w:b/>
                <w:sz w:val="18"/>
                <w:szCs w:val="18"/>
              </w:rPr>
            </w:pPr>
          </w:p>
        </w:tc>
        <w:tc>
          <w:tcPr>
            <w:tcW w:w="1296" w:type="dxa"/>
            <w:tcBorders>
              <w:top w:val="single" w:sz="4" w:space="0" w:color="auto"/>
              <w:left w:val="single" w:sz="4" w:space="0" w:color="auto"/>
              <w:bottom w:val="single" w:sz="4" w:space="0" w:color="auto"/>
              <w:right w:val="single" w:sz="4" w:space="0" w:color="auto"/>
            </w:tcBorders>
          </w:tcPr>
          <w:p w14:paraId="2BD950FC" w14:textId="77777777" w:rsidR="00323954" w:rsidRPr="00323954" w:rsidRDefault="00323954" w:rsidP="00323954">
            <w:pPr>
              <w:numPr>
                <w:ilvl w:val="1"/>
                <w:numId w:val="0"/>
              </w:numPr>
              <w:tabs>
                <w:tab w:val="left" w:pos="851"/>
                <w:tab w:val="left" w:pos="1276"/>
              </w:tabs>
              <w:jc w:val="center"/>
              <w:rPr>
                <w:rFonts w:eastAsia="Calibri"/>
                <w:b/>
                <w:sz w:val="18"/>
                <w:szCs w:val="18"/>
              </w:rPr>
            </w:pPr>
          </w:p>
        </w:tc>
        <w:tc>
          <w:tcPr>
            <w:tcW w:w="985" w:type="dxa"/>
            <w:tcBorders>
              <w:top w:val="single" w:sz="4" w:space="0" w:color="auto"/>
              <w:left w:val="single" w:sz="4" w:space="0" w:color="auto"/>
              <w:bottom w:val="single" w:sz="4" w:space="0" w:color="auto"/>
              <w:right w:val="single" w:sz="4" w:space="0" w:color="auto"/>
            </w:tcBorders>
          </w:tcPr>
          <w:p w14:paraId="4B049E2D" w14:textId="77777777" w:rsidR="00323954" w:rsidRPr="00323954" w:rsidRDefault="00323954" w:rsidP="00323954">
            <w:pPr>
              <w:numPr>
                <w:ilvl w:val="1"/>
                <w:numId w:val="0"/>
              </w:numPr>
              <w:tabs>
                <w:tab w:val="left" w:pos="851"/>
                <w:tab w:val="left" w:pos="1276"/>
              </w:tabs>
              <w:jc w:val="center"/>
              <w:rPr>
                <w:rFonts w:eastAsia="Calibri"/>
                <w:b/>
                <w:sz w:val="18"/>
                <w:szCs w:val="18"/>
              </w:rPr>
            </w:pPr>
          </w:p>
        </w:tc>
        <w:tc>
          <w:tcPr>
            <w:tcW w:w="1276" w:type="dxa"/>
            <w:tcBorders>
              <w:top w:val="single" w:sz="4" w:space="0" w:color="auto"/>
              <w:left w:val="single" w:sz="4" w:space="0" w:color="auto"/>
              <w:bottom w:val="single" w:sz="4" w:space="0" w:color="auto"/>
              <w:right w:val="single" w:sz="4" w:space="0" w:color="auto"/>
            </w:tcBorders>
          </w:tcPr>
          <w:p w14:paraId="0B34FAE5" w14:textId="77777777" w:rsidR="00323954" w:rsidRPr="00323954" w:rsidRDefault="00323954" w:rsidP="00323954">
            <w:pPr>
              <w:numPr>
                <w:ilvl w:val="1"/>
                <w:numId w:val="0"/>
              </w:numPr>
              <w:tabs>
                <w:tab w:val="left" w:pos="851"/>
                <w:tab w:val="left" w:pos="1276"/>
              </w:tabs>
              <w:jc w:val="center"/>
              <w:rPr>
                <w:rFonts w:eastAsia="Calibri"/>
                <w:b/>
                <w:sz w:val="18"/>
                <w:szCs w:val="18"/>
              </w:rPr>
            </w:pPr>
          </w:p>
        </w:tc>
        <w:tc>
          <w:tcPr>
            <w:tcW w:w="1090" w:type="dxa"/>
            <w:tcBorders>
              <w:top w:val="single" w:sz="4" w:space="0" w:color="auto"/>
              <w:left w:val="single" w:sz="4" w:space="0" w:color="auto"/>
              <w:bottom w:val="single" w:sz="4" w:space="0" w:color="auto"/>
              <w:right w:val="single" w:sz="4" w:space="0" w:color="auto"/>
            </w:tcBorders>
          </w:tcPr>
          <w:p w14:paraId="0A89CECE" w14:textId="77777777" w:rsidR="00323954" w:rsidRPr="00323954" w:rsidRDefault="00323954" w:rsidP="00323954">
            <w:pPr>
              <w:numPr>
                <w:ilvl w:val="1"/>
                <w:numId w:val="0"/>
              </w:numPr>
              <w:tabs>
                <w:tab w:val="left" w:pos="851"/>
                <w:tab w:val="left" w:pos="1276"/>
              </w:tabs>
              <w:jc w:val="center"/>
              <w:rPr>
                <w:rFonts w:eastAsia="Calibri"/>
                <w:b/>
                <w:sz w:val="18"/>
                <w:szCs w:val="18"/>
              </w:rPr>
            </w:pPr>
          </w:p>
        </w:tc>
      </w:tr>
    </w:tbl>
    <w:p w14:paraId="253DE99E" w14:textId="77777777" w:rsidR="00323954" w:rsidRPr="00323954" w:rsidRDefault="00323954" w:rsidP="00323954">
      <w:pPr>
        <w:widowControl w:val="0"/>
        <w:shd w:val="clear" w:color="auto" w:fill="FFFFFF"/>
        <w:autoSpaceDE w:val="0"/>
        <w:autoSpaceDN w:val="0"/>
        <w:adjustRightInd w:val="0"/>
        <w:spacing w:after="0"/>
        <w:jc w:val="right"/>
        <w:rPr>
          <w:rFonts w:ascii="Times New Roman" w:eastAsia="Times New Roman" w:hAnsi="Times New Roman" w:cs="Times New Roman"/>
          <w:b/>
          <w:bCs/>
          <w:sz w:val="18"/>
          <w:szCs w:val="18"/>
          <w:lang w:eastAsia="ru-RU"/>
        </w:rPr>
      </w:pPr>
    </w:p>
    <w:p w14:paraId="53381FA6" w14:textId="78B9FCC2" w:rsidR="00323954" w:rsidRPr="00323954" w:rsidRDefault="00323954" w:rsidP="00323954">
      <w:pPr>
        <w:widowControl w:val="0"/>
        <w:shd w:val="clear" w:color="auto" w:fill="FFFFFF"/>
        <w:autoSpaceDE w:val="0"/>
        <w:autoSpaceDN w:val="0"/>
        <w:adjustRightInd w:val="0"/>
        <w:spacing w:after="0"/>
        <w:jc w:val="right"/>
        <w:rPr>
          <w:rFonts w:ascii="Times New Roman" w:eastAsia="Times New Roman" w:hAnsi="Times New Roman" w:cs="Times New Roman"/>
          <w:b/>
          <w:bCs/>
          <w:sz w:val="18"/>
          <w:szCs w:val="18"/>
          <w:lang w:eastAsia="ru-RU"/>
        </w:rPr>
      </w:pPr>
      <w:r w:rsidRPr="00323954">
        <w:rPr>
          <w:rFonts w:ascii="Times New Roman" w:eastAsia="Times New Roman" w:hAnsi="Times New Roman" w:cs="Times New Roman"/>
          <w:b/>
          <w:bCs/>
          <w:sz w:val="18"/>
          <w:szCs w:val="18"/>
          <w:lang w:eastAsia="ru-RU"/>
        </w:rPr>
        <w:t>Додаток 3.5.</w:t>
      </w:r>
    </w:p>
    <w:p w14:paraId="2B23078F" w14:textId="69C1DAA7" w:rsidR="00323954" w:rsidRPr="00323954" w:rsidRDefault="00323954" w:rsidP="00323954">
      <w:pPr>
        <w:widowControl w:val="0"/>
        <w:shd w:val="clear" w:color="auto" w:fill="FFFFFF"/>
        <w:autoSpaceDE w:val="0"/>
        <w:autoSpaceDN w:val="0"/>
        <w:adjustRightInd w:val="0"/>
        <w:spacing w:after="0"/>
        <w:jc w:val="center"/>
        <w:rPr>
          <w:rFonts w:ascii="Times New Roman" w:eastAsia="Times New Roman" w:hAnsi="Times New Roman" w:cs="Times New Roman"/>
          <w:b/>
          <w:bCs/>
          <w:sz w:val="18"/>
          <w:szCs w:val="18"/>
          <w:lang w:eastAsia="ru-RU"/>
        </w:rPr>
      </w:pPr>
      <w:r w:rsidRPr="00323954">
        <w:rPr>
          <w:rFonts w:ascii="Times New Roman" w:eastAsia="Times New Roman" w:hAnsi="Times New Roman" w:cs="Times New Roman"/>
          <w:b/>
          <w:bCs/>
          <w:sz w:val="18"/>
          <w:szCs w:val="18"/>
          <w:lang w:eastAsia="ru-RU"/>
        </w:rPr>
        <w:t>Опитувальні листи на обладнання та витяг з ПД</w:t>
      </w:r>
      <w:r>
        <w:rPr>
          <w:rFonts w:ascii="Times New Roman" w:eastAsia="Times New Roman" w:hAnsi="Times New Roman" w:cs="Times New Roman"/>
          <w:b/>
          <w:bCs/>
          <w:sz w:val="18"/>
          <w:szCs w:val="18"/>
          <w:lang w:eastAsia="ru-RU"/>
        </w:rPr>
        <w:t xml:space="preserve"> (додається окремим файлом)</w:t>
      </w:r>
    </w:p>
    <w:p w14:paraId="79E5D422" w14:textId="77777777" w:rsidR="00323954" w:rsidRPr="00323954" w:rsidRDefault="00323954" w:rsidP="00323954">
      <w:pPr>
        <w:widowControl w:val="0"/>
        <w:shd w:val="clear" w:color="auto" w:fill="FFFFFF"/>
        <w:autoSpaceDE w:val="0"/>
        <w:autoSpaceDN w:val="0"/>
        <w:adjustRightInd w:val="0"/>
        <w:spacing w:after="0"/>
        <w:jc w:val="right"/>
        <w:rPr>
          <w:rFonts w:ascii="Times New Roman" w:eastAsia="Times New Roman" w:hAnsi="Times New Roman" w:cs="Times New Roman"/>
          <w:sz w:val="18"/>
          <w:szCs w:val="18"/>
          <w:lang w:eastAsia="ru-RU"/>
        </w:rPr>
      </w:pPr>
    </w:p>
    <w:p w14:paraId="01081EBB" w14:textId="77777777" w:rsidR="00323954" w:rsidRPr="00323954" w:rsidRDefault="00323954" w:rsidP="00323954">
      <w:pPr>
        <w:widowControl w:val="0"/>
        <w:shd w:val="clear" w:color="auto" w:fill="FFFFFF"/>
        <w:autoSpaceDE w:val="0"/>
        <w:autoSpaceDN w:val="0"/>
        <w:adjustRightInd w:val="0"/>
        <w:spacing w:after="0"/>
        <w:jc w:val="right"/>
        <w:rPr>
          <w:rFonts w:ascii="Times New Roman" w:eastAsia="Times New Roman" w:hAnsi="Times New Roman" w:cs="Times New Roman"/>
          <w:sz w:val="18"/>
          <w:szCs w:val="18"/>
          <w:lang w:val="ru-RU" w:eastAsia="ru-RU"/>
        </w:rPr>
      </w:pPr>
    </w:p>
    <w:p w14:paraId="2F8FA182" w14:textId="12229A7C" w:rsidR="00323954" w:rsidRPr="00323954" w:rsidRDefault="00323954" w:rsidP="00323954">
      <w:pPr>
        <w:widowControl w:val="0"/>
        <w:shd w:val="clear" w:color="auto" w:fill="FFFFFF"/>
        <w:autoSpaceDE w:val="0"/>
        <w:autoSpaceDN w:val="0"/>
        <w:adjustRightInd w:val="0"/>
        <w:spacing w:after="0"/>
        <w:jc w:val="right"/>
        <w:rPr>
          <w:rFonts w:ascii="Times New Roman" w:eastAsia="Times New Roman" w:hAnsi="Times New Roman" w:cs="Times New Roman"/>
          <w:sz w:val="18"/>
          <w:szCs w:val="18"/>
          <w:lang w:eastAsia="ru-RU"/>
        </w:rPr>
      </w:pPr>
    </w:p>
    <w:p w14:paraId="15650FCC" w14:textId="77777777" w:rsidR="005E0BE0" w:rsidRPr="003F6BCA" w:rsidRDefault="005E0BE0" w:rsidP="00C12065">
      <w:pPr>
        <w:spacing w:after="0" w:line="240" w:lineRule="auto"/>
        <w:jc w:val="right"/>
        <w:rPr>
          <w:rFonts w:ascii="Times New Roman" w:eastAsia="Times New Roman" w:hAnsi="Times New Roman" w:cs="Times New Roman"/>
          <w:b/>
          <w:sz w:val="18"/>
          <w:szCs w:val="18"/>
          <w:lang w:eastAsia="ru-RU"/>
        </w:rPr>
      </w:pPr>
    </w:p>
    <w:p w14:paraId="7ED5CC0D" w14:textId="77777777" w:rsidR="005E0BE0" w:rsidRPr="003F6BCA" w:rsidRDefault="005E0BE0" w:rsidP="00C12065">
      <w:pPr>
        <w:spacing w:after="0" w:line="240" w:lineRule="auto"/>
        <w:jc w:val="right"/>
        <w:rPr>
          <w:rFonts w:ascii="Times New Roman" w:eastAsia="Times New Roman" w:hAnsi="Times New Roman" w:cs="Times New Roman"/>
          <w:b/>
          <w:sz w:val="18"/>
          <w:szCs w:val="18"/>
          <w:lang w:eastAsia="ru-RU"/>
        </w:rPr>
      </w:pPr>
    </w:p>
    <w:p w14:paraId="465FEA29" w14:textId="77777777" w:rsidR="005E0BE0" w:rsidRPr="003F6BCA" w:rsidRDefault="005E0BE0" w:rsidP="00C12065">
      <w:pPr>
        <w:spacing w:after="0" w:line="240" w:lineRule="auto"/>
        <w:jc w:val="right"/>
        <w:rPr>
          <w:rFonts w:ascii="Times New Roman" w:eastAsia="Times New Roman" w:hAnsi="Times New Roman" w:cs="Times New Roman"/>
          <w:b/>
          <w:sz w:val="18"/>
          <w:szCs w:val="18"/>
          <w:lang w:eastAsia="ru-RU"/>
        </w:rPr>
      </w:pPr>
    </w:p>
    <w:p w14:paraId="6B2CEE73" w14:textId="77777777" w:rsidR="005E0BE0" w:rsidRPr="003F6BCA" w:rsidRDefault="005E0BE0" w:rsidP="00C12065">
      <w:pPr>
        <w:spacing w:after="0" w:line="240" w:lineRule="auto"/>
        <w:jc w:val="right"/>
        <w:rPr>
          <w:rFonts w:ascii="Times New Roman" w:eastAsia="Times New Roman" w:hAnsi="Times New Roman" w:cs="Times New Roman"/>
          <w:b/>
          <w:sz w:val="18"/>
          <w:szCs w:val="18"/>
          <w:lang w:eastAsia="ru-RU"/>
        </w:rPr>
      </w:pPr>
    </w:p>
    <w:p w14:paraId="50BCB7AE" w14:textId="77777777" w:rsidR="005E0BE0" w:rsidRPr="003F6BCA" w:rsidRDefault="005E0BE0" w:rsidP="00C12065">
      <w:pPr>
        <w:spacing w:after="0" w:line="240" w:lineRule="auto"/>
        <w:jc w:val="right"/>
        <w:rPr>
          <w:rFonts w:ascii="Times New Roman" w:eastAsia="Times New Roman" w:hAnsi="Times New Roman" w:cs="Times New Roman"/>
          <w:b/>
          <w:sz w:val="18"/>
          <w:szCs w:val="18"/>
          <w:lang w:eastAsia="ru-RU"/>
        </w:rPr>
      </w:pPr>
    </w:p>
    <w:p w14:paraId="7E7F79B6" w14:textId="77777777" w:rsidR="005E0BE0" w:rsidRPr="003F6BCA" w:rsidRDefault="005E0BE0" w:rsidP="00C12065">
      <w:pPr>
        <w:spacing w:after="0" w:line="240" w:lineRule="auto"/>
        <w:jc w:val="right"/>
        <w:rPr>
          <w:rFonts w:ascii="Times New Roman" w:eastAsia="Times New Roman" w:hAnsi="Times New Roman" w:cs="Times New Roman"/>
          <w:b/>
          <w:sz w:val="18"/>
          <w:szCs w:val="18"/>
          <w:lang w:eastAsia="ru-RU"/>
        </w:rPr>
      </w:pPr>
    </w:p>
    <w:p w14:paraId="28DA06EB" w14:textId="77777777" w:rsidR="005E0BE0" w:rsidRPr="003F6BCA" w:rsidRDefault="005E0BE0" w:rsidP="00C12065">
      <w:pPr>
        <w:spacing w:after="0" w:line="240" w:lineRule="auto"/>
        <w:jc w:val="right"/>
        <w:rPr>
          <w:rFonts w:ascii="Times New Roman" w:eastAsia="Times New Roman" w:hAnsi="Times New Roman" w:cs="Times New Roman"/>
          <w:b/>
          <w:sz w:val="18"/>
          <w:szCs w:val="18"/>
          <w:lang w:eastAsia="ru-RU"/>
        </w:rPr>
      </w:pPr>
    </w:p>
    <w:p w14:paraId="1CDF83A5" w14:textId="77777777" w:rsidR="005E0BE0" w:rsidRPr="003F6BCA" w:rsidRDefault="005E0BE0" w:rsidP="00C12065">
      <w:pPr>
        <w:spacing w:after="0" w:line="240" w:lineRule="auto"/>
        <w:jc w:val="right"/>
        <w:rPr>
          <w:rFonts w:ascii="Times New Roman" w:eastAsia="Times New Roman" w:hAnsi="Times New Roman" w:cs="Times New Roman"/>
          <w:b/>
          <w:sz w:val="18"/>
          <w:szCs w:val="18"/>
          <w:lang w:eastAsia="ru-RU"/>
        </w:rPr>
      </w:pPr>
    </w:p>
    <w:p w14:paraId="71E490DE" w14:textId="77777777" w:rsidR="005E0BE0" w:rsidRPr="003F6BCA" w:rsidRDefault="005E0BE0" w:rsidP="00C12065">
      <w:pPr>
        <w:spacing w:after="0" w:line="240" w:lineRule="auto"/>
        <w:jc w:val="right"/>
        <w:rPr>
          <w:rFonts w:ascii="Times New Roman" w:eastAsia="Times New Roman" w:hAnsi="Times New Roman" w:cs="Times New Roman"/>
          <w:b/>
          <w:sz w:val="18"/>
          <w:szCs w:val="18"/>
          <w:lang w:eastAsia="ru-RU"/>
        </w:rPr>
      </w:pPr>
    </w:p>
    <w:p w14:paraId="7366461D" w14:textId="77777777" w:rsidR="005E0BE0" w:rsidRPr="003F6BCA" w:rsidRDefault="005E0BE0" w:rsidP="00C12065">
      <w:pPr>
        <w:spacing w:after="0" w:line="240" w:lineRule="auto"/>
        <w:jc w:val="right"/>
        <w:rPr>
          <w:rFonts w:ascii="Times New Roman" w:eastAsia="Times New Roman" w:hAnsi="Times New Roman" w:cs="Times New Roman"/>
          <w:b/>
          <w:sz w:val="18"/>
          <w:szCs w:val="18"/>
          <w:lang w:eastAsia="ru-RU"/>
        </w:rPr>
      </w:pPr>
    </w:p>
    <w:p w14:paraId="577055C9" w14:textId="77777777" w:rsidR="005E0BE0" w:rsidRPr="003F6BCA" w:rsidRDefault="005E0BE0" w:rsidP="00C12065">
      <w:pPr>
        <w:spacing w:after="0" w:line="240" w:lineRule="auto"/>
        <w:jc w:val="right"/>
        <w:rPr>
          <w:rFonts w:ascii="Times New Roman" w:eastAsia="Times New Roman" w:hAnsi="Times New Roman" w:cs="Times New Roman"/>
          <w:b/>
          <w:sz w:val="18"/>
          <w:szCs w:val="18"/>
          <w:lang w:eastAsia="ru-RU"/>
        </w:rPr>
      </w:pPr>
    </w:p>
    <w:p w14:paraId="5F7311B7" w14:textId="77777777" w:rsidR="005E0BE0" w:rsidRPr="003F6BCA" w:rsidRDefault="005E0BE0" w:rsidP="00C12065">
      <w:pPr>
        <w:spacing w:after="0" w:line="240" w:lineRule="auto"/>
        <w:jc w:val="right"/>
        <w:rPr>
          <w:rFonts w:ascii="Times New Roman" w:eastAsia="Times New Roman" w:hAnsi="Times New Roman" w:cs="Times New Roman"/>
          <w:b/>
          <w:sz w:val="18"/>
          <w:szCs w:val="18"/>
          <w:lang w:eastAsia="ru-RU"/>
        </w:rPr>
      </w:pPr>
    </w:p>
    <w:p w14:paraId="0B1D1343" w14:textId="77777777" w:rsidR="005E0BE0" w:rsidRPr="003F6BCA" w:rsidRDefault="005E0BE0" w:rsidP="00C12065">
      <w:pPr>
        <w:spacing w:after="0" w:line="240" w:lineRule="auto"/>
        <w:jc w:val="right"/>
        <w:rPr>
          <w:rFonts w:ascii="Times New Roman" w:eastAsia="Times New Roman" w:hAnsi="Times New Roman" w:cs="Times New Roman"/>
          <w:b/>
          <w:sz w:val="18"/>
          <w:szCs w:val="18"/>
          <w:lang w:eastAsia="ru-RU"/>
        </w:rPr>
      </w:pPr>
    </w:p>
    <w:p w14:paraId="2F12E636" w14:textId="77777777" w:rsidR="005E0BE0" w:rsidRPr="003F6BCA" w:rsidRDefault="005E0BE0" w:rsidP="00C12065">
      <w:pPr>
        <w:spacing w:after="0" w:line="240" w:lineRule="auto"/>
        <w:jc w:val="right"/>
        <w:rPr>
          <w:rFonts w:ascii="Times New Roman" w:eastAsia="Times New Roman" w:hAnsi="Times New Roman" w:cs="Times New Roman"/>
          <w:b/>
          <w:sz w:val="18"/>
          <w:szCs w:val="18"/>
          <w:lang w:eastAsia="ru-RU"/>
        </w:rPr>
      </w:pPr>
    </w:p>
    <w:p w14:paraId="3014A568" w14:textId="495F44E4" w:rsidR="0016663D" w:rsidRDefault="0016663D" w:rsidP="0016663D">
      <w:pPr>
        <w:spacing w:after="160"/>
        <w:jc w:val="right"/>
        <w:rPr>
          <w:rFonts w:ascii="Times New Roman" w:eastAsia="Calibri" w:hAnsi="Times New Roman" w:cs="Times New Roman"/>
          <w:b/>
          <w:sz w:val="18"/>
          <w:szCs w:val="18"/>
        </w:rPr>
      </w:pPr>
      <w:bookmarkStart w:id="16" w:name="_Hlk115896830"/>
    </w:p>
    <w:p w14:paraId="1AC9A8BA" w14:textId="77777777" w:rsidR="003C7022" w:rsidRDefault="003C7022" w:rsidP="0016663D">
      <w:pPr>
        <w:spacing w:after="160"/>
        <w:jc w:val="right"/>
        <w:rPr>
          <w:rFonts w:ascii="Times New Roman" w:eastAsia="Calibri" w:hAnsi="Times New Roman" w:cs="Times New Roman"/>
          <w:b/>
          <w:sz w:val="18"/>
          <w:szCs w:val="18"/>
        </w:rPr>
      </w:pPr>
    </w:p>
    <w:p w14:paraId="431CE8F3" w14:textId="77777777" w:rsidR="003C7022" w:rsidRDefault="003C7022" w:rsidP="0016663D">
      <w:pPr>
        <w:spacing w:after="160"/>
        <w:jc w:val="right"/>
        <w:rPr>
          <w:rFonts w:ascii="Times New Roman" w:eastAsia="Calibri" w:hAnsi="Times New Roman" w:cs="Times New Roman"/>
          <w:b/>
          <w:sz w:val="18"/>
          <w:szCs w:val="18"/>
        </w:rPr>
      </w:pPr>
    </w:p>
    <w:p w14:paraId="6D230B67" w14:textId="77777777" w:rsidR="003C7022" w:rsidRDefault="003C7022" w:rsidP="0016663D">
      <w:pPr>
        <w:spacing w:after="160"/>
        <w:jc w:val="right"/>
        <w:rPr>
          <w:rFonts w:ascii="Times New Roman" w:eastAsia="Calibri" w:hAnsi="Times New Roman" w:cs="Times New Roman"/>
          <w:b/>
          <w:sz w:val="18"/>
          <w:szCs w:val="18"/>
        </w:rPr>
      </w:pPr>
    </w:p>
    <w:p w14:paraId="094F6B03" w14:textId="77777777" w:rsidR="003C7022" w:rsidRDefault="003C7022" w:rsidP="0016663D">
      <w:pPr>
        <w:spacing w:after="160"/>
        <w:jc w:val="right"/>
        <w:rPr>
          <w:rFonts w:ascii="Times New Roman" w:eastAsia="Calibri" w:hAnsi="Times New Roman" w:cs="Times New Roman"/>
          <w:b/>
          <w:sz w:val="18"/>
          <w:szCs w:val="18"/>
        </w:rPr>
      </w:pPr>
    </w:p>
    <w:p w14:paraId="26665A30" w14:textId="77777777" w:rsidR="003C7022" w:rsidRDefault="003C7022" w:rsidP="0016663D">
      <w:pPr>
        <w:spacing w:after="160"/>
        <w:jc w:val="right"/>
        <w:rPr>
          <w:rFonts w:ascii="Times New Roman" w:eastAsia="Calibri" w:hAnsi="Times New Roman" w:cs="Times New Roman"/>
          <w:b/>
          <w:sz w:val="18"/>
          <w:szCs w:val="18"/>
        </w:rPr>
      </w:pPr>
    </w:p>
    <w:p w14:paraId="09172A01" w14:textId="77777777" w:rsidR="0039558A" w:rsidRDefault="0039558A" w:rsidP="0016663D">
      <w:pPr>
        <w:spacing w:after="160"/>
        <w:jc w:val="right"/>
        <w:rPr>
          <w:rFonts w:ascii="Times New Roman" w:eastAsia="Calibri" w:hAnsi="Times New Roman" w:cs="Times New Roman"/>
          <w:b/>
          <w:sz w:val="18"/>
          <w:szCs w:val="18"/>
        </w:rPr>
      </w:pPr>
    </w:p>
    <w:p w14:paraId="6D70340C" w14:textId="77777777" w:rsidR="0039558A" w:rsidRPr="0016663D" w:rsidRDefault="0039558A" w:rsidP="0016663D">
      <w:pPr>
        <w:spacing w:after="160"/>
        <w:jc w:val="right"/>
        <w:rPr>
          <w:rFonts w:ascii="Times New Roman" w:eastAsia="Calibri" w:hAnsi="Times New Roman" w:cs="Times New Roman"/>
          <w:b/>
          <w:sz w:val="18"/>
          <w:szCs w:val="18"/>
        </w:rPr>
      </w:pPr>
    </w:p>
    <w:p w14:paraId="56E0AA6D" w14:textId="05D438E0" w:rsidR="0016663D" w:rsidRDefault="0016663D" w:rsidP="0016663D">
      <w:pPr>
        <w:pStyle w:val="af7"/>
        <w:widowControl w:val="0"/>
        <w:numPr>
          <w:ilvl w:val="0"/>
          <w:numId w:val="23"/>
        </w:numPr>
        <w:shd w:val="clear" w:color="auto" w:fill="FFFFFF"/>
        <w:tabs>
          <w:tab w:val="num" w:pos="900"/>
        </w:tabs>
        <w:autoSpaceDE w:val="0"/>
        <w:autoSpaceDN w:val="0"/>
        <w:adjustRightInd w:val="0"/>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lastRenderedPageBreak/>
        <w:t>4. Кваліфікаційні вимоги.</w:t>
      </w:r>
    </w:p>
    <w:p w14:paraId="231A52FC" w14:textId="6C8F774D" w:rsidR="0016663D" w:rsidRPr="0016663D" w:rsidRDefault="0016663D" w:rsidP="0016663D">
      <w:pPr>
        <w:pStyle w:val="af7"/>
        <w:widowControl w:val="0"/>
        <w:numPr>
          <w:ilvl w:val="0"/>
          <w:numId w:val="23"/>
        </w:numPr>
        <w:shd w:val="clear" w:color="auto" w:fill="FFFFFF"/>
        <w:tabs>
          <w:tab w:val="num" w:pos="900"/>
        </w:tabs>
        <w:autoSpaceDE w:val="0"/>
        <w:autoSpaceDN w:val="0"/>
        <w:adjustRightInd w:val="0"/>
        <w:spacing w:after="0" w:line="240" w:lineRule="auto"/>
        <w:jc w:val="center"/>
        <w:rPr>
          <w:rFonts w:ascii="Times New Roman" w:eastAsia="Times New Roman" w:hAnsi="Times New Roman" w:cs="Times New Roman"/>
          <w:b/>
          <w:sz w:val="18"/>
          <w:szCs w:val="18"/>
          <w:lang w:eastAsia="ru-RU"/>
        </w:rPr>
      </w:pPr>
      <w:r w:rsidRPr="0016663D">
        <w:rPr>
          <w:rFonts w:ascii="Times New Roman" w:eastAsia="Times New Roman" w:hAnsi="Times New Roman" w:cs="Times New Roman"/>
          <w:b/>
          <w:sz w:val="18"/>
          <w:szCs w:val="18"/>
          <w:lang w:eastAsia="ru-RU"/>
        </w:rPr>
        <w:t>Перелік документів, які вимагаються Замовником</w:t>
      </w:r>
    </w:p>
    <w:p w14:paraId="43EE5CF9" w14:textId="647BECCD" w:rsidR="0016663D" w:rsidRPr="0016663D" w:rsidRDefault="0016663D" w:rsidP="0016663D">
      <w:pPr>
        <w:widowControl w:val="0"/>
        <w:numPr>
          <w:ilvl w:val="1"/>
          <w:numId w:val="0"/>
        </w:numPr>
        <w:shd w:val="clear" w:color="auto" w:fill="FFFFFF"/>
        <w:tabs>
          <w:tab w:val="num" w:pos="900"/>
        </w:tabs>
        <w:autoSpaceDE w:val="0"/>
        <w:autoSpaceDN w:val="0"/>
        <w:adjustRightInd w:val="0"/>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д</w:t>
      </w:r>
      <w:r w:rsidRPr="0016663D">
        <w:rPr>
          <w:rFonts w:ascii="Times New Roman" w:eastAsia="Times New Roman" w:hAnsi="Times New Roman" w:cs="Times New Roman"/>
          <w:b/>
          <w:sz w:val="18"/>
          <w:szCs w:val="18"/>
          <w:lang w:eastAsia="ru-RU"/>
        </w:rPr>
        <w:t>ля підтвердження відповідності кваліфікаційним критеріям та здійснення підприємницької діяльності . Учасник надає наступні документи (копії документів, за підписом уповноваженої на це особи)</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02"/>
        <w:gridCol w:w="3078"/>
        <w:gridCol w:w="3391"/>
      </w:tblGrid>
      <w:tr w:rsidR="0016663D" w:rsidRPr="0016663D" w14:paraId="5FF951CD" w14:textId="77777777" w:rsidTr="0016663D">
        <w:trPr>
          <w:trHeight w:val="567"/>
          <w:jc w:val="center"/>
        </w:trPr>
        <w:tc>
          <w:tcPr>
            <w:tcW w:w="5000" w:type="pct"/>
            <w:gridSpan w:val="3"/>
            <w:tcBorders>
              <w:bottom w:val="single" w:sz="4" w:space="0" w:color="auto"/>
            </w:tcBorders>
            <w:shd w:val="clear" w:color="auto" w:fill="D9D9D9"/>
            <w:vAlign w:val="center"/>
          </w:tcPr>
          <w:p w14:paraId="2A71849D" w14:textId="77777777" w:rsidR="0016663D" w:rsidRPr="0016663D" w:rsidRDefault="0016663D" w:rsidP="0016663D">
            <w:pPr>
              <w:widowControl w:val="0"/>
              <w:numPr>
                <w:ilvl w:val="1"/>
                <w:numId w:val="0"/>
              </w:numPr>
              <w:shd w:val="clear" w:color="auto" w:fill="FFFFFF"/>
              <w:tabs>
                <w:tab w:val="num" w:pos="900"/>
              </w:tabs>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16663D">
              <w:rPr>
                <w:rFonts w:ascii="Times New Roman" w:eastAsia="Times New Roman" w:hAnsi="Times New Roman" w:cs="Times New Roman"/>
                <w:sz w:val="18"/>
                <w:szCs w:val="18"/>
                <w:lang w:eastAsia="ru-RU"/>
              </w:rPr>
              <w:t>1</w:t>
            </w:r>
            <w:r w:rsidRPr="0016663D">
              <w:rPr>
                <w:rFonts w:ascii="Times New Roman" w:eastAsia="Times New Roman" w:hAnsi="Times New Roman" w:cs="Times New Roman"/>
                <w:b/>
                <w:sz w:val="18"/>
                <w:szCs w:val="18"/>
                <w:lang w:eastAsia="ru-RU"/>
              </w:rPr>
              <w:t>. Для підтвердження інформації відповідності кваліфікаційним критеріям</w:t>
            </w:r>
            <w:r w:rsidRPr="0016663D">
              <w:rPr>
                <w:rFonts w:ascii="Times New Roman" w:eastAsia="Times New Roman" w:hAnsi="Times New Roman" w:cs="Times New Roman"/>
                <w:sz w:val="18"/>
                <w:szCs w:val="18"/>
                <w:lang w:eastAsia="ru-RU"/>
              </w:rPr>
              <w:t xml:space="preserve"> </w:t>
            </w:r>
          </w:p>
        </w:tc>
      </w:tr>
      <w:tr w:rsidR="0016663D" w:rsidRPr="0016663D" w14:paraId="48463B72" w14:textId="77777777" w:rsidTr="00425984">
        <w:trPr>
          <w:trHeight w:val="211"/>
          <w:jc w:val="center"/>
        </w:trPr>
        <w:tc>
          <w:tcPr>
            <w:tcW w:w="1690" w:type="pct"/>
            <w:tcBorders>
              <w:top w:val="single" w:sz="4" w:space="0" w:color="auto"/>
            </w:tcBorders>
            <w:shd w:val="clear" w:color="auto" w:fill="auto"/>
            <w:vAlign w:val="center"/>
          </w:tcPr>
          <w:p w14:paraId="7AC40C59" w14:textId="77777777" w:rsidR="0016663D" w:rsidRPr="0016663D" w:rsidRDefault="0016663D" w:rsidP="0016663D">
            <w:pPr>
              <w:widowControl w:val="0"/>
              <w:numPr>
                <w:ilvl w:val="1"/>
                <w:numId w:val="0"/>
              </w:numPr>
              <w:shd w:val="clear" w:color="auto" w:fill="FFFFFF"/>
              <w:tabs>
                <w:tab w:val="num" w:pos="900"/>
              </w:tabs>
              <w:autoSpaceDE w:val="0"/>
              <w:autoSpaceDN w:val="0"/>
              <w:adjustRightInd w:val="0"/>
              <w:spacing w:after="0" w:line="240" w:lineRule="auto"/>
              <w:jc w:val="center"/>
              <w:rPr>
                <w:rFonts w:ascii="Times New Roman" w:eastAsia="Times New Roman" w:hAnsi="Times New Roman" w:cs="Times New Roman"/>
                <w:b/>
                <w:sz w:val="18"/>
                <w:szCs w:val="18"/>
                <w:lang w:eastAsia="ru-RU"/>
              </w:rPr>
            </w:pPr>
            <w:r w:rsidRPr="0016663D">
              <w:rPr>
                <w:rFonts w:ascii="Times New Roman" w:eastAsia="Times New Roman" w:hAnsi="Times New Roman" w:cs="Times New Roman"/>
                <w:b/>
                <w:sz w:val="18"/>
                <w:szCs w:val="18"/>
                <w:lang w:eastAsia="ru-RU"/>
              </w:rPr>
              <w:t>Кваліфікаційні критерії</w:t>
            </w:r>
          </w:p>
        </w:tc>
        <w:tc>
          <w:tcPr>
            <w:tcW w:w="1575" w:type="pct"/>
            <w:tcBorders>
              <w:top w:val="single" w:sz="4" w:space="0" w:color="auto"/>
            </w:tcBorders>
            <w:shd w:val="clear" w:color="auto" w:fill="auto"/>
            <w:vAlign w:val="center"/>
          </w:tcPr>
          <w:p w14:paraId="4E1A9B3B" w14:textId="77777777" w:rsidR="0016663D" w:rsidRPr="0016663D" w:rsidRDefault="0016663D" w:rsidP="0016663D">
            <w:pPr>
              <w:widowControl w:val="0"/>
              <w:numPr>
                <w:ilvl w:val="1"/>
                <w:numId w:val="0"/>
              </w:numPr>
              <w:shd w:val="clear" w:color="auto" w:fill="FFFFFF"/>
              <w:tabs>
                <w:tab w:val="num" w:pos="900"/>
              </w:tabs>
              <w:autoSpaceDE w:val="0"/>
              <w:autoSpaceDN w:val="0"/>
              <w:adjustRightInd w:val="0"/>
              <w:spacing w:after="0" w:line="240" w:lineRule="auto"/>
              <w:jc w:val="center"/>
              <w:rPr>
                <w:rFonts w:ascii="Times New Roman" w:eastAsia="Times New Roman" w:hAnsi="Times New Roman" w:cs="Times New Roman"/>
                <w:b/>
                <w:sz w:val="18"/>
                <w:szCs w:val="18"/>
                <w:lang w:eastAsia="ru-RU"/>
              </w:rPr>
            </w:pPr>
            <w:r w:rsidRPr="0016663D">
              <w:rPr>
                <w:rFonts w:ascii="Times New Roman" w:eastAsia="Times New Roman" w:hAnsi="Times New Roman" w:cs="Times New Roman"/>
                <w:b/>
                <w:sz w:val="18"/>
                <w:szCs w:val="18"/>
                <w:lang w:eastAsia="ru-RU"/>
              </w:rPr>
              <w:t>Перелік підтверджуючих документів</w:t>
            </w:r>
          </w:p>
        </w:tc>
        <w:tc>
          <w:tcPr>
            <w:tcW w:w="1735" w:type="pct"/>
            <w:tcBorders>
              <w:top w:val="single" w:sz="4" w:space="0" w:color="auto"/>
            </w:tcBorders>
            <w:shd w:val="clear" w:color="auto" w:fill="auto"/>
            <w:vAlign w:val="center"/>
          </w:tcPr>
          <w:p w14:paraId="6DC20BA9" w14:textId="77777777" w:rsidR="0016663D" w:rsidRPr="0016663D" w:rsidRDefault="0016663D" w:rsidP="0016663D">
            <w:pPr>
              <w:widowControl w:val="0"/>
              <w:numPr>
                <w:ilvl w:val="1"/>
                <w:numId w:val="0"/>
              </w:numPr>
              <w:shd w:val="clear" w:color="auto" w:fill="FFFFFF"/>
              <w:tabs>
                <w:tab w:val="num" w:pos="900"/>
              </w:tabs>
              <w:autoSpaceDE w:val="0"/>
              <w:autoSpaceDN w:val="0"/>
              <w:adjustRightInd w:val="0"/>
              <w:spacing w:after="0" w:line="240" w:lineRule="auto"/>
              <w:jc w:val="center"/>
              <w:rPr>
                <w:rFonts w:ascii="Times New Roman" w:eastAsia="Times New Roman" w:hAnsi="Times New Roman" w:cs="Times New Roman"/>
                <w:b/>
                <w:sz w:val="18"/>
                <w:szCs w:val="18"/>
                <w:lang w:eastAsia="ru-RU"/>
              </w:rPr>
            </w:pPr>
            <w:r w:rsidRPr="0016663D">
              <w:rPr>
                <w:rFonts w:ascii="Times New Roman" w:eastAsia="Times New Roman" w:hAnsi="Times New Roman" w:cs="Times New Roman"/>
                <w:b/>
                <w:sz w:val="18"/>
                <w:szCs w:val="18"/>
                <w:lang w:eastAsia="ru-RU"/>
              </w:rPr>
              <w:t>Відповідність кваліфікаційним критеріям</w:t>
            </w:r>
          </w:p>
        </w:tc>
      </w:tr>
      <w:tr w:rsidR="0016663D" w:rsidRPr="0016663D" w14:paraId="2BB964C4" w14:textId="77777777" w:rsidTr="00425984">
        <w:trPr>
          <w:trHeight w:val="211"/>
          <w:jc w:val="center"/>
        </w:trPr>
        <w:tc>
          <w:tcPr>
            <w:tcW w:w="1690" w:type="pct"/>
            <w:vMerge w:val="restart"/>
            <w:tcBorders>
              <w:top w:val="single" w:sz="4" w:space="0" w:color="auto"/>
            </w:tcBorders>
            <w:shd w:val="clear" w:color="auto" w:fill="auto"/>
            <w:vAlign w:val="center"/>
          </w:tcPr>
          <w:p w14:paraId="4963515D" w14:textId="77777777" w:rsidR="0016663D" w:rsidRPr="0016663D" w:rsidRDefault="0016663D" w:rsidP="0016663D">
            <w:pPr>
              <w:widowControl w:val="0"/>
              <w:numPr>
                <w:ilvl w:val="1"/>
                <w:numId w:val="32"/>
              </w:numPr>
              <w:shd w:val="clear" w:color="auto" w:fill="FFFFFF"/>
              <w:tabs>
                <w:tab w:val="left" w:pos="0"/>
                <w:tab w:val="left" w:pos="993"/>
              </w:tabs>
              <w:autoSpaceDE w:val="0"/>
              <w:autoSpaceDN w:val="0"/>
              <w:adjustRightInd w:val="0"/>
              <w:spacing w:after="0" w:line="240" w:lineRule="auto"/>
              <w:contextualSpacing/>
              <w:jc w:val="both"/>
              <w:rPr>
                <w:rFonts w:ascii="Times New Roman" w:eastAsia="Times New Roman" w:hAnsi="Times New Roman" w:cs="Times New Roman"/>
                <w:b/>
                <w:sz w:val="18"/>
                <w:szCs w:val="18"/>
                <w:lang w:eastAsia="ru-RU"/>
              </w:rPr>
            </w:pPr>
            <w:r w:rsidRPr="0016663D">
              <w:rPr>
                <w:rFonts w:ascii="Times New Roman" w:eastAsia="Times New Roman" w:hAnsi="Times New Roman" w:cs="Times New Roman"/>
                <w:sz w:val="18"/>
                <w:szCs w:val="18"/>
                <w:lang w:eastAsia="ru-RU"/>
              </w:rPr>
              <w:t xml:space="preserve">Провадження господарської діяльності  </w:t>
            </w:r>
          </w:p>
        </w:tc>
        <w:tc>
          <w:tcPr>
            <w:tcW w:w="1575" w:type="pct"/>
            <w:tcBorders>
              <w:top w:val="single" w:sz="4" w:space="0" w:color="auto"/>
            </w:tcBorders>
            <w:shd w:val="clear" w:color="auto" w:fill="auto"/>
            <w:vAlign w:val="center"/>
          </w:tcPr>
          <w:p w14:paraId="02354B89" w14:textId="77777777" w:rsidR="0016663D" w:rsidRPr="0016663D" w:rsidRDefault="0016663D" w:rsidP="0016663D">
            <w:pPr>
              <w:widowControl w:val="0"/>
              <w:numPr>
                <w:ilvl w:val="1"/>
                <w:numId w:val="0"/>
              </w:numPr>
              <w:shd w:val="clear" w:color="auto" w:fill="FFFFFF"/>
              <w:tabs>
                <w:tab w:val="num" w:pos="900"/>
              </w:tabs>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16663D">
              <w:rPr>
                <w:rFonts w:ascii="Times New Roman" w:eastAsia="Times New Roman" w:hAnsi="Times New Roman" w:cs="Times New Roman"/>
                <w:sz w:val="18"/>
                <w:szCs w:val="18"/>
                <w:lang w:eastAsia="ru-RU"/>
              </w:rPr>
              <w:t xml:space="preserve">Копія ліцензії (ліцензій) на провадження господарської діяльності, пов’язаних із предметом закупівлі відповідно до переліку видів робіт із провадження господарської діяльності з будівництва об’єктів для класу наслідків </w:t>
            </w:r>
            <w:proofErr w:type="spellStart"/>
            <w:r w:rsidRPr="0016663D">
              <w:rPr>
                <w:rFonts w:ascii="Times New Roman" w:eastAsia="Times New Roman" w:hAnsi="Times New Roman" w:cs="Times New Roman"/>
                <w:sz w:val="18"/>
                <w:szCs w:val="18"/>
                <w:lang w:eastAsia="ru-RU"/>
              </w:rPr>
              <w:t>обєкту</w:t>
            </w:r>
            <w:proofErr w:type="spellEnd"/>
            <w:r w:rsidRPr="0016663D">
              <w:rPr>
                <w:rFonts w:ascii="Times New Roman" w:eastAsia="Times New Roman" w:hAnsi="Times New Roman" w:cs="Times New Roman"/>
                <w:sz w:val="18"/>
                <w:szCs w:val="18"/>
                <w:lang w:eastAsia="ru-RU"/>
              </w:rPr>
              <w:t xml:space="preserve"> __:</w:t>
            </w:r>
          </w:p>
          <w:p w14:paraId="519F65B7" w14:textId="77777777" w:rsidR="0016663D" w:rsidRPr="0016663D" w:rsidRDefault="0016663D" w:rsidP="0016663D">
            <w:pPr>
              <w:widowControl w:val="0"/>
              <w:numPr>
                <w:ilvl w:val="1"/>
                <w:numId w:val="0"/>
              </w:numPr>
              <w:shd w:val="clear" w:color="auto" w:fill="FFFFFF"/>
              <w:tabs>
                <w:tab w:val="num" w:pos="900"/>
              </w:tabs>
              <w:autoSpaceDE w:val="0"/>
              <w:autoSpaceDN w:val="0"/>
              <w:adjustRightInd w:val="0"/>
              <w:spacing w:after="0" w:line="240" w:lineRule="auto"/>
              <w:jc w:val="both"/>
              <w:rPr>
                <w:rFonts w:ascii="Times New Roman" w:eastAsia="Times New Roman" w:hAnsi="Times New Roman" w:cs="Times New Roman"/>
                <w:sz w:val="18"/>
                <w:szCs w:val="18"/>
                <w:lang w:eastAsia="ru-RU"/>
              </w:rPr>
            </w:pPr>
          </w:p>
          <w:p w14:paraId="6B0DF7FE" w14:textId="77777777" w:rsidR="0016663D" w:rsidRPr="0016663D" w:rsidRDefault="0016663D" w:rsidP="0016663D">
            <w:pPr>
              <w:widowControl w:val="0"/>
              <w:numPr>
                <w:ilvl w:val="1"/>
                <w:numId w:val="0"/>
              </w:numPr>
              <w:shd w:val="clear" w:color="auto" w:fill="FFFFFF"/>
              <w:tabs>
                <w:tab w:val="num" w:pos="900"/>
              </w:tabs>
              <w:autoSpaceDE w:val="0"/>
              <w:autoSpaceDN w:val="0"/>
              <w:adjustRightInd w:val="0"/>
              <w:spacing w:after="0" w:line="240" w:lineRule="auto"/>
              <w:jc w:val="both"/>
              <w:rPr>
                <w:rFonts w:ascii="Times New Roman" w:eastAsia="Times New Roman" w:hAnsi="Times New Roman" w:cs="Times New Roman"/>
                <w:sz w:val="18"/>
                <w:szCs w:val="18"/>
                <w:lang w:eastAsia="ru-RU"/>
              </w:rPr>
            </w:pPr>
          </w:p>
          <w:p w14:paraId="11EFCC4E" w14:textId="77777777" w:rsidR="0016663D" w:rsidRPr="0016663D" w:rsidRDefault="0016663D" w:rsidP="0016663D">
            <w:pPr>
              <w:widowControl w:val="0"/>
              <w:numPr>
                <w:ilvl w:val="1"/>
                <w:numId w:val="0"/>
              </w:numPr>
              <w:shd w:val="clear" w:color="auto" w:fill="FFFFFF"/>
              <w:tabs>
                <w:tab w:val="num" w:pos="900"/>
              </w:tabs>
              <w:autoSpaceDE w:val="0"/>
              <w:autoSpaceDN w:val="0"/>
              <w:adjustRightInd w:val="0"/>
              <w:spacing w:after="0" w:line="240" w:lineRule="auto"/>
              <w:jc w:val="both"/>
              <w:rPr>
                <w:rFonts w:ascii="Times New Roman" w:eastAsia="Times New Roman" w:hAnsi="Times New Roman" w:cs="Times New Roman"/>
                <w:sz w:val="18"/>
                <w:szCs w:val="18"/>
                <w:lang w:eastAsia="ru-RU"/>
              </w:rPr>
            </w:pPr>
          </w:p>
          <w:p w14:paraId="377D77B8" w14:textId="77777777" w:rsidR="0016663D" w:rsidRPr="0016663D" w:rsidRDefault="0016663D" w:rsidP="0016663D">
            <w:pPr>
              <w:widowControl w:val="0"/>
              <w:numPr>
                <w:ilvl w:val="1"/>
                <w:numId w:val="0"/>
              </w:numPr>
              <w:shd w:val="clear" w:color="auto" w:fill="FFFFFF"/>
              <w:tabs>
                <w:tab w:val="num" w:pos="900"/>
              </w:tabs>
              <w:autoSpaceDE w:val="0"/>
              <w:autoSpaceDN w:val="0"/>
              <w:adjustRightInd w:val="0"/>
              <w:spacing w:after="0" w:line="240" w:lineRule="auto"/>
              <w:jc w:val="both"/>
              <w:rPr>
                <w:rFonts w:ascii="Times New Roman" w:eastAsia="Times New Roman" w:hAnsi="Times New Roman" w:cs="Times New Roman"/>
                <w:sz w:val="18"/>
                <w:szCs w:val="18"/>
                <w:lang w:eastAsia="ru-RU"/>
              </w:rPr>
            </w:pPr>
          </w:p>
          <w:p w14:paraId="6366AE33" w14:textId="77777777" w:rsidR="0016663D" w:rsidRPr="0016663D" w:rsidRDefault="0016663D" w:rsidP="0016663D">
            <w:pPr>
              <w:widowControl w:val="0"/>
              <w:numPr>
                <w:ilvl w:val="1"/>
                <w:numId w:val="0"/>
              </w:numPr>
              <w:shd w:val="clear" w:color="auto" w:fill="FFFFFF"/>
              <w:tabs>
                <w:tab w:val="left" w:pos="0"/>
                <w:tab w:val="num" w:pos="900"/>
                <w:tab w:val="left" w:pos="993"/>
              </w:tabs>
              <w:autoSpaceDE w:val="0"/>
              <w:autoSpaceDN w:val="0"/>
              <w:adjustRightInd w:val="0"/>
              <w:spacing w:after="0" w:line="240" w:lineRule="auto"/>
              <w:jc w:val="both"/>
              <w:rPr>
                <w:rFonts w:ascii="Times New Roman" w:eastAsia="Times New Roman" w:hAnsi="Times New Roman" w:cs="Times New Roman"/>
                <w:b/>
                <w:sz w:val="18"/>
                <w:szCs w:val="18"/>
                <w:lang w:eastAsia="ru-RU"/>
              </w:rPr>
            </w:pPr>
          </w:p>
        </w:tc>
        <w:tc>
          <w:tcPr>
            <w:tcW w:w="1735" w:type="pct"/>
            <w:tcBorders>
              <w:top w:val="single" w:sz="4" w:space="0" w:color="auto"/>
            </w:tcBorders>
            <w:shd w:val="clear" w:color="auto" w:fill="auto"/>
            <w:vAlign w:val="center"/>
          </w:tcPr>
          <w:p w14:paraId="7535CAFE" w14:textId="77777777" w:rsidR="0016663D" w:rsidRPr="0016663D" w:rsidRDefault="0016663D" w:rsidP="0016663D">
            <w:pPr>
              <w:widowControl w:val="0"/>
              <w:numPr>
                <w:ilvl w:val="1"/>
                <w:numId w:val="0"/>
              </w:numPr>
              <w:shd w:val="clear" w:color="auto" w:fill="FFFFFF"/>
              <w:tabs>
                <w:tab w:val="num" w:pos="900"/>
              </w:tabs>
              <w:autoSpaceDE w:val="0"/>
              <w:autoSpaceDN w:val="0"/>
              <w:adjustRightInd w:val="0"/>
              <w:spacing w:after="0" w:line="240" w:lineRule="auto"/>
              <w:jc w:val="center"/>
              <w:rPr>
                <w:rFonts w:ascii="Times New Roman" w:eastAsia="Times New Roman" w:hAnsi="Times New Roman" w:cs="Times New Roman"/>
                <w:b/>
                <w:sz w:val="18"/>
                <w:szCs w:val="18"/>
                <w:lang w:eastAsia="ru-RU"/>
              </w:rPr>
            </w:pPr>
            <w:r w:rsidRPr="0016663D">
              <w:rPr>
                <w:rFonts w:ascii="Times New Roman" w:eastAsia="Times New Roman" w:hAnsi="Times New Roman" w:cs="Times New Roman"/>
                <w:sz w:val="18"/>
                <w:szCs w:val="18"/>
                <w:lang w:eastAsia="ru-RU"/>
              </w:rPr>
              <w:t xml:space="preserve">Відповідає, якщо документ наданий в складі </w:t>
            </w:r>
            <w:r w:rsidRPr="0016663D">
              <w:rPr>
                <w:rFonts w:ascii="Times New Roman" w:eastAsia="Times New Roman" w:hAnsi="Times New Roman" w:cs="Times New Roman"/>
                <w:color w:val="0070C0"/>
                <w:sz w:val="18"/>
                <w:szCs w:val="18"/>
                <w:lang w:eastAsia="ru-RU"/>
              </w:rPr>
              <w:t>ТП</w:t>
            </w:r>
            <w:r w:rsidRPr="0016663D">
              <w:rPr>
                <w:rFonts w:ascii="Times New Roman" w:eastAsia="Times New Roman" w:hAnsi="Times New Roman" w:cs="Times New Roman"/>
                <w:sz w:val="18"/>
                <w:szCs w:val="18"/>
                <w:lang w:eastAsia="ru-RU"/>
              </w:rPr>
              <w:t xml:space="preserve">, містить достовірну інформацію/або обґрунтування на законодавчому рівні, що вид робіт не підлягає ліцензуванню  </w:t>
            </w:r>
          </w:p>
        </w:tc>
      </w:tr>
      <w:tr w:rsidR="0016663D" w:rsidRPr="0016663D" w14:paraId="1360D05C" w14:textId="77777777" w:rsidTr="00425984">
        <w:trPr>
          <w:trHeight w:val="211"/>
          <w:jc w:val="center"/>
        </w:trPr>
        <w:tc>
          <w:tcPr>
            <w:tcW w:w="1690" w:type="pct"/>
            <w:vMerge/>
            <w:shd w:val="clear" w:color="auto" w:fill="auto"/>
            <w:vAlign w:val="center"/>
          </w:tcPr>
          <w:p w14:paraId="025B7BAA" w14:textId="77777777" w:rsidR="0016663D" w:rsidRPr="0016663D" w:rsidRDefault="0016663D" w:rsidP="0016663D">
            <w:pPr>
              <w:widowControl w:val="0"/>
              <w:numPr>
                <w:ilvl w:val="1"/>
                <w:numId w:val="0"/>
              </w:numPr>
              <w:shd w:val="clear" w:color="auto" w:fill="FFFFFF"/>
              <w:tabs>
                <w:tab w:val="left" w:pos="0"/>
                <w:tab w:val="num" w:pos="900"/>
                <w:tab w:val="left" w:pos="993"/>
              </w:tabs>
              <w:autoSpaceDE w:val="0"/>
              <w:autoSpaceDN w:val="0"/>
              <w:adjustRightInd w:val="0"/>
              <w:spacing w:after="0" w:line="240" w:lineRule="auto"/>
              <w:ind w:firstLine="567"/>
              <w:jc w:val="both"/>
              <w:rPr>
                <w:rFonts w:ascii="Times New Roman" w:eastAsia="Times New Roman" w:hAnsi="Times New Roman" w:cs="Times New Roman"/>
                <w:sz w:val="18"/>
                <w:szCs w:val="18"/>
                <w:lang w:eastAsia="ru-RU"/>
              </w:rPr>
            </w:pPr>
          </w:p>
        </w:tc>
        <w:tc>
          <w:tcPr>
            <w:tcW w:w="1575" w:type="pct"/>
            <w:tcBorders>
              <w:top w:val="single" w:sz="4" w:space="0" w:color="auto"/>
            </w:tcBorders>
            <w:shd w:val="clear" w:color="auto" w:fill="auto"/>
            <w:vAlign w:val="center"/>
          </w:tcPr>
          <w:p w14:paraId="0AA3CEAD" w14:textId="77777777" w:rsidR="0016663D" w:rsidRPr="0016663D" w:rsidRDefault="0016663D" w:rsidP="0016663D">
            <w:pPr>
              <w:widowControl w:val="0"/>
              <w:numPr>
                <w:ilvl w:val="1"/>
                <w:numId w:val="0"/>
              </w:numPr>
              <w:shd w:val="clear" w:color="auto" w:fill="FFFFFF"/>
              <w:tabs>
                <w:tab w:val="left" w:pos="0"/>
                <w:tab w:val="num" w:pos="900"/>
                <w:tab w:val="left" w:pos="993"/>
              </w:tabs>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16663D">
              <w:rPr>
                <w:rFonts w:ascii="Times New Roman" w:eastAsia="Times New Roman" w:hAnsi="Times New Roman" w:cs="Times New Roman"/>
                <w:sz w:val="18"/>
                <w:szCs w:val="18"/>
                <w:lang w:eastAsia="ru-RU"/>
              </w:rPr>
              <w:t>Копії дозволів</w:t>
            </w:r>
            <w:r w:rsidRPr="0016663D">
              <w:rPr>
                <w:rFonts w:ascii="Times New Roman" w:eastAsia="SimSun" w:hAnsi="Times New Roman" w:cs="Times New Roman"/>
                <w:kern w:val="1"/>
                <w:sz w:val="18"/>
                <w:szCs w:val="18"/>
                <w:lang w:eastAsia="hi-IN" w:bidi="hi-IN"/>
              </w:rPr>
              <w:t xml:space="preserve"> чи  декларації на відповідні види робіт</w:t>
            </w:r>
            <w:r w:rsidRPr="0016663D">
              <w:rPr>
                <w:rFonts w:ascii="Times New Roman" w:eastAsia="Times New Roman" w:hAnsi="Times New Roman" w:cs="Times New Roman"/>
                <w:sz w:val="18"/>
                <w:szCs w:val="18"/>
                <w:lang w:eastAsia="ru-RU"/>
              </w:rPr>
              <w:t xml:space="preserve">  пов’язаних із предметом закупівлі:</w:t>
            </w:r>
          </w:p>
          <w:p w14:paraId="493C72E1" w14:textId="77777777" w:rsidR="0016663D" w:rsidRPr="0016663D" w:rsidRDefault="0016663D" w:rsidP="0016663D">
            <w:pPr>
              <w:widowControl w:val="0"/>
              <w:numPr>
                <w:ilvl w:val="1"/>
                <w:numId w:val="0"/>
              </w:numPr>
              <w:shd w:val="clear" w:color="auto" w:fill="FFFFFF"/>
              <w:tabs>
                <w:tab w:val="left" w:pos="0"/>
                <w:tab w:val="num" w:pos="900"/>
                <w:tab w:val="left" w:pos="993"/>
              </w:tabs>
              <w:autoSpaceDE w:val="0"/>
              <w:autoSpaceDN w:val="0"/>
              <w:adjustRightInd w:val="0"/>
              <w:spacing w:after="0" w:line="240" w:lineRule="auto"/>
              <w:jc w:val="both"/>
              <w:rPr>
                <w:rFonts w:ascii="Times New Roman" w:eastAsia="Times New Roman" w:hAnsi="Times New Roman" w:cs="Times New Roman"/>
                <w:sz w:val="18"/>
                <w:szCs w:val="18"/>
                <w:lang w:eastAsia="ru-RU"/>
              </w:rPr>
            </w:pPr>
          </w:p>
        </w:tc>
        <w:tc>
          <w:tcPr>
            <w:tcW w:w="1735" w:type="pct"/>
            <w:tcBorders>
              <w:top w:val="single" w:sz="4" w:space="0" w:color="auto"/>
            </w:tcBorders>
            <w:shd w:val="clear" w:color="auto" w:fill="auto"/>
            <w:vAlign w:val="center"/>
          </w:tcPr>
          <w:p w14:paraId="2F0FFCC5" w14:textId="77777777" w:rsidR="0016663D" w:rsidRPr="0016663D" w:rsidRDefault="0016663D" w:rsidP="0016663D">
            <w:pPr>
              <w:widowControl w:val="0"/>
              <w:numPr>
                <w:ilvl w:val="1"/>
                <w:numId w:val="0"/>
              </w:numPr>
              <w:shd w:val="clear" w:color="auto" w:fill="FFFFFF"/>
              <w:tabs>
                <w:tab w:val="num" w:pos="900"/>
              </w:tabs>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16663D">
              <w:rPr>
                <w:rFonts w:ascii="Times New Roman" w:eastAsia="Times New Roman" w:hAnsi="Times New Roman" w:cs="Times New Roman"/>
                <w:sz w:val="18"/>
                <w:szCs w:val="18"/>
                <w:lang w:eastAsia="ru-RU"/>
              </w:rPr>
              <w:t xml:space="preserve">Відповідає, якщо документ наданий в складі ТП, містить достовірну інформацію або обґрунтування на законодавчому рівні, що вид робіт не підлягає документації дозвільного характеру.  </w:t>
            </w:r>
          </w:p>
        </w:tc>
      </w:tr>
      <w:tr w:rsidR="0016663D" w:rsidRPr="0016663D" w14:paraId="2BCFE4A5" w14:textId="77777777" w:rsidTr="00425984">
        <w:trPr>
          <w:trHeight w:val="211"/>
          <w:jc w:val="center"/>
        </w:trPr>
        <w:tc>
          <w:tcPr>
            <w:tcW w:w="1690" w:type="pct"/>
            <w:vMerge w:val="restart"/>
            <w:shd w:val="clear" w:color="auto" w:fill="auto"/>
            <w:vAlign w:val="center"/>
          </w:tcPr>
          <w:p w14:paraId="04261525" w14:textId="77777777" w:rsidR="0016663D" w:rsidRPr="0016663D" w:rsidRDefault="0016663D" w:rsidP="0016663D">
            <w:pPr>
              <w:widowControl w:val="0"/>
              <w:numPr>
                <w:ilvl w:val="1"/>
                <w:numId w:val="32"/>
              </w:numPr>
              <w:shd w:val="clear" w:color="auto" w:fill="FFFFFF"/>
              <w:autoSpaceDE w:val="0"/>
              <w:autoSpaceDN w:val="0"/>
              <w:adjustRightInd w:val="0"/>
              <w:spacing w:after="0" w:line="240" w:lineRule="auto"/>
              <w:contextualSpacing/>
              <w:jc w:val="both"/>
              <w:rPr>
                <w:rFonts w:ascii="Times New Roman" w:eastAsia="Times New Roman" w:hAnsi="Times New Roman" w:cs="Times New Roman"/>
                <w:color w:val="000000"/>
                <w:sz w:val="18"/>
                <w:szCs w:val="18"/>
                <w:lang w:eastAsia="ru-RU"/>
              </w:rPr>
            </w:pPr>
            <w:r w:rsidRPr="0016663D">
              <w:rPr>
                <w:rFonts w:ascii="Times New Roman" w:eastAsia="Times New Roman" w:hAnsi="Times New Roman" w:cs="Times New Roman"/>
                <w:color w:val="000000"/>
                <w:sz w:val="18"/>
                <w:szCs w:val="18"/>
                <w:lang w:eastAsia="ru-RU"/>
              </w:rPr>
              <w:t xml:space="preserve">Наявність матеріально технічної бази </w:t>
            </w:r>
          </w:p>
          <w:p w14:paraId="4405D700" w14:textId="77777777" w:rsidR="0016663D" w:rsidRPr="0016663D" w:rsidRDefault="0016663D" w:rsidP="0016663D">
            <w:pPr>
              <w:widowControl w:val="0"/>
              <w:numPr>
                <w:ilvl w:val="1"/>
                <w:numId w:val="0"/>
              </w:numPr>
              <w:shd w:val="clear" w:color="auto" w:fill="FFFFFF"/>
              <w:tabs>
                <w:tab w:val="left" w:pos="0"/>
                <w:tab w:val="num" w:pos="900"/>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sz w:val="18"/>
                <w:szCs w:val="18"/>
                <w:lang w:eastAsia="ru-RU"/>
              </w:rPr>
            </w:pPr>
          </w:p>
        </w:tc>
        <w:tc>
          <w:tcPr>
            <w:tcW w:w="1575" w:type="pct"/>
            <w:tcBorders>
              <w:top w:val="single" w:sz="4" w:space="0" w:color="auto"/>
            </w:tcBorders>
            <w:shd w:val="clear" w:color="auto" w:fill="auto"/>
            <w:vAlign w:val="center"/>
          </w:tcPr>
          <w:p w14:paraId="2F15FB6F" w14:textId="74FC7C8D" w:rsidR="0016663D" w:rsidRPr="0016663D" w:rsidRDefault="0016663D" w:rsidP="0016663D">
            <w:pPr>
              <w:widowControl w:val="0"/>
              <w:numPr>
                <w:ilvl w:val="1"/>
                <w:numId w:val="0"/>
              </w:numPr>
              <w:shd w:val="clear" w:color="auto" w:fill="FFFFFF"/>
              <w:tabs>
                <w:tab w:val="left" w:pos="0"/>
                <w:tab w:val="num" w:pos="900"/>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sz w:val="18"/>
                <w:szCs w:val="18"/>
                <w:lang w:eastAsia="ru-RU"/>
              </w:rPr>
            </w:pPr>
            <w:r w:rsidRPr="0016663D">
              <w:rPr>
                <w:rFonts w:ascii="Times New Roman" w:eastAsia="Times New Roman" w:hAnsi="Times New Roman" w:cs="Times New Roman"/>
                <w:color w:val="000000"/>
                <w:sz w:val="18"/>
                <w:szCs w:val="18"/>
                <w:lang w:eastAsia="ru-RU"/>
              </w:rPr>
              <w:t xml:space="preserve">Довідка за формою № </w:t>
            </w:r>
            <w:r>
              <w:rPr>
                <w:rFonts w:ascii="Times New Roman" w:eastAsia="Times New Roman" w:hAnsi="Times New Roman" w:cs="Times New Roman"/>
                <w:color w:val="000000"/>
                <w:sz w:val="18"/>
                <w:szCs w:val="18"/>
                <w:lang w:eastAsia="ru-RU"/>
              </w:rPr>
              <w:t>1</w:t>
            </w:r>
            <w:r w:rsidRPr="0016663D">
              <w:rPr>
                <w:rFonts w:ascii="Times New Roman" w:eastAsia="Times New Roman" w:hAnsi="Times New Roman" w:cs="Times New Roman"/>
                <w:color w:val="000000"/>
                <w:sz w:val="18"/>
                <w:szCs w:val="18"/>
                <w:lang w:eastAsia="ru-RU"/>
              </w:rPr>
              <w:t xml:space="preserve"> до цього Переліку. </w:t>
            </w:r>
          </w:p>
          <w:p w14:paraId="795BA265" w14:textId="77777777" w:rsidR="0016663D" w:rsidRPr="0016663D" w:rsidRDefault="0016663D" w:rsidP="0016663D">
            <w:pPr>
              <w:widowControl w:val="0"/>
              <w:numPr>
                <w:ilvl w:val="1"/>
                <w:numId w:val="0"/>
              </w:numPr>
              <w:shd w:val="clear" w:color="auto" w:fill="FFFFFF"/>
              <w:tabs>
                <w:tab w:val="left" w:pos="0"/>
                <w:tab w:val="num" w:pos="900"/>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sz w:val="18"/>
                <w:szCs w:val="18"/>
                <w:lang w:eastAsia="ru-RU"/>
              </w:rPr>
            </w:pPr>
            <w:r w:rsidRPr="0016663D">
              <w:rPr>
                <w:rFonts w:ascii="Times New Roman" w:eastAsia="Times New Roman" w:hAnsi="Times New Roman" w:cs="Times New Roman"/>
                <w:i/>
                <w:color w:val="000000"/>
                <w:sz w:val="18"/>
                <w:szCs w:val="18"/>
                <w:lang w:eastAsia="ru-RU"/>
              </w:rPr>
              <w:t>(надає Учасник торгів/Субпідрядник)</w:t>
            </w:r>
            <w:r w:rsidRPr="0016663D">
              <w:rPr>
                <w:rFonts w:ascii="Times New Roman" w:eastAsia="Times New Roman" w:hAnsi="Times New Roman" w:cs="Times New Roman"/>
                <w:color w:val="000000"/>
                <w:sz w:val="18"/>
                <w:szCs w:val="18"/>
                <w:lang w:eastAsia="ru-RU"/>
              </w:rPr>
              <w:t xml:space="preserve"> </w:t>
            </w:r>
          </w:p>
          <w:p w14:paraId="4B71EB0F" w14:textId="3C9B19E0" w:rsidR="0016663D" w:rsidRPr="0016663D" w:rsidRDefault="0016663D" w:rsidP="0016663D">
            <w:pPr>
              <w:widowControl w:val="0"/>
              <w:numPr>
                <w:ilvl w:val="1"/>
                <w:numId w:val="0"/>
              </w:numPr>
              <w:shd w:val="clear" w:color="auto" w:fill="FFFFFF"/>
              <w:tabs>
                <w:tab w:val="left" w:pos="0"/>
                <w:tab w:val="num" w:pos="900"/>
                <w:tab w:val="left" w:pos="993"/>
              </w:tabs>
              <w:autoSpaceDE w:val="0"/>
              <w:autoSpaceDN w:val="0"/>
              <w:adjustRightInd w:val="0"/>
              <w:spacing w:after="0" w:line="240" w:lineRule="auto"/>
              <w:jc w:val="both"/>
              <w:rPr>
                <w:rFonts w:ascii="Times New Roman" w:eastAsia="Times New Roman" w:hAnsi="Times New Roman" w:cs="Times New Roman"/>
                <w:color w:val="000000"/>
                <w:sz w:val="18"/>
                <w:szCs w:val="18"/>
                <w:lang w:eastAsia="ru-RU"/>
              </w:rPr>
            </w:pPr>
            <w:r w:rsidRPr="0016663D">
              <w:rPr>
                <w:rFonts w:ascii="Times New Roman" w:eastAsia="Times New Roman" w:hAnsi="Times New Roman" w:cs="Times New Roman"/>
                <w:color w:val="000000"/>
                <w:sz w:val="18"/>
                <w:szCs w:val="18"/>
                <w:lang w:eastAsia="ru-RU"/>
              </w:rPr>
              <w:t>Обов’язкова наявність у учасників/ субпідрядників машин та механізмів зазначених у довідці за формою Додатку №</w:t>
            </w:r>
            <w:r>
              <w:rPr>
                <w:rFonts w:ascii="Times New Roman" w:eastAsia="Times New Roman" w:hAnsi="Times New Roman" w:cs="Times New Roman"/>
                <w:color w:val="000000"/>
                <w:sz w:val="18"/>
                <w:szCs w:val="18"/>
                <w:lang w:eastAsia="ru-RU"/>
              </w:rPr>
              <w:t xml:space="preserve"> 1.</w:t>
            </w:r>
            <w:r w:rsidRPr="0016663D">
              <w:rPr>
                <w:rFonts w:ascii="Times New Roman" w:eastAsia="Times New Roman" w:hAnsi="Times New Roman" w:cs="Times New Roman"/>
                <w:color w:val="000000"/>
                <w:sz w:val="18"/>
                <w:szCs w:val="18"/>
                <w:lang w:eastAsia="ru-RU"/>
              </w:rPr>
              <w:t xml:space="preserve"> </w:t>
            </w:r>
          </w:p>
          <w:p w14:paraId="6C538DB7" w14:textId="77777777" w:rsidR="0016663D" w:rsidRPr="0016663D" w:rsidRDefault="0016663D" w:rsidP="0016663D">
            <w:pPr>
              <w:widowControl w:val="0"/>
              <w:numPr>
                <w:ilvl w:val="1"/>
                <w:numId w:val="0"/>
              </w:numPr>
              <w:shd w:val="clear" w:color="auto" w:fill="FFFFFF"/>
              <w:tabs>
                <w:tab w:val="left" w:pos="0"/>
                <w:tab w:val="num" w:pos="900"/>
                <w:tab w:val="left" w:pos="993"/>
              </w:tabs>
              <w:autoSpaceDE w:val="0"/>
              <w:autoSpaceDN w:val="0"/>
              <w:adjustRightInd w:val="0"/>
              <w:spacing w:after="0" w:line="240" w:lineRule="auto"/>
              <w:jc w:val="both"/>
              <w:rPr>
                <w:rFonts w:ascii="Times New Roman" w:eastAsia="Times New Roman" w:hAnsi="Times New Roman" w:cs="Times New Roman"/>
                <w:color w:val="000000"/>
                <w:sz w:val="18"/>
                <w:szCs w:val="18"/>
                <w:lang w:eastAsia="ru-RU"/>
              </w:rPr>
            </w:pPr>
          </w:p>
        </w:tc>
        <w:tc>
          <w:tcPr>
            <w:tcW w:w="1735" w:type="pct"/>
            <w:tcBorders>
              <w:top w:val="single" w:sz="4" w:space="0" w:color="auto"/>
            </w:tcBorders>
            <w:shd w:val="clear" w:color="auto" w:fill="auto"/>
            <w:vAlign w:val="center"/>
          </w:tcPr>
          <w:p w14:paraId="5C709B91" w14:textId="77777777" w:rsidR="0016663D" w:rsidRPr="0016663D" w:rsidRDefault="0016663D" w:rsidP="0016663D">
            <w:pPr>
              <w:widowControl w:val="0"/>
              <w:numPr>
                <w:ilvl w:val="1"/>
                <w:numId w:val="0"/>
              </w:numPr>
              <w:shd w:val="clear" w:color="auto" w:fill="FFFFFF"/>
              <w:tabs>
                <w:tab w:val="num" w:pos="900"/>
              </w:tabs>
              <w:autoSpaceDE w:val="0"/>
              <w:autoSpaceDN w:val="0"/>
              <w:adjustRightInd w:val="0"/>
              <w:spacing w:after="0" w:line="240" w:lineRule="auto"/>
              <w:jc w:val="both"/>
              <w:rPr>
                <w:rFonts w:ascii="Times New Roman" w:eastAsia="Times New Roman" w:hAnsi="Times New Roman" w:cs="Times New Roman"/>
                <w:color w:val="000000"/>
                <w:sz w:val="18"/>
                <w:szCs w:val="18"/>
                <w:lang w:eastAsia="ru-RU"/>
              </w:rPr>
            </w:pPr>
            <w:r w:rsidRPr="0016663D">
              <w:rPr>
                <w:rFonts w:ascii="Times New Roman" w:eastAsia="Times New Roman" w:hAnsi="Times New Roman" w:cs="Times New Roman"/>
                <w:color w:val="000000"/>
                <w:sz w:val="18"/>
                <w:szCs w:val="18"/>
                <w:lang w:eastAsia="ru-RU"/>
              </w:rPr>
              <w:t xml:space="preserve">Відповідає, якщо документ наданий в </w:t>
            </w:r>
            <w:r w:rsidRPr="0016663D">
              <w:rPr>
                <w:rFonts w:ascii="Times New Roman" w:eastAsia="Times New Roman" w:hAnsi="Times New Roman" w:cs="Times New Roman"/>
                <w:sz w:val="18"/>
                <w:szCs w:val="18"/>
                <w:lang w:eastAsia="ru-RU"/>
              </w:rPr>
              <w:t xml:space="preserve">складі ТП. </w:t>
            </w:r>
            <w:r w:rsidRPr="0016663D">
              <w:rPr>
                <w:rFonts w:ascii="Times New Roman" w:eastAsia="Times New Roman" w:hAnsi="Times New Roman" w:cs="Times New Roman"/>
                <w:color w:val="000000"/>
                <w:sz w:val="18"/>
                <w:szCs w:val="18"/>
                <w:lang w:eastAsia="ru-RU"/>
              </w:rPr>
              <w:t>Учасник документально обґрунтовує наявність механізмів у робочому стані та підтверджує:</w:t>
            </w:r>
          </w:p>
          <w:p w14:paraId="670CEDB4" w14:textId="77777777" w:rsidR="0016663D" w:rsidRPr="0016663D" w:rsidRDefault="0016663D" w:rsidP="0016663D">
            <w:pPr>
              <w:widowControl w:val="0"/>
              <w:numPr>
                <w:ilvl w:val="1"/>
                <w:numId w:val="0"/>
              </w:numPr>
              <w:shd w:val="clear" w:color="auto" w:fill="FFFFFF"/>
              <w:tabs>
                <w:tab w:val="num" w:pos="900"/>
              </w:tabs>
              <w:autoSpaceDE w:val="0"/>
              <w:autoSpaceDN w:val="0"/>
              <w:adjustRightInd w:val="0"/>
              <w:spacing w:after="0" w:line="240" w:lineRule="auto"/>
              <w:jc w:val="both"/>
              <w:rPr>
                <w:rFonts w:ascii="Times New Roman" w:eastAsia="Times New Roman" w:hAnsi="Times New Roman" w:cs="Times New Roman"/>
                <w:color w:val="000000"/>
                <w:sz w:val="18"/>
                <w:szCs w:val="18"/>
                <w:lang w:eastAsia="ru-RU"/>
              </w:rPr>
            </w:pPr>
            <w:r w:rsidRPr="0016663D">
              <w:rPr>
                <w:rFonts w:ascii="Times New Roman" w:eastAsia="Times New Roman" w:hAnsi="Times New Roman" w:cs="Times New Roman"/>
                <w:color w:val="000000"/>
                <w:sz w:val="18"/>
                <w:szCs w:val="18"/>
                <w:lang w:eastAsia="ru-RU"/>
              </w:rPr>
              <w:t>- власність (талони обліку, свідоцтва про реєстрацію, паспорти з відміткою про взяття на облік, інші документи, що підтверджують власність, оформлені на учасника/ субпідрядників);</w:t>
            </w:r>
          </w:p>
          <w:p w14:paraId="7607FF09" w14:textId="77777777" w:rsidR="0016663D" w:rsidRPr="0016663D" w:rsidRDefault="0016663D" w:rsidP="0016663D">
            <w:pPr>
              <w:widowControl w:val="0"/>
              <w:numPr>
                <w:ilvl w:val="1"/>
                <w:numId w:val="0"/>
              </w:numPr>
              <w:shd w:val="clear" w:color="auto" w:fill="FFFFFF"/>
              <w:tabs>
                <w:tab w:val="num" w:pos="900"/>
              </w:tabs>
              <w:autoSpaceDE w:val="0"/>
              <w:autoSpaceDN w:val="0"/>
              <w:adjustRightInd w:val="0"/>
              <w:spacing w:after="0" w:line="240" w:lineRule="auto"/>
              <w:jc w:val="center"/>
              <w:rPr>
                <w:rFonts w:ascii="Times New Roman" w:eastAsia="Times New Roman" w:hAnsi="Times New Roman" w:cs="Times New Roman"/>
                <w:color w:val="000000"/>
                <w:sz w:val="18"/>
                <w:szCs w:val="18"/>
                <w:lang w:eastAsia="ru-RU"/>
              </w:rPr>
            </w:pPr>
            <w:r w:rsidRPr="0016663D">
              <w:rPr>
                <w:rFonts w:ascii="Times New Roman" w:eastAsia="Times New Roman" w:hAnsi="Times New Roman" w:cs="Times New Roman"/>
                <w:color w:val="000000"/>
                <w:sz w:val="18"/>
                <w:szCs w:val="18"/>
                <w:lang w:eastAsia="ru-RU"/>
              </w:rPr>
              <w:t>- оренду (договори оренди техніки, листи орендодавців про готовність надання техніки в оренду з детальним переліком механізмів та вартістю машино-години).</w:t>
            </w:r>
          </w:p>
        </w:tc>
      </w:tr>
      <w:tr w:rsidR="0016663D" w:rsidRPr="0016663D" w14:paraId="7ED6E557" w14:textId="77777777" w:rsidTr="00425984">
        <w:trPr>
          <w:trHeight w:val="211"/>
          <w:jc w:val="center"/>
        </w:trPr>
        <w:tc>
          <w:tcPr>
            <w:tcW w:w="1690" w:type="pct"/>
            <w:vMerge/>
            <w:shd w:val="clear" w:color="auto" w:fill="auto"/>
            <w:vAlign w:val="center"/>
          </w:tcPr>
          <w:p w14:paraId="618368D4" w14:textId="77777777" w:rsidR="0016663D" w:rsidRPr="0016663D" w:rsidRDefault="0016663D" w:rsidP="0016663D">
            <w:pPr>
              <w:widowControl w:val="0"/>
              <w:numPr>
                <w:ilvl w:val="1"/>
                <w:numId w:val="0"/>
              </w:numPr>
              <w:shd w:val="clear" w:color="auto" w:fill="FFFFFF"/>
              <w:tabs>
                <w:tab w:val="left" w:pos="0"/>
                <w:tab w:val="num" w:pos="900"/>
                <w:tab w:val="left" w:pos="993"/>
              </w:tabs>
              <w:autoSpaceDE w:val="0"/>
              <w:autoSpaceDN w:val="0"/>
              <w:adjustRightInd w:val="0"/>
              <w:spacing w:after="0" w:line="240" w:lineRule="auto"/>
              <w:ind w:firstLine="567"/>
              <w:jc w:val="both"/>
              <w:rPr>
                <w:rFonts w:ascii="Times New Roman" w:eastAsia="Times New Roman" w:hAnsi="Times New Roman" w:cs="Times New Roman"/>
                <w:sz w:val="18"/>
                <w:szCs w:val="18"/>
                <w:lang w:eastAsia="ru-RU"/>
              </w:rPr>
            </w:pPr>
          </w:p>
        </w:tc>
        <w:tc>
          <w:tcPr>
            <w:tcW w:w="1575" w:type="pct"/>
            <w:tcBorders>
              <w:top w:val="single" w:sz="4" w:space="0" w:color="auto"/>
            </w:tcBorders>
            <w:shd w:val="clear" w:color="auto" w:fill="auto"/>
          </w:tcPr>
          <w:p w14:paraId="09597385" w14:textId="77777777" w:rsidR="0016663D" w:rsidRPr="0016663D" w:rsidRDefault="0016663D" w:rsidP="0016663D">
            <w:pPr>
              <w:widowControl w:val="0"/>
              <w:numPr>
                <w:ilvl w:val="1"/>
                <w:numId w:val="0"/>
              </w:numPr>
              <w:shd w:val="clear" w:color="auto" w:fill="FFFFFF"/>
              <w:tabs>
                <w:tab w:val="left" w:pos="0"/>
                <w:tab w:val="num" w:pos="900"/>
                <w:tab w:val="left" w:pos="993"/>
              </w:tabs>
              <w:autoSpaceDE w:val="0"/>
              <w:autoSpaceDN w:val="0"/>
              <w:adjustRightInd w:val="0"/>
              <w:spacing w:after="0" w:line="240" w:lineRule="auto"/>
              <w:jc w:val="both"/>
              <w:rPr>
                <w:rFonts w:ascii="Times New Roman" w:eastAsia="Times New Roman" w:hAnsi="Times New Roman" w:cs="Times New Roman"/>
                <w:bCs/>
                <w:sz w:val="18"/>
                <w:szCs w:val="18"/>
                <w:lang w:eastAsia="ru-RU"/>
              </w:rPr>
            </w:pPr>
            <w:r w:rsidRPr="0016663D">
              <w:rPr>
                <w:rFonts w:ascii="Times New Roman" w:eastAsia="Times New Roman" w:hAnsi="Times New Roman" w:cs="Times New Roman"/>
                <w:color w:val="000000"/>
                <w:sz w:val="18"/>
                <w:szCs w:val="18"/>
                <w:lang w:eastAsia="ru-RU"/>
              </w:rPr>
              <w:t xml:space="preserve">Довідка </w:t>
            </w:r>
            <w:r w:rsidRPr="0016663D">
              <w:rPr>
                <w:rFonts w:ascii="Times New Roman" w:eastAsia="Times New Roman" w:hAnsi="Times New Roman" w:cs="Times New Roman"/>
                <w:b/>
                <w:color w:val="000000"/>
                <w:sz w:val="18"/>
                <w:szCs w:val="18"/>
                <w:u w:val="single"/>
                <w:lang w:eastAsia="ru-RU"/>
              </w:rPr>
              <w:t>в довільній формі</w:t>
            </w:r>
            <w:r w:rsidRPr="0016663D">
              <w:rPr>
                <w:rFonts w:ascii="Times New Roman" w:eastAsia="Times New Roman" w:hAnsi="Times New Roman" w:cs="Times New Roman"/>
                <w:color w:val="000000"/>
                <w:sz w:val="18"/>
                <w:szCs w:val="18"/>
                <w:lang w:eastAsia="ru-RU"/>
              </w:rPr>
              <w:t xml:space="preserve">: про наявність приміщень для офісу </w:t>
            </w:r>
            <w:r w:rsidRPr="0016663D">
              <w:rPr>
                <w:rFonts w:ascii="Times New Roman" w:eastAsia="Calibri" w:hAnsi="Times New Roman" w:cs="Times New Roman"/>
                <w:bCs/>
                <w:color w:val="000000"/>
                <w:sz w:val="18"/>
                <w:szCs w:val="18"/>
                <w:lang w:eastAsia="ru-RU"/>
              </w:rPr>
              <w:t>та виробничої бази для забезпечення виконання робіт</w:t>
            </w:r>
            <w:r w:rsidRPr="0016663D">
              <w:rPr>
                <w:rFonts w:ascii="Times New Roman" w:eastAsia="Times New Roman" w:hAnsi="Times New Roman" w:cs="Times New Roman"/>
                <w:color w:val="000000"/>
                <w:sz w:val="18"/>
                <w:szCs w:val="18"/>
                <w:lang w:eastAsia="ru-RU"/>
              </w:rPr>
              <w:t>, передбачених предметом закупівлі (надає Учасник торгів/ Субпідрядник)</w:t>
            </w:r>
          </w:p>
        </w:tc>
        <w:tc>
          <w:tcPr>
            <w:tcW w:w="1735" w:type="pct"/>
            <w:tcBorders>
              <w:top w:val="single" w:sz="4" w:space="0" w:color="auto"/>
            </w:tcBorders>
            <w:shd w:val="clear" w:color="auto" w:fill="auto"/>
          </w:tcPr>
          <w:p w14:paraId="47B17B60" w14:textId="77777777" w:rsidR="0016663D" w:rsidRPr="0016663D" w:rsidRDefault="0016663D" w:rsidP="0016663D">
            <w:pPr>
              <w:widowControl w:val="0"/>
              <w:numPr>
                <w:ilvl w:val="1"/>
                <w:numId w:val="0"/>
              </w:numPr>
              <w:shd w:val="clear" w:color="auto" w:fill="FFFFFF"/>
              <w:tabs>
                <w:tab w:val="num" w:pos="900"/>
              </w:tabs>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16663D">
              <w:rPr>
                <w:rFonts w:ascii="Times New Roman" w:eastAsia="Times New Roman" w:hAnsi="Times New Roman" w:cs="Times New Roman"/>
                <w:color w:val="000000"/>
                <w:sz w:val="18"/>
                <w:szCs w:val="18"/>
                <w:lang w:eastAsia="ru-RU"/>
              </w:rPr>
              <w:t xml:space="preserve">Відповідає, якщо документ наданий в </w:t>
            </w:r>
            <w:r w:rsidRPr="0016663D">
              <w:rPr>
                <w:rFonts w:ascii="Times New Roman" w:eastAsia="Times New Roman" w:hAnsi="Times New Roman" w:cs="Times New Roman"/>
                <w:sz w:val="18"/>
                <w:szCs w:val="18"/>
                <w:lang w:eastAsia="ru-RU"/>
              </w:rPr>
              <w:t xml:space="preserve">складі ТП. </w:t>
            </w:r>
            <w:r w:rsidRPr="0016663D">
              <w:rPr>
                <w:rFonts w:ascii="Times New Roman" w:eastAsia="Times New Roman" w:hAnsi="Times New Roman" w:cs="Times New Roman"/>
                <w:color w:val="000000"/>
                <w:sz w:val="18"/>
                <w:szCs w:val="18"/>
                <w:lang w:eastAsia="ru-RU"/>
              </w:rPr>
              <w:t>Учасник підтверджує документально власність чи має гарантований доступ (оренда, прокат, договір – купівлі продажу) до офісного приміщення</w:t>
            </w:r>
            <w:r w:rsidRPr="0016663D">
              <w:rPr>
                <w:rFonts w:ascii="Times New Roman" w:eastAsia="Calibri" w:hAnsi="Times New Roman" w:cs="Times New Roman"/>
                <w:bCs/>
                <w:color w:val="000000"/>
                <w:sz w:val="18"/>
                <w:szCs w:val="18"/>
                <w:lang w:eastAsia="ru-RU"/>
              </w:rPr>
              <w:t xml:space="preserve"> та виробничої бази для забезпечення виконання робіт</w:t>
            </w:r>
          </w:p>
        </w:tc>
      </w:tr>
      <w:tr w:rsidR="0016663D" w:rsidRPr="0016663D" w14:paraId="09473EC1" w14:textId="77777777" w:rsidTr="00425984">
        <w:trPr>
          <w:trHeight w:val="211"/>
          <w:jc w:val="center"/>
        </w:trPr>
        <w:tc>
          <w:tcPr>
            <w:tcW w:w="1690" w:type="pct"/>
            <w:shd w:val="clear" w:color="auto" w:fill="auto"/>
            <w:vAlign w:val="center"/>
          </w:tcPr>
          <w:p w14:paraId="15294826" w14:textId="77777777" w:rsidR="0016663D" w:rsidRPr="0016663D" w:rsidRDefault="0016663D" w:rsidP="0016663D">
            <w:pPr>
              <w:widowControl w:val="0"/>
              <w:numPr>
                <w:ilvl w:val="1"/>
                <w:numId w:val="32"/>
              </w:numPr>
              <w:shd w:val="clear" w:color="auto" w:fill="FFFFFF"/>
              <w:tabs>
                <w:tab w:val="left" w:pos="0"/>
                <w:tab w:val="left" w:pos="993"/>
              </w:tabs>
              <w:autoSpaceDE w:val="0"/>
              <w:autoSpaceDN w:val="0"/>
              <w:adjustRightInd w:val="0"/>
              <w:spacing w:after="0" w:line="240" w:lineRule="auto"/>
              <w:contextualSpacing/>
              <w:jc w:val="both"/>
              <w:rPr>
                <w:rFonts w:ascii="Times New Roman" w:eastAsia="Times New Roman" w:hAnsi="Times New Roman" w:cs="Times New Roman"/>
                <w:sz w:val="18"/>
                <w:szCs w:val="18"/>
                <w:lang w:eastAsia="ru-RU"/>
              </w:rPr>
            </w:pPr>
            <w:r w:rsidRPr="0016663D">
              <w:rPr>
                <w:rFonts w:ascii="Times New Roman" w:eastAsia="Times New Roman" w:hAnsi="Times New Roman" w:cs="Times New Roman"/>
                <w:sz w:val="18"/>
                <w:szCs w:val="18"/>
                <w:lang w:eastAsia="ru-RU"/>
              </w:rPr>
              <w:t xml:space="preserve">Наявність кваліфікованого персоналу </w:t>
            </w:r>
          </w:p>
          <w:p w14:paraId="6BC191EC" w14:textId="77777777" w:rsidR="0016663D" w:rsidRPr="0016663D" w:rsidRDefault="0016663D" w:rsidP="0016663D">
            <w:pPr>
              <w:widowControl w:val="0"/>
              <w:numPr>
                <w:ilvl w:val="1"/>
                <w:numId w:val="0"/>
              </w:numPr>
              <w:shd w:val="clear" w:color="auto" w:fill="FFFFFF"/>
              <w:tabs>
                <w:tab w:val="left" w:pos="0"/>
                <w:tab w:val="num" w:pos="900"/>
                <w:tab w:val="left" w:pos="993"/>
              </w:tabs>
              <w:autoSpaceDE w:val="0"/>
              <w:autoSpaceDN w:val="0"/>
              <w:adjustRightInd w:val="0"/>
              <w:spacing w:after="0" w:line="240" w:lineRule="auto"/>
              <w:ind w:firstLine="567"/>
              <w:jc w:val="both"/>
              <w:rPr>
                <w:rFonts w:ascii="Times New Roman" w:eastAsia="Arial Unicode MS" w:hAnsi="Times New Roman" w:cs="Times New Roman"/>
                <w:bCs/>
                <w:sz w:val="18"/>
                <w:szCs w:val="18"/>
                <w:lang w:eastAsia="ru-RU"/>
              </w:rPr>
            </w:pPr>
          </w:p>
        </w:tc>
        <w:tc>
          <w:tcPr>
            <w:tcW w:w="1575" w:type="pct"/>
            <w:tcBorders>
              <w:top w:val="single" w:sz="4" w:space="0" w:color="auto"/>
            </w:tcBorders>
            <w:shd w:val="clear" w:color="auto" w:fill="auto"/>
            <w:vAlign w:val="center"/>
          </w:tcPr>
          <w:p w14:paraId="7C080CCE" w14:textId="19C5558C" w:rsidR="0016663D" w:rsidRPr="0016663D" w:rsidRDefault="0016663D" w:rsidP="0016663D">
            <w:pPr>
              <w:widowControl w:val="0"/>
              <w:numPr>
                <w:ilvl w:val="1"/>
                <w:numId w:val="0"/>
              </w:numPr>
              <w:shd w:val="clear" w:color="auto" w:fill="FFFFFF"/>
              <w:tabs>
                <w:tab w:val="left" w:pos="0"/>
                <w:tab w:val="num" w:pos="900"/>
                <w:tab w:val="left" w:pos="993"/>
              </w:tabs>
              <w:autoSpaceDE w:val="0"/>
              <w:autoSpaceDN w:val="0"/>
              <w:adjustRightInd w:val="0"/>
              <w:spacing w:after="0" w:line="240" w:lineRule="auto"/>
              <w:ind w:firstLine="567"/>
              <w:jc w:val="both"/>
              <w:rPr>
                <w:rFonts w:ascii="Times New Roman" w:eastAsia="Times New Roman" w:hAnsi="Times New Roman" w:cs="Times New Roman"/>
                <w:sz w:val="18"/>
                <w:szCs w:val="18"/>
                <w:lang w:eastAsia="ru-RU"/>
              </w:rPr>
            </w:pPr>
            <w:r w:rsidRPr="0016663D">
              <w:rPr>
                <w:rFonts w:ascii="Times New Roman" w:eastAsia="Times New Roman" w:hAnsi="Times New Roman" w:cs="Times New Roman"/>
                <w:sz w:val="18"/>
                <w:szCs w:val="18"/>
                <w:lang w:eastAsia="ru-RU"/>
              </w:rPr>
              <w:t xml:space="preserve">Довідка за формою № </w:t>
            </w:r>
            <w:r>
              <w:rPr>
                <w:rFonts w:ascii="Times New Roman" w:eastAsia="Times New Roman" w:hAnsi="Times New Roman" w:cs="Times New Roman"/>
                <w:sz w:val="18"/>
                <w:szCs w:val="18"/>
                <w:lang w:eastAsia="ru-RU"/>
              </w:rPr>
              <w:t>2</w:t>
            </w:r>
            <w:r w:rsidRPr="0016663D">
              <w:rPr>
                <w:rFonts w:ascii="Times New Roman" w:eastAsia="Times New Roman" w:hAnsi="Times New Roman" w:cs="Times New Roman"/>
                <w:sz w:val="18"/>
                <w:szCs w:val="18"/>
                <w:lang w:eastAsia="ru-RU"/>
              </w:rPr>
              <w:t xml:space="preserve"> до цього Переліку.</w:t>
            </w:r>
          </w:p>
          <w:p w14:paraId="5BE047A0" w14:textId="77777777" w:rsidR="0016663D" w:rsidRPr="0016663D" w:rsidRDefault="0016663D" w:rsidP="0016663D">
            <w:pPr>
              <w:widowControl w:val="0"/>
              <w:numPr>
                <w:ilvl w:val="1"/>
                <w:numId w:val="0"/>
              </w:numPr>
              <w:shd w:val="clear" w:color="auto" w:fill="FFFFFF"/>
              <w:tabs>
                <w:tab w:val="left" w:pos="0"/>
                <w:tab w:val="num" w:pos="900"/>
                <w:tab w:val="left" w:pos="993"/>
              </w:tabs>
              <w:autoSpaceDE w:val="0"/>
              <w:autoSpaceDN w:val="0"/>
              <w:adjustRightInd w:val="0"/>
              <w:spacing w:after="0" w:line="240" w:lineRule="auto"/>
              <w:ind w:firstLine="567"/>
              <w:jc w:val="both"/>
              <w:rPr>
                <w:rFonts w:ascii="Times New Roman" w:eastAsia="Times New Roman" w:hAnsi="Times New Roman" w:cs="Times New Roman"/>
                <w:sz w:val="18"/>
                <w:szCs w:val="18"/>
                <w:lang w:eastAsia="ru-RU"/>
              </w:rPr>
            </w:pPr>
            <w:r w:rsidRPr="0016663D">
              <w:rPr>
                <w:rFonts w:ascii="Times New Roman" w:eastAsia="SimSun" w:hAnsi="Times New Roman" w:cs="Times New Roman"/>
                <w:kern w:val="1"/>
                <w:sz w:val="18"/>
                <w:szCs w:val="18"/>
                <w:lang w:eastAsia="hi-IN" w:bidi="hi-IN"/>
              </w:rPr>
              <w:t>Забороняється залучати до робіт з підвищеною небезпекою осіб за договорами цивільно-правового характеру</w:t>
            </w:r>
            <w:r w:rsidRPr="0016663D">
              <w:rPr>
                <w:rFonts w:ascii="Times New Roman" w:eastAsia="SimSun" w:hAnsi="Times New Roman" w:cs="Times New Roman"/>
                <w:kern w:val="1"/>
                <w:sz w:val="18"/>
                <w:szCs w:val="18"/>
                <w:lang w:val="ru-RU" w:eastAsia="hi-IN" w:bidi="hi-IN"/>
              </w:rPr>
              <w:t>.</w:t>
            </w:r>
          </w:p>
          <w:p w14:paraId="4628AAA7" w14:textId="77777777" w:rsidR="0016663D" w:rsidRPr="0016663D" w:rsidRDefault="0016663D" w:rsidP="0016663D">
            <w:pPr>
              <w:widowControl w:val="0"/>
              <w:numPr>
                <w:ilvl w:val="1"/>
                <w:numId w:val="0"/>
              </w:numPr>
              <w:shd w:val="clear" w:color="auto" w:fill="FFFFFF"/>
              <w:tabs>
                <w:tab w:val="left" w:pos="0"/>
                <w:tab w:val="num" w:pos="900"/>
                <w:tab w:val="left" w:pos="993"/>
              </w:tabs>
              <w:autoSpaceDE w:val="0"/>
              <w:autoSpaceDN w:val="0"/>
              <w:adjustRightInd w:val="0"/>
              <w:spacing w:after="0" w:line="240" w:lineRule="auto"/>
              <w:ind w:firstLine="567"/>
              <w:jc w:val="both"/>
              <w:rPr>
                <w:rFonts w:ascii="Times New Roman" w:eastAsia="Arial Unicode MS" w:hAnsi="Times New Roman" w:cs="Times New Roman"/>
                <w:bCs/>
                <w:sz w:val="18"/>
                <w:szCs w:val="18"/>
                <w:lang w:eastAsia="ru-RU"/>
              </w:rPr>
            </w:pPr>
            <w:r w:rsidRPr="0016663D">
              <w:rPr>
                <w:rFonts w:ascii="Times New Roman" w:eastAsia="Times New Roman" w:hAnsi="Times New Roman" w:cs="Times New Roman"/>
                <w:sz w:val="18"/>
                <w:szCs w:val="18"/>
                <w:lang w:eastAsia="ru-RU"/>
              </w:rPr>
              <w:t xml:space="preserve"> </w:t>
            </w:r>
            <w:r w:rsidRPr="0016663D">
              <w:rPr>
                <w:rFonts w:ascii="Times New Roman" w:eastAsia="Times New Roman" w:hAnsi="Times New Roman" w:cs="Times New Roman"/>
                <w:i/>
                <w:sz w:val="18"/>
                <w:szCs w:val="18"/>
                <w:lang w:eastAsia="ru-RU"/>
              </w:rPr>
              <w:t>(надає Учасник торгів/Субпідрядник)</w:t>
            </w:r>
          </w:p>
        </w:tc>
        <w:tc>
          <w:tcPr>
            <w:tcW w:w="1735" w:type="pct"/>
            <w:tcBorders>
              <w:top w:val="single" w:sz="4" w:space="0" w:color="auto"/>
            </w:tcBorders>
            <w:shd w:val="clear" w:color="auto" w:fill="auto"/>
            <w:vAlign w:val="center"/>
          </w:tcPr>
          <w:p w14:paraId="2127A73B" w14:textId="77777777" w:rsidR="0016663D" w:rsidRPr="0016663D" w:rsidRDefault="0016663D" w:rsidP="0016663D">
            <w:pPr>
              <w:widowControl w:val="0"/>
              <w:numPr>
                <w:ilvl w:val="1"/>
                <w:numId w:val="0"/>
              </w:numPr>
              <w:shd w:val="clear" w:color="auto" w:fill="FFFFFF"/>
              <w:tabs>
                <w:tab w:val="num" w:pos="900"/>
              </w:tabs>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16663D">
              <w:rPr>
                <w:rFonts w:ascii="Times New Roman" w:eastAsia="Times New Roman" w:hAnsi="Times New Roman" w:cs="Times New Roman"/>
                <w:sz w:val="18"/>
                <w:szCs w:val="18"/>
                <w:lang w:eastAsia="ru-RU"/>
              </w:rPr>
              <w:t>Відповідає, якщо документ наданий в складі</w:t>
            </w:r>
            <w:r w:rsidRPr="0016663D">
              <w:rPr>
                <w:rFonts w:ascii="Times New Roman" w:eastAsia="Times New Roman" w:hAnsi="Times New Roman" w:cs="Times New Roman"/>
                <w:color w:val="0070C0"/>
                <w:sz w:val="18"/>
                <w:szCs w:val="18"/>
                <w:lang w:eastAsia="ru-RU"/>
              </w:rPr>
              <w:t xml:space="preserve"> </w:t>
            </w:r>
            <w:r w:rsidRPr="0016663D">
              <w:rPr>
                <w:rFonts w:ascii="Times New Roman" w:eastAsia="Times New Roman" w:hAnsi="Times New Roman" w:cs="Times New Roman"/>
                <w:sz w:val="18"/>
                <w:szCs w:val="18"/>
                <w:lang w:eastAsia="ru-RU"/>
              </w:rPr>
              <w:t>ТП та згідно висновку технічного експерту щодо оцінки достатності  забезпечення працівниками відповідного рівня Учасника торгів/Субпідрядника.</w:t>
            </w:r>
          </w:p>
        </w:tc>
      </w:tr>
      <w:tr w:rsidR="0016663D" w:rsidRPr="0016663D" w14:paraId="6AEF4105" w14:textId="77777777" w:rsidTr="00425984">
        <w:trPr>
          <w:trHeight w:val="211"/>
          <w:jc w:val="center"/>
        </w:trPr>
        <w:tc>
          <w:tcPr>
            <w:tcW w:w="1690" w:type="pct"/>
            <w:shd w:val="clear" w:color="auto" w:fill="auto"/>
            <w:vAlign w:val="center"/>
          </w:tcPr>
          <w:p w14:paraId="0D3F2E0F" w14:textId="77777777" w:rsidR="0016663D" w:rsidRPr="0016663D" w:rsidRDefault="0016663D" w:rsidP="0016663D">
            <w:pPr>
              <w:widowControl w:val="0"/>
              <w:numPr>
                <w:ilvl w:val="1"/>
                <w:numId w:val="32"/>
              </w:numPr>
              <w:shd w:val="clear" w:color="auto" w:fill="FFFFFF"/>
              <w:tabs>
                <w:tab w:val="left" w:pos="0"/>
                <w:tab w:val="left" w:pos="993"/>
              </w:tabs>
              <w:autoSpaceDE w:val="0"/>
              <w:autoSpaceDN w:val="0"/>
              <w:adjustRightInd w:val="0"/>
              <w:spacing w:after="0" w:line="240" w:lineRule="auto"/>
              <w:contextualSpacing/>
              <w:jc w:val="both"/>
              <w:rPr>
                <w:rFonts w:ascii="Times New Roman" w:eastAsia="Times New Roman" w:hAnsi="Times New Roman" w:cs="Times New Roman"/>
                <w:sz w:val="18"/>
                <w:szCs w:val="18"/>
                <w:lang w:eastAsia="ru-RU"/>
              </w:rPr>
            </w:pPr>
            <w:r w:rsidRPr="0016663D">
              <w:rPr>
                <w:rFonts w:ascii="Times New Roman" w:eastAsia="Times New Roman" w:hAnsi="Times New Roman" w:cs="Times New Roman"/>
                <w:sz w:val="18"/>
                <w:szCs w:val="18"/>
                <w:lang w:eastAsia="ru-RU"/>
              </w:rPr>
              <w:t>Референт лист про виконання аналогічних договорів (види робіт,  найменування колишнього Замовника, предмет договору, термін виконання).</w:t>
            </w:r>
          </w:p>
          <w:p w14:paraId="4BD6B4EA" w14:textId="77777777" w:rsidR="0016663D" w:rsidRPr="0016663D" w:rsidRDefault="0016663D" w:rsidP="0016663D">
            <w:pPr>
              <w:widowControl w:val="0"/>
              <w:numPr>
                <w:ilvl w:val="1"/>
                <w:numId w:val="0"/>
              </w:numPr>
              <w:shd w:val="clear" w:color="auto" w:fill="FFFFFF"/>
              <w:tabs>
                <w:tab w:val="left" w:pos="0"/>
                <w:tab w:val="num" w:pos="900"/>
                <w:tab w:val="left" w:pos="993"/>
              </w:tabs>
              <w:autoSpaceDE w:val="0"/>
              <w:autoSpaceDN w:val="0"/>
              <w:adjustRightInd w:val="0"/>
              <w:spacing w:after="0" w:line="240" w:lineRule="auto"/>
              <w:ind w:firstLine="567"/>
              <w:jc w:val="both"/>
              <w:rPr>
                <w:rFonts w:ascii="Times New Roman" w:eastAsia="Times New Roman" w:hAnsi="Times New Roman" w:cs="Times New Roman"/>
                <w:i/>
                <w:iCs/>
                <w:sz w:val="18"/>
                <w:szCs w:val="18"/>
                <w:lang w:eastAsia="ru-RU"/>
              </w:rPr>
            </w:pPr>
            <w:r w:rsidRPr="0016663D">
              <w:rPr>
                <w:rFonts w:ascii="Times New Roman" w:eastAsia="Times New Roman" w:hAnsi="Times New Roman" w:cs="Times New Roman"/>
                <w:sz w:val="18"/>
                <w:szCs w:val="18"/>
                <w:lang w:eastAsia="ru-RU"/>
              </w:rPr>
              <w:t xml:space="preserve">Тлумачення поняття «Аналогічні договори» у цьому Технічному завданні – це договори </w:t>
            </w:r>
            <w:proofErr w:type="spellStart"/>
            <w:r w:rsidRPr="0016663D">
              <w:rPr>
                <w:rFonts w:ascii="Times New Roman" w:eastAsia="Times New Roman" w:hAnsi="Times New Roman" w:cs="Times New Roman"/>
                <w:sz w:val="18"/>
                <w:szCs w:val="18"/>
                <w:lang w:eastAsia="ru-RU"/>
              </w:rPr>
              <w:t>підряду</w:t>
            </w:r>
            <w:proofErr w:type="spellEnd"/>
            <w:r w:rsidRPr="0016663D">
              <w:rPr>
                <w:rFonts w:ascii="Times New Roman" w:eastAsia="Times New Roman" w:hAnsi="Times New Roman" w:cs="Times New Roman"/>
                <w:sz w:val="18"/>
                <w:szCs w:val="18"/>
                <w:lang w:eastAsia="ru-RU"/>
              </w:rPr>
              <w:t>, які укладено на виконання робіт:</w:t>
            </w:r>
            <w:r w:rsidRPr="0016663D">
              <w:rPr>
                <w:rFonts w:ascii="Times New Roman" w:eastAsia="Times New Roman" w:hAnsi="Times New Roman" w:cs="Times New Roman"/>
                <w:sz w:val="18"/>
                <w:szCs w:val="18"/>
                <w:lang w:val="ru-RU" w:eastAsia="ru-RU"/>
              </w:rPr>
              <w:t xml:space="preserve"> </w:t>
            </w:r>
            <w:r w:rsidRPr="0016663D">
              <w:rPr>
                <w:rFonts w:ascii="Times New Roman" w:eastAsia="Times New Roman" w:hAnsi="Times New Roman" w:cs="Times New Roman"/>
                <w:i/>
                <w:iCs/>
                <w:sz w:val="18"/>
                <w:szCs w:val="18"/>
                <w:highlight w:val="yellow"/>
                <w:lang w:val="ru-RU" w:eastAsia="ru-RU"/>
              </w:rPr>
              <w:t>(</w:t>
            </w:r>
            <w:proofErr w:type="spellStart"/>
            <w:r w:rsidRPr="0016663D">
              <w:rPr>
                <w:rFonts w:ascii="Times New Roman" w:eastAsia="Times New Roman" w:hAnsi="Times New Roman" w:cs="Times New Roman"/>
                <w:i/>
                <w:iCs/>
                <w:sz w:val="18"/>
                <w:szCs w:val="18"/>
                <w:highlight w:val="yellow"/>
                <w:lang w:val="ru-RU" w:eastAsia="ru-RU"/>
              </w:rPr>
              <w:t>зазначити</w:t>
            </w:r>
            <w:proofErr w:type="spellEnd"/>
            <w:r w:rsidRPr="0016663D">
              <w:rPr>
                <w:rFonts w:ascii="Times New Roman" w:eastAsia="Times New Roman" w:hAnsi="Times New Roman" w:cs="Times New Roman"/>
                <w:i/>
                <w:iCs/>
                <w:sz w:val="18"/>
                <w:szCs w:val="18"/>
                <w:highlight w:val="yellow"/>
                <w:lang w:val="ru-RU" w:eastAsia="ru-RU"/>
              </w:rPr>
              <w:t xml:space="preserve"> </w:t>
            </w:r>
            <w:proofErr w:type="spellStart"/>
            <w:r w:rsidRPr="0016663D">
              <w:rPr>
                <w:rFonts w:ascii="Times New Roman" w:eastAsia="Times New Roman" w:hAnsi="Times New Roman" w:cs="Times New Roman"/>
                <w:i/>
                <w:iCs/>
                <w:sz w:val="18"/>
                <w:szCs w:val="18"/>
                <w:highlight w:val="yellow"/>
                <w:lang w:val="ru-RU" w:eastAsia="ru-RU"/>
              </w:rPr>
              <w:t>види</w:t>
            </w:r>
            <w:proofErr w:type="spellEnd"/>
            <w:r w:rsidRPr="0016663D">
              <w:rPr>
                <w:rFonts w:ascii="Times New Roman" w:eastAsia="Times New Roman" w:hAnsi="Times New Roman" w:cs="Times New Roman"/>
                <w:i/>
                <w:iCs/>
                <w:sz w:val="18"/>
                <w:szCs w:val="18"/>
                <w:highlight w:val="yellow"/>
                <w:lang w:val="ru-RU" w:eastAsia="ru-RU"/>
              </w:rPr>
              <w:t xml:space="preserve"> роб</w:t>
            </w:r>
            <w:r w:rsidRPr="0016663D">
              <w:rPr>
                <w:rFonts w:ascii="Times New Roman" w:eastAsia="Times New Roman" w:hAnsi="Times New Roman" w:cs="Times New Roman"/>
                <w:i/>
                <w:iCs/>
                <w:sz w:val="18"/>
                <w:szCs w:val="18"/>
                <w:highlight w:val="yellow"/>
                <w:lang w:eastAsia="ru-RU"/>
              </w:rPr>
              <w:t>іт)</w:t>
            </w:r>
          </w:p>
          <w:p w14:paraId="06E74915" w14:textId="77777777" w:rsidR="0016663D" w:rsidRPr="0016663D" w:rsidRDefault="0016663D" w:rsidP="0016663D">
            <w:pPr>
              <w:widowControl w:val="0"/>
              <w:shd w:val="clear" w:color="auto" w:fill="FFFFFF"/>
              <w:tabs>
                <w:tab w:val="left" w:pos="0"/>
              </w:tabs>
              <w:autoSpaceDE w:val="0"/>
              <w:autoSpaceDN w:val="0"/>
              <w:adjustRightInd w:val="0"/>
              <w:spacing w:after="0" w:line="240" w:lineRule="auto"/>
              <w:jc w:val="both"/>
              <w:rPr>
                <w:rFonts w:ascii="Times New Roman" w:eastAsia="Times New Roman" w:hAnsi="Times New Roman" w:cs="Times New Roman"/>
                <w:bCs/>
                <w:sz w:val="18"/>
                <w:szCs w:val="18"/>
                <w:lang w:eastAsia="ru-RU"/>
              </w:rPr>
            </w:pPr>
          </w:p>
          <w:p w14:paraId="71EB5676" w14:textId="77777777" w:rsidR="0016663D" w:rsidRPr="0016663D" w:rsidRDefault="0016663D" w:rsidP="0016663D">
            <w:pPr>
              <w:widowControl w:val="0"/>
              <w:shd w:val="clear" w:color="auto" w:fill="FFFFFF"/>
              <w:tabs>
                <w:tab w:val="left" w:pos="0"/>
              </w:tabs>
              <w:autoSpaceDE w:val="0"/>
              <w:autoSpaceDN w:val="0"/>
              <w:adjustRightInd w:val="0"/>
              <w:spacing w:after="0" w:line="240" w:lineRule="auto"/>
              <w:jc w:val="both"/>
              <w:rPr>
                <w:rFonts w:ascii="Times New Roman" w:eastAsia="Times New Roman" w:hAnsi="Times New Roman" w:cs="Times New Roman"/>
                <w:bCs/>
                <w:sz w:val="18"/>
                <w:szCs w:val="18"/>
                <w:lang w:eastAsia="ru-RU"/>
              </w:rPr>
            </w:pPr>
          </w:p>
          <w:p w14:paraId="6C60D0AB" w14:textId="77777777" w:rsidR="0016663D" w:rsidRPr="0016663D" w:rsidRDefault="0016663D" w:rsidP="0016663D">
            <w:pPr>
              <w:widowControl w:val="0"/>
              <w:shd w:val="clear" w:color="auto" w:fill="FFFFFF"/>
              <w:tabs>
                <w:tab w:val="left" w:pos="0"/>
              </w:tabs>
              <w:autoSpaceDE w:val="0"/>
              <w:autoSpaceDN w:val="0"/>
              <w:adjustRightInd w:val="0"/>
              <w:spacing w:after="0" w:line="240" w:lineRule="auto"/>
              <w:jc w:val="both"/>
              <w:rPr>
                <w:rFonts w:ascii="Times New Roman" w:eastAsia="Times New Roman" w:hAnsi="Times New Roman" w:cs="Times New Roman"/>
                <w:bCs/>
                <w:sz w:val="18"/>
                <w:szCs w:val="18"/>
                <w:lang w:eastAsia="ru-RU"/>
              </w:rPr>
            </w:pPr>
          </w:p>
        </w:tc>
        <w:tc>
          <w:tcPr>
            <w:tcW w:w="1575" w:type="pct"/>
            <w:tcBorders>
              <w:top w:val="single" w:sz="4" w:space="0" w:color="auto"/>
            </w:tcBorders>
            <w:shd w:val="clear" w:color="auto" w:fill="auto"/>
            <w:vAlign w:val="center"/>
          </w:tcPr>
          <w:p w14:paraId="59322E39" w14:textId="4F83E943" w:rsidR="0016663D" w:rsidRPr="0016663D" w:rsidRDefault="0016663D" w:rsidP="0016663D">
            <w:pPr>
              <w:widowControl w:val="0"/>
              <w:numPr>
                <w:ilvl w:val="1"/>
                <w:numId w:val="0"/>
              </w:numPr>
              <w:shd w:val="clear" w:color="auto" w:fill="FFFFFF"/>
              <w:tabs>
                <w:tab w:val="left" w:pos="0"/>
              </w:tabs>
              <w:autoSpaceDE w:val="0"/>
              <w:autoSpaceDN w:val="0"/>
              <w:adjustRightInd w:val="0"/>
              <w:spacing w:after="0" w:line="240" w:lineRule="auto"/>
              <w:jc w:val="both"/>
              <w:rPr>
                <w:rFonts w:ascii="Times New Roman" w:eastAsia="Times New Roman" w:hAnsi="Times New Roman" w:cs="Times New Roman"/>
                <w:i/>
                <w:sz w:val="18"/>
                <w:szCs w:val="18"/>
                <w:lang w:eastAsia="ru-RU"/>
              </w:rPr>
            </w:pPr>
            <w:r w:rsidRPr="0016663D">
              <w:rPr>
                <w:rFonts w:ascii="Times New Roman" w:eastAsia="Times New Roman" w:hAnsi="Times New Roman" w:cs="Times New Roman"/>
                <w:sz w:val="18"/>
                <w:szCs w:val="18"/>
                <w:lang w:eastAsia="ru-RU"/>
              </w:rPr>
              <w:t xml:space="preserve">Довідка за формою № </w:t>
            </w:r>
            <w:r>
              <w:rPr>
                <w:rFonts w:ascii="Times New Roman" w:eastAsia="Times New Roman" w:hAnsi="Times New Roman" w:cs="Times New Roman"/>
                <w:sz w:val="18"/>
                <w:szCs w:val="18"/>
                <w:lang w:eastAsia="ru-RU"/>
              </w:rPr>
              <w:t>3</w:t>
            </w:r>
            <w:r w:rsidRPr="0016663D">
              <w:rPr>
                <w:rFonts w:ascii="Times New Roman" w:eastAsia="Times New Roman" w:hAnsi="Times New Roman" w:cs="Times New Roman"/>
                <w:sz w:val="18"/>
                <w:szCs w:val="18"/>
                <w:lang w:eastAsia="ru-RU"/>
              </w:rPr>
              <w:t xml:space="preserve"> до цього Переліку (надає Учасник торгів/субпідрядник)</w:t>
            </w:r>
          </w:p>
          <w:p w14:paraId="75243584" w14:textId="77777777" w:rsidR="0016663D" w:rsidRPr="0016663D" w:rsidRDefault="0016663D" w:rsidP="0016663D">
            <w:pPr>
              <w:widowControl w:val="0"/>
              <w:shd w:val="clear" w:color="auto" w:fill="FFFFFF"/>
              <w:autoSpaceDE w:val="0"/>
              <w:autoSpaceDN w:val="0"/>
              <w:adjustRightInd w:val="0"/>
              <w:spacing w:after="0" w:line="240" w:lineRule="auto"/>
              <w:contextualSpacing/>
              <w:jc w:val="both"/>
              <w:rPr>
                <w:rFonts w:ascii="Times New Roman" w:eastAsia="Times New Roman" w:hAnsi="Times New Roman" w:cs="Times New Roman"/>
                <w:i/>
                <w:sz w:val="18"/>
                <w:szCs w:val="18"/>
                <w:lang w:eastAsia="ru-RU"/>
              </w:rPr>
            </w:pPr>
          </w:p>
        </w:tc>
        <w:tc>
          <w:tcPr>
            <w:tcW w:w="1735" w:type="pct"/>
            <w:tcBorders>
              <w:top w:val="single" w:sz="4" w:space="0" w:color="auto"/>
            </w:tcBorders>
            <w:shd w:val="clear" w:color="auto" w:fill="auto"/>
            <w:vAlign w:val="center"/>
          </w:tcPr>
          <w:p w14:paraId="09260FFA" w14:textId="77777777" w:rsidR="0016663D" w:rsidRPr="0016663D" w:rsidRDefault="0016663D" w:rsidP="0016663D">
            <w:pPr>
              <w:widowControl w:val="0"/>
              <w:numPr>
                <w:ilvl w:val="1"/>
                <w:numId w:val="0"/>
              </w:numPr>
              <w:shd w:val="clear" w:color="auto" w:fill="FFFFFF"/>
              <w:tabs>
                <w:tab w:val="num" w:pos="900"/>
              </w:tabs>
              <w:autoSpaceDE w:val="0"/>
              <w:autoSpaceDN w:val="0"/>
              <w:adjustRightInd w:val="0"/>
              <w:spacing w:after="0" w:line="240" w:lineRule="auto"/>
              <w:rPr>
                <w:rFonts w:ascii="Times New Roman" w:eastAsia="Times New Roman" w:hAnsi="Times New Roman" w:cs="Times New Roman"/>
                <w:sz w:val="18"/>
                <w:szCs w:val="18"/>
                <w:lang w:eastAsia="ru-RU"/>
              </w:rPr>
            </w:pPr>
            <w:r w:rsidRPr="0016663D">
              <w:rPr>
                <w:rFonts w:ascii="Times New Roman" w:eastAsia="Times New Roman" w:hAnsi="Times New Roman" w:cs="Times New Roman"/>
                <w:sz w:val="18"/>
                <w:szCs w:val="18"/>
                <w:lang w:eastAsia="ru-RU"/>
              </w:rPr>
              <w:t>Відповідає, якщо:</w:t>
            </w:r>
          </w:p>
          <w:p w14:paraId="143FA996" w14:textId="77777777" w:rsidR="0016663D" w:rsidRPr="0016663D" w:rsidRDefault="0016663D" w:rsidP="0016663D">
            <w:pPr>
              <w:widowControl w:val="0"/>
              <w:numPr>
                <w:ilvl w:val="0"/>
                <w:numId w:val="30"/>
              </w:numPr>
              <w:shd w:val="clear" w:color="auto" w:fill="FFFFFF"/>
              <w:autoSpaceDE w:val="0"/>
              <w:autoSpaceDN w:val="0"/>
              <w:adjustRightInd w:val="0"/>
              <w:spacing w:after="0" w:line="240" w:lineRule="auto"/>
              <w:ind w:left="311"/>
              <w:contextualSpacing/>
              <w:jc w:val="both"/>
              <w:rPr>
                <w:rFonts w:ascii="Times New Roman" w:eastAsia="Times New Roman" w:hAnsi="Times New Roman" w:cs="Times New Roman"/>
                <w:sz w:val="18"/>
                <w:szCs w:val="18"/>
                <w:lang w:eastAsia="ru-RU"/>
              </w:rPr>
            </w:pPr>
            <w:r w:rsidRPr="0016663D">
              <w:rPr>
                <w:rFonts w:ascii="Times New Roman" w:eastAsia="Times New Roman" w:hAnsi="Times New Roman" w:cs="Times New Roman"/>
                <w:sz w:val="18"/>
                <w:szCs w:val="18"/>
                <w:lang w:eastAsia="ru-RU"/>
              </w:rPr>
              <w:t>документ наданий в складі ТП;</w:t>
            </w:r>
          </w:p>
          <w:p w14:paraId="6959A912" w14:textId="77777777" w:rsidR="0016663D" w:rsidRPr="0016663D" w:rsidRDefault="0016663D" w:rsidP="0016663D">
            <w:pPr>
              <w:widowControl w:val="0"/>
              <w:numPr>
                <w:ilvl w:val="0"/>
                <w:numId w:val="30"/>
              </w:numPr>
              <w:shd w:val="clear" w:color="auto" w:fill="FFFFFF"/>
              <w:autoSpaceDE w:val="0"/>
              <w:autoSpaceDN w:val="0"/>
              <w:adjustRightInd w:val="0"/>
              <w:spacing w:after="0" w:line="240" w:lineRule="auto"/>
              <w:ind w:left="311"/>
              <w:contextualSpacing/>
              <w:jc w:val="both"/>
              <w:rPr>
                <w:rFonts w:ascii="Times New Roman" w:eastAsia="Times New Roman" w:hAnsi="Times New Roman" w:cs="Times New Roman"/>
                <w:sz w:val="18"/>
                <w:szCs w:val="18"/>
                <w:lang w:eastAsia="ru-RU"/>
              </w:rPr>
            </w:pPr>
            <w:r w:rsidRPr="0016663D">
              <w:rPr>
                <w:rFonts w:ascii="Times New Roman" w:eastAsia="Times New Roman" w:hAnsi="Times New Roman" w:cs="Times New Roman"/>
                <w:sz w:val="18"/>
                <w:szCs w:val="18"/>
                <w:lang w:eastAsia="ru-RU"/>
              </w:rPr>
              <w:t>опис робіт містить усю інформацію, що вимагає Замовник;</w:t>
            </w:r>
          </w:p>
          <w:p w14:paraId="2FB7FF9E" w14:textId="77777777" w:rsidR="0016663D" w:rsidRPr="0016663D" w:rsidRDefault="0016663D" w:rsidP="0016663D">
            <w:pPr>
              <w:widowControl w:val="0"/>
              <w:numPr>
                <w:ilvl w:val="0"/>
                <w:numId w:val="30"/>
              </w:numPr>
              <w:shd w:val="clear" w:color="auto" w:fill="FFFFFF"/>
              <w:autoSpaceDE w:val="0"/>
              <w:autoSpaceDN w:val="0"/>
              <w:adjustRightInd w:val="0"/>
              <w:spacing w:after="0" w:line="240" w:lineRule="auto"/>
              <w:ind w:left="311"/>
              <w:contextualSpacing/>
              <w:jc w:val="both"/>
              <w:rPr>
                <w:rFonts w:ascii="Times New Roman" w:eastAsia="Times New Roman" w:hAnsi="Times New Roman" w:cs="Times New Roman"/>
                <w:sz w:val="18"/>
                <w:szCs w:val="18"/>
                <w:lang w:eastAsia="ru-RU"/>
              </w:rPr>
            </w:pPr>
            <w:r w:rsidRPr="0016663D">
              <w:rPr>
                <w:rFonts w:ascii="Times New Roman" w:eastAsia="Times New Roman" w:hAnsi="Times New Roman" w:cs="Times New Roman"/>
                <w:sz w:val="18"/>
                <w:szCs w:val="18"/>
                <w:lang w:eastAsia="ru-RU"/>
              </w:rPr>
              <w:t>договори з референт-листу є аналогічними;</w:t>
            </w:r>
          </w:p>
          <w:p w14:paraId="40D60F57" w14:textId="77777777" w:rsidR="0016663D" w:rsidRPr="0016663D" w:rsidRDefault="0016663D" w:rsidP="0016663D">
            <w:pPr>
              <w:widowControl w:val="0"/>
              <w:numPr>
                <w:ilvl w:val="0"/>
                <w:numId w:val="30"/>
              </w:numPr>
              <w:shd w:val="clear" w:color="auto" w:fill="FFFFFF"/>
              <w:autoSpaceDE w:val="0"/>
              <w:autoSpaceDN w:val="0"/>
              <w:adjustRightInd w:val="0"/>
              <w:spacing w:after="0" w:line="240" w:lineRule="auto"/>
              <w:ind w:left="311"/>
              <w:contextualSpacing/>
              <w:jc w:val="both"/>
              <w:rPr>
                <w:rFonts w:ascii="Times New Roman" w:eastAsia="Times New Roman" w:hAnsi="Times New Roman" w:cs="Times New Roman"/>
                <w:sz w:val="18"/>
                <w:szCs w:val="18"/>
                <w:lang w:eastAsia="ru-RU"/>
              </w:rPr>
            </w:pPr>
            <w:r w:rsidRPr="0016663D">
              <w:rPr>
                <w:rFonts w:ascii="Times New Roman" w:eastAsia="Times New Roman" w:hAnsi="Times New Roman" w:cs="Times New Roman"/>
                <w:sz w:val="18"/>
                <w:szCs w:val="18"/>
                <w:lang w:eastAsia="ru-RU"/>
              </w:rPr>
              <w:t>успішно завершені аналогічні роботи за останніх три роки мінімум по одному об’єкту;</w:t>
            </w:r>
          </w:p>
          <w:p w14:paraId="6F174642" w14:textId="77777777" w:rsidR="0016663D" w:rsidRPr="0016663D" w:rsidRDefault="0016663D" w:rsidP="0016663D">
            <w:pPr>
              <w:widowControl w:val="0"/>
              <w:numPr>
                <w:ilvl w:val="0"/>
                <w:numId w:val="30"/>
              </w:numPr>
              <w:shd w:val="clear" w:color="auto" w:fill="FFFFFF"/>
              <w:autoSpaceDE w:val="0"/>
              <w:autoSpaceDN w:val="0"/>
              <w:adjustRightInd w:val="0"/>
              <w:spacing w:after="0" w:line="240" w:lineRule="auto"/>
              <w:ind w:left="311"/>
              <w:contextualSpacing/>
              <w:jc w:val="both"/>
              <w:rPr>
                <w:rFonts w:ascii="Times New Roman" w:eastAsia="Times New Roman" w:hAnsi="Times New Roman" w:cs="Times New Roman"/>
                <w:sz w:val="18"/>
                <w:szCs w:val="18"/>
                <w:lang w:eastAsia="ru-RU"/>
              </w:rPr>
            </w:pPr>
            <w:r w:rsidRPr="0016663D">
              <w:rPr>
                <w:rFonts w:ascii="Times New Roman" w:eastAsia="Times New Roman" w:hAnsi="Times New Roman" w:cs="Times New Roman"/>
                <w:sz w:val="18"/>
                <w:szCs w:val="18"/>
                <w:highlight w:val="yellow"/>
                <w:lang w:eastAsia="ru-RU"/>
              </w:rPr>
              <w:t>обсяги завершених аналогічних робіт наближені до обсягів робіт за предметом закупівлі</w:t>
            </w:r>
          </w:p>
        </w:tc>
      </w:tr>
      <w:tr w:rsidR="0016663D" w:rsidRPr="0016663D" w14:paraId="4CCB6525" w14:textId="77777777" w:rsidTr="00425984">
        <w:trPr>
          <w:trHeight w:val="211"/>
          <w:jc w:val="center"/>
        </w:trPr>
        <w:tc>
          <w:tcPr>
            <w:tcW w:w="1690" w:type="pct"/>
            <w:tcBorders>
              <w:top w:val="single" w:sz="4" w:space="0" w:color="auto"/>
              <w:left w:val="single" w:sz="4" w:space="0" w:color="auto"/>
              <w:bottom w:val="single" w:sz="4" w:space="0" w:color="auto"/>
              <w:right w:val="single" w:sz="4" w:space="0" w:color="auto"/>
            </w:tcBorders>
            <w:vAlign w:val="center"/>
          </w:tcPr>
          <w:p w14:paraId="779E3E25" w14:textId="77777777" w:rsidR="0016663D" w:rsidRPr="0016663D" w:rsidRDefault="0016663D" w:rsidP="0016663D">
            <w:pPr>
              <w:widowControl w:val="0"/>
              <w:numPr>
                <w:ilvl w:val="1"/>
                <w:numId w:val="32"/>
              </w:numPr>
              <w:shd w:val="clear" w:color="auto" w:fill="FFFFFF"/>
              <w:tabs>
                <w:tab w:val="left" w:pos="0"/>
                <w:tab w:val="left" w:pos="993"/>
              </w:tabs>
              <w:autoSpaceDE w:val="0"/>
              <w:autoSpaceDN w:val="0"/>
              <w:adjustRightInd w:val="0"/>
              <w:spacing w:after="0" w:line="240" w:lineRule="auto"/>
              <w:contextualSpacing/>
              <w:jc w:val="both"/>
              <w:rPr>
                <w:rFonts w:ascii="Times New Roman" w:eastAsia="Times New Roman" w:hAnsi="Times New Roman" w:cs="Times New Roman"/>
                <w:sz w:val="18"/>
                <w:szCs w:val="18"/>
                <w:lang w:eastAsia="ru-RU"/>
              </w:rPr>
            </w:pPr>
            <w:r w:rsidRPr="0016663D">
              <w:rPr>
                <w:rFonts w:ascii="Times New Roman" w:eastAsia="Times New Roman" w:hAnsi="Times New Roman" w:cs="Times New Roman"/>
                <w:sz w:val="18"/>
                <w:szCs w:val="18"/>
                <w:lang w:eastAsia="ru-RU"/>
              </w:rPr>
              <w:lastRenderedPageBreak/>
              <w:t xml:space="preserve">Наявність </w:t>
            </w:r>
            <w:proofErr w:type="spellStart"/>
            <w:r w:rsidRPr="0016663D">
              <w:rPr>
                <w:rFonts w:ascii="Times New Roman" w:eastAsia="Times New Roman" w:hAnsi="Times New Roman" w:cs="Times New Roman"/>
                <w:sz w:val="18"/>
                <w:szCs w:val="18"/>
                <w:lang w:val="ru-RU" w:eastAsia="ru-RU"/>
              </w:rPr>
              <w:t>Графіку</w:t>
            </w:r>
            <w:proofErr w:type="spellEnd"/>
            <w:r w:rsidRPr="0016663D">
              <w:rPr>
                <w:rFonts w:ascii="Times New Roman" w:eastAsia="Times New Roman" w:hAnsi="Times New Roman" w:cs="Times New Roman"/>
                <w:sz w:val="18"/>
                <w:szCs w:val="18"/>
                <w:lang w:val="ru-RU" w:eastAsia="ru-RU"/>
              </w:rPr>
              <w:t xml:space="preserve"> </w:t>
            </w:r>
            <w:proofErr w:type="spellStart"/>
            <w:r w:rsidRPr="0016663D">
              <w:rPr>
                <w:rFonts w:ascii="Times New Roman" w:eastAsia="Times New Roman" w:hAnsi="Times New Roman" w:cs="Times New Roman"/>
                <w:sz w:val="18"/>
                <w:szCs w:val="18"/>
                <w:lang w:val="ru-RU" w:eastAsia="ru-RU"/>
              </w:rPr>
              <w:t>виконання</w:t>
            </w:r>
            <w:proofErr w:type="spellEnd"/>
            <w:r w:rsidRPr="0016663D">
              <w:rPr>
                <w:rFonts w:ascii="Times New Roman" w:eastAsia="Times New Roman" w:hAnsi="Times New Roman" w:cs="Times New Roman"/>
                <w:sz w:val="18"/>
                <w:szCs w:val="18"/>
                <w:lang w:val="ru-RU" w:eastAsia="ru-RU"/>
              </w:rPr>
              <w:t xml:space="preserve"> </w:t>
            </w:r>
            <w:proofErr w:type="spellStart"/>
            <w:r w:rsidRPr="0016663D">
              <w:rPr>
                <w:rFonts w:ascii="Times New Roman" w:eastAsia="Times New Roman" w:hAnsi="Times New Roman" w:cs="Times New Roman"/>
                <w:sz w:val="18"/>
                <w:szCs w:val="18"/>
                <w:lang w:val="ru-RU" w:eastAsia="ru-RU"/>
              </w:rPr>
              <w:t>робіт</w:t>
            </w:r>
            <w:proofErr w:type="spellEnd"/>
          </w:p>
        </w:tc>
        <w:tc>
          <w:tcPr>
            <w:tcW w:w="1575" w:type="pct"/>
            <w:tcBorders>
              <w:top w:val="single" w:sz="4" w:space="0" w:color="auto"/>
              <w:left w:val="single" w:sz="4" w:space="0" w:color="auto"/>
              <w:bottom w:val="single" w:sz="4" w:space="0" w:color="auto"/>
              <w:right w:val="single" w:sz="4" w:space="0" w:color="auto"/>
            </w:tcBorders>
            <w:vAlign w:val="center"/>
          </w:tcPr>
          <w:p w14:paraId="0CC30FD9" w14:textId="77777777" w:rsidR="0016663D" w:rsidRPr="0016663D" w:rsidRDefault="0016663D" w:rsidP="0016663D">
            <w:pPr>
              <w:widowControl w:val="0"/>
              <w:numPr>
                <w:ilvl w:val="1"/>
                <w:numId w:val="0"/>
              </w:numPr>
              <w:shd w:val="clear" w:color="auto" w:fill="FFFFFF"/>
              <w:tabs>
                <w:tab w:val="left" w:pos="708"/>
                <w:tab w:val="num" w:pos="900"/>
              </w:tabs>
              <w:autoSpaceDE w:val="0"/>
              <w:autoSpaceDN w:val="0"/>
              <w:adjustRightInd w:val="0"/>
              <w:spacing w:after="0"/>
              <w:jc w:val="both"/>
              <w:rPr>
                <w:rFonts w:ascii="Times New Roman" w:eastAsia="Times New Roman" w:hAnsi="Times New Roman" w:cs="Times New Roman"/>
                <w:sz w:val="18"/>
                <w:szCs w:val="18"/>
                <w:lang w:val="ru-RU" w:eastAsia="ru-RU"/>
              </w:rPr>
            </w:pPr>
            <w:proofErr w:type="spellStart"/>
            <w:r w:rsidRPr="0016663D">
              <w:rPr>
                <w:rFonts w:ascii="Times New Roman" w:eastAsia="Times New Roman" w:hAnsi="Times New Roman" w:cs="Times New Roman"/>
                <w:sz w:val="18"/>
                <w:szCs w:val="18"/>
                <w:lang w:val="ru-RU" w:eastAsia="ru-RU"/>
              </w:rPr>
              <w:t>Учасник</w:t>
            </w:r>
            <w:proofErr w:type="spellEnd"/>
            <w:r w:rsidRPr="0016663D">
              <w:rPr>
                <w:rFonts w:ascii="Times New Roman" w:eastAsia="Times New Roman" w:hAnsi="Times New Roman" w:cs="Times New Roman"/>
                <w:sz w:val="18"/>
                <w:szCs w:val="18"/>
                <w:lang w:val="ru-RU" w:eastAsia="ru-RU"/>
              </w:rPr>
              <w:t xml:space="preserve"> </w:t>
            </w:r>
            <w:proofErr w:type="spellStart"/>
            <w:r w:rsidRPr="0016663D">
              <w:rPr>
                <w:rFonts w:ascii="Times New Roman" w:eastAsia="Times New Roman" w:hAnsi="Times New Roman" w:cs="Times New Roman"/>
                <w:sz w:val="18"/>
                <w:szCs w:val="18"/>
                <w:lang w:val="ru-RU" w:eastAsia="ru-RU"/>
              </w:rPr>
              <w:t>надає</w:t>
            </w:r>
            <w:proofErr w:type="spellEnd"/>
            <w:r w:rsidRPr="0016663D">
              <w:rPr>
                <w:rFonts w:ascii="Times New Roman" w:eastAsia="Times New Roman" w:hAnsi="Times New Roman" w:cs="Times New Roman"/>
                <w:sz w:val="18"/>
                <w:szCs w:val="18"/>
                <w:lang w:val="ru-RU" w:eastAsia="ru-RU"/>
              </w:rPr>
              <w:t xml:space="preserve"> у </w:t>
            </w:r>
            <w:proofErr w:type="spellStart"/>
            <w:r w:rsidRPr="0016663D">
              <w:rPr>
                <w:rFonts w:ascii="Times New Roman" w:eastAsia="Times New Roman" w:hAnsi="Times New Roman" w:cs="Times New Roman"/>
                <w:sz w:val="18"/>
                <w:szCs w:val="18"/>
                <w:lang w:val="ru-RU" w:eastAsia="ru-RU"/>
              </w:rPr>
              <w:t>складі</w:t>
            </w:r>
            <w:proofErr w:type="spellEnd"/>
            <w:r w:rsidRPr="0016663D">
              <w:rPr>
                <w:rFonts w:ascii="Times New Roman" w:eastAsia="Times New Roman" w:hAnsi="Times New Roman" w:cs="Times New Roman"/>
                <w:sz w:val="18"/>
                <w:szCs w:val="18"/>
                <w:lang w:val="ru-RU" w:eastAsia="ru-RU"/>
              </w:rPr>
              <w:t xml:space="preserve"> </w:t>
            </w:r>
            <w:proofErr w:type="spellStart"/>
            <w:r w:rsidRPr="0016663D">
              <w:rPr>
                <w:rFonts w:ascii="Times New Roman" w:eastAsia="Times New Roman" w:hAnsi="Times New Roman" w:cs="Times New Roman"/>
                <w:sz w:val="18"/>
                <w:szCs w:val="18"/>
                <w:lang w:val="ru-RU" w:eastAsia="ru-RU"/>
              </w:rPr>
              <w:t>пропозиції</w:t>
            </w:r>
            <w:proofErr w:type="spellEnd"/>
            <w:r w:rsidRPr="0016663D">
              <w:rPr>
                <w:rFonts w:ascii="Times New Roman" w:eastAsia="Times New Roman" w:hAnsi="Times New Roman" w:cs="Times New Roman"/>
                <w:sz w:val="18"/>
                <w:szCs w:val="18"/>
                <w:lang w:val="ru-RU" w:eastAsia="ru-RU"/>
              </w:rPr>
              <w:t>:</w:t>
            </w:r>
          </w:p>
          <w:p w14:paraId="3243BBCB" w14:textId="77777777" w:rsidR="0016663D" w:rsidRPr="0016663D" w:rsidRDefault="0016663D" w:rsidP="0016663D">
            <w:pPr>
              <w:widowControl w:val="0"/>
              <w:numPr>
                <w:ilvl w:val="1"/>
                <w:numId w:val="0"/>
              </w:numPr>
              <w:shd w:val="clear" w:color="auto" w:fill="FFFFFF"/>
              <w:tabs>
                <w:tab w:val="left" w:pos="708"/>
                <w:tab w:val="num" w:pos="900"/>
              </w:tabs>
              <w:autoSpaceDE w:val="0"/>
              <w:autoSpaceDN w:val="0"/>
              <w:adjustRightInd w:val="0"/>
              <w:spacing w:after="0"/>
              <w:jc w:val="both"/>
              <w:rPr>
                <w:rFonts w:ascii="Times New Roman" w:eastAsia="Times New Roman" w:hAnsi="Times New Roman" w:cs="Times New Roman"/>
                <w:sz w:val="18"/>
                <w:szCs w:val="18"/>
                <w:lang w:val="ru-RU" w:eastAsia="ru-RU"/>
              </w:rPr>
            </w:pPr>
            <w:r w:rsidRPr="0016663D">
              <w:rPr>
                <w:rFonts w:ascii="Times New Roman" w:eastAsia="Times New Roman" w:hAnsi="Times New Roman" w:cs="Times New Roman"/>
                <w:sz w:val="18"/>
                <w:szCs w:val="18"/>
                <w:lang w:val="ru-RU" w:eastAsia="ru-RU"/>
              </w:rPr>
              <w:t>-</w:t>
            </w:r>
            <w:r w:rsidRPr="0016663D">
              <w:rPr>
                <w:rFonts w:ascii="Times New Roman" w:eastAsia="Times New Roman" w:hAnsi="Times New Roman" w:cs="Times New Roman"/>
                <w:sz w:val="18"/>
                <w:szCs w:val="18"/>
                <w:lang w:val="ru-RU" w:eastAsia="ru-RU"/>
              </w:rPr>
              <w:tab/>
              <w:t xml:space="preserve"> </w:t>
            </w:r>
            <w:proofErr w:type="spellStart"/>
            <w:r w:rsidRPr="0016663D">
              <w:rPr>
                <w:rFonts w:ascii="Times New Roman" w:eastAsia="Times New Roman" w:hAnsi="Times New Roman" w:cs="Times New Roman"/>
                <w:sz w:val="18"/>
                <w:szCs w:val="18"/>
                <w:lang w:val="ru-RU" w:eastAsia="ru-RU"/>
              </w:rPr>
              <w:t>Графік</w:t>
            </w:r>
            <w:proofErr w:type="spellEnd"/>
            <w:r w:rsidRPr="0016663D">
              <w:rPr>
                <w:rFonts w:ascii="Times New Roman" w:eastAsia="Times New Roman" w:hAnsi="Times New Roman" w:cs="Times New Roman"/>
                <w:sz w:val="18"/>
                <w:szCs w:val="18"/>
                <w:lang w:val="ru-RU" w:eastAsia="ru-RU"/>
              </w:rPr>
              <w:t xml:space="preserve"> </w:t>
            </w:r>
            <w:proofErr w:type="spellStart"/>
            <w:r w:rsidRPr="0016663D">
              <w:rPr>
                <w:rFonts w:ascii="Times New Roman" w:eastAsia="Times New Roman" w:hAnsi="Times New Roman" w:cs="Times New Roman"/>
                <w:sz w:val="18"/>
                <w:szCs w:val="18"/>
                <w:lang w:val="ru-RU" w:eastAsia="ru-RU"/>
              </w:rPr>
              <w:t>виконання</w:t>
            </w:r>
            <w:proofErr w:type="spellEnd"/>
            <w:r w:rsidRPr="0016663D">
              <w:rPr>
                <w:rFonts w:ascii="Times New Roman" w:eastAsia="Times New Roman" w:hAnsi="Times New Roman" w:cs="Times New Roman"/>
                <w:sz w:val="18"/>
                <w:szCs w:val="18"/>
                <w:lang w:val="ru-RU" w:eastAsia="ru-RU"/>
              </w:rPr>
              <w:t xml:space="preserve"> </w:t>
            </w:r>
            <w:proofErr w:type="spellStart"/>
            <w:r w:rsidRPr="0016663D">
              <w:rPr>
                <w:rFonts w:ascii="Times New Roman" w:eastAsia="Times New Roman" w:hAnsi="Times New Roman" w:cs="Times New Roman"/>
                <w:sz w:val="18"/>
                <w:szCs w:val="18"/>
                <w:lang w:val="ru-RU" w:eastAsia="ru-RU"/>
              </w:rPr>
              <w:t>робіт</w:t>
            </w:r>
            <w:proofErr w:type="spellEnd"/>
            <w:r w:rsidRPr="0016663D">
              <w:rPr>
                <w:rFonts w:ascii="Times New Roman" w:eastAsia="Times New Roman" w:hAnsi="Times New Roman" w:cs="Times New Roman"/>
                <w:sz w:val="18"/>
                <w:szCs w:val="18"/>
                <w:lang w:val="ru-RU" w:eastAsia="ru-RU"/>
              </w:rPr>
              <w:t xml:space="preserve"> у </w:t>
            </w:r>
            <w:proofErr w:type="spellStart"/>
            <w:r w:rsidRPr="0016663D">
              <w:rPr>
                <w:rFonts w:ascii="Times New Roman" w:eastAsia="Times New Roman" w:hAnsi="Times New Roman" w:cs="Times New Roman"/>
                <w:sz w:val="18"/>
                <w:szCs w:val="18"/>
                <w:lang w:val="ru-RU" w:eastAsia="ru-RU"/>
              </w:rPr>
              <w:t>програмі</w:t>
            </w:r>
            <w:proofErr w:type="spellEnd"/>
            <w:r w:rsidRPr="0016663D">
              <w:rPr>
                <w:rFonts w:ascii="Times New Roman" w:eastAsia="Times New Roman" w:hAnsi="Times New Roman" w:cs="Times New Roman"/>
                <w:sz w:val="18"/>
                <w:szCs w:val="18"/>
                <w:lang w:val="ru-RU" w:eastAsia="ru-RU"/>
              </w:rPr>
              <w:t xml:space="preserve"> MS Excel за </w:t>
            </w:r>
            <w:proofErr w:type="spellStart"/>
            <w:r w:rsidRPr="0016663D">
              <w:rPr>
                <w:rFonts w:ascii="Times New Roman" w:eastAsia="Times New Roman" w:hAnsi="Times New Roman" w:cs="Times New Roman"/>
                <w:sz w:val="18"/>
                <w:szCs w:val="18"/>
                <w:lang w:val="ru-RU" w:eastAsia="ru-RU"/>
              </w:rPr>
              <w:t>зразком</w:t>
            </w:r>
            <w:proofErr w:type="spellEnd"/>
            <w:r w:rsidRPr="0016663D">
              <w:rPr>
                <w:rFonts w:ascii="Times New Roman" w:eastAsia="Times New Roman" w:hAnsi="Times New Roman" w:cs="Times New Roman"/>
                <w:sz w:val="18"/>
                <w:szCs w:val="18"/>
                <w:lang w:val="ru-RU" w:eastAsia="ru-RU"/>
              </w:rPr>
              <w:t xml:space="preserve"> </w:t>
            </w:r>
            <w:proofErr w:type="spellStart"/>
            <w:r w:rsidRPr="0016663D">
              <w:rPr>
                <w:rFonts w:ascii="Times New Roman" w:eastAsia="Times New Roman" w:hAnsi="Times New Roman" w:cs="Times New Roman"/>
                <w:sz w:val="18"/>
                <w:szCs w:val="18"/>
                <w:lang w:val="ru-RU" w:eastAsia="ru-RU"/>
              </w:rPr>
              <w:t>форми</w:t>
            </w:r>
            <w:proofErr w:type="spellEnd"/>
            <w:r w:rsidRPr="0016663D">
              <w:rPr>
                <w:rFonts w:ascii="Times New Roman" w:eastAsia="Times New Roman" w:hAnsi="Times New Roman" w:cs="Times New Roman"/>
                <w:sz w:val="18"/>
                <w:szCs w:val="18"/>
                <w:lang w:val="ru-RU" w:eastAsia="ru-RU"/>
              </w:rPr>
              <w:t xml:space="preserve"> </w:t>
            </w:r>
            <w:proofErr w:type="spellStart"/>
            <w:r w:rsidRPr="0016663D">
              <w:rPr>
                <w:rFonts w:ascii="Times New Roman" w:eastAsia="Times New Roman" w:hAnsi="Times New Roman" w:cs="Times New Roman"/>
                <w:sz w:val="18"/>
                <w:szCs w:val="18"/>
                <w:lang w:val="ru-RU" w:eastAsia="ru-RU"/>
              </w:rPr>
              <w:t>Додатка</w:t>
            </w:r>
            <w:proofErr w:type="spellEnd"/>
            <w:r w:rsidRPr="0016663D">
              <w:rPr>
                <w:rFonts w:ascii="Times New Roman" w:eastAsia="Times New Roman" w:hAnsi="Times New Roman" w:cs="Times New Roman"/>
                <w:sz w:val="18"/>
                <w:szCs w:val="18"/>
                <w:lang w:val="ru-RU" w:eastAsia="ru-RU"/>
              </w:rPr>
              <w:t xml:space="preserve"> №3.2</w:t>
            </w:r>
          </w:p>
          <w:p w14:paraId="6B882AEB" w14:textId="77777777" w:rsidR="0016663D" w:rsidRPr="0016663D" w:rsidRDefault="0016663D" w:rsidP="0016663D">
            <w:pPr>
              <w:widowControl w:val="0"/>
              <w:numPr>
                <w:ilvl w:val="1"/>
                <w:numId w:val="0"/>
              </w:numPr>
              <w:shd w:val="clear" w:color="auto" w:fill="FFFFFF"/>
              <w:tabs>
                <w:tab w:val="left" w:pos="0"/>
              </w:tabs>
              <w:autoSpaceDE w:val="0"/>
              <w:autoSpaceDN w:val="0"/>
              <w:adjustRightInd w:val="0"/>
              <w:spacing w:after="0" w:line="240" w:lineRule="auto"/>
              <w:jc w:val="both"/>
              <w:rPr>
                <w:rFonts w:ascii="Times New Roman" w:eastAsia="Times New Roman" w:hAnsi="Times New Roman" w:cs="Times New Roman"/>
                <w:sz w:val="18"/>
                <w:szCs w:val="18"/>
                <w:lang w:eastAsia="ru-RU"/>
              </w:rPr>
            </w:pPr>
          </w:p>
        </w:tc>
        <w:tc>
          <w:tcPr>
            <w:tcW w:w="1735" w:type="pct"/>
            <w:tcBorders>
              <w:top w:val="single" w:sz="4" w:space="0" w:color="auto"/>
              <w:left w:val="single" w:sz="4" w:space="0" w:color="auto"/>
              <w:bottom w:val="single" w:sz="4" w:space="0" w:color="auto"/>
              <w:right w:val="single" w:sz="4" w:space="0" w:color="auto"/>
            </w:tcBorders>
            <w:vAlign w:val="center"/>
          </w:tcPr>
          <w:p w14:paraId="61E360D8" w14:textId="77777777" w:rsidR="0016663D" w:rsidRPr="0016663D" w:rsidRDefault="0016663D" w:rsidP="0016663D">
            <w:pPr>
              <w:widowControl w:val="0"/>
              <w:numPr>
                <w:ilvl w:val="1"/>
                <w:numId w:val="0"/>
              </w:numPr>
              <w:shd w:val="clear" w:color="auto" w:fill="FFFFFF"/>
              <w:tabs>
                <w:tab w:val="num" w:pos="900"/>
              </w:tabs>
              <w:autoSpaceDE w:val="0"/>
              <w:autoSpaceDN w:val="0"/>
              <w:adjustRightInd w:val="0"/>
              <w:spacing w:after="0"/>
              <w:jc w:val="both"/>
              <w:rPr>
                <w:rFonts w:ascii="Times New Roman" w:eastAsia="Calibri" w:hAnsi="Times New Roman" w:cs="Times New Roman"/>
                <w:sz w:val="18"/>
                <w:szCs w:val="18"/>
                <w:lang w:val="ru-RU" w:eastAsia="ru-RU"/>
              </w:rPr>
            </w:pPr>
            <w:proofErr w:type="spellStart"/>
            <w:r w:rsidRPr="0016663D">
              <w:rPr>
                <w:rFonts w:ascii="Times New Roman" w:eastAsia="Calibri" w:hAnsi="Times New Roman" w:cs="Times New Roman"/>
                <w:sz w:val="18"/>
                <w:szCs w:val="18"/>
                <w:lang w:val="ru-RU" w:eastAsia="ru-RU"/>
              </w:rPr>
              <w:t>Відповідає</w:t>
            </w:r>
            <w:proofErr w:type="spellEnd"/>
            <w:r w:rsidRPr="0016663D">
              <w:rPr>
                <w:rFonts w:ascii="Times New Roman" w:eastAsia="Calibri" w:hAnsi="Times New Roman" w:cs="Times New Roman"/>
                <w:sz w:val="18"/>
                <w:szCs w:val="18"/>
                <w:lang w:val="ru-RU" w:eastAsia="ru-RU"/>
              </w:rPr>
              <w:t xml:space="preserve">, </w:t>
            </w:r>
            <w:proofErr w:type="spellStart"/>
            <w:r w:rsidRPr="0016663D">
              <w:rPr>
                <w:rFonts w:ascii="Times New Roman" w:eastAsia="Calibri" w:hAnsi="Times New Roman" w:cs="Times New Roman"/>
                <w:sz w:val="18"/>
                <w:szCs w:val="18"/>
                <w:lang w:val="ru-RU" w:eastAsia="ru-RU"/>
              </w:rPr>
              <w:t>якщо</w:t>
            </w:r>
            <w:proofErr w:type="spellEnd"/>
            <w:r w:rsidRPr="0016663D">
              <w:rPr>
                <w:rFonts w:ascii="Times New Roman" w:eastAsia="Calibri" w:hAnsi="Times New Roman" w:cs="Times New Roman"/>
                <w:sz w:val="18"/>
                <w:szCs w:val="18"/>
                <w:lang w:val="ru-RU" w:eastAsia="ru-RU"/>
              </w:rPr>
              <w:t>:</w:t>
            </w:r>
          </w:p>
          <w:p w14:paraId="6B0738D3" w14:textId="77777777" w:rsidR="0016663D" w:rsidRPr="0016663D" w:rsidRDefault="0016663D" w:rsidP="0016663D">
            <w:pPr>
              <w:widowControl w:val="0"/>
              <w:numPr>
                <w:ilvl w:val="0"/>
                <w:numId w:val="31"/>
              </w:numPr>
              <w:shd w:val="clear" w:color="auto" w:fill="FFFFFF"/>
              <w:tabs>
                <w:tab w:val="left" w:pos="708"/>
              </w:tabs>
              <w:autoSpaceDE w:val="0"/>
              <w:autoSpaceDN w:val="0"/>
              <w:adjustRightInd w:val="0"/>
              <w:spacing w:after="0" w:line="240" w:lineRule="auto"/>
              <w:contextualSpacing/>
              <w:jc w:val="both"/>
              <w:rPr>
                <w:rFonts w:ascii="Times New Roman" w:eastAsia="Calibri" w:hAnsi="Times New Roman" w:cs="Times New Roman"/>
                <w:sz w:val="18"/>
                <w:szCs w:val="18"/>
                <w:lang w:val="ru-RU" w:eastAsia="ru-RU"/>
              </w:rPr>
            </w:pPr>
            <w:r w:rsidRPr="0016663D">
              <w:rPr>
                <w:rFonts w:ascii="Times New Roman" w:eastAsia="Calibri" w:hAnsi="Times New Roman" w:cs="Times New Roman"/>
                <w:sz w:val="18"/>
                <w:szCs w:val="18"/>
                <w:lang w:val="ru-RU" w:eastAsia="ru-RU"/>
              </w:rPr>
              <w:t xml:space="preserve">документ </w:t>
            </w:r>
            <w:proofErr w:type="spellStart"/>
            <w:r w:rsidRPr="0016663D">
              <w:rPr>
                <w:rFonts w:ascii="Times New Roman" w:eastAsia="Calibri" w:hAnsi="Times New Roman" w:cs="Times New Roman"/>
                <w:sz w:val="18"/>
                <w:szCs w:val="18"/>
                <w:lang w:val="ru-RU" w:eastAsia="ru-RU"/>
              </w:rPr>
              <w:t>наданий</w:t>
            </w:r>
            <w:proofErr w:type="spellEnd"/>
            <w:r w:rsidRPr="0016663D">
              <w:rPr>
                <w:rFonts w:ascii="Times New Roman" w:eastAsia="Calibri" w:hAnsi="Times New Roman" w:cs="Times New Roman"/>
                <w:sz w:val="18"/>
                <w:szCs w:val="18"/>
                <w:lang w:val="ru-RU" w:eastAsia="ru-RU"/>
              </w:rPr>
              <w:t xml:space="preserve"> в </w:t>
            </w:r>
            <w:proofErr w:type="spellStart"/>
            <w:r w:rsidRPr="0016663D">
              <w:rPr>
                <w:rFonts w:ascii="Times New Roman" w:eastAsia="Calibri" w:hAnsi="Times New Roman" w:cs="Times New Roman"/>
                <w:sz w:val="18"/>
                <w:szCs w:val="18"/>
                <w:lang w:val="ru-RU" w:eastAsia="ru-RU"/>
              </w:rPr>
              <w:t>складі</w:t>
            </w:r>
            <w:proofErr w:type="spellEnd"/>
            <w:r w:rsidRPr="0016663D">
              <w:rPr>
                <w:rFonts w:ascii="Times New Roman" w:eastAsia="Calibri" w:hAnsi="Times New Roman" w:cs="Times New Roman"/>
                <w:sz w:val="18"/>
                <w:szCs w:val="18"/>
                <w:lang w:val="ru-RU" w:eastAsia="ru-RU"/>
              </w:rPr>
              <w:t xml:space="preserve"> ТП, </w:t>
            </w:r>
            <w:proofErr w:type="spellStart"/>
            <w:r w:rsidRPr="0016663D">
              <w:rPr>
                <w:rFonts w:ascii="Times New Roman" w:eastAsia="Calibri" w:hAnsi="Times New Roman" w:cs="Times New Roman"/>
                <w:sz w:val="18"/>
                <w:szCs w:val="18"/>
                <w:lang w:val="ru-RU" w:eastAsia="ru-RU"/>
              </w:rPr>
              <w:t>складено</w:t>
            </w:r>
            <w:proofErr w:type="spellEnd"/>
            <w:r w:rsidRPr="0016663D">
              <w:rPr>
                <w:rFonts w:ascii="Times New Roman" w:eastAsia="Calibri" w:hAnsi="Times New Roman" w:cs="Times New Roman"/>
                <w:sz w:val="18"/>
                <w:szCs w:val="18"/>
                <w:lang w:val="ru-RU" w:eastAsia="ru-RU"/>
              </w:rPr>
              <w:t xml:space="preserve"> у </w:t>
            </w:r>
            <w:proofErr w:type="spellStart"/>
            <w:r w:rsidRPr="0016663D">
              <w:rPr>
                <w:rFonts w:ascii="Times New Roman" w:eastAsia="Calibri" w:hAnsi="Times New Roman" w:cs="Times New Roman"/>
                <w:sz w:val="18"/>
                <w:szCs w:val="18"/>
                <w:lang w:val="ru-RU" w:eastAsia="ru-RU"/>
              </w:rPr>
              <w:t>форматі</w:t>
            </w:r>
            <w:proofErr w:type="spellEnd"/>
            <w:r w:rsidRPr="0016663D">
              <w:rPr>
                <w:rFonts w:ascii="Times New Roman" w:eastAsia="Calibri" w:hAnsi="Times New Roman" w:cs="Times New Roman"/>
                <w:sz w:val="18"/>
                <w:szCs w:val="18"/>
                <w:lang w:val="ru-RU" w:eastAsia="ru-RU"/>
              </w:rPr>
              <w:t xml:space="preserve"> </w:t>
            </w:r>
            <w:r w:rsidRPr="0016663D">
              <w:rPr>
                <w:rFonts w:ascii="Times New Roman" w:eastAsia="Calibri" w:hAnsi="Times New Roman" w:cs="Times New Roman"/>
                <w:sz w:val="18"/>
                <w:szCs w:val="18"/>
                <w:lang w:val="en-US" w:eastAsia="ru-RU"/>
              </w:rPr>
              <w:t>Excel</w:t>
            </w:r>
          </w:p>
          <w:p w14:paraId="0F1BE83F" w14:textId="77777777" w:rsidR="0016663D" w:rsidRPr="0016663D" w:rsidRDefault="0016663D" w:rsidP="0016663D">
            <w:pPr>
              <w:widowControl w:val="0"/>
              <w:numPr>
                <w:ilvl w:val="0"/>
                <w:numId w:val="31"/>
              </w:numPr>
              <w:shd w:val="clear" w:color="auto" w:fill="FFFFFF"/>
              <w:tabs>
                <w:tab w:val="left" w:pos="708"/>
              </w:tabs>
              <w:autoSpaceDE w:val="0"/>
              <w:autoSpaceDN w:val="0"/>
              <w:adjustRightInd w:val="0"/>
              <w:spacing w:after="0" w:line="240" w:lineRule="auto"/>
              <w:contextualSpacing/>
              <w:jc w:val="both"/>
              <w:rPr>
                <w:rFonts w:ascii="Times New Roman" w:eastAsia="Calibri" w:hAnsi="Times New Roman" w:cs="Times New Roman"/>
                <w:sz w:val="18"/>
                <w:szCs w:val="18"/>
                <w:lang w:val="ru-RU" w:eastAsia="ru-RU"/>
              </w:rPr>
            </w:pPr>
            <w:proofErr w:type="spellStart"/>
            <w:r w:rsidRPr="0016663D">
              <w:rPr>
                <w:rFonts w:ascii="Times New Roman" w:eastAsia="Calibri" w:hAnsi="Times New Roman" w:cs="Times New Roman"/>
                <w:sz w:val="18"/>
                <w:szCs w:val="18"/>
                <w:lang w:val="ru-RU" w:eastAsia="ru-RU"/>
              </w:rPr>
              <w:t>тривалість</w:t>
            </w:r>
            <w:proofErr w:type="spellEnd"/>
            <w:r w:rsidRPr="0016663D">
              <w:rPr>
                <w:rFonts w:ascii="Times New Roman" w:eastAsia="Calibri" w:hAnsi="Times New Roman" w:cs="Times New Roman"/>
                <w:sz w:val="18"/>
                <w:szCs w:val="18"/>
                <w:lang w:val="ru-RU" w:eastAsia="ru-RU"/>
              </w:rPr>
              <w:t xml:space="preserve"> </w:t>
            </w:r>
            <w:proofErr w:type="spellStart"/>
            <w:r w:rsidRPr="0016663D">
              <w:rPr>
                <w:rFonts w:ascii="Times New Roman" w:eastAsia="Calibri" w:hAnsi="Times New Roman" w:cs="Times New Roman"/>
                <w:sz w:val="18"/>
                <w:szCs w:val="18"/>
                <w:lang w:val="ru-RU" w:eastAsia="ru-RU"/>
              </w:rPr>
              <w:t>виконання</w:t>
            </w:r>
            <w:proofErr w:type="spellEnd"/>
            <w:r w:rsidRPr="0016663D">
              <w:rPr>
                <w:rFonts w:ascii="Times New Roman" w:eastAsia="Calibri" w:hAnsi="Times New Roman" w:cs="Times New Roman"/>
                <w:sz w:val="18"/>
                <w:szCs w:val="18"/>
                <w:lang w:val="ru-RU" w:eastAsia="ru-RU"/>
              </w:rPr>
              <w:t xml:space="preserve"> </w:t>
            </w:r>
            <w:proofErr w:type="spellStart"/>
            <w:r w:rsidRPr="0016663D">
              <w:rPr>
                <w:rFonts w:ascii="Times New Roman" w:eastAsia="Calibri" w:hAnsi="Times New Roman" w:cs="Times New Roman"/>
                <w:sz w:val="18"/>
                <w:szCs w:val="18"/>
                <w:lang w:val="ru-RU" w:eastAsia="ru-RU"/>
              </w:rPr>
              <w:t>робіт</w:t>
            </w:r>
            <w:proofErr w:type="spellEnd"/>
            <w:r w:rsidRPr="0016663D">
              <w:rPr>
                <w:rFonts w:ascii="Times New Roman" w:eastAsia="Calibri" w:hAnsi="Times New Roman" w:cs="Times New Roman"/>
                <w:sz w:val="18"/>
                <w:szCs w:val="18"/>
                <w:lang w:val="ru-RU" w:eastAsia="ru-RU"/>
              </w:rPr>
              <w:t xml:space="preserve"> по </w:t>
            </w:r>
            <w:proofErr w:type="spellStart"/>
            <w:r w:rsidRPr="0016663D">
              <w:rPr>
                <w:rFonts w:ascii="Times New Roman" w:eastAsia="Calibri" w:hAnsi="Times New Roman" w:cs="Times New Roman"/>
                <w:sz w:val="18"/>
                <w:szCs w:val="18"/>
                <w:lang w:val="ru-RU" w:eastAsia="ru-RU"/>
              </w:rPr>
              <w:t>об’єкту</w:t>
            </w:r>
            <w:proofErr w:type="spellEnd"/>
            <w:r w:rsidRPr="0016663D">
              <w:rPr>
                <w:rFonts w:ascii="Times New Roman" w:eastAsia="Calibri" w:hAnsi="Times New Roman" w:cs="Times New Roman"/>
                <w:sz w:val="18"/>
                <w:szCs w:val="18"/>
                <w:lang w:val="ru-RU" w:eastAsia="ru-RU"/>
              </w:rPr>
              <w:t xml:space="preserve"> </w:t>
            </w:r>
            <w:proofErr w:type="gramStart"/>
            <w:r w:rsidRPr="0016663D">
              <w:rPr>
                <w:rFonts w:ascii="Times New Roman" w:eastAsia="Calibri" w:hAnsi="Times New Roman" w:cs="Times New Roman"/>
                <w:sz w:val="18"/>
                <w:szCs w:val="18"/>
                <w:lang w:val="ru-RU" w:eastAsia="ru-RU"/>
              </w:rPr>
              <w:t xml:space="preserve">та  </w:t>
            </w:r>
            <w:proofErr w:type="spellStart"/>
            <w:r w:rsidRPr="0016663D">
              <w:rPr>
                <w:rFonts w:ascii="Times New Roman" w:eastAsia="Calibri" w:hAnsi="Times New Roman" w:cs="Times New Roman"/>
                <w:sz w:val="18"/>
                <w:szCs w:val="18"/>
                <w:lang w:val="ru-RU" w:eastAsia="ru-RU"/>
              </w:rPr>
              <w:t>окремих</w:t>
            </w:r>
            <w:proofErr w:type="spellEnd"/>
            <w:proofErr w:type="gramEnd"/>
            <w:r w:rsidRPr="0016663D">
              <w:rPr>
                <w:rFonts w:ascii="Times New Roman" w:eastAsia="Calibri" w:hAnsi="Times New Roman" w:cs="Times New Roman"/>
                <w:sz w:val="18"/>
                <w:szCs w:val="18"/>
                <w:lang w:val="ru-RU" w:eastAsia="ru-RU"/>
              </w:rPr>
              <w:t xml:space="preserve"> </w:t>
            </w:r>
            <w:proofErr w:type="spellStart"/>
            <w:r w:rsidRPr="0016663D">
              <w:rPr>
                <w:rFonts w:ascii="Times New Roman" w:eastAsia="Calibri" w:hAnsi="Times New Roman" w:cs="Times New Roman"/>
                <w:sz w:val="18"/>
                <w:szCs w:val="18"/>
                <w:lang w:val="ru-RU" w:eastAsia="ru-RU"/>
              </w:rPr>
              <w:t>етапів</w:t>
            </w:r>
            <w:proofErr w:type="spellEnd"/>
            <w:r w:rsidRPr="0016663D">
              <w:rPr>
                <w:rFonts w:ascii="Times New Roman" w:eastAsia="Calibri" w:hAnsi="Times New Roman" w:cs="Times New Roman"/>
                <w:sz w:val="18"/>
                <w:szCs w:val="18"/>
                <w:lang w:val="ru-RU" w:eastAsia="ru-RU"/>
              </w:rPr>
              <w:t xml:space="preserve"> </w:t>
            </w:r>
            <w:proofErr w:type="spellStart"/>
            <w:r w:rsidRPr="0016663D">
              <w:rPr>
                <w:rFonts w:ascii="Times New Roman" w:eastAsia="Calibri" w:hAnsi="Times New Roman" w:cs="Times New Roman"/>
                <w:sz w:val="18"/>
                <w:szCs w:val="18"/>
                <w:lang w:val="ru-RU" w:eastAsia="ru-RU"/>
              </w:rPr>
              <w:t>робіт</w:t>
            </w:r>
            <w:proofErr w:type="spellEnd"/>
            <w:r w:rsidRPr="0016663D">
              <w:rPr>
                <w:rFonts w:ascii="Times New Roman" w:eastAsia="Calibri" w:hAnsi="Times New Roman" w:cs="Times New Roman"/>
                <w:sz w:val="18"/>
                <w:szCs w:val="18"/>
                <w:lang w:val="ru-RU" w:eastAsia="ru-RU"/>
              </w:rPr>
              <w:t xml:space="preserve"> </w:t>
            </w:r>
            <w:proofErr w:type="spellStart"/>
            <w:r w:rsidRPr="0016663D">
              <w:rPr>
                <w:rFonts w:ascii="Times New Roman" w:eastAsia="Calibri" w:hAnsi="Times New Roman" w:cs="Times New Roman"/>
                <w:sz w:val="18"/>
                <w:szCs w:val="18"/>
                <w:lang w:val="ru-RU" w:eastAsia="ru-RU"/>
              </w:rPr>
              <w:t>відповідає</w:t>
            </w:r>
            <w:proofErr w:type="spellEnd"/>
            <w:r w:rsidRPr="0016663D">
              <w:rPr>
                <w:rFonts w:ascii="Times New Roman" w:eastAsia="Calibri" w:hAnsi="Times New Roman" w:cs="Times New Roman"/>
                <w:sz w:val="18"/>
                <w:szCs w:val="18"/>
                <w:lang w:val="ru-RU" w:eastAsia="ru-RU"/>
              </w:rPr>
              <w:t xml:space="preserve">  </w:t>
            </w:r>
            <w:proofErr w:type="spellStart"/>
            <w:r w:rsidRPr="0016663D">
              <w:rPr>
                <w:rFonts w:ascii="Times New Roman" w:eastAsia="Calibri" w:hAnsi="Times New Roman" w:cs="Times New Roman"/>
                <w:sz w:val="18"/>
                <w:szCs w:val="18"/>
                <w:lang w:val="ru-RU" w:eastAsia="ru-RU"/>
              </w:rPr>
              <w:t>даним</w:t>
            </w:r>
            <w:proofErr w:type="spellEnd"/>
            <w:r w:rsidRPr="0016663D">
              <w:rPr>
                <w:rFonts w:ascii="Times New Roman" w:eastAsia="Calibri" w:hAnsi="Times New Roman" w:cs="Times New Roman"/>
                <w:sz w:val="18"/>
                <w:szCs w:val="18"/>
                <w:lang w:val="ru-RU" w:eastAsia="ru-RU"/>
              </w:rPr>
              <w:t xml:space="preserve"> </w:t>
            </w:r>
            <w:proofErr w:type="spellStart"/>
            <w:r w:rsidRPr="0016663D">
              <w:rPr>
                <w:rFonts w:ascii="Times New Roman" w:eastAsia="Calibri" w:hAnsi="Times New Roman" w:cs="Times New Roman"/>
                <w:sz w:val="18"/>
                <w:szCs w:val="18"/>
                <w:lang w:val="ru-RU" w:eastAsia="ru-RU"/>
              </w:rPr>
              <w:t>трудомісткості</w:t>
            </w:r>
            <w:proofErr w:type="spellEnd"/>
            <w:r w:rsidRPr="0016663D">
              <w:rPr>
                <w:rFonts w:ascii="Times New Roman" w:eastAsia="Calibri" w:hAnsi="Times New Roman" w:cs="Times New Roman"/>
                <w:sz w:val="18"/>
                <w:szCs w:val="18"/>
                <w:lang w:val="ru-RU" w:eastAsia="ru-RU"/>
              </w:rPr>
              <w:t xml:space="preserve"> </w:t>
            </w:r>
            <w:proofErr w:type="spellStart"/>
            <w:r w:rsidRPr="0016663D">
              <w:rPr>
                <w:rFonts w:ascii="Times New Roman" w:eastAsia="Calibri" w:hAnsi="Times New Roman" w:cs="Times New Roman"/>
                <w:sz w:val="18"/>
                <w:szCs w:val="18"/>
                <w:lang w:val="ru-RU" w:eastAsia="ru-RU"/>
              </w:rPr>
              <w:t>із</w:t>
            </w:r>
            <w:proofErr w:type="spellEnd"/>
            <w:r w:rsidRPr="0016663D">
              <w:rPr>
                <w:rFonts w:ascii="Times New Roman" w:eastAsia="Calibri" w:hAnsi="Times New Roman" w:cs="Times New Roman"/>
                <w:sz w:val="18"/>
                <w:szCs w:val="18"/>
                <w:lang w:val="ru-RU" w:eastAsia="ru-RU"/>
              </w:rPr>
              <w:t xml:space="preserve"> </w:t>
            </w:r>
            <w:proofErr w:type="spellStart"/>
            <w:r w:rsidRPr="0016663D">
              <w:rPr>
                <w:rFonts w:ascii="Times New Roman" w:eastAsia="Calibri" w:hAnsi="Times New Roman" w:cs="Times New Roman"/>
                <w:sz w:val="18"/>
                <w:szCs w:val="18"/>
                <w:lang w:val="ru-RU" w:eastAsia="ru-RU"/>
              </w:rPr>
              <w:t>договірної</w:t>
            </w:r>
            <w:proofErr w:type="spellEnd"/>
            <w:r w:rsidRPr="0016663D">
              <w:rPr>
                <w:rFonts w:ascii="Times New Roman" w:eastAsia="Calibri" w:hAnsi="Times New Roman" w:cs="Times New Roman"/>
                <w:sz w:val="18"/>
                <w:szCs w:val="18"/>
                <w:lang w:val="ru-RU" w:eastAsia="ru-RU"/>
              </w:rPr>
              <w:t xml:space="preserve"> </w:t>
            </w:r>
            <w:proofErr w:type="spellStart"/>
            <w:r w:rsidRPr="0016663D">
              <w:rPr>
                <w:rFonts w:ascii="Times New Roman" w:eastAsia="Calibri" w:hAnsi="Times New Roman" w:cs="Times New Roman"/>
                <w:sz w:val="18"/>
                <w:szCs w:val="18"/>
                <w:lang w:val="ru-RU" w:eastAsia="ru-RU"/>
              </w:rPr>
              <w:t>ціни</w:t>
            </w:r>
            <w:proofErr w:type="spellEnd"/>
            <w:r w:rsidRPr="0016663D">
              <w:rPr>
                <w:rFonts w:ascii="Times New Roman" w:eastAsia="Calibri" w:hAnsi="Times New Roman" w:cs="Times New Roman"/>
                <w:sz w:val="18"/>
                <w:szCs w:val="18"/>
                <w:lang w:val="ru-RU" w:eastAsia="ru-RU"/>
              </w:rPr>
              <w:t xml:space="preserve"> </w:t>
            </w:r>
            <w:proofErr w:type="spellStart"/>
            <w:r w:rsidRPr="0016663D">
              <w:rPr>
                <w:rFonts w:ascii="Times New Roman" w:eastAsia="Calibri" w:hAnsi="Times New Roman" w:cs="Times New Roman"/>
                <w:sz w:val="18"/>
                <w:szCs w:val="18"/>
                <w:lang w:val="ru-RU" w:eastAsia="ru-RU"/>
              </w:rPr>
              <w:t>Учасника</w:t>
            </w:r>
            <w:proofErr w:type="spellEnd"/>
            <w:r w:rsidRPr="0016663D">
              <w:rPr>
                <w:rFonts w:ascii="Times New Roman" w:eastAsia="Calibri" w:hAnsi="Times New Roman" w:cs="Times New Roman"/>
                <w:sz w:val="18"/>
                <w:szCs w:val="18"/>
                <w:lang w:val="ru-RU" w:eastAsia="ru-RU"/>
              </w:rPr>
              <w:t xml:space="preserve"> та  </w:t>
            </w:r>
            <w:proofErr w:type="spellStart"/>
            <w:r w:rsidRPr="0016663D">
              <w:rPr>
                <w:rFonts w:ascii="Times New Roman" w:eastAsia="Calibri" w:hAnsi="Times New Roman" w:cs="Times New Roman"/>
                <w:sz w:val="18"/>
                <w:szCs w:val="18"/>
                <w:lang w:val="ru-RU" w:eastAsia="ru-RU"/>
              </w:rPr>
              <w:t>даним</w:t>
            </w:r>
            <w:proofErr w:type="spellEnd"/>
            <w:r w:rsidRPr="0016663D">
              <w:rPr>
                <w:rFonts w:ascii="Times New Roman" w:eastAsia="Calibri" w:hAnsi="Times New Roman" w:cs="Times New Roman"/>
                <w:sz w:val="18"/>
                <w:szCs w:val="18"/>
                <w:lang w:val="ru-RU" w:eastAsia="ru-RU"/>
              </w:rPr>
              <w:t xml:space="preserve"> про </w:t>
            </w:r>
            <w:proofErr w:type="spellStart"/>
            <w:r w:rsidRPr="0016663D">
              <w:rPr>
                <w:rFonts w:ascii="Times New Roman" w:eastAsia="Calibri" w:hAnsi="Times New Roman" w:cs="Times New Roman"/>
                <w:sz w:val="18"/>
                <w:szCs w:val="18"/>
                <w:lang w:val="ru-RU" w:eastAsia="ru-RU"/>
              </w:rPr>
              <w:t>кількість</w:t>
            </w:r>
            <w:proofErr w:type="spellEnd"/>
            <w:r w:rsidRPr="0016663D">
              <w:rPr>
                <w:rFonts w:ascii="Times New Roman" w:eastAsia="Calibri" w:hAnsi="Times New Roman" w:cs="Times New Roman"/>
                <w:sz w:val="18"/>
                <w:szCs w:val="18"/>
                <w:lang w:val="ru-RU" w:eastAsia="ru-RU"/>
              </w:rPr>
              <w:t xml:space="preserve"> </w:t>
            </w:r>
            <w:proofErr w:type="spellStart"/>
            <w:r w:rsidRPr="0016663D">
              <w:rPr>
                <w:rFonts w:ascii="Times New Roman" w:eastAsia="Calibri" w:hAnsi="Times New Roman" w:cs="Times New Roman"/>
                <w:sz w:val="18"/>
                <w:szCs w:val="18"/>
                <w:lang w:val="ru-RU" w:eastAsia="ru-RU"/>
              </w:rPr>
              <w:t>спеціалізованого</w:t>
            </w:r>
            <w:proofErr w:type="spellEnd"/>
            <w:r w:rsidRPr="0016663D">
              <w:rPr>
                <w:rFonts w:ascii="Times New Roman" w:eastAsia="Calibri" w:hAnsi="Times New Roman" w:cs="Times New Roman"/>
                <w:sz w:val="18"/>
                <w:szCs w:val="18"/>
                <w:lang w:val="ru-RU" w:eastAsia="ru-RU"/>
              </w:rPr>
              <w:t xml:space="preserve">  персоналу </w:t>
            </w:r>
            <w:proofErr w:type="spellStart"/>
            <w:r w:rsidRPr="0016663D">
              <w:rPr>
                <w:rFonts w:ascii="Times New Roman" w:eastAsia="Calibri" w:hAnsi="Times New Roman" w:cs="Times New Roman"/>
                <w:sz w:val="18"/>
                <w:szCs w:val="18"/>
                <w:lang w:val="ru-RU" w:eastAsia="ru-RU"/>
              </w:rPr>
              <w:t>Учасника</w:t>
            </w:r>
            <w:proofErr w:type="spellEnd"/>
            <w:r w:rsidRPr="0016663D">
              <w:rPr>
                <w:rFonts w:ascii="Times New Roman" w:eastAsia="Calibri" w:hAnsi="Times New Roman" w:cs="Times New Roman"/>
                <w:sz w:val="18"/>
                <w:szCs w:val="18"/>
                <w:lang w:val="ru-RU" w:eastAsia="ru-RU"/>
              </w:rPr>
              <w:t xml:space="preserve"> (з </w:t>
            </w:r>
            <w:proofErr w:type="spellStart"/>
            <w:r w:rsidRPr="0016663D">
              <w:rPr>
                <w:rFonts w:ascii="Times New Roman" w:eastAsia="Calibri" w:hAnsi="Times New Roman" w:cs="Times New Roman"/>
                <w:sz w:val="18"/>
                <w:szCs w:val="18"/>
                <w:lang w:val="ru-RU" w:eastAsia="ru-RU"/>
              </w:rPr>
              <w:t>урахуванням</w:t>
            </w:r>
            <w:proofErr w:type="spellEnd"/>
            <w:r w:rsidRPr="0016663D">
              <w:rPr>
                <w:rFonts w:ascii="Times New Roman" w:eastAsia="Calibri" w:hAnsi="Times New Roman" w:cs="Times New Roman"/>
                <w:sz w:val="18"/>
                <w:szCs w:val="18"/>
                <w:lang w:val="ru-RU" w:eastAsia="ru-RU"/>
              </w:rPr>
              <w:t xml:space="preserve"> персоналу </w:t>
            </w:r>
            <w:proofErr w:type="spellStart"/>
            <w:r w:rsidRPr="0016663D">
              <w:rPr>
                <w:rFonts w:ascii="Times New Roman" w:eastAsia="Calibri" w:hAnsi="Times New Roman" w:cs="Times New Roman"/>
                <w:sz w:val="18"/>
                <w:szCs w:val="18"/>
                <w:lang w:val="ru-RU" w:eastAsia="ru-RU"/>
              </w:rPr>
              <w:t>Субпідрядника</w:t>
            </w:r>
            <w:proofErr w:type="spellEnd"/>
            <w:r w:rsidRPr="0016663D">
              <w:rPr>
                <w:rFonts w:ascii="Times New Roman" w:eastAsia="Calibri" w:hAnsi="Times New Roman" w:cs="Times New Roman"/>
                <w:sz w:val="18"/>
                <w:szCs w:val="18"/>
                <w:lang w:val="ru-RU" w:eastAsia="ru-RU"/>
              </w:rPr>
              <w:t>)</w:t>
            </w:r>
          </w:p>
          <w:p w14:paraId="3CA97A73" w14:textId="77777777" w:rsidR="0016663D" w:rsidRPr="0016663D" w:rsidRDefault="0016663D" w:rsidP="0016663D">
            <w:pPr>
              <w:widowControl w:val="0"/>
              <w:numPr>
                <w:ilvl w:val="0"/>
                <w:numId w:val="31"/>
              </w:numPr>
              <w:shd w:val="clear" w:color="auto" w:fill="FFFFFF"/>
              <w:tabs>
                <w:tab w:val="left" w:pos="708"/>
              </w:tabs>
              <w:autoSpaceDE w:val="0"/>
              <w:autoSpaceDN w:val="0"/>
              <w:adjustRightInd w:val="0"/>
              <w:spacing w:after="0" w:line="240" w:lineRule="auto"/>
              <w:contextualSpacing/>
              <w:jc w:val="both"/>
              <w:rPr>
                <w:rFonts w:ascii="Times New Roman" w:eastAsia="Calibri" w:hAnsi="Times New Roman" w:cs="Times New Roman"/>
                <w:sz w:val="18"/>
                <w:szCs w:val="18"/>
                <w:lang w:val="ru-RU" w:eastAsia="ru-RU"/>
              </w:rPr>
            </w:pPr>
            <w:proofErr w:type="spellStart"/>
            <w:r w:rsidRPr="0016663D">
              <w:rPr>
                <w:rFonts w:ascii="Times New Roman" w:eastAsia="Calibri" w:hAnsi="Times New Roman" w:cs="Times New Roman"/>
                <w:sz w:val="18"/>
                <w:szCs w:val="18"/>
                <w:lang w:val="ru-RU" w:eastAsia="ru-RU"/>
              </w:rPr>
              <w:t>кількість</w:t>
            </w:r>
            <w:proofErr w:type="spellEnd"/>
            <w:r w:rsidRPr="0016663D">
              <w:rPr>
                <w:rFonts w:ascii="Times New Roman" w:eastAsia="Calibri" w:hAnsi="Times New Roman" w:cs="Times New Roman"/>
                <w:sz w:val="18"/>
                <w:szCs w:val="18"/>
                <w:lang w:val="ru-RU" w:eastAsia="ru-RU"/>
              </w:rPr>
              <w:t xml:space="preserve"> </w:t>
            </w:r>
            <w:proofErr w:type="spellStart"/>
            <w:r w:rsidRPr="0016663D">
              <w:rPr>
                <w:rFonts w:ascii="Times New Roman" w:eastAsia="Calibri" w:hAnsi="Times New Roman" w:cs="Times New Roman"/>
                <w:sz w:val="18"/>
                <w:szCs w:val="18"/>
                <w:lang w:val="ru-RU" w:eastAsia="ru-RU"/>
              </w:rPr>
              <w:t>календарних</w:t>
            </w:r>
            <w:proofErr w:type="spellEnd"/>
            <w:r w:rsidRPr="0016663D">
              <w:rPr>
                <w:rFonts w:ascii="Times New Roman" w:eastAsia="Calibri" w:hAnsi="Times New Roman" w:cs="Times New Roman"/>
                <w:sz w:val="18"/>
                <w:szCs w:val="18"/>
                <w:lang w:val="ru-RU" w:eastAsia="ru-RU"/>
              </w:rPr>
              <w:t xml:space="preserve"> </w:t>
            </w:r>
            <w:proofErr w:type="spellStart"/>
            <w:r w:rsidRPr="0016663D">
              <w:rPr>
                <w:rFonts w:ascii="Times New Roman" w:eastAsia="Calibri" w:hAnsi="Times New Roman" w:cs="Times New Roman"/>
                <w:sz w:val="18"/>
                <w:szCs w:val="18"/>
                <w:lang w:val="ru-RU" w:eastAsia="ru-RU"/>
              </w:rPr>
              <w:t>днів</w:t>
            </w:r>
            <w:proofErr w:type="spellEnd"/>
            <w:r w:rsidRPr="0016663D">
              <w:rPr>
                <w:rFonts w:ascii="Times New Roman" w:eastAsia="Calibri" w:hAnsi="Times New Roman" w:cs="Times New Roman"/>
                <w:sz w:val="18"/>
                <w:szCs w:val="18"/>
                <w:lang w:val="ru-RU" w:eastAsia="ru-RU"/>
              </w:rPr>
              <w:t xml:space="preserve"> до </w:t>
            </w:r>
            <w:proofErr w:type="spellStart"/>
            <w:r w:rsidRPr="0016663D">
              <w:rPr>
                <w:rFonts w:ascii="Times New Roman" w:eastAsia="Calibri" w:hAnsi="Times New Roman" w:cs="Times New Roman"/>
                <w:sz w:val="18"/>
                <w:szCs w:val="18"/>
                <w:lang w:val="ru-RU" w:eastAsia="ru-RU"/>
              </w:rPr>
              <w:t>закриття</w:t>
            </w:r>
            <w:proofErr w:type="spellEnd"/>
            <w:r w:rsidRPr="0016663D">
              <w:rPr>
                <w:rFonts w:ascii="Times New Roman" w:eastAsia="Calibri" w:hAnsi="Times New Roman" w:cs="Times New Roman"/>
                <w:sz w:val="18"/>
                <w:szCs w:val="18"/>
                <w:lang w:val="ru-RU" w:eastAsia="ru-RU"/>
              </w:rPr>
              <w:t xml:space="preserve"> авансу за </w:t>
            </w:r>
            <w:proofErr w:type="spellStart"/>
            <w:r w:rsidRPr="0016663D">
              <w:rPr>
                <w:rFonts w:ascii="Times New Roman" w:eastAsia="Calibri" w:hAnsi="Times New Roman" w:cs="Times New Roman"/>
                <w:sz w:val="18"/>
                <w:szCs w:val="18"/>
                <w:lang w:val="ru-RU" w:eastAsia="ru-RU"/>
              </w:rPr>
              <w:t>виконання</w:t>
            </w:r>
            <w:proofErr w:type="spellEnd"/>
            <w:r w:rsidRPr="0016663D">
              <w:rPr>
                <w:rFonts w:ascii="Times New Roman" w:eastAsia="Calibri" w:hAnsi="Times New Roman" w:cs="Times New Roman"/>
                <w:sz w:val="18"/>
                <w:szCs w:val="18"/>
                <w:lang w:val="ru-RU" w:eastAsia="ru-RU"/>
              </w:rPr>
              <w:t xml:space="preserve"> </w:t>
            </w:r>
            <w:proofErr w:type="spellStart"/>
            <w:r w:rsidRPr="0016663D">
              <w:rPr>
                <w:rFonts w:ascii="Times New Roman" w:eastAsia="Calibri" w:hAnsi="Times New Roman" w:cs="Times New Roman"/>
                <w:sz w:val="18"/>
                <w:szCs w:val="18"/>
                <w:lang w:val="ru-RU" w:eastAsia="ru-RU"/>
              </w:rPr>
              <w:t>робіт</w:t>
            </w:r>
            <w:proofErr w:type="spellEnd"/>
            <w:r w:rsidRPr="0016663D">
              <w:rPr>
                <w:rFonts w:ascii="Times New Roman" w:eastAsia="Calibri" w:hAnsi="Times New Roman" w:cs="Times New Roman"/>
                <w:sz w:val="18"/>
                <w:szCs w:val="18"/>
                <w:lang w:val="ru-RU" w:eastAsia="ru-RU"/>
              </w:rPr>
              <w:t xml:space="preserve">, </w:t>
            </w:r>
            <w:proofErr w:type="spellStart"/>
            <w:r w:rsidRPr="0016663D">
              <w:rPr>
                <w:rFonts w:ascii="Times New Roman" w:eastAsia="Calibri" w:hAnsi="Times New Roman" w:cs="Times New Roman"/>
                <w:sz w:val="18"/>
                <w:szCs w:val="18"/>
                <w:lang w:val="ru-RU" w:eastAsia="ru-RU"/>
              </w:rPr>
              <w:t>вказану</w:t>
            </w:r>
            <w:proofErr w:type="spellEnd"/>
            <w:r w:rsidRPr="0016663D">
              <w:rPr>
                <w:rFonts w:ascii="Times New Roman" w:eastAsia="Calibri" w:hAnsi="Times New Roman" w:cs="Times New Roman"/>
                <w:sz w:val="18"/>
                <w:szCs w:val="18"/>
                <w:lang w:val="ru-RU" w:eastAsia="ru-RU"/>
              </w:rPr>
              <w:t xml:space="preserve"> у ТП</w:t>
            </w:r>
            <w:r w:rsidRPr="0016663D">
              <w:rPr>
                <w:rFonts w:ascii="Times New Roman" w:eastAsia="Calibri" w:hAnsi="Times New Roman" w:cs="Times New Roman"/>
                <w:color w:val="0070C0"/>
                <w:sz w:val="18"/>
                <w:szCs w:val="18"/>
                <w:lang w:val="ru-RU" w:eastAsia="ru-RU"/>
              </w:rPr>
              <w:t xml:space="preserve"> </w:t>
            </w:r>
            <w:proofErr w:type="spellStart"/>
            <w:proofErr w:type="gramStart"/>
            <w:r w:rsidRPr="0016663D">
              <w:rPr>
                <w:rFonts w:ascii="Times New Roman" w:eastAsia="Calibri" w:hAnsi="Times New Roman" w:cs="Times New Roman"/>
                <w:sz w:val="18"/>
                <w:szCs w:val="18"/>
                <w:lang w:val="ru-RU" w:eastAsia="ru-RU"/>
              </w:rPr>
              <w:t>Учасником</w:t>
            </w:r>
            <w:proofErr w:type="spellEnd"/>
            <w:r w:rsidRPr="0016663D">
              <w:rPr>
                <w:rFonts w:ascii="Times New Roman" w:eastAsia="Calibri" w:hAnsi="Times New Roman" w:cs="Times New Roman"/>
                <w:sz w:val="18"/>
                <w:szCs w:val="18"/>
                <w:lang w:val="ru-RU" w:eastAsia="ru-RU"/>
              </w:rPr>
              <w:t xml:space="preserve">  </w:t>
            </w:r>
            <w:proofErr w:type="spellStart"/>
            <w:r w:rsidRPr="0016663D">
              <w:rPr>
                <w:rFonts w:ascii="Times New Roman" w:eastAsia="Calibri" w:hAnsi="Times New Roman" w:cs="Times New Roman"/>
                <w:sz w:val="18"/>
                <w:szCs w:val="18"/>
                <w:lang w:val="ru-RU" w:eastAsia="ru-RU"/>
              </w:rPr>
              <w:t>відповідає</w:t>
            </w:r>
            <w:proofErr w:type="spellEnd"/>
            <w:proofErr w:type="gramEnd"/>
            <w:r w:rsidRPr="0016663D">
              <w:rPr>
                <w:rFonts w:ascii="Times New Roman" w:eastAsia="Calibri" w:hAnsi="Times New Roman" w:cs="Times New Roman"/>
                <w:sz w:val="18"/>
                <w:szCs w:val="18"/>
                <w:lang w:val="ru-RU" w:eastAsia="ru-RU"/>
              </w:rPr>
              <w:t xml:space="preserve"> </w:t>
            </w:r>
            <w:proofErr w:type="spellStart"/>
            <w:r w:rsidRPr="0016663D">
              <w:rPr>
                <w:rFonts w:ascii="Times New Roman" w:eastAsia="Calibri" w:hAnsi="Times New Roman" w:cs="Times New Roman"/>
                <w:sz w:val="18"/>
                <w:szCs w:val="18"/>
                <w:lang w:val="ru-RU" w:eastAsia="ru-RU"/>
              </w:rPr>
              <w:t>даним</w:t>
            </w:r>
            <w:proofErr w:type="spellEnd"/>
            <w:r w:rsidRPr="0016663D">
              <w:rPr>
                <w:rFonts w:ascii="Times New Roman" w:eastAsia="Calibri" w:hAnsi="Times New Roman" w:cs="Times New Roman"/>
                <w:sz w:val="18"/>
                <w:szCs w:val="18"/>
                <w:lang w:val="ru-RU" w:eastAsia="ru-RU"/>
              </w:rPr>
              <w:t xml:space="preserve"> </w:t>
            </w:r>
            <w:proofErr w:type="spellStart"/>
            <w:r w:rsidRPr="0016663D">
              <w:rPr>
                <w:rFonts w:ascii="Times New Roman" w:eastAsia="Calibri" w:hAnsi="Times New Roman" w:cs="Times New Roman"/>
                <w:sz w:val="18"/>
                <w:szCs w:val="18"/>
                <w:lang w:val="ru-RU" w:eastAsia="ru-RU"/>
              </w:rPr>
              <w:t>щомісячного</w:t>
            </w:r>
            <w:proofErr w:type="spellEnd"/>
            <w:r w:rsidRPr="0016663D">
              <w:rPr>
                <w:rFonts w:ascii="Times New Roman" w:eastAsia="Calibri" w:hAnsi="Times New Roman" w:cs="Times New Roman"/>
                <w:sz w:val="18"/>
                <w:szCs w:val="18"/>
                <w:lang w:val="ru-RU" w:eastAsia="ru-RU"/>
              </w:rPr>
              <w:t xml:space="preserve"> </w:t>
            </w:r>
            <w:proofErr w:type="spellStart"/>
            <w:r w:rsidRPr="0016663D">
              <w:rPr>
                <w:rFonts w:ascii="Times New Roman" w:eastAsia="Calibri" w:hAnsi="Times New Roman" w:cs="Times New Roman"/>
                <w:sz w:val="18"/>
                <w:szCs w:val="18"/>
                <w:lang w:val="ru-RU" w:eastAsia="ru-RU"/>
              </w:rPr>
              <w:t>розподілу</w:t>
            </w:r>
            <w:proofErr w:type="spellEnd"/>
            <w:r w:rsidRPr="0016663D">
              <w:rPr>
                <w:rFonts w:ascii="Times New Roman" w:eastAsia="Calibri" w:hAnsi="Times New Roman" w:cs="Times New Roman"/>
                <w:sz w:val="18"/>
                <w:szCs w:val="18"/>
                <w:lang w:val="ru-RU" w:eastAsia="ru-RU"/>
              </w:rPr>
              <w:t xml:space="preserve"> </w:t>
            </w:r>
            <w:proofErr w:type="spellStart"/>
            <w:r w:rsidRPr="0016663D">
              <w:rPr>
                <w:rFonts w:ascii="Times New Roman" w:eastAsia="Calibri" w:hAnsi="Times New Roman" w:cs="Times New Roman"/>
                <w:sz w:val="18"/>
                <w:szCs w:val="18"/>
                <w:lang w:val="ru-RU" w:eastAsia="ru-RU"/>
              </w:rPr>
              <w:t>витрат</w:t>
            </w:r>
            <w:proofErr w:type="spellEnd"/>
            <w:r w:rsidRPr="0016663D">
              <w:rPr>
                <w:rFonts w:ascii="Times New Roman" w:eastAsia="Calibri" w:hAnsi="Times New Roman" w:cs="Times New Roman"/>
                <w:sz w:val="18"/>
                <w:szCs w:val="18"/>
                <w:lang w:val="ru-RU" w:eastAsia="ru-RU"/>
              </w:rPr>
              <w:t xml:space="preserve"> з </w:t>
            </w:r>
            <w:proofErr w:type="spellStart"/>
            <w:r w:rsidRPr="0016663D">
              <w:rPr>
                <w:rFonts w:ascii="Times New Roman" w:eastAsia="Calibri" w:hAnsi="Times New Roman" w:cs="Times New Roman"/>
                <w:sz w:val="18"/>
                <w:szCs w:val="18"/>
                <w:lang w:val="ru-RU" w:eastAsia="ru-RU"/>
              </w:rPr>
              <w:t>Додатку</w:t>
            </w:r>
            <w:proofErr w:type="spellEnd"/>
            <w:r w:rsidRPr="0016663D">
              <w:rPr>
                <w:rFonts w:ascii="Times New Roman" w:eastAsia="Calibri" w:hAnsi="Times New Roman" w:cs="Times New Roman"/>
                <w:sz w:val="18"/>
                <w:szCs w:val="18"/>
                <w:lang w:val="ru-RU" w:eastAsia="ru-RU"/>
              </w:rPr>
              <w:t xml:space="preserve"> 3.2.</w:t>
            </w:r>
          </w:p>
        </w:tc>
      </w:tr>
      <w:tr w:rsidR="0016663D" w:rsidRPr="0016663D" w14:paraId="7AD6E789" w14:textId="77777777" w:rsidTr="0016663D">
        <w:trPr>
          <w:trHeight w:val="567"/>
          <w:jc w:val="center"/>
        </w:trPr>
        <w:tc>
          <w:tcPr>
            <w:tcW w:w="5000" w:type="pct"/>
            <w:gridSpan w:val="3"/>
            <w:tcBorders>
              <w:bottom w:val="single" w:sz="4" w:space="0" w:color="auto"/>
            </w:tcBorders>
            <w:shd w:val="clear" w:color="auto" w:fill="D9D9D9"/>
            <w:vAlign w:val="center"/>
          </w:tcPr>
          <w:p w14:paraId="31F40E57" w14:textId="77777777" w:rsidR="0016663D" w:rsidRPr="0016663D" w:rsidRDefault="0016663D" w:rsidP="0016663D">
            <w:pPr>
              <w:widowControl w:val="0"/>
              <w:numPr>
                <w:ilvl w:val="1"/>
                <w:numId w:val="0"/>
              </w:numPr>
              <w:shd w:val="clear" w:color="auto" w:fill="FFFFFF"/>
              <w:tabs>
                <w:tab w:val="num" w:pos="900"/>
              </w:tabs>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16663D">
              <w:rPr>
                <w:rFonts w:ascii="Times New Roman" w:eastAsia="Times New Roman" w:hAnsi="Times New Roman" w:cs="Times New Roman"/>
                <w:sz w:val="18"/>
                <w:szCs w:val="18"/>
                <w:lang w:eastAsia="ru-RU"/>
              </w:rPr>
              <w:t>2</w:t>
            </w:r>
            <w:r w:rsidRPr="0016663D">
              <w:rPr>
                <w:rFonts w:ascii="Times New Roman" w:eastAsia="Times New Roman" w:hAnsi="Times New Roman" w:cs="Times New Roman"/>
                <w:b/>
                <w:sz w:val="18"/>
                <w:szCs w:val="18"/>
                <w:lang w:eastAsia="ru-RU"/>
              </w:rPr>
              <w:t>. Для підтвердження відповідності вимогам технічної частини</w:t>
            </w:r>
          </w:p>
        </w:tc>
      </w:tr>
      <w:tr w:rsidR="0016663D" w:rsidRPr="0016663D" w14:paraId="3D902B78" w14:textId="77777777" w:rsidTr="00425984">
        <w:trPr>
          <w:trHeight w:val="211"/>
          <w:jc w:val="center"/>
        </w:trPr>
        <w:tc>
          <w:tcPr>
            <w:tcW w:w="1690" w:type="pct"/>
            <w:shd w:val="clear" w:color="auto" w:fill="auto"/>
            <w:vAlign w:val="center"/>
          </w:tcPr>
          <w:p w14:paraId="217D5AFF" w14:textId="77777777" w:rsidR="0016663D" w:rsidRPr="0016663D" w:rsidRDefault="0016663D" w:rsidP="0016663D">
            <w:pPr>
              <w:widowControl w:val="0"/>
              <w:numPr>
                <w:ilvl w:val="1"/>
                <w:numId w:val="0"/>
              </w:numPr>
              <w:shd w:val="clear" w:color="auto" w:fill="FFFFFF"/>
              <w:tabs>
                <w:tab w:val="left" w:pos="0"/>
                <w:tab w:val="num" w:pos="900"/>
                <w:tab w:val="left" w:pos="993"/>
              </w:tabs>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16663D">
              <w:rPr>
                <w:rFonts w:ascii="Times New Roman" w:eastAsia="Times New Roman" w:hAnsi="Times New Roman" w:cs="Times New Roman"/>
                <w:b/>
                <w:sz w:val="18"/>
                <w:szCs w:val="18"/>
                <w:lang w:eastAsia="ru-RU"/>
              </w:rPr>
              <w:t>Вимога</w:t>
            </w:r>
          </w:p>
        </w:tc>
        <w:tc>
          <w:tcPr>
            <w:tcW w:w="1575" w:type="pct"/>
            <w:tcBorders>
              <w:top w:val="single" w:sz="4" w:space="0" w:color="auto"/>
            </w:tcBorders>
            <w:shd w:val="clear" w:color="auto" w:fill="auto"/>
            <w:vAlign w:val="center"/>
          </w:tcPr>
          <w:p w14:paraId="6118B596" w14:textId="77777777" w:rsidR="0016663D" w:rsidRPr="0016663D" w:rsidRDefault="0016663D" w:rsidP="0016663D">
            <w:pPr>
              <w:widowControl w:val="0"/>
              <w:numPr>
                <w:ilvl w:val="1"/>
                <w:numId w:val="0"/>
              </w:numPr>
              <w:shd w:val="clear" w:color="auto" w:fill="FFFFFF"/>
              <w:tabs>
                <w:tab w:val="left" w:pos="0"/>
                <w:tab w:val="num" w:pos="900"/>
                <w:tab w:val="left" w:pos="993"/>
              </w:tabs>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16663D">
              <w:rPr>
                <w:rFonts w:ascii="Times New Roman" w:eastAsia="Times New Roman" w:hAnsi="Times New Roman" w:cs="Times New Roman"/>
                <w:b/>
                <w:sz w:val="18"/>
                <w:szCs w:val="18"/>
                <w:lang w:eastAsia="ru-RU"/>
              </w:rPr>
              <w:t>Перелік підтверджуючих документів</w:t>
            </w:r>
          </w:p>
        </w:tc>
        <w:tc>
          <w:tcPr>
            <w:tcW w:w="1735" w:type="pct"/>
            <w:tcBorders>
              <w:top w:val="single" w:sz="4" w:space="0" w:color="auto"/>
            </w:tcBorders>
            <w:shd w:val="clear" w:color="auto" w:fill="auto"/>
            <w:vAlign w:val="center"/>
          </w:tcPr>
          <w:p w14:paraId="0BFB2A3D" w14:textId="77777777" w:rsidR="0016663D" w:rsidRPr="0016663D" w:rsidRDefault="0016663D" w:rsidP="0016663D">
            <w:pPr>
              <w:widowControl w:val="0"/>
              <w:numPr>
                <w:ilvl w:val="1"/>
                <w:numId w:val="0"/>
              </w:numPr>
              <w:shd w:val="clear" w:color="auto" w:fill="FFFFFF"/>
              <w:tabs>
                <w:tab w:val="num" w:pos="900"/>
              </w:tabs>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16663D">
              <w:rPr>
                <w:rFonts w:ascii="Times New Roman" w:eastAsia="Times New Roman" w:hAnsi="Times New Roman" w:cs="Times New Roman"/>
                <w:b/>
                <w:sz w:val="18"/>
                <w:szCs w:val="18"/>
                <w:lang w:eastAsia="ru-RU"/>
              </w:rPr>
              <w:t xml:space="preserve">Відповідність </w:t>
            </w:r>
            <w:proofErr w:type="spellStart"/>
            <w:r w:rsidRPr="0016663D">
              <w:rPr>
                <w:rFonts w:ascii="Times New Roman" w:eastAsia="Times New Roman" w:hAnsi="Times New Roman" w:cs="Times New Roman"/>
                <w:b/>
                <w:sz w:val="18"/>
                <w:szCs w:val="18"/>
                <w:lang w:eastAsia="ru-RU"/>
              </w:rPr>
              <w:t>вимозі</w:t>
            </w:r>
            <w:proofErr w:type="spellEnd"/>
          </w:p>
        </w:tc>
      </w:tr>
      <w:tr w:rsidR="0016663D" w:rsidRPr="0016663D" w14:paraId="0BA16007" w14:textId="77777777" w:rsidTr="00425984">
        <w:trPr>
          <w:trHeight w:val="211"/>
          <w:jc w:val="center"/>
        </w:trPr>
        <w:tc>
          <w:tcPr>
            <w:tcW w:w="1690" w:type="pct"/>
            <w:vMerge w:val="restart"/>
            <w:shd w:val="clear" w:color="auto" w:fill="auto"/>
            <w:vAlign w:val="center"/>
          </w:tcPr>
          <w:p w14:paraId="5EE0751B" w14:textId="77777777" w:rsidR="0016663D" w:rsidRPr="0016663D" w:rsidRDefault="0016663D" w:rsidP="0016663D">
            <w:pPr>
              <w:widowControl w:val="0"/>
              <w:numPr>
                <w:ilvl w:val="1"/>
                <w:numId w:val="8"/>
              </w:numPr>
              <w:shd w:val="clear" w:color="auto" w:fill="FFFFFF"/>
              <w:tabs>
                <w:tab w:val="left" w:pos="0"/>
                <w:tab w:val="left" w:pos="993"/>
              </w:tabs>
              <w:autoSpaceDE w:val="0"/>
              <w:autoSpaceDN w:val="0"/>
              <w:adjustRightInd w:val="0"/>
              <w:spacing w:after="0" w:line="240" w:lineRule="auto"/>
              <w:contextualSpacing/>
              <w:jc w:val="both"/>
              <w:rPr>
                <w:rFonts w:ascii="Times New Roman" w:eastAsia="Times New Roman" w:hAnsi="Times New Roman" w:cs="Times New Roman"/>
                <w:sz w:val="18"/>
                <w:szCs w:val="18"/>
                <w:lang w:eastAsia="ru-RU"/>
              </w:rPr>
            </w:pPr>
            <w:r w:rsidRPr="0016663D">
              <w:rPr>
                <w:rFonts w:ascii="Times New Roman" w:eastAsia="Times New Roman" w:hAnsi="Times New Roman" w:cs="Times New Roman"/>
                <w:sz w:val="18"/>
                <w:szCs w:val="18"/>
                <w:lang w:eastAsia="ru-RU"/>
              </w:rPr>
              <w:t>Учасник повинен запропонувати обладнання та матеріали, що передбачені ПКД/дефектним актом.</w:t>
            </w:r>
          </w:p>
        </w:tc>
        <w:tc>
          <w:tcPr>
            <w:tcW w:w="1575" w:type="pct"/>
            <w:tcBorders>
              <w:top w:val="single" w:sz="4" w:space="0" w:color="auto"/>
            </w:tcBorders>
            <w:shd w:val="clear" w:color="auto" w:fill="auto"/>
            <w:vAlign w:val="center"/>
          </w:tcPr>
          <w:p w14:paraId="63F976D5" w14:textId="77777777" w:rsidR="0016663D" w:rsidRPr="0016663D" w:rsidRDefault="0016663D" w:rsidP="0016663D">
            <w:pPr>
              <w:widowControl w:val="0"/>
              <w:numPr>
                <w:ilvl w:val="1"/>
                <w:numId w:val="0"/>
              </w:numPr>
              <w:shd w:val="clear" w:color="auto" w:fill="FFFFFF"/>
              <w:tabs>
                <w:tab w:val="left" w:pos="0"/>
                <w:tab w:val="num" w:pos="900"/>
                <w:tab w:val="left" w:pos="993"/>
              </w:tabs>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16663D">
              <w:rPr>
                <w:rFonts w:ascii="Times New Roman" w:eastAsia="Times New Roman" w:hAnsi="Times New Roman" w:cs="Times New Roman"/>
                <w:sz w:val="18"/>
                <w:szCs w:val="18"/>
                <w:lang w:eastAsia="ru-RU"/>
              </w:rPr>
              <w:t xml:space="preserve">Відомість ресурсів (за формами Додатку 3.4 до цього Технічного завдання відповідно Додатку 4 до Настанови з визначення вартості будівництва), яка обов'язково містить у графі «Найменування» розділу III «Будівельні матеріали, вироби та конструкції»  дані про найменування </w:t>
            </w:r>
            <w:proofErr w:type="spellStart"/>
            <w:r w:rsidRPr="0016663D">
              <w:rPr>
                <w:rFonts w:ascii="Times New Roman" w:eastAsia="Times New Roman" w:hAnsi="Times New Roman" w:cs="Times New Roman"/>
                <w:sz w:val="18"/>
                <w:szCs w:val="18"/>
                <w:lang w:eastAsia="ru-RU"/>
              </w:rPr>
              <w:t>елементiв</w:t>
            </w:r>
            <w:proofErr w:type="spellEnd"/>
            <w:r w:rsidRPr="0016663D">
              <w:rPr>
                <w:rFonts w:ascii="Times New Roman" w:eastAsia="Times New Roman" w:hAnsi="Times New Roman" w:cs="Times New Roman"/>
                <w:sz w:val="18"/>
                <w:szCs w:val="18"/>
                <w:lang w:eastAsia="ru-RU"/>
              </w:rPr>
              <w:t xml:space="preserve"> </w:t>
            </w:r>
            <w:proofErr w:type="spellStart"/>
            <w:r w:rsidRPr="0016663D">
              <w:rPr>
                <w:rFonts w:ascii="Times New Roman" w:eastAsia="Times New Roman" w:hAnsi="Times New Roman" w:cs="Times New Roman"/>
                <w:sz w:val="18"/>
                <w:szCs w:val="18"/>
                <w:lang w:eastAsia="ru-RU"/>
              </w:rPr>
              <w:t>конструкцiй</w:t>
            </w:r>
            <w:proofErr w:type="spellEnd"/>
            <w:r w:rsidRPr="0016663D">
              <w:rPr>
                <w:rFonts w:ascii="Times New Roman" w:eastAsia="Times New Roman" w:hAnsi="Times New Roman" w:cs="Times New Roman"/>
                <w:sz w:val="18"/>
                <w:szCs w:val="18"/>
                <w:lang w:eastAsia="ru-RU"/>
              </w:rPr>
              <w:t xml:space="preserve">, обладнання, </w:t>
            </w:r>
            <w:proofErr w:type="spellStart"/>
            <w:r w:rsidRPr="0016663D">
              <w:rPr>
                <w:rFonts w:ascii="Times New Roman" w:eastAsia="Times New Roman" w:hAnsi="Times New Roman" w:cs="Times New Roman"/>
                <w:sz w:val="18"/>
                <w:szCs w:val="18"/>
                <w:lang w:eastAsia="ru-RU"/>
              </w:rPr>
              <w:t>виробiв</w:t>
            </w:r>
            <w:proofErr w:type="spellEnd"/>
            <w:r w:rsidRPr="0016663D">
              <w:rPr>
                <w:rFonts w:ascii="Times New Roman" w:eastAsia="Times New Roman" w:hAnsi="Times New Roman" w:cs="Times New Roman"/>
                <w:sz w:val="18"/>
                <w:szCs w:val="18"/>
                <w:lang w:eastAsia="ru-RU"/>
              </w:rPr>
              <w:t>, їх  марки, відомості про виробника обладнання/матеріалу.</w:t>
            </w:r>
          </w:p>
        </w:tc>
        <w:tc>
          <w:tcPr>
            <w:tcW w:w="1735" w:type="pct"/>
            <w:tcBorders>
              <w:top w:val="single" w:sz="4" w:space="0" w:color="auto"/>
            </w:tcBorders>
            <w:shd w:val="clear" w:color="auto" w:fill="auto"/>
            <w:vAlign w:val="center"/>
          </w:tcPr>
          <w:p w14:paraId="7450A40A" w14:textId="77777777" w:rsidR="0016663D" w:rsidRPr="0016663D" w:rsidRDefault="0016663D" w:rsidP="0016663D">
            <w:pPr>
              <w:widowControl w:val="0"/>
              <w:numPr>
                <w:ilvl w:val="1"/>
                <w:numId w:val="0"/>
              </w:numPr>
              <w:shd w:val="clear" w:color="auto" w:fill="FFFFFF"/>
              <w:tabs>
                <w:tab w:val="num" w:pos="900"/>
              </w:tabs>
              <w:autoSpaceDE w:val="0"/>
              <w:autoSpaceDN w:val="0"/>
              <w:adjustRightInd w:val="0"/>
              <w:spacing w:after="0" w:line="240" w:lineRule="auto"/>
              <w:rPr>
                <w:rFonts w:ascii="Times New Roman" w:eastAsia="Times New Roman" w:hAnsi="Times New Roman" w:cs="Times New Roman"/>
                <w:sz w:val="18"/>
                <w:szCs w:val="18"/>
                <w:lang w:eastAsia="ru-RU"/>
              </w:rPr>
            </w:pPr>
            <w:r w:rsidRPr="0016663D">
              <w:rPr>
                <w:rFonts w:ascii="Times New Roman" w:eastAsia="Times New Roman" w:hAnsi="Times New Roman" w:cs="Times New Roman"/>
                <w:sz w:val="18"/>
                <w:szCs w:val="18"/>
                <w:lang w:eastAsia="ru-RU"/>
              </w:rPr>
              <w:t>Відповідає, якщо:</w:t>
            </w:r>
          </w:p>
          <w:p w14:paraId="54B20B98" w14:textId="77777777" w:rsidR="0016663D" w:rsidRPr="0016663D" w:rsidRDefault="0016663D" w:rsidP="0016663D">
            <w:pPr>
              <w:widowControl w:val="0"/>
              <w:shd w:val="clear" w:color="auto" w:fill="FFFFFF"/>
              <w:autoSpaceDE w:val="0"/>
              <w:autoSpaceDN w:val="0"/>
              <w:adjustRightInd w:val="0"/>
              <w:spacing w:after="0" w:line="240" w:lineRule="auto"/>
              <w:rPr>
                <w:rFonts w:ascii="Times New Roman" w:eastAsia="Times New Roman" w:hAnsi="Times New Roman" w:cs="Times New Roman"/>
                <w:sz w:val="18"/>
                <w:szCs w:val="18"/>
                <w:lang w:eastAsia="ru-RU"/>
              </w:rPr>
            </w:pPr>
            <w:r w:rsidRPr="0016663D">
              <w:rPr>
                <w:rFonts w:ascii="Times New Roman" w:eastAsia="Times New Roman" w:hAnsi="Times New Roman" w:cs="Times New Roman"/>
                <w:sz w:val="18"/>
                <w:szCs w:val="18"/>
                <w:lang w:eastAsia="ru-RU"/>
              </w:rPr>
              <w:t>- документ наданий в складі ТП;</w:t>
            </w:r>
          </w:p>
          <w:p w14:paraId="4D7398B7" w14:textId="77777777" w:rsidR="0016663D" w:rsidRPr="0016663D" w:rsidRDefault="0016663D" w:rsidP="0016663D">
            <w:pPr>
              <w:widowControl w:val="0"/>
              <w:shd w:val="clear" w:color="auto" w:fill="FFFFFF"/>
              <w:autoSpaceDE w:val="0"/>
              <w:autoSpaceDN w:val="0"/>
              <w:adjustRightInd w:val="0"/>
              <w:spacing w:after="0" w:line="240" w:lineRule="auto"/>
              <w:rPr>
                <w:rFonts w:ascii="Times New Roman" w:eastAsia="Times New Roman" w:hAnsi="Times New Roman" w:cs="Times New Roman"/>
                <w:sz w:val="18"/>
                <w:szCs w:val="18"/>
                <w:lang w:eastAsia="ru-RU"/>
              </w:rPr>
            </w:pPr>
            <w:r w:rsidRPr="0016663D">
              <w:rPr>
                <w:rFonts w:ascii="Times New Roman" w:eastAsia="Times New Roman" w:hAnsi="Times New Roman" w:cs="Times New Roman"/>
                <w:sz w:val="18"/>
                <w:szCs w:val="18"/>
                <w:lang w:eastAsia="ru-RU"/>
              </w:rPr>
              <w:t xml:space="preserve">- містить інформацію про найменування </w:t>
            </w:r>
            <w:proofErr w:type="spellStart"/>
            <w:r w:rsidRPr="0016663D">
              <w:rPr>
                <w:rFonts w:ascii="Times New Roman" w:eastAsia="Times New Roman" w:hAnsi="Times New Roman" w:cs="Times New Roman"/>
                <w:sz w:val="18"/>
                <w:szCs w:val="18"/>
                <w:lang w:eastAsia="ru-RU"/>
              </w:rPr>
              <w:t>елементiв</w:t>
            </w:r>
            <w:proofErr w:type="spellEnd"/>
            <w:r w:rsidRPr="0016663D">
              <w:rPr>
                <w:rFonts w:ascii="Times New Roman" w:eastAsia="Times New Roman" w:hAnsi="Times New Roman" w:cs="Times New Roman"/>
                <w:sz w:val="18"/>
                <w:szCs w:val="18"/>
                <w:lang w:eastAsia="ru-RU"/>
              </w:rPr>
              <w:t xml:space="preserve"> </w:t>
            </w:r>
            <w:proofErr w:type="spellStart"/>
            <w:r w:rsidRPr="0016663D">
              <w:rPr>
                <w:rFonts w:ascii="Times New Roman" w:eastAsia="Times New Roman" w:hAnsi="Times New Roman" w:cs="Times New Roman"/>
                <w:sz w:val="18"/>
                <w:szCs w:val="18"/>
                <w:lang w:eastAsia="ru-RU"/>
              </w:rPr>
              <w:t>конструкцiй</w:t>
            </w:r>
            <w:proofErr w:type="spellEnd"/>
            <w:r w:rsidRPr="0016663D">
              <w:rPr>
                <w:rFonts w:ascii="Times New Roman" w:eastAsia="Times New Roman" w:hAnsi="Times New Roman" w:cs="Times New Roman"/>
                <w:sz w:val="18"/>
                <w:szCs w:val="18"/>
                <w:lang w:eastAsia="ru-RU"/>
              </w:rPr>
              <w:t xml:space="preserve">, обладнання, </w:t>
            </w:r>
            <w:proofErr w:type="spellStart"/>
            <w:r w:rsidRPr="0016663D">
              <w:rPr>
                <w:rFonts w:ascii="Times New Roman" w:eastAsia="Times New Roman" w:hAnsi="Times New Roman" w:cs="Times New Roman"/>
                <w:sz w:val="18"/>
                <w:szCs w:val="18"/>
                <w:lang w:eastAsia="ru-RU"/>
              </w:rPr>
              <w:t>виробiв</w:t>
            </w:r>
            <w:proofErr w:type="spellEnd"/>
            <w:r w:rsidRPr="0016663D">
              <w:rPr>
                <w:rFonts w:ascii="Times New Roman" w:eastAsia="Times New Roman" w:hAnsi="Times New Roman" w:cs="Times New Roman"/>
                <w:sz w:val="18"/>
                <w:szCs w:val="18"/>
                <w:lang w:eastAsia="ru-RU"/>
              </w:rPr>
              <w:t>;</w:t>
            </w:r>
          </w:p>
          <w:p w14:paraId="66B67DCB" w14:textId="77777777" w:rsidR="0016663D" w:rsidRPr="0016663D" w:rsidRDefault="0016663D" w:rsidP="0016663D">
            <w:pPr>
              <w:widowControl w:val="0"/>
              <w:shd w:val="clear" w:color="auto" w:fill="FFFFFF"/>
              <w:autoSpaceDE w:val="0"/>
              <w:autoSpaceDN w:val="0"/>
              <w:adjustRightInd w:val="0"/>
              <w:spacing w:after="0" w:line="240" w:lineRule="auto"/>
              <w:rPr>
                <w:rFonts w:ascii="Times New Roman" w:eastAsia="Times New Roman" w:hAnsi="Times New Roman" w:cs="Times New Roman"/>
                <w:sz w:val="18"/>
                <w:szCs w:val="18"/>
                <w:lang w:eastAsia="ru-RU"/>
              </w:rPr>
            </w:pPr>
            <w:r w:rsidRPr="0016663D">
              <w:rPr>
                <w:rFonts w:ascii="Times New Roman" w:eastAsia="Times New Roman" w:hAnsi="Times New Roman" w:cs="Times New Roman"/>
                <w:sz w:val="18"/>
                <w:szCs w:val="18"/>
                <w:lang w:eastAsia="ru-RU"/>
              </w:rPr>
              <w:t>- містить інформацію про   марки (типи);</w:t>
            </w:r>
          </w:p>
          <w:p w14:paraId="0204C25F" w14:textId="77777777" w:rsidR="0016663D" w:rsidRPr="0016663D" w:rsidRDefault="0016663D" w:rsidP="0016663D">
            <w:pPr>
              <w:widowControl w:val="0"/>
              <w:shd w:val="clear" w:color="auto" w:fill="FFFFFF"/>
              <w:autoSpaceDE w:val="0"/>
              <w:autoSpaceDN w:val="0"/>
              <w:adjustRightInd w:val="0"/>
              <w:spacing w:after="0" w:line="240" w:lineRule="auto"/>
              <w:rPr>
                <w:rFonts w:ascii="Times New Roman" w:eastAsia="Times New Roman" w:hAnsi="Times New Roman" w:cs="Times New Roman"/>
                <w:sz w:val="18"/>
                <w:szCs w:val="18"/>
                <w:lang w:eastAsia="ru-RU"/>
              </w:rPr>
            </w:pPr>
            <w:r w:rsidRPr="0016663D">
              <w:rPr>
                <w:rFonts w:ascii="Times New Roman" w:eastAsia="Times New Roman" w:hAnsi="Times New Roman" w:cs="Times New Roman"/>
                <w:sz w:val="18"/>
                <w:szCs w:val="18"/>
                <w:lang w:eastAsia="ru-RU"/>
              </w:rPr>
              <w:t>- містить відомості про виробника обладнання/матеріалу</w:t>
            </w:r>
          </w:p>
        </w:tc>
      </w:tr>
      <w:tr w:rsidR="0016663D" w:rsidRPr="0016663D" w14:paraId="0E8DB3B4" w14:textId="77777777" w:rsidTr="00425984">
        <w:trPr>
          <w:trHeight w:val="211"/>
          <w:jc w:val="center"/>
        </w:trPr>
        <w:tc>
          <w:tcPr>
            <w:tcW w:w="1690" w:type="pct"/>
            <w:vMerge/>
            <w:shd w:val="clear" w:color="auto" w:fill="auto"/>
            <w:vAlign w:val="center"/>
          </w:tcPr>
          <w:p w14:paraId="48ED91C9" w14:textId="77777777" w:rsidR="0016663D" w:rsidRPr="0016663D" w:rsidRDefault="0016663D" w:rsidP="0016663D">
            <w:pPr>
              <w:widowControl w:val="0"/>
              <w:numPr>
                <w:ilvl w:val="1"/>
                <w:numId w:val="0"/>
              </w:numPr>
              <w:shd w:val="clear" w:color="auto" w:fill="FFFFFF"/>
              <w:tabs>
                <w:tab w:val="left" w:pos="0"/>
                <w:tab w:val="num" w:pos="900"/>
                <w:tab w:val="left" w:pos="993"/>
              </w:tabs>
              <w:autoSpaceDE w:val="0"/>
              <w:autoSpaceDN w:val="0"/>
              <w:adjustRightInd w:val="0"/>
              <w:spacing w:after="0" w:line="240" w:lineRule="auto"/>
              <w:jc w:val="both"/>
              <w:rPr>
                <w:rFonts w:ascii="Times New Roman" w:eastAsia="Times New Roman" w:hAnsi="Times New Roman" w:cs="Times New Roman"/>
                <w:sz w:val="18"/>
                <w:szCs w:val="18"/>
                <w:lang w:eastAsia="ru-RU"/>
              </w:rPr>
            </w:pPr>
          </w:p>
        </w:tc>
        <w:tc>
          <w:tcPr>
            <w:tcW w:w="1575" w:type="pct"/>
            <w:tcBorders>
              <w:top w:val="single" w:sz="4" w:space="0" w:color="auto"/>
            </w:tcBorders>
            <w:shd w:val="clear" w:color="auto" w:fill="auto"/>
            <w:vAlign w:val="center"/>
          </w:tcPr>
          <w:p w14:paraId="5CFEA10D" w14:textId="77777777" w:rsidR="0016663D" w:rsidRPr="0016663D" w:rsidRDefault="0016663D" w:rsidP="0016663D">
            <w:pPr>
              <w:widowControl w:val="0"/>
              <w:numPr>
                <w:ilvl w:val="1"/>
                <w:numId w:val="0"/>
              </w:numPr>
              <w:shd w:val="clear" w:color="auto" w:fill="FFFFFF"/>
              <w:tabs>
                <w:tab w:val="left" w:pos="0"/>
                <w:tab w:val="num" w:pos="900"/>
                <w:tab w:val="left" w:pos="993"/>
              </w:tabs>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16663D">
              <w:rPr>
                <w:rFonts w:ascii="Times New Roman" w:eastAsia="Times New Roman" w:hAnsi="Times New Roman" w:cs="Times New Roman"/>
                <w:sz w:val="18"/>
                <w:szCs w:val="18"/>
                <w:lang w:eastAsia="ru-RU"/>
              </w:rPr>
              <w:t>Технічна специфікація (ОЛ)</w:t>
            </w:r>
          </w:p>
        </w:tc>
        <w:tc>
          <w:tcPr>
            <w:tcW w:w="1735" w:type="pct"/>
            <w:tcBorders>
              <w:top w:val="single" w:sz="4" w:space="0" w:color="auto"/>
            </w:tcBorders>
            <w:shd w:val="clear" w:color="auto" w:fill="auto"/>
            <w:vAlign w:val="center"/>
          </w:tcPr>
          <w:p w14:paraId="2F7566DC" w14:textId="77777777" w:rsidR="0016663D" w:rsidRPr="0016663D" w:rsidRDefault="0016663D" w:rsidP="0016663D">
            <w:pPr>
              <w:widowControl w:val="0"/>
              <w:numPr>
                <w:ilvl w:val="1"/>
                <w:numId w:val="0"/>
              </w:numPr>
              <w:shd w:val="clear" w:color="auto" w:fill="FFFFFF"/>
              <w:tabs>
                <w:tab w:val="num" w:pos="900"/>
              </w:tabs>
              <w:autoSpaceDE w:val="0"/>
              <w:autoSpaceDN w:val="0"/>
              <w:adjustRightInd w:val="0"/>
              <w:spacing w:after="0" w:line="240" w:lineRule="auto"/>
              <w:rPr>
                <w:rFonts w:ascii="Times New Roman" w:eastAsia="Times New Roman" w:hAnsi="Times New Roman" w:cs="Times New Roman"/>
                <w:sz w:val="18"/>
                <w:szCs w:val="18"/>
                <w:lang w:eastAsia="ru-RU"/>
              </w:rPr>
            </w:pPr>
            <w:r w:rsidRPr="0016663D">
              <w:rPr>
                <w:rFonts w:ascii="Times New Roman" w:eastAsia="Times New Roman" w:hAnsi="Times New Roman" w:cs="Times New Roman"/>
                <w:sz w:val="18"/>
                <w:szCs w:val="18"/>
                <w:lang w:eastAsia="ru-RU"/>
              </w:rPr>
              <w:t>Відповідає, якщо:</w:t>
            </w:r>
          </w:p>
          <w:p w14:paraId="45F7D86B" w14:textId="77777777" w:rsidR="0016663D" w:rsidRPr="0016663D" w:rsidRDefault="0016663D" w:rsidP="0016663D">
            <w:pPr>
              <w:widowControl w:val="0"/>
              <w:numPr>
                <w:ilvl w:val="1"/>
                <w:numId w:val="0"/>
              </w:numPr>
              <w:shd w:val="clear" w:color="auto" w:fill="FFFFFF"/>
              <w:tabs>
                <w:tab w:val="num" w:pos="900"/>
              </w:tabs>
              <w:autoSpaceDE w:val="0"/>
              <w:autoSpaceDN w:val="0"/>
              <w:adjustRightInd w:val="0"/>
              <w:spacing w:after="0" w:line="240" w:lineRule="auto"/>
              <w:rPr>
                <w:rFonts w:ascii="Times New Roman" w:eastAsia="Times New Roman" w:hAnsi="Times New Roman" w:cs="Times New Roman"/>
                <w:sz w:val="18"/>
                <w:szCs w:val="18"/>
                <w:lang w:eastAsia="ru-RU"/>
              </w:rPr>
            </w:pPr>
            <w:r w:rsidRPr="0016663D">
              <w:rPr>
                <w:rFonts w:ascii="Times New Roman" w:eastAsia="Times New Roman" w:hAnsi="Times New Roman" w:cs="Times New Roman"/>
                <w:sz w:val="18"/>
                <w:szCs w:val="18"/>
                <w:lang w:eastAsia="ru-RU"/>
              </w:rPr>
              <w:t>- документ наданий в складі ТП;</w:t>
            </w:r>
          </w:p>
          <w:p w14:paraId="50365A2F" w14:textId="77777777" w:rsidR="0016663D" w:rsidRPr="0016663D" w:rsidRDefault="0016663D" w:rsidP="0016663D">
            <w:pPr>
              <w:widowControl w:val="0"/>
              <w:numPr>
                <w:ilvl w:val="1"/>
                <w:numId w:val="0"/>
              </w:numPr>
              <w:shd w:val="clear" w:color="auto" w:fill="FFFFFF"/>
              <w:tabs>
                <w:tab w:val="num" w:pos="900"/>
              </w:tabs>
              <w:autoSpaceDE w:val="0"/>
              <w:autoSpaceDN w:val="0"/>
              <w:adjustRightInd w:val="0"/>
              <w:spacing w:after="0" w:line="240" w:lineRule="auto"/>
              <w:rPr>
                <w:rFonts w:ascii="Times New Roman" w:eastAsia="Times New Roman" w:hAnsi="Times New Roman" w:cs="Times New Roman"/>
                <w:sz w:val="18"/>
                <w:szCs w:val="18"/>
                <w:lang w:eastAsia="ru-RU"/>
              </w:rPr>
            </w:pPr>
            <w:r w:rsidRPr="0016663D">
              <w:rPr>
                <w:rFonts w:ascii="Times New Roman" w:eastAsia="Times New Roman" w:hAnsi="Times New Roman" w:cs="Times New Roman"/>
                <w:sz w:val="18"/>
                <w:szCs w:val="18"/>
                <w:lang w:eastAsia="ru-RU"/>
              </w:rPr>
              <w:t>- документ у вигляді Опитувального листа з ПКД;</w:t>
            </w:r>
          </w:p>
          <w:p w14:paraId="502EAAB2" w14:textId="77777777" w:rsidR="0016663D" w:rsidRPr="0016663D" w:rsidRDefault="0016663D" w:rsidP="0016663D">
            <w:pPr>
              <w:widowControl w:val="0"/>
              <w:numPr>
                <w:ilvl w:val="1"/>
                <w:numId w:val="0"/>
              </w:numPr>
              <w:shd w:val="clear" w:color="auto" w:fill="FFFFFF"/>
              <w:tabs>
                <w:tab w:val="num" w:pos="900"/>
              </w:tabs>
              <w:autoSpaceDE w:val="0"/>
              <w:autoSpaceDN w:val="0"/>
              <w:adjustRightInd w:val="0"/>
              <w:spacing w:after="0" w:line="240" w:lineRule="auto"/>
              <w:rPr>
                <w:rFonts w:ascii="Times New Roman" w:eastAsia="Times New Roman" w:hAnsi="Times New Roman" w:cs="Times New Roman"/>
                <w:sz w:val="18"/>
                <w:szCs w:val="18"/>
                <w:lang w:eastAsia="ru-RU"/>
              </w:rPr>
            </w:pPr>
            <w:r w:rsidRPr="0016663D">
              <w:rPr>
                <w:rFonts w:ascii="Times New Roman" w:eastAsia="Times New Roman" w:hAnsi="Times New Roman" w:cs="Times New Roman"/>
                <w:sz w:val="18"/>
                <w:szCs w:val="18"/>
                <w:lang w:eastAsia="ru-RU"/>
              </w:rPr>
              <w:t>- ОЛ, сканований з ПКД, закріплений печаткою та підписом Учасника;</w:t>
            </w:r>
          </w:p>
          <w:p w14:paraId="29573E8A" w14:textId="77777777" w:rsidR="0016663D" w:rsidRPr="0016663D" w:rsidRDefault="0016663D" w:rsidP="0016663D">
            <w:pPr>
              <w:widowControl w:val="0"/>
              <w:numPr>
                <w:ilvl w:val="1"/>
                <w:numId w:val="0"/>
              </w:numPr>
              <w:shd w:val="clear" w:color="auto" w:fill="FFFFFF"/>
              <w:tabs>
                <w:tab w:val="num" w:pos="900"/>
              </w:tabs>
              <w:autoSpaceDE w:val="0"/>
              <w:autoSpaceDN w:val="0"/>
              <w:adjustRightInd w:val="0"/>
              <w:spacing w:after="0" w:line="240" w:lineRule="auto"/>
              <w:rPr>
                <w:rFonts w:ascii="Times New Roman" w:eastAsia="Times New Roman" w:hAnsi="Times New Roman" w:cs="Times New Roman"/>
                <w:sz w:val="18"/>
                <w:szCs w:val="18"/>
                <w:lang w:eastAsia="ru-RU"/>
              </w:rPr>
            </w:pPr>
            <w:r w:rsidRPr="0016663D">
              <w:rPr>
                <w:rFonts w:ascii="Times New Roman" w:eastAsia="Times New Roman" w:hAnsi="Times New Roman" w:cs="Times New Roman"/>
                <w:sz w:val="18"/>
                <w:szCs w:val="18"/>
                <w:lang w:eastAsia="ru-RU"/>
              </w:rPr>
              <w:t>- ОЛ, оформлений на фірмовому бланку Учасника, закріплений підписом Учасника;</w:t>
            </w:r>
          </w:p>
          <w:p w14:paraId="1306FFBD" w14:textId="77777777" w:rsidR="0016663D" w:rsidRPr="0016663D" w:rsidRDefault="0016663D" w:rsidP="0016663D">
            <w:pPr>
              <w:widowControl w:val="0"/>
              <w:numPr>
                <w:ilvl w:val="1"/>
                <w:numId w:val="0"/>
              </w:numPr>
              <w:shd w:val="clear" w:color="auto" w:fill="FFFFFF"/>
              <w:tabs>
                <w:tab w:val="num" w:pos="900"/>
              </w:tabs>
              <w:autoSpaceDE w:val="0"/>
              <w:autoSpaceDN w:val="0"/>
              <w:adjustRightInd w:val="0"/>
              <w:spacing w:after="0" w:line="240" w:lineRule="auto"/>
              <w:rPr>
                <w:rFonts w:ascii="Times New Roman" w:eastAsia="Times New Roman" w:hAnsi="Times New Roman" w:cs="Times New Roman"/>
                <w:sz w:val="18"/>
                <w:szCs w:val="18"/>
                <w:lang w:eastAsia="ru-RU"/>
              </w:rPr>
            </w:pPr>
            <w:r w:rsidRPr="0016663D">
              <w:rPr>
                <w:rFonts w:ascii="Times New Roman" w:eastAsia="Times New Roman" w:hAnsi="Times New Roman" w:cs="Times New Roman"/>
                <w:sz w:val="18"/>
                <w:szCs w:val="18"/>
                <w:lang w:eastAsia="ru-RU"/>
              </w:rPr>
              <w:t>- містить детальний опис обладнання,  його технічні та якісні характеристики.</w:t>
            </w:r>
          </w:p>
        </w:tc>
      </w:tr>
      <w:tr w:rsidR="0016663D" w:rsidRPr="0016663D" w14:paraId="3C5D7EE8" w14:textId="77777777" w:rsidTr="00425984">
        <w:trPr>
          <w:trHeight w:val="211"/>
          <w:jc w:val="center"/>
        </w:trPr>
        <w:tc>
          <w:tcPr>
            <w:tcW w:w="1690" w:type="pct"/>
            <w:vMerge w:val="restart"/>
            <w:shd w:val="clear" w:color="auto" w:fill="auto"/>
            <w:vAlign w:val="center"/>
          </w:tcPr>
          <w:p w14:paraId="6D33C326" w14:textId="77777777" w:rsidR="0016663D" w:rsidRPr="0016663D" w:rsidRDefault="0016663D" w:rsidP="0016663D">
            <w:pPr>
              <w:widowControl w:val="0"/>
              <w:numPr>
                <w:ilvl w:val="1"/>
                <w:numId w:val="8"/>
              </w:numPr>
              <w:shd w:val="clear" w:color="auto" w:fill="FFFFFF"/>
              <w:tabs>
                <w:tab w:val="left" w:pos="0"/>
                <w:tab w:val="left" w:pos="993"/>
              </w:tabs>
              <w:autoSpaceDE w:val="0"/>
              <w:autoSpaceDN w:val="0"/>
              <w:adjustRightInd w:val="0"/>
              <w:spacing w:after="0" w:line="240" w:lineRule="auto"/>
              <w:contextualSpacing/>
              <w:jc w:val="both"/>
              <w:rPr>
                <w:rFonts w:ascii="Times New Roman" w:eastAsia="Times New Roman" w:hAnsi="Times New Roman" w:cs="Times New Roman"/>
                <w:sz w:val="18"/>
                <w:szCs w:val="18"/>
                <w:lang w:eastAsia="ru-RU"/>
              </w:rPr>
            </w:pPr>
            <w:r w:rsidRPr="0016663D">
              <w:rPr>
                <w:rFonts w:ascii="Times New Roman" w:eastAsia="Times New Roman" w:hAnsi="Times New Roman" w:cs="Times New Roman"/>
                <w:sz w:val="18"/>
                <w:szCs w:val="18"/>
                <w:lang w:eastAsia="ru-RU"/>
              </w:rPr>
              <w:t>Учасник має право запропонувати еквівалент обладнання та/чи матеріалів</w:t>
            </w:r>
          </w:p>
        </w:tc>
        <w:tc>
          <w:tcPr>
            <w:tcW w:w="1575" w:type="pct"/>
            <w:tcBorders>
              <w:top w:val="single" w:sz="4" w:space="0" w:color="auto"/>
            </w:tcBorders>
            <w:shd w:val="clear" w:color="auto" w:fill="auto"/>
            <w:vAlign w:val="center"/>
          </w:tcPr>
          <w:p w14:paraId="75D282EF" w14:textId="77777777" w:rsidR="0016663D" w:rsidRPr="0016663D" w:rsidRDefault="0016663D" w:rsidP="0016663D">
            <w:pPr>
              <w:widowControl w:val="0"/>
              <w:numPr>
                <w:ilvl w:val="1"/>
                <w:numId w:val="0"/>
              </w:numPr>
              <w:shd w:val="clear" w:color="auto" w:fill="FFFFFF"/>
              <w:tabs>
                <w:tab w:val="left" w:pos="0"/>
                <w:tab w:val="num" w:pos="900"/>
                <w:tab w:val="left" w:pos="993"/>
              </w:tabs>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16663D">
              <w:rPr>
                <w:rFonts w:ascii="Times New Roman" w:eastAsia="Times New Roman" w:hAnsi="Times New Roman" w:cs="Times New Roman"/>
                <w:sz w:val="18"/>
                <w:szCs w:val="18"/>
                <w:lang w:eastAsia="ru-RU"/>
              </w:rPr>
              <w:t xml:space="preserve">По </w:t>
            </w:r>
            <w:r w:rsidRPr="0016663D">
              <w:rPr>
                <w:rFonts w:ascii="Times New Roman" w:eastAsia="Times New Roman" w:hAnsi="Times New Roman" w:cs="Times New Roman"/>
                <w:b/>
                <w:sz w:val="18"/>
                <w:szCs w:val="18"/>
                <w:lang w:eastAsia="ru-RU"/>
              </w:rPr>
              <w:t>акредитованому</w:t>
            </w:r>
            <w:r w:rsidRPr="0016663D">
              <w:rPr>
                <w:rFonts w:ascii="Times New Roman" w:eastAsia="Times New Roman" w:hAnsi="Times New Roman" w:cs="Times New Roman"/>
                <w:sz w:val="18"/>
                <w:szCs w:val="18"/>
                <w:lang w:eastAsia="ru-RU"/>
              </w:rPr>
              <w:t xml:space="preserve"> обладнанню Технічна специфікація</w:t>
            </w:r>
          </w:p>
        </w:tc>
        <w:tc>
          <w:tcPr>
            <w:tcW w:w="1735" w:type="pct"/>
            <w:tcBorders>
              <w:top w:val="single" w:sz="4" w:space="0" w:color="auto"/>
            </w:tcBorders>
            <w:shd w:val="clear" w:color="auto" w:fill="auto"/>
            <w:vAlign w:val="center"/>
          </w:tcPr>
          <w:p w14:paraId="27F60E07" w14:textId="77777777" w:rsidR="0016663D" w:rsidRPr="0016663D" w:rsidRDefault="0016663D" w:rsidP="0016663D">
            <w:pPr>
              <w:widowControl w:val="0"/>
              <w:numPr>
                <w:ilvl w:val="1"/>
                <w:numId w:val="0"/>
              </w:numPr>
              <w:shd w:val="clear" w:color="auto" w:fill="FFFFFF"/>
              <w:tabs>
                <w:tab w:val="num" w:pos="900"/>
              </w:tabs>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16663D">
              <w:rPr>
                <w:rFonts w:ascii="Times New Roman" w:eastAsia="Times New Roman" w:hAnsi="Times New Roman" w:cs="Times New Roman"/>
                <w:sz w:val="18"/>
                <w:szCs w:val="18"/>
                <w:lang w:eastAsia="ru-RU"/>
              </w:rPr>
              <w:t>Відповідає, якщо:</w:t>
            </w:r>
          </w:p>
          <w:p w14:paraId="2584D81E" w14:textId="77777777" w:rsidR="0016663D" w:rsidRPr="0016663D" w:rsidRDefault="0016663D" w:rsidP="0016663D">
            <w:pPr>
              <w:widowControl w:val="0"/>
              <w:numPr>
                <w:ilvl w:val="1"/>
                <w:numId w:val="0"/>
              </w:numPr>
              <w:shd w:val="clear" w:color="auto" w:fill="FFFFFF"/>
              <w:tabs>
                <w:tab w:val="num" w:pos="900"/>
              </w:tabs>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16663D">
              <w:rPr>
                <w:rFonts w:ascii="Times New Roman" w:eastAsia="Times New Roman" w:hAnsi="Times New Roman" w:cs="Times New Roman"/>
                <w:sz w:val="18"/>
                <w:szCs w:val="18"/>
                <w:lang w:eastAsia="ru-RU"/>
              </w:rPr>
              <w:t>- документ(-ти) наданий(-ні) в складі ТП;</w:t>
            </w:r>
          </w:p>
          <w:p w14:paraId="7463CBDD" w14:textId="77777777" w:rsidR="0016663D" w:rsidRPr="0016663D" w:rsidRDefault="0016663D" w:rsidP="0016663D">
            <w:pPr>
              <w:widowControl w:val="0"/>
              <w:numPr>
                <w:ilvl w:val="1"/>
                <w:numId w:val="0"/>
              </w:numPr>
              <w:shd w:val="clear" w:color="auto" w:fill="FFFFFF"/>
              <w:tabs>
                <w:tab w:val="num" w:pos="900"/>
              </w:tabs>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16663D">
              <w:rPr>
                <w:rFonts w:ascii="Times New Roman" w:eastAsia="Times New Roman" w:hAnsi="Times New Roman" w:cs="Times New Roman"/>
                <w:sz w:val="18"/>
                <w:szCs w:val="18"/>
                <w:lang w:eastAsia="ru-RU"/>
              </w:rPr>
              <w:t>- документ з печаткою та підписом Учасника;</w:t>
            </w:r>
          </w:p>
          <w:p w14:paraId="3390DCBD" w14:textId="77777777" w:rsidR="0016663D" w:rsidRPr="0016663D" w:rsidRDefault="0016663D" w:rsidP="0016663D">
            <w:pPr>
              <w:widowControl w:val="0"/>
              <w:numPr>
                <w:ilvl w:val="1"/>
                <w:numId w:val="0"/>
              </w:numPr>
              <w:shd w:val="clear" w:color="auto" w:fill="FFFFFF"/>
              <w:tabs>
                <w:tab w:val="num" w:pos="900"/>
              </w:tabs>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16663D">
              <w:rPr>
                <w:rFonts w:ascii="Times New Roman" w:eastAsia="Times New Roman" w:hAnsi="Times New Roman" w:cs="Times New Roman"/>
                <w:sz w:val="18"/>
                <w:szCs w:val="18"/>
                <w:lang w:eastAsia="ru-RU"/>
              </w:rPr>
              <w:t>- документ у вигляді Опитувального листа Виробника;</w:t>
            </w:r>
          </w:p>
          <w:p w14:paraId="57711773" w14:textId="77777777" w:rsidR="0016663D" w:rsidRPr="0016663D" w:rsidRDefault="0016663D" w:rsidP="0016663D">
            <w:pPr>
              <w:widowControl w:val="0"/>
              <w:numPr>
                <w:ilvl w:val="1"/>
                <w:numId w:val="0"/>
              </w:numPr>
              <w:shd w:val="clear" w:color="auto" w:fill="FFFFFF"/>
              <w:tabs>
                <w:tab w:val="num" w:pos="900"/>
              </w:tabs>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16663D">
              <w:rPr>
                <w:rFonts w:ascii="Times New Roman" w:eastAsia="Times New Roman" w:hAnsi="Times New Roman" w:cs="Times New Roman"/>
                <w:sz w:val="18"/>
                <w:szCs w:val="18"/>
                <w:lang w:eastAsia="ru-RU"/>
              </w:rPr>
              <w:t>- містить детальний опис обладнання,  його технічні та якісні характеристики.</w:t>
            </w:r>
          </w:p>
          <w:p w14:paraId="289D79FC" w14:textId="77777777" w:rsidR="0016663D" w:rsidRPr="0016663D" w:rsidRDefault="0016663D" w:rsidP="0016663D">
            <w:pPr>
              <w:widowControl w:val="0"/>
              <w:numPr>
                <w:ilvl w:val="1"/>
                <w:numId w:val="0"/>
              </w:numPr>
              <w:shd w:val="clear" w:color="auto" w:fill="FFFFFF"/>
              <w:tabs>
                <w:tab w:val="num" w:pos="900"/>
              </w:tabs>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16663D">
              <w:rPr>
                <w:rFonts w:ascii="Times New Roman" w:eastAsia="Times New Roman" w:hAnsi="Times New Roman" w:cs="Times New Roman"/>
                <w:sz w:val="18"/>
                <w:szCs w:val="18"/>
                <w:lang w:eastAsia="ru-RU"/>
              </w:rPr>
              <w:t xml:space="preserve">- технічні параметри </w:t>
            </w:r>
            <w:proofErr w:type="spellStart"/>
            <w:r w:rsidRPr="0016663D">
              <w:rPr>
                <w:rFonts w:ascii="Times New Roman" w:eastAsia="Times New Roman" w:hAnsi="Times New Roman" w:cs="Times New Roman"/>
                <w:sz w:val="18"/>
                <w:szCs w:val="18"/>
                <w:lang w:eastAsia="ru-RU"/>
              </w:rPr>
              <w:t>запропонованного</w:t>
            </w:r>
            <w:proofErr w:type="spellEnd"/>
            <w:r w:rsidRPr="0016663D">
              <w:rPr>
                <w:rFonts w:ascii="Times New Roman" w:eastAsia="Times New Roman" w:hAnsi="Times New Roman" w:cs="Times New Roman"/>
                <w:sz w:val="18"/>
                <w:szCs w:val="18"/>
                <w:lang w:eastAsia="ru-RU"/>
              </w:rPr>
              <w:t xml:space="preserve"> обладнання (матеріалу) відповідають (або краще) параметрів обладнання (матеріалу) передбачених ПКД/дефектним актом.</w:t>
            </w:r>
          </w:p>
        </w:tc>
      </w:tr>
      <w:tr w:rsidR="0016663D" w:rsidRPr="0016663D" w14:paraId="6AFEEB7B" w14:textId="77777777" w:rsidTr="00425984">
        <w:trPr>
          <w:trHeight w:val="211"/>
          <w:jc w:val="center"/>
        </w:trPr>
        <w:tc>
          <w:tcPr>
            <w:tcW w:w="1690" w:type="pct"/>
            <w:vMerge/>
            <w:shd w:val="clear" w:color="auto" w:fill="auto"/>
            <w:vAlign w:val="center"/>
          </w:tcPr>
          <w:p w14:paraId="69DA5342" w14:textId="77777777" w:rsidR="0016663D" w:rsidRPr="0016663D" w:rsidRDefault="0016663D" w:rsidP="0016663D">
            <w:pPr>
              <w:widowControl w:val="0"/>
              <w:numPr>
                <w:ilvl w:val="1"/>
                <w:numId w:val="0"/>
              </w:numPr>
              <w:shd w:val="clear" w:color="auto" w:fill="FFFFFF"/>
              <w:tabs>
                <w:tab w:val="left" w:pos="0"/>
                <w:tab w:val="num" w:pos="900"/>
                <w:tab w:val="left" w:pos="993"/>
              </w:tabs>
              <w:autoSpaceDE w:val="0"/>
              <w:autoSpaceDN w:val="0"/>
              <w:adjustRightInd w:val="0"/>
              <w:spacing w:after="0" w:line="240" w:lineRule="auto"/>
              <w:jc w:val="both"/>
              <w:rPr>
                <w:rFonts w:ascii="Times New Roman" w:eastAsia="Times New Roman" w:hAnsi="Times New Roman" w:cs="Times New Roman"/>
                <w:sz w:val="18"/>
                <w:szCs w:val="18"/>
                <w:lang w:eastAsia="ru-RU"/>
              </w:rPr>
            </w:pPr>
          </w:p>
        </w:tc>
        <w:tc>
          <w:tcPr>
            <w:tcW w:w="1575" w:type="pct"/>
            <w:tcBorders>
              <w:top w:val="single" w:sz="4" w:space="0" w:color="auto"/>
            </w:tcBorders>
            <w:shd w:val="clear" w:color="auto" w:fill="auto"/>
            <w:vAlign w:val="center"/>
          </w:tcPr>
          <w:p w14:paraId="77B90807" w14:textId="77777777" w:rsidR="0016663D" w:rsidRPr="0016663D" w:rsidRDefault="0016663D" w:rsidP="0016663D">
            <w:pPr>
              <w:widowControl w:val="0"/>
              <w:shd w:val="clear" w:color="auto" w:fill="FFFFFF"/>
              <w:autoSpaceDE w:val="0"/>
              <w:autoSpaceDN w:val="0"/>
              <w:adjustRightInd w:val="0"/>
              <w:spacing w:after="0"/>
              <w:jc w:val="both"/>
              <w:rPr>
                <w:rFonts w:ascii="Times New Roman" w:eastAsia="Times New Roman" w:hAnsi="Times New Roman" w:cs="Times New Roman"/>
                <w:sz w:val="18"/>
                <w:szCs w:val="18"/>
                <w:lang w:eastAsia="ru-RU"/>
              </w:rPr>
            </w:pPr>
            <w:r w:rsidRPr="0016663D">
              <w:rPr>
                <w:rFonts w:ascii="Times New Roman" w:eastAsia="Times New Roman" w:hAnsi="Times New Roman" w:cs="Times New Roman"/>
                <w:sz w:val="18"/>
                <w:szCs w:val="18"/>
                <w:lang w:eastAsia="ru-RU"/>
              </w:rPr>
              <w:t xml:space="preserve">По </w:t>
            </w:r>
            <w:r w:rsidRPr="0016663D">
              <w:rPr>
                <w:rFonts w:ascii="Times New Roman" w:eastAsia="Times New Roman" w:hAnsi="Times New Roman" w:cs="Times New Roman"/>
                <w:b/>
                <w:sz w:val="18"/>
                <w:szCs w:val="18"/>
                <w:lang w:eastAsia="ru-RU"/>
              </w:rPr>
              <w:t>не акредитованому</w:t>
            </w:r>
            <w:r w:rsidRPr="0016663D">
              <w:rPr>
                <w:rFonts w:ascii="Times New Roman" w:eastAsia="Times New Roman" w:hAnsi="Times New Roman" w:cs="Times New Roman"/>
                <w:sz w:val="18"/>
                <w:szCs w:val="18"/>
                <w:lang w:eastAsia="ru-RU"/>
              </w:rPr>
              <w:t xml:space="preserve"> обладнанню Технічна специфікація</w:t>
            </w:r>
          </w:p>
        </w:tc>
        <w:tc>
          <w:tcPr>
            <w:tcW w:w="1735" w:type="pct"/>
            <w:tcBorders>
              <w:top w:val="single" w:sz="4" w:space="0" w:color="auto"/>
            </w:tcBorders>
            <w:shd w:val="clear" w:color="auto" w:fill="auto"/>
            <w:vAlign w:val="center"/>
          </w:tcPr>
          <w:p w14:paraId="1075FAD1" w14:textId="77777777" w:rsidR="0016663D" w:rsidRPr="0016663D" w:rsidRDefault="0016663D" w:rsidP="0016663D">
            <w:pPr>
              <w:widowControl w:val="0"/>
              <w:numPr>
                <w:ilvl w:val="1"/>
                <w:numId w:val="0"/>
              </w:numPr>
              <w:shd w:val="clear" w:color="auto" w:fill="FFFFFF"/>
              <w:tabs>
                <w:tab w:val="num" w:pos="900"/>
              </w:tabs>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16663D">
              <w:rPr>
                <w:rFonts w:ascii="Times New Roman" w:eastAsia="Times New Roman" w:hAnsi="Times New Roman" w:cs="Times New Roman"/>
                <w:sz w:val="18"/>
                <w:szCs w:val="18"/>
                <w:lang w:eastAsia="ru-RU"/>
              </w:rPr>
              <w:t>Відповідає, якщо:</w:t>
            </w:r>
          </w:p>
          <w:p w14:paraId="1923EA96" w14:textId="77777777" w:rsidR="0016663D" w:rsidRPr="0016663D" w:rsidRDefault="0016663D" w:rsidP="0016663D">
            <w:pPr>
              <w:widowControl w:val="0"/>
              <w:numPr>
                <w:ilvl w:val="1"/>
                <w:numId w:val="0"/>
              </w:numPr>
              <w:shd w:val="clear" w:color="auto" w:fill="FFFFFF"/>
              <w:tabs>
                <w:tab w:val="num" w:pos="900"/>
              </w:tabs>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16663D">
              <w:rPr>
                <w:rFonts w:ascii="Times New Roman" w:eastAsia="Times New Roman" w:hAnsi="Times New Roman" w:cs="Times New Roman"/>
                <w:sz w:val="18"/>
                <w:szCs w:val="18"/>
                <w:lang w:eastAsia="ru-RU"/>
              </w:rPr>
              <w:t>- документ(-ти) наданий(-ні) в складі ТП;</w:t>
            </w:r>
          </w:p>
          <w:p w14:paraId="11EB3AFC" w14:textId="77777777" w:rsidR="0016663D" w:rsidRPr="0016663D" w:rsidRDefault="0016663D" w:rsidP="0016663D">
            <w:pPr>
              <w:widowControl w:val="0"/>
              <w:numPr>
                <w:ilvl w:val="1"/>
                <w:numId w:val="0"/>
              </w:numPr>
              <w:shd w:val="clear" w:color="auto" w:fill="FFFFFF"/>
              <w:tabs>
                <w:tab w:val="num" w:pos="900"/>
              </w:tabs>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16663D">
              <w:rPr>
                <w:rFonts w:ascii="Times New Roman" w:eastAsia="Times New Roman" w:hAnsi="Times New Roman" w:cs="Times New Roman"/>
                <w:sz w:val="18"/>
                <w:szCs w:val="18"/>
                <w:lang w:eastAsia="ru-RU"/>
              </w:rPr>
              <w:t>- документ з печаткою та підписом Учасника;</w:t>
            </w:r>
          </w:p>
          <w:p w14:paraId="08429BC2" w14:textId="77777777" w:rsidR="0016663D" w:rsidRPr="0016663D" w:rsidRDefault="0016663D" w:rsidP="0016663D">
            <w:pPr>
              <w:widowControl w:val="0"/>
              <w:numPr>
                <w:ilvl w:val="1"/>
                <w:numId w:val="0"/>
              </w:numPr>
              <w:shd w:val="clear" w:color="auto" w:fill="FFFFFF"/>
              <w:tabs>
                <w:tab w:val="num" w:pos="900"/>
              </w:tabs>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16663D">
              <w:rPr>
                <w:rFonts w:ascii="Times New Roman" w:eastAsia="Times New Roman" w:hAnsi="Times New Roman" w:cs="Times New Roman"/>
                <w:sz w:val="18"/>
                <w:szCs w:val="18"/>
                <w:lang w:eastAsia="ru-RU"/>
              </w:rPr>
              <w:t>- документ у вигляді Опитувального листа Виробника;</w:t>
            </w:r>
          </w:p>
          <w:p w14:paraId="7E5E1C84" w14:textId="77777777" w:rsidR="0016663D" w:rsidRPr="0016663D" w:rsidRDefault="0016663D" w:rsidP="0016663D">
            <w:pPr>
              <w:widowControl w:val="0"/>
              <w:numPr>
                <w:ilvl w:val="1"/>
                <w:numId w:val="0"/>
              </w:numPr>
              <w:shd w:val="clear" w:color="auto" w:fill="FFFFFF"/>
              <w:tabs>
                <w:tab w:val="num" w:pos="900"/>
              </w:tabs>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16663D">
              <w:rPr>
                <w:rFonts w:ascii="Times New Roman" w:eastAsia="Times New Roman" w:hAnsi="Times New Roman" w:cs="Times New Roman"/>
                <w:sz w:val="18"/>
                <w:szCs w:val="18"/>
                <w:lang w:eastAsia="ru-RU"/>
              </w:rPr>
              <w:t>- містить детальний опис обладнання,  його технічні та якісні характеристики.</w:t>
            </w:r>
          </w:p>
          <w:p w14:paraId="7B78F93F" w14:textId="77777777" w:rsidR="0016663D" w:rsidRPr="0016663D" w:rsidRDefault="0016663D" w:rsidP="0016663D">
            <w:pPr>
              <w:widowControl w:val="0"/>
              <w:numPr>
                <w:ilvl w:val="1"/>
                <w:numId w:val="0"/>
              </w:numPr>
              <w:shd w:val="clear" w:color="auto" w:fill="FFFFFF"/>
              <w:tabs>
                <w:tab w:val="num" w:pos="900"/>
              </w:tabs>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16663D">
              <w:rPr>
                <w:rFonts w:ascii="Times New Roman" w:eastAsia="Times New Roman" w:hAnsi="Times New Roman" w:cs="Times New Roman"/>
                <w:sz w:val="18"/>
                <w:szCs w:val="18"/>
                <w:lang w:eastAsia="ru-RU"/>
              </w:rPr>
              <w:t xml:space="preserve">- технічні параметри </w:t>
            </w:r>
            <w:proofErr w:type="spellStart"/>
            <w:r w:rsidRPr="0016663D">
              <w:rPr>
                <w:rFonts w:ascii="Times New Roman" w:eastAsia="Times New Roman" w:hAnsi="Times New Roman" w:cs="Times New Roman"/>
                <w:sz w:val="18"/>
                <w:szCs w:val="18"/>
                <w:lang w:eastAsia="ru-RU"/>
              </w:rPr>
              <w:t>запропонованного</w:t>
            </w:r>
            <w:proofErr w:type="spellEnd"/>
            <w:r w:rsidRPr="0016663D">
              <w:rPr>
                <w:rFonts w:ascii="Times New Roman" w:eastAsia="Times New Roman" w:hAnsi="Times New Roman" w:cs="Times New Roman"/>
                <w:sz w:val="18"/>
                <w:szCs w:val="18"/>
                <w:lang w:eastAsia="ru-RU"/>
              </w:rPr>
              <w:t xml:space="preserve"> обладнання (матеріалу) відповідають (або краще) параметрів обладнання (матеріалу) передбачених ПКД/дефектним актом.</w:t>
            </w:r>
          </w:p>
        </w:tc>
      </w:tr>
      <w:tr w:rsidR="0016663D" w:rsidRPr="0016663D" w14:paraId="51AD6ADB" w14:textId="77777777" w:rsidTr="00425984">
        <w:trPr>
          <w:trHeight w:val="211"/>
          <w:jc w:val="center"/>
        </w:trPr>
        <w:tc>
          <w:tcPr>
            <w:tcW w:w="1690" w:type="pct"/>
            <w:vMerge/>
            <w:shd w:val="clear" w:color="auto" w:fill="auto"/>
            <w:vAlign w:val="center"/>
          </w:tcPr>
          <w:p w14:paraId="509CC8CA" w14:textId="77777777" w:rsidR="0016663D" w:rsidRPr="0016663D" w:rsidRDefault="0016663D" w:rsidP="0016663D">
            <w:pPr>
              <w:widowControl w:val="0"/>
              <w:numPr>
                <w:ilvl w:val="1"/>
                <w:numId w:val="0"/>
              </w:numPr>
              <w:shd w:val="clear" w:color="auto" w:fill="FFFFFF"/>
              <w:tabs>
                <w:tab w:val="left" w:pos="0"/>
                <w:tab w:val="num" w:pos="900"/>
                <w:tab w:val="left" w:pos="993"/>
              </w:tabs>
              <w:autoSpaceDE w:val="0"/>
              <w:autoSpaceDN w:val="0"/>
              <w:adjustRightInd w:val="0"/>
              <w:spacing w:after="0" w:line="240" w:lineRule="auto"/>
              <w:jc w:val="both"/>
              <w:rPr>
                <w:rFonts w:ascii="Times New Roman" w:eastAsia="Times New Roman" w:hAnsi="Times New Roman" w:cs="Times New Roman"/>
                <w:sz w:val="18"/>
                <w:szCs w:val="18"/>
                <w:lang w:eastAsia="ru-RU"/>
              </w:rPr>
            </w:pPr>
          </w:p>
        </w:tc>
        <w:tc>
          <w:tcPr>
            <w:tcW w:w="1575" w:type="pct"/>
            <w:tcBorders>
              <w:top w:val="single" w:sz="4" w:space="0" w:color="auto"/>
            </w:tcBorders>
            <w:shd w:val="clear" w:color="auto" w:fill="auto"/>
            <w:vAlign w:val="center"/>
          </w:tcPr>
          <w:p w14:paraId="29CFD802" w14:textId="77777777" w:rsidR="0016663D" w:rsidRPr="0016663D" w:rsidRDefault="0016663D" w:rsidP="0016663D">
            <w:pPr>
              <w:widowControl w:val="0"/>
              <w:shd w:val="clear" w:color="auto" w:fill="FFFFFF"/>
              <w:autoSpaceDE w:val="0"/>
              <w:autoSpaceDN w:val="0"/>
              <w:adjustRightInd w:val="0"/>
              <w:spacing w:after="0"/>
              <w:contextualSpacing/>
              <w:jc w:val="both"/>
              <w:rPr>
                <w:rFonts w:ascii="Times New Roman" w:eastAsia="Times New Roman" w:hAnsi="Times New Roman" w:cs="Times New Roman"/>
                <w:strike/>
                <w:sz w:val="18"/>
                <w:szCs w:val="18"/>
                <w:lang w:eastAsia="ru-RU"/>
              </w:rPr>
            </w:pPr>
            <w:r w:rsidRPr="0016663D">
              <w:rPr>
                <w:rFonts w:ascii="Times New Roman" w:eastAsia="Times New Roman" w:hAnsi="Times New Roman" w:cs="Times New Roman"/>
                <w:sz w:val="18"/>
                <w:szCs w:val="18"/>
                <w:lang w:eastAsia="ru-RU"/>
              </w:rPr>
              <w:t xml:space="preserve">По </w:t>
            </w:r>
            <w:r w:rsidRPr="0016663D">
              <w:rPr>
                <w:rFonts w:ascii="Times New Roman" w:eastAsia="Times New Roman" w:hAnsi="Times New Roman" w:cs="Times New Roman"/>
                <w:b/>
                <w:sz w:val="18"/>
                <w:szCs w:val="18"/>
                <w:lang w:eastAsia="ru-RU"/>
              </w:rPr>
              <w:t>не акредитованому</w:t>
            </w:r>
            <w:r w:rsidRPr="0016663D">
              <w:rPr>
                <w:rFonts w:ascii="Times New Roman" w:eastAsia="Times New Roman" w:hAnsi="Times New Roman" w:cs="Times New Roman"/>
                <w:sz w:val="18"/>
                <w:szCs w:val="18"/>
                <w:lang w:eastAsia="ru-RU"/>
              </w:rPr>
              <w:t xml:space="preserve"> обладнанню </w:t>
            </w:r>
            <w:r w:rsidRPr="0016663D">
              <w:rPr>
                <w:rFonts w:ascii="Times New Roman" w:eastAsia="Times New Roman" w:hAnsi="Times New Roman" w:cs="Times New Roman"/>
                <w:sz w:val="18"/>
                <w:szCs w:val="18"/>
                <w:lang w:eastAsia="ru-RU"/>
              </w:rPr>
              <w:lastRenderedPageBreak/>
              <w:t>технічна</w:t>
            </w:r>
            <w:r w:rsidRPr="0016663D">
              <w:rPr>
                <w:rFonts w:ascii="Times New Roman" w:eastAsia="Times New Roman" w:hAnsi="Times New Roman" w:cs="Times New Roman"/>
                <w:strike/>
                <w:sz w:val="18"/>
                <w:szCs w:val="18"/>
                <w:lang w:eastAsia="ru-RU"/>
              </w:rPr>
              <w:t xml:space="preserve"> </w:t>
            </w:r>
            <w:r w:rsidRPr="0016663D">
              <w:rPr>
                <w:rFonts w:ascii="Times New Roman" w:eastAsia="Times New Roman" w:hAnsi="Times New Roman" w:cs="Times New Roman"/>
                <w:sz w:val="18"/>
                <w:szCs w:val="18"/>
                <w:lang w:eastAsia="ru-RU"/>
              </w:rPr>
              <w:t xml:space="preserve">документація згідно з «Переліком технічної документації, яку повинен надати виробник (представник виробника)» </w:t>
            </w:r>
            <w:r w:rsidRPr="0016663D">
              <w:rPr>
                <w:rFonts w:ascii="Times New Roman" w:eastAsia="Calibri" w:hAnsi="Times New Roman" w:cs="Times New Roman"/>
                <w:sz w:val="18"/>
                <w:szCs w:val="18"/>
              </w:rPr>
              <w:t>«Технічних вимог до обладнання і матеріалів» (Додаток №3.3).</w:t>
            </w:r>
          </w:p>
        </w:tc>
        <w:tc>
          <w:tcPr>
            <w:tcW w:w="1735" w:type="pct"/>
            <w:tcBorders>
              <w:top w:val="single" w:sz="4" w:space="0" w:color="auto"/>
            </w:tcBorders>
            <w:shd w:val="clear" w:color="auto" w:fill="auto"/>
            <w:vAlign w:val="center"/>
          </w:tcPr>
          <w:p w14:paraId="259E8A69" w14:textId="77777777" w:rsidR="0016663D" w:rsidRPr="0016663D" w:rsidRDefault="0016663D" w:rsidP="0016663D">
            <w:pPr>
              <w:widowControl w:val="0"/>
              <w:numPr>
                <w:ilvl w:val="1"/>
                <w:numId w:val="0"/>
              </w:numPr>
              <w:shd w:val="clear" w:color="auto" w:fill="FFFFFF"/>
              <w:tabs>
                <w:tab w:val="num" w:pos="900"/>
              </w:tabs>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16663D">
              <w:rPr>
                <w:rFonts w:ascii="Times New Roman" w:eastAsia="Times New Roman" w:hAnsi="Times New Roman" w:cs="Times New Roman"/>
                <w:sz w:val="18"/>
                <w:szCs w:val="18"/>
                <w:lang w:eastAsia="ru-RU"/>
              </w:rPr>
              <w:lastRenderedPageBreak/>
              <w:t>Відповідає, якщо:</w:t>
            </w:r>
          </w:p>
          <w:p w14:paraId="4E30B523" w14:textId="77777777" w:rsidR="0016663D" w:rsidRPr="0016663D" w:rsidRDefault="0016663D" w:rsidP="0016663D">
            <w:pPr>
              <w:widowControl w:val="0"/>
              <w:numPr>
                <w:ilvl w:val="1"/>
                <w:numId w:val="0"/>
              </w:numPr>
              <w:shd w:val="clear" w:color="auto" w:fill="FFFFFF"/>
              <w:tabs>
                <w:tab w:val="num" w:pos="900"/>
              </w:tabs>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16663D">
              <w:rPr>
                <w:rFonts w:ascii="Times New Roman" w:eastAsia="Times New Roman" w:hAnsi="Times New Roman" w:cs="Times New Roman"/>
                <w:sz w:val="18"/>
                <w:szCs w:val="18"/>
                <w:lang w:eastAsia="ru-RU"/>
              </w:rPr>
              <w:lastRenderedPageBreak/>
              <w:t>- документ(-ти) наданий(-ні) в складі ТП;</w:t>
            </w:r>
          </w:p>
          <w:p w14:paraId="3DA1D522" w14:textId="77777777" w:rsidR="0016663D" w:rsidRPr="0016663D" w:rsidRDefault="0016663D" w:rsidP="0016663D">
            <w:pPr>
              <w:widowControl w:val="0"/>
              <w:numPr>
                <w:ilvl w:val="1"/>
                <w:numId w:val="0"/>
              </w:numPr>
              <w:shd w:val="clear" w:color="auto" w:fill="FFFFFF"/>
              <w:tabs>
                <w:tab w:val="num" w:pos="900"/>
              </w:tabs>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16663D">
              <w:rPr>
                <w:rFonts w:ascii="Times New Roman" w:eastAsia="Times New Roman" w:hAnsi="Times New Roman" w:cs="Times New Roman"/>
                <w:sz w:val="18"/>
                <w:szCs w:val="18"/>
                <w:lang w:eastAsia="ru-RU"/>
              </w:rPr>
              <w:t>- документи з печаткою та підписом Учасника;</w:t>
            </w:r>
          </w:p>
          <w:p w14:paraId="047A55E4" w14:textId="77777777" w:rsidR="0016663D" w:rsidRPr="0016663D" w:rsidRDefault="0016663D" w:rsidP="0016663D">
            <w:pPr>
              <w:widowControl w:val="0"/>
              <w:numPr>
                <w:ilvl w:val="1"/>
                <w:numId w:val="0"/>
              </w:numPr>
              <w:shd w:val="clear" w:color="auto" w:fill="FFFFFF"/>
              <w:tabs>
                <w:tab w:val="num" w:pos="900"/>
              </w:tabs>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16663D">
              <w:rPr>
                <w:rFonts w:ascii="Times New Roman" w:eastAsia="Times New Roman" w:hAnsi="Times New Roman" w:cs="Times New Roman"/>
                <w:sz w:val="18"/>
                <w:szCs w:val="18"/>
                <w:lang w:eastAsia="ru-RU"/>
              </w:rPr>
              <w:t>- об’єм наданих документів згідно з «Переліком технічної документації, яку повинен надати виробник (представник виробника)» «Технічних вимог до обладнання і матеріалів»;</w:t>
            </w:r>
          </w:p>
          <w:p w14:paraId="643DCBD1" w14:textId="77777777" w:rsidR="0016663D" w:rsidRPr="0016663D" w:rsidRDefault="0016663D" w:rsidP="0016663D">
            <w:pPr>
              <w:widowControl w:val="0"/>
              <w:numPr>
                <w:ilvl w:val="1"/>
                <w:numId w:val="0"/>
              </w:numPr>
              <w:shd w:val="clear" w:color="auto" w:fill="FFFFFF"/>
              <w:tabs>
                <w:tab w:val="num" w:pos="900"/>
              </w:tabs>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16663D">
              <w:rPr>
                <w:rFonts w:ascii="Times New Roman" w:eastAsia="Times New Roman" w:hAnsi="Times New Roman" w:cs="Times New Roman"/>
                <w:sz w:val="18"/>
                <w:szCs w:val="18"/>
                <w:lang w:eastAsia="ru-RU"/>
              </w:rPr>
              <w:t>- документи містять детальний опис обладнання,  його технічні та якісні характеристики;</w:t>
            </w:r>
          </w:p>
          <w:p w14:paraId="31C0EF69" w14:textId="77777777" w:rsidR="0016663D" w:rsidRPr="0016663D" w:rsidRDefault="0016663D" w:rsidP="0016663D">
            <w:pPr>
              <w:widowControl w:val="0"/>
              <w:numPr>
                <w:ilvl w:val="1"/>
                <w:numId w:val="0"/>
              </w:numPr>
              <w:shd w:val="clear" w:color="auto" w:fill="FFFFFF"/>
              <w:tabs>
                <w:tab w:val="num" w:pos="0"/>
              </w:tabs>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16663D">
              <w:rPr>
                <w:rFonts w:ascii="Times New Roman" w:eastAsia="Times New Roman" w:hAnsi="Times New Roman" w:cs="Times New Roman"/>
                <w:sz w:val="18"/>
                <w:szCs w:val="18"/>
                <w:lang w:eastAsia="ru-RU"/>
              </w:rPr>
              <w:t xml:space="preserve">- технічні параметри </w:t>
            </w:r>
            <w:proofErr w:type="spellStart"/>
            <w:r w:rsidRPr="0016663D">
              <w:rPr>
                <w:rFonts w:ascii="Times New Roman" w:eastAsia="Times New Roman" w:hAnsi="Times New Roman" w:cs="Times New Roman"/>
                <w:sz w:val="18"/>
                <w:szCs w:val="18"/>
                <w:lang w:eastAsia="ru-RU"/>
              </w:rPr>
              <w:t>запропонованного</w:t>
            </w:r>
            <w:proofErr w:type="spellEnd"/>
            <w:r w:rsidRPr="0016663D">
              <w:rPr>
                <w:rFonts w:ascii="Times New Roman" w:eastAsia="Times New Roman" w:hAnsi="Times New Roman" w:cs="Times New Roman"/>
                <w:sz w:val="18"/>
                <w:szCs w:val="18"/>
                <w:lang w:eastAsia="ru-RU"/>
              </w:rPr>
              <w:t xml:space="preserve"> обладнання (матеріалу) відповідають (або краще) параметрів обладнання (матеріалу) передбачених ПКД/дефектним актом.</w:t>
            </w:r>
          </w:p>
        </w:tc>
      </w:tr>
      <w:tr w:rsidR="0016663D" w:rsidRPr="0016663D" w14:paraId="6E744529" w14:textId="77777777" w:rsidTr="00425984">
        <w:trPr>
          <w:trHeight w:val="211"/>
          <w:jc w:val="center"/>
        </w:trPr>
        <w:tc>
          <w:tcPr>
            <w:tcW w:w="1690" w:type="pct"/>
            <w:shd w:val="clear" w:color="auto" w:fill="auto"/>
            <w:vAlign w:val="center"/>
          </w:tcPr>
          <w:p w14:paraId="04E939FD" w14:textId="77777777" w:rsidR="0016663D" w:rsidRPr="0016663D" w:rsidRDefault="0016663D" w:rsidP="0016663D">
            <w:pPr>
              <w:widowControl w:val="0"/>
              <w:numPr>
                <w:ilvl w:val="1"/>
                <w:numId w:val="8"/>
              </w:numPr>
              <w:shd w:val="clear" w:color="auto" w:fill="FFFFFF"/>
              <w:tabs>
                <w:tab w:val="left" w:pos="0"/>
                <w:tab w:val="left" w:pos="993"/>
              </w:tabs>
              <w:autoSpaceDE w:val="0"/>
              <w:autoSpaceDN w:val="0"/>
              <w:adjustRightInd w:val="0"/>
              <w:spacing w:after="0" w:line="240" w:lineRule="auto"/>
              <w:contextualSpacing/>
              <w:jc w:val="both"/>
              <w:rPr>
                <w:rFonts w:ascii="Times New Roman" w:eastAsia="Times New Roman" w:hAnsi="Times New Roman" w:cs="Times New Roman"/>
                <w:sz w:val="18"/>
                <w:szCs w:val="18"/>
                <w:lang w:eastAsia="ru-RU"/>
              </w:rPr>
            </w:pPr>
            <w:r w:rsidRPr="0016663D">
              <w:rPr>
                <w:rFonts w:ascii="Times New Roman" w:eastAsia="Times New Roman" w:hAnsi="Times New Roman" w:cs="Times New Roman"/>
                <w:sz w:val="18"/>
                <w:szCs w:val="18"/>
                <w:lang w:eastAsia="ru-RU"/>
              </w:rPr>
              <w:lastRenderedPageBreak/>
              <w:t xml:space="preserve">Механізація робіт </w:t>
            </w:r>
            <w:proofErr w:type="spellStart"/>
            <w:r w:rsidRPr="0016663D">
              <w:rPr>
                <w:rFonts w:ascii="Times New Roman" w:eastAsia="Times New Roman" w:hAnsi="Times New Roman" w:cs="Times New Roman"/>
                <w:sz w:val="18"/>
                <w:szCs w:val="18"/>
                <w:lang w:eastAsia="ru-RU"/>
              </w:rPr>
              <w:t>горізонтально</w:t>
            </w:r>
            <w:proofErr w:type="spellEnd"/>
            <w:r w:rsidRPr="0016663D">
              <w:rPr>
                <w:rFonts w:ascii="Times New Roman" w:eastAsia="Times New Roman" w:hAnsi="Times New Roman" w:cs="Times New Roman"/>
                <w:sz w:val="18"/>
                <w:szCs w:val="18"/>
                <w:lang w:eastAsia="ru-RU"/>
              </w:rPr>
              <w:t xml:space="preserve"> спрямованого буріння</w:t>
            </w:r>
          </w:p>
        </w:tc>
        <w:tc>
          <w:tcPr>
            <w:tcW w:w="1575" w:type="pct"/>
            <w:tcBorders>
              <w:top w:val="single" w:sz="4" w:space="0" w:color="auto"/>
            </w:tcBorders>
            <w:shd w:val="clear" w:color="auto" w:fill="auto"/>
            <w:vAlign w:val="center"/>
          </w:tcPr>
          <w:p w14:paraId="02625E01" w14:textId="77777777" w:rsidR="0016663D" w:rsidRPr="0016663D" w:rsidRDefault="0016663D" w:rsidP="0016663D">
            <w:pPr>
              <w:widowControl w:val="0"/>
              <w:numPr>
                <w:ilvl w:val="1"/>
                <w:numId w:val="0"/>
              </w:numPr>
              <w:shd w:val="clear" w:color="auto" w:fill="FFFFFF"/>
              <w:tabs>
                <w:tab w:val="left" w:pos="0"/>
                <w:tab w:val="num" w:pos="900"/>
                <w:tab w:val="left" w:pos="993"/>
              </w:tabs>
              <w:autoSpaceDE w:val="0"/>
              <w:autoSpaceDN w:val="0"/>
              <w:adjustRightInd w:val="0"/>
              <w:spacing w:after="0" w:line="240" w:lineRule="auto"/>
              <w:ind w:firstLine="567"/>
              <w:jc w:val="both"/>
              <w:rPr>
                <w:rFonts w:ascii="Times New Roman" w:eastAsia="Times New Roman" w:hAnsi="Times New Roman" w:cs="Times New Roman"/>
                <w:sz w:val="18"/>
                <w:szCs w:val="18"/>
                <w:lang w:eastAsia="ru-RU"/>
              </w:rPr>
            </w:pPr>
            <w:r w:rsidRPr="0016663D">
              <w:rPr>
                <w:rFonts w:ascii="Times New Roman" w:eastAsia="Times New Roman" w:hAnsi="Times New Roman" w:cs="Times New Roman"/>
                <w:sz w:val="18"/>
                <w:szCs w:val="18"/>
                <w:lang w:eastAsia="ru-RU"/>
              </w:rPr>
              <w:t xml:space="preserve">Інформація про технічні характеристики механізмів для виконання робіт з влаштування переходів методом </w:t>
            </w:r>
            <w:proofErr w:type="spellStart"/>
            <w:r w:rsidRPr="0016663D">
              <w:rPr>
                <w:rFonts w:ascii="Times New Roman" w:eastAsia="Times New Roman" w:hAnsi="Times New Roman" w:cs="Times New Roman"/>
                <w:sz w:val="18"/>
                <w:szCs w:val="18"/>
                <w:lang w:eastAsia="ru-RU"/>
              </w:rPr>
              <w:t>горізонтально</w:t>
            </w:r>
            <w:proofErr w:type="spellEnd"/>
            <w:r w:rsidRPr="0016663D">
              <w:rPr>
                <w:rFonts w:ascii="Times New Roman" w:eastAsia="Times New Roman" w:hAnsi="Times New Roman" w:cs="Times New Roman"/>
                <w:sz w:val="18"/>
                <w:szCs w:val="18"/>
                <w:lang w:eastAsia="ru-RU"/>
              </w:rPr>
              <w:t xml:space="preserve"> спрямованого буріння</w:t>
            </w:r>
          </w:p>
        </w:tc>
        <w:tc>
          <w:tcPr>
            <w:tcW w:w="1735" w:type="pct"/>
            <w:tcBorders>
              <w:top w:val="single" w:sz="4" w:space="0" w:color="auto"/>
            </w:tcBorders>
            <w:shd w:val="clear" w:color="auto" w:fill="auto"/>
            <w:vAlign w:val="center"/>
          </w:tcPr>
          <w:p w14:paraId="12BCFD98" w14:textId="77777777" w:rsidR="0016663D" w:rsidRPr="0016663D" w:rsidRDefault="0016663D" w:rsidP="0016663D">
            <w:pPr>
              <w:widowControl w:val="0"/>
              <w:numPr>
                <w:ilvl w:val="1"/>
                <w:numId w:val="0"/>
              </w:numPr>
              <w:shd w:val="clear" w:color="auto" w:fill="FFFFFF"/>
              <w:tabs>
                <w:tab w:val="num" w:pos="900"/>
              </w:tabs>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16663D">
              <w:rPr>
                <w:rFonts w:ascii="Times New Roman" w:eastAsia="Times New Roman" w:hAnsi="Times New Roman" w:cs="Times New Roman"/>
                <w:sz w:val="18"/>
                <w:szCs w:val="18"/>
                <w:lang w:eastAsia="ru-RU"/>
              </w:rPr>
              <w:t>Відповідає, якщо:</w:t>
            </w:r>
          </w:p>
          <w:p w14:paraId="775970A8" w14:textId="77777777" w:rsidR="0016663D" w:rsidRPr="0016663D" w:rsidRDefault="0016663D" w:rsidP="0016663D">
            <w:pPr>
              <w:widowControl w:val="0"/>
              <w:numPr>
                <w:ilvl w:val="1"/>
                <w:numId w:val="0"/>
              </w:numPr>
              <w:shd w:val="clear" w:color="auto" w:fill="FFFFFF"/>
              <w:tabs>
                <w:tab w:val="num" w:pos="900"/>
              </w:tabs>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16663D">
              <w:rPr>
                <w:rFonts w:ascii="Times New Roman" w:eastAsia="Times New Roman" w:hAnsi="Times New Roman" w:cs="Times New Roman"/>
                <w:sz w:val="18"/>
                <w:szCs w:val="18"/>
                <w:lang w:eastAsia="ru-RU"/>
              </w:rPr>
              <w:t xml:space="preserve">-  документ </w:t>
            </w:r>
            <w:proofErr w:type="spellStart"/>
            <w:r w:rsidRPr="0016663D">
              <w:rPr>
                <w:rFonts w:ascii="Times New Roman" w:eastAsia="Times New Roman" w:hAnsi="Times New Roman" w:cs="Times New Roman"/>
                <w:sz w:val="18"/>
                <w:szCs w:val="18"/>
                <w:lang w:eastAsia="ru-RU"/>
              </w:rPr>
              <w:t>надан</w:t>
            </w:r>
            <w:proofErr w:type="spellEnd"/>
            <w:r w:rsidRPr="0016663D">
              <w:rPr>
                <w:rFonts w:ascii="Times New Roman" w:eastAsia="Times New Roman" w:hAnsi="Times New Roman" w:cs="Times New Roman"/>
                <w:sz w:val="18"/>
                <w:szCs w:val="18"/>
                <w:lang w:eastAsia="ru-RU"/>
              </w:rPr>
              <w:t xml:space="preserve"> в складі КП;</w:t>
            </w:r>
          </w:p>
          <w:p w14:paraId="3D43D5F7" w14:textId="77777777" w:rsidR="0016663D" w:rsidRPr="0016663D" w:rsidRDefault="0016663D" w:rsidP="0016663D">
            <w:pPr>
              <w:widowControl w:val="0"/>
              <w:numPr>
                <w:ilvl w:val="1"/>
                <w:numId w:val="0"/>
              </w:numPr>
              <w:shd w:val="clear" w:color="auto" w:fill="FFFFFF"/>
              <w:tabs>
                <w:tab w:val="num" w:pos="900"/>
              </w:tabs>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16663D">
              <w:rPr>
                <w:rFonts w:ascii="Times New Roman" w:eastAsia="Times New Roman" w:hAnsi="Times New Roman" w:cs="Times New Roman"/>
                <w:sz w:val="18"/>
                <w:szCs w:val="18"/>
                <w:lang w:eastAsia="ru-RU"/>
              </w:rPr>
              <w:t xml:space="preserve">- технічні параметри механізму відповідають технології, </w:t>
            </w:r>
            <w:proofErr w:type="spellStart"/>
            <w:r w:rsidRPr="0016663D">
              <w:rPr>
                <w:rFonts w:ascii="Times New Roman" w:eastAsia="Times New Roman" w:hAnsi="Times New Roman" w:cs="Times New Roman"/>
                <w:sz w:val="18"/>
                <w:szCs w:val="18"/>
                <w:lang w:eastAsia="ru-RU"/>
              </w:rPr>
              <w:t>запропонованой</w:t>
            </w:r>
            <w:proofErr w:type="spellEnd"/>
            <w:r w:rsidRPr="0016663D">
              <w:rPr>
                <w:rFonts w:ascii="Times New Roman" w:eastAsia="Times New Roman" w:hAnsi="Times New Roman" w:cs="Times New Roman"/>
                <w:sz w:val="18"/>
                <w:szCs w:val="18"/>
                <w:lang w:eastAsia="ru-RU"/>
              </w:rPr>
              <w:t xml:space="preserve"> Учасником.</w:t>
            </w:r>
          </w:p>
        </w:tc>
      </w:tr>
      <w:tr w:rsidR="0016663D" w:rsidRPr="0016663D" w14:paraId="218DD10A" w14:textId="77777777" w:rsidTr="00425984">
        <w:trPr>
          <w:trHeight w:val="211"/>
          <w:jc w:val="center"/>
        </w:trPr>
        <w:tc>
          <w:tcPr>
            <w:tcW w:w="1690" w:type="pct"/>
            <w:shd w:val="clear" w:color="auto" w:fill="auto"/>
            <w:vAlign w:val="center"/>
          </w:tcPr>
          <w:p w14:paraId="7D8E2D54" w14:textId="77777777" w:rsidR="0016663D" w:rsidRPr="0016663D" w:rsidRDefault="0016663D" w:rsidP="0016663D">
            <w:pPr>
              <w:widowControl w:val="0"/>
              <w:numPr>
                <w:ilvl w:val="1"/>
                <w:numId w:val="8"/>
              </w:numPr>
              <w:shd w:val="clear" w:color="auto" w:fill="FFFFFF"/>
              <w:tabs>
                <w:tab w:val="left" w:pos="0"/>
                <w:tab w:val="left" w:pos="993"/>
              </w:tabs>
              <w:autoSpaceDE w:val="0"/>
              <w:autoSpaceDN w:val="0"/>
              <w:adjustRightInd w:val="0"/>
              <w:spacing w:after="0" w:line="240" w:lineRule="auto"/>
              <w:contextualSpacing/>
              <w:jc w:val="both"/>
              <w:rPr>
                <w:rFonts w:ascii="Times New Roman" w:eastAsia="Times New Roman" w:hAnsi="Times New Roman" w:cs="Times New Roman"/>
                <w:sz w:val="18"/>
                <w:szCs w:val="18"/>
                <w:highlight w:val="yellow"/>
                <w:lang w:eastAsia="ru-RU"/>
              </w:rPr>
            </w:pPr>
            <w:r w:rsidRPr="0016663D">
              <w:rPr>
                <w:rFonts w:ascii="Times New Roman" w:eastAsia="Times New Roman" w:hAnsi="Times New Roman" w:cs="Times New Roman"/>
                <w:sz w:val="18"/>
                <w:szCs w:val="18"/>
                <w:lang w:eastAsia="ru-RU"/>
              </w:rPr>
              <w:t>Вартість експлуатації будівельних машин та механізмів у складі прямих витрат Учасник визначає виходячи з нормативного часу роботи машин, необхідного для виконання обсягу робіт, що пропонується, та вартості експлуатації машин за одиницю часу їх застосування (машино-година) в поточних цінах з урахуванням положень пунктів 5.5 – 5.9 Настанови з визначення вартості будівництва</w:t>
            </w:r>
          </w:p>
        </w:tc>
        <w:tc>
          <w:tcPr>
            <w:tcW w:w="1575" w:type="pct"/>
            <w:tcBorders>
              <w:top w:val="single" w:sz="4" w:space="0" w:color="auto"/>
            </w:tcBorders>
            <w:shd w:val="clear" w:color="auto" w:fill="auto"/>
            <w:vAlign w:val="center"/>
          </w:tcPr>
          <w:p w14:paraId="526DDE09" w14:textId="77777777" w:rsidR="0016663D" w:rsidRPr="0016663D" w:rsidRDefault="0016663D" w:rsidP="0016663D">
            <w:pPr>
              <w:widowControl w:val="0"/>
              <w:numPr>
                <w:ilvl w:val="1"/>
                <w:numId w:val="0"/>
              </w:numPr>
              <w:shd w:val="clear" w:color="auto" w:fill="FFFFFF"/>
              <w:tabs>
                <w:tab w:val="left" w:pos="0"/>
                <w:tab w:val="num" w:pos="900"/>
                <w:tab w:val="left" w:pos="993"/>
              </w:tabs>
              <w:autoSpaceDE w:val="0"/>
              <w:autoSpaceDN w:val="0"/>
              <w:adjustRightInd w:val="0"/>
              <w:spacing w:after="0" w:line="240" w:lineRule="auto"/>
              <w:jc w:val="both"/>
              <w:rPr>
                <w:rFonts w:ascii="Times New Roman" w:eastAsia="Times New Roman" w:hAnsi="Times New Roman" w:cs="Times New Roman"/>
                <w:sz w:val="18"/>
                <w:szCs w:val="18"/>
                <w:highlight w:val="yellow"/>
                <w:lang w:eastAsia="ru-RU"/>
              </w:rPr>
            </w:pPr>
            <w:r w:rsidRPr="0016663D">
              <w:rPr>
                <w:rFonts w:ascii="Times New Roman" w:eastAsia="Times New Roman" w:hAnsi="Times New Roman" w:cs="Times New Roman"/>
                <w:sz w:val="18"/>
                <w:szCs w:val="18"/>
                <w:lang w:eastAsia="ru-RU"/>
              </w:rPr>
              <w:t>Розрахунок вартості експлуатації будівельних машин та механізмів у складі прямих витрат згідно Настанови з визначення вартості будівництва</w:t>
            </w:r>
          </w:p>
        </w:tc>
        <w:tc>
          <w:tcPr>
            <w:tcW w:w="1735" w:type="pct"/>
            <w:tcBorders>
              <w:top w:val="single" w:sz="4" w:space="0" w:color="auto"/>
            </w:tcBorders>
            <w:shd w:val="clear" w:color="auto" w:fill="auto"/>
            <w:vAlign w:val="center"/>
          </w:tcPr>
          <w:p w14:paraId="5BEBD61C" w14:textId="77777777" w:rsidR="0016663D" w:rsidRPr="0016663D" w:rsidRDefault="0016663D" w:rsidP="0016663D">
            <w:pPr>
              <w:widowControl w:val="0"/>
              <w:numPr>
                <w:ilvl w:val="1"/>
                <w:numId w:val="0"/>
              </w:numPr>
              <w:shd w:val="clear" w:color="auto" w:fill="FFFFFF"/>
              <w:tabs>
                <w:tab w:val="num" w:pos="900"/>
              </w:tabs>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16663D">
              <w:rPr>
                <w:rFonts w:ascii="Times New Roman" w:eastAsia="Times New Roman" w:hAnsi="Times New Roman" w:cs="Times New Roman"/>
                <w:sz w:val="18"/>
                <w:szCs w:val="18"/>
                <w:lang w:eastAsia="ru-RU"/>
              </w:rPr>
              <w:t>Відповідає, якщо документ:</w:t>
            </w:r>
          </w:p>
          <w:p w14:paraId="0181DE05" w14:textId="77777777" w:rsidR="0016663D" w:rsidRPr="0016663D" w:rsidRDefault="0016663D" w:rsidP="0016663D">
            <w:pPr>
              <w:widowControl w:val="0"/>
              <w:numPr>
                <w:ilvl w:val="1"/>
                <w:numId w:val="0"/>
              </w:numPr>
              <w:shd w:val="clear" w:color="auto" w:fill="FFFFFF"/>
              <w:tabs>
                <w:tab w:val="num" w:pos="900"/>
              </w:tabs>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16663D">
              <w:rPr>
                <w:rFonts w:ascii="Times New Roman" w:eastAsia="Times New Roman" w:hAnsi="Times New Roman" w:cs="Times New Roman"/>
                <w:sz w:val="18"/>
                <w:szCs w:val="18"/>
                <w:lang w:eastAsia="ru-RU"/>
              </w:rPr>
              <w:t>-  наданий в складі ТП</w:t>
            </w:r>
          </w:p>
          <w:p w14:paraId="6E2F243B" w14:textId="77777777" w:rsidR="0016663D" w:rsidRPr="0016663D" w:rsidRDefault="0016663D" w:rsidP="0016663D">
            <w:pPr>
              <w:widowControl w:val="0"/>
              <w:numPr>
                <w:ilvl w:val="1"/>
                <w:numId w:val="0"/>
              </w:numPr>
              <w:shd w:val="clear" w:color="auto" w:fill="FFFFFF"/>
              <w:tabs>
                <w:tab w:val="num" w:pos="900"/>
              </w:tabs>
              <w:autoSpaceDE w:val="0"/>
              <w:autoSpaceDN w:val="0"/>
              <w:adjustRightInd w:val="0"/>
              <w:spacing w:after="0" w:line="240" w:lineRule="auto"/>
              <w:jc w:val="center"/>
              <w:rPr>
                <w:rFonts w:ascii="Times New Roman" w:eastAsia="Times New Roman" w:hAnsi="Times New Roman" w:cs="Times New Roman"/>
                <w:sz w:val="18"/>
                <w:szCs w:val="18"/>
                <w:highlight w:val="yellow"/>
                <w:lang w:eastAsia="ru-RU"/>
              </w:rPr>
            </w:pPr>
            <w:r w:rsidRPr="0016663D">
              <w:rPr>
                <w:rFonts w:ascii="Times New Roman" w:eastAsia="Times New Roman" w:hAnsi="Times New Roman" w:cs="Times New Roman"/>
                <w:sz w:val="18"/>
                <w:szCs w:val="18"/>
                <w:lang w:eastAsia="ru-RU"/>
              </w:rPr>
              <w:t>- розрахунок виконаний згідно Настанови з визначення вартості будівництва</w:t>
            </w:r>
          </w:p>
        </w:tc>
      </w:tr>
      <w:tr w:rsidR="0016663D" w:rsidRPr="0016663D" w14:paraId="49879618" w14:textId="77777777" w:rsidTr="00425984">
        <w:trPr>
          <w:trHeight w:val="211"/>
          <w:jc w:val="center"/>
        </w:trPr>
        <w:tc>
          <w:tcPr>
            <w:tcW w:w="1690" w:type="pct"/>
            <w:shd w:val="clear" w:color="auto" w:fill="auto"/>
            <w:vAlign w:val="center"/>
          </w:tcPr>
          <w:p w14:paraId="58993756" w14:textId="77777777" w:rsidR="0016663D" w:rsidRPr="0016663D" w:rsidRDefault="0016663D" w:rsidP="0016663D">
            <w:pPr>
              <w:widowControl w:val="0"/>
              <w:numPr>
                <w:ilvl w:val="1"/>
                <w:numId w:val="8"/>
              </w:numPr>
              <w:shd w:val="clear" w:color="auto" w:fill="FFFFFF"/>
              <w:tabs>
                <w:tab w:val="left" w:pos="0"/>
                <w:tab w:val="left" w:pos="993"/>
              </w:tabs>
              <w:autoSpaceDE w:val="0"/>
              <w:autoSpaceDN w:val="0"/>
              <w:adjustRightInd w:val="0"/>
              <w:spacing w:after="0" w:line="240" w:lineRule="auto"/>
              <w:contextualSpacing/>
              <w:jc w:val="both"/>
              <w:rPr>
                <w:rFonts w:ascii="Times New Roman" w:eastAsia="Times New Roman" w:hAnsi="Times New Roman" w:cs="Times New Roman"/>
                <w:sz w:val="18"/>
                <w:szCs w:val="18"/>
                <w:lang w:eastAsia="ru-RU"/>
              </w:rPr>
            </w:pPr>
            <w:r w:rsidRPr="0016663D">
              <w:rPr>
                <w:rFonts w:ascii="Times New Roman" w:eastAsia="Times New Roman" w:hAnsi="Times New Roman" w:cs="Times New Roman"/>
                <w:sz w:val="18"/>
                <w:szCs w:val="18"/>
                <w:lang w:eastAsia="ru-RU"/>
              </w:rPr>
              <w:t>У  разі залучення Учасником орендованих машин та механізмів, вартість яких перевищує ціни, розраховані з урахуванням положень пунктів 5.5 – 5.9 Настанови з визначення вартості будівництва,</w:t>
            </w:r>
            <w:r w:rsidRPr="0016663D">
              <w:rPr>
                <w:rFonts w:ascii="Times New Roman" w:eastAsia="Times New Roman" w:hAnsi="Times New Roman" w:cs="Times New Roman"/>
                <w:color w:val="FF0000"/>
                <w:sz w:val="18"/>
                <w:szCs w:val="18"/>
                <w:lang w:eastAsia="ru-RU"/>
              </w:rPr>
              <w:t xml:space="preserve"> </w:t>
            </w:r>
            <w:r w:rsidRPr="0016663D">
              <w:rPr>
                <w:rFonts w:ascii="Times New Roman" w:eastAsia="Times New Roman" w:hAnsi="Times New Roman" w:cs="Times New Roman"/>
                <w:sz w:val="18"/>
                <w:szCs w:val="18"/>
                <w:lang w:eastAsia="ru-RU"/>
              </w:rPr>
              <w:t xml:space="preserve">Учасник </w:t>
            </w:r>
            <w:proofErr w:type="spellStart"/>
            <w:r w:rsidRPr="0016663D">
              <w:rPr>
                <w:rFonts w:ascii="Times New Roman" w:eastAsia="Times New Roman" w:hAnsi="Times New Roman" w:cs="Times New Roman"/>
                <w:sz w:val="18"/>
                <w:szCs w:val="18"/>
                <w:lang w:eastAsia="ru-RU"/>
              </w:rPr>
              <w:t>зобов’язан</w:t>
            </w:r>
            <w:proofErr w:type="spellEnd"/>
            <w:r w:rsidRPr="0016663D">
              <w:rPr>
                <w:rFonts w:ascii="Times New Roman" w:eastAsia="Times New Roman" w:hAnsi="Times New Roman" w:cs="Times New Roman"/>
                <w:sz w:val="18"/>
                <w:szCs w:val="18"/>
                <w:lang w:eastAsia="ru-RU"/>
              </w:rPr>
              <w:t xml:space="preserve"> надати у складі КП підтверджуючи документи – договір оренди, калькуляції та ін.</w:t>
            </w:r>
          </w:p>
        </w:tc>
        <w:tc>
          <w:tcPr>
            <w:tcW w:w="1575" w:type="pct"/>
            <w:tcBorders>
              <w:top w:val="single" w:sz="4" w:space="0" w:color="auto"/>
            </w:tcBorders>
            <w:shd w:val="clear" w:color="auto" w:fill="auto"/>
            <w:vAlign w:val="center"/>
          </w:tcPr>
          <w:p w14:paraId="08ECBBC2" w14:textId="77777777" w:rsidR="0016663D" w:rsidRPr="0016663D" w:rsidRDefault="0016663D" w:rsidP="0016663D">
            <w:pPr>
              <w:widowControl w:val="0"/>
              <w:numPr>
                <w:ilvl w:val="1"/>
                <w:numId w:val="0"/>
              </w:numPr>
              <w:shd w:val="clear" w:color="auto" w:fill="FFFFFF"/>
              <w:tabs>
                <w:tab w:val="left" w:pos="0"/>
                <w:tab w:val="num" w:pos="900"/>
                <w:tab w:val="left" w:pos="993"/>
              </w:tabs>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16663D">
              <w:rPr>
                <w:rFonts w:ascii="Times New Roman" w:eastAsia="Times New Roman" w:hAnsi="Times New Roman" w:cs="Times New Roman"/>
                <w:sz w:val="18"/>
                <w:szCs w:val="18"/>
                <w:lang w:eastAsia="ru-RU"/>
              </w:rPr>
              <w:t xml:space="preserve">Договір </w:t>
            </w:r>
            <w:r w:rsidRPr="0016663D">
              <w:rPr>
                <w:rFonts w:ascii="Times New Roman" w:eastAsia="Times New Roman" w:hAnsi="Times New Roman" w:cs="Times New Roman"/>
                <w:sz w:val="18"/>
                <w:szCs w:val="18"/>
                <w:lang w:val="ru-RU" w:eastAsia="ru-RU"/>
              </w:rPr>
              <w:t>о</w:t>
            </w:r>
            <w:proofErr w:type="spellStart"/>
            <w:r w:rsidRPr="0016663D">
              <w:rPr>
                <w:rFonts w:ascii="Times New Roman" w:eastAsia="Times New Roman" w:hAnsi="Times New Roman" w:cs="Times New Roman"/>
                <w:sz w:val="18"/>
                <w:szCs w:val="18"/>
                <w:lang w:eastAsia="ru-RU"/>
              </w:rPr>
              <w:t>ренди</w:t>
            </w:r>
            <w:proofErr w:type="spellEnd"/>
            <w:r w:rsidRPr="0016663D">
              <w:rPr>
                <w:rFonts w:ascii="Times New Roman" w:eastAsia="Times New Roman" w:hAnsi="Times New Roman" w:cs="Times New Roman"/>
                <w:sz w:val="18"/>
                <w:szCs w:val="18"/>
                <w:lang w:eastAsia="ru-RU"/>
              </w:rPr>
              <w:t>, калькуляції та ін.</w:t>
            </w:r>
          </w:p>
        </w:tc>
        <w:tc>
          <w:tcPr>
            <w:tcW w:w="1735" w:type="pct"/>
            <w:tcBorders>
              <w:top w:val="single" w:sz="4" w:space="0" w:color="auto"/>
            </w:tcBorders>
            <w:shd w:val="clear" w:color="auto" w:fill="auto"/>
            <w:vAlign w:val="center"/>
          </w:tcPr>
          <w:p w14:paraId="7CEBA8F6" w14:textId="77777777" w:rsidR="0016663D" w:rsidRPr="0016663D" w:rsidRDefault="0016663D" w:rsidP="0016663D">
            <w:pPr>
              <w:widowControl w:val="0"/>
              <w:numPr>
                <w:ilvl w:val="1"/>
                <w:numId w:val="0"/>
              </w:numPr>
              <w:shd w:val="clear" w:color="auto" w:fill="FFFFFF"/>
              <w:tabs>
                <w:tab w:val="num" w:pos="900"/>
              </w:tabs>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16663D">
              <w:rPr>
                <w:rFonts w:ascii="Times New Roman" w:eastAsia="Times New Roman" w:hAnsi="Times New Roman" w:cs="Times New Roman"/>
                <w:sz w:val="18"/>
                <w:szCs w:val="18"/>
                <w:lang w:eastAsia="ru-RU"/>
              </w:rPr>
              <w:t>Відповідає, якщо документи  надані в складі ТП</w:t>
            </w:r>
          </w:p>
          <w:p w14:paraId="77BDDB00" w14:textId="77777777" w:rsidR="0016663D" w:rsidRPr="0016663D" w:rsidRDefault="0016663D" w:rsidP="0016663D">
            <w:pPr>
              <w:widowControl w:val="0"/>
              <w:numPr>
                <w:ilvl w:val="1"/>
                <w:numId w:val="0"/>
              </w:numPr>
              <w:shd w:val="clear" w:color="auto" w:fill="FFFFFF"/>
              <w:tabs>
                <w:tab w:val="num" w:pos="900"/>
              </w:tabs>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r>
      <w:tr w:rsidR="0016663D" w:rsidRPr="0016663D" w14:paraId="231A4E84" w14:textId="77777777" w:rsidTr="0016663D">
        <w:trPr>
          <w:trHeight w:val="211"/>
          <w:jc w:val="center"/>
        </w:trPr>
        <w:tc>
          <w:tcPr>
            <w:tcW w:w="5000" w:type="pct"/>
            <w:gridSpan w:val="3"/>
            <w:shd w:val="clear" w:color="auto" w:fill="D9D9D9"/>
            <w:vAlign w:val="center"/>
          </w:tcPr>
          <w:p w14:paraId="719603BD" w14:textId="77777777" w:rsidR="0016663D" w:rsidRPr="0016663D" w:rsidRDefault="0016663D" w:rsidP="0016663D">
            <w:pPr>
              <w:widowControl w:val="0"/>
              <w:numPr>
                <w:ilvl w:val="1"/>
                <w:numId w:val="0"/>
              </w:numPr>
              <w:shd w:val="clear" w:color="auto" w:fill="FFFFFF"/>
              <w:tabs>
                <w:tab w:val="num" w:pos="900"/>
              </w:tabs>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16663D">
              <w:rPr>
                <w:rFonts w:ascii="Times New Roman" w:eastAsia="Times New Roman" w:hAnsi="Times New Roman" w:cs="Times New Roman"/>
                <w:b/>
                <w:sz w:val="18"/>
                <w:szCs w:val="18"/>
                <w:lang w:eastAsia="ru-RU"/>
              </w:rPr>
              <w:t>3. Документи Інформаційного характеру:</w:t>
            </w:r>
          </w:p>
        </w:tc>
      </w:tr>
      <w:tr w:rsidR="0016663D" w:rsidRPr="0016663D" w14:paraId="5EE235EB" w14:textId="77777777" w:rsidTr="00425984">
        <w:trPr>
          <w:trHeight w:val="211"/>
          <w:jc w:val="center"/>
        </w:trPr>
        <w:tc>
          <w:tcPr>
            <w:tcW w:w="1690" w:type="pct"/>
            <w:shd w:val="clear" w:color="auto" w:fill="auto"/>
            <w:vAlign w:val="center"/>
          </w:tcPr>
          <w:p w14:paraId="4342E450" w14:textId="77777777" w:rsidR="0016663D" w:rsidRPr="0016663D" w:rsidRDefault="0016663D" w:rsidP="0016663D">
            <w:pPr>
              <w:widowControl w:val="0"/>
              <w:numPr>
                <w:ilvl w:val="1"/>
                <w:numId w:val="0"/>
              </w:numPr>
              <w:shd w:val="clear" w:color="auto" w:fill="FFFFFF"/>
              <w:tabs>
                <w:tab w:val="left" w:pos="0"/>
                <w:tab w:val="num" w:pos="900"/>
                <w:tab w:val="left" w:pos="993"/>
              </w:tabs>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16663D">
              <w:rPr>
                <w:rFonts w:ascii="Times New Roman" w:eastAsia="Times New Roman" w:hAnsi="Times New Roman" w:cs="Times New Roman"/>
                <w:b/>
                <w:sz w:val="18"/>
                <w:szCs w:val="18"/>
                <w:lang w:eastAsia="ru-RU"/>
              </w:rPr>
              <w:t>Критерій</w:t>
            </w:r>
          </w:p>
        </w:tc>
        <w:tc>
          <w:tcPr>
            <w:tcW w:w="1575" w:type="pct"/>
            <w:tcBorders>
              <w:top w:val="single" w:sz="4" w:space="0" w:color="auto"/>
            </w:tcBorders>
            <w:shd w:val="clear" w:color="auto" w:fill="auto"/>
            <w:vAlign w:val="center"/>
          </w:tcPr>
          <w:p w14:paraId="783D9A0A" w14:textId="77777777" w:rsidR="0016663D" w:rsidRPr="0016663D" w:rsidRDefault="0016663D" w:rsidP="0016663D">
            <w:pPr>
              <w:widowControl w:val="0"/>
              <w:numPr>
                <w:ilvl w:val="1"/>
                <w:numId w:val="0"/>
              </w:numPr>
              <w:shd w:val="clear" w:color="auto" w:fill="FFFFFF"/>
              <w:tabs>
                <w:tab w:val="left" w:pos="0"/>
                <w:tab w:val="num" w:pos="900"/>
                <w:tab w:val="left" w:pos="993"/>
              </w:tabs>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16663D">
              <w:rPr>
                <w:rFonts w:ascii="Times New Roman" w:eastAsia="Times New Roman" w:hAnsi="Times New Roman" w:cs="Times New Roman"/>
                <w:b/>
                <w:sz w:val="18"/>
                <w:szCs w:val="18"/>
                <w:lang w:eastAsia="ru-RU"/>
              </w:rPr>
              <w:t>Перелік підтверджуючих документів</w:t>
            </w:r>
          </w:p>
        </w:tc>
        <w:tc>
          <w:tcPr>
            <w:tcW w:w="1735" w:type="pct"/>
            <w:tcBorders>
              <w:top w:val="single" w:sz="4" w:space="0" w:color="auto"/>
            </w:tcBorders>
            <w:shd w:val="clear" w:color="auto" w:fill="auto"/>
            <w:vAlign w:val="center"/>
          </w:tcPr>
          <w:p w14:paraId="6E4B6EB0" w14:textId="77777777" w:rsidR="0016663D" w:rsidRPr="0016663D" w:rsidRDefault="0016663D" w:rsidP="0016663D">
            <w:pPr>
              <w:widowControl w:val="0"/>
              <w:numPr>
                <w:ilvl w:val="1"/>
                <w:numId w:val="0"/>
              </w:numPr>
              <w:shd w:val="clear" w:color="auto" w:fill="FFFFFF"/>
              <w:tabs>
                <w:tab w:val="num" w:pos="900"/>
              </w:tabs>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16663D">
              <w:rPr>
                <w:rFonts w:ascii="Times New Roman" w:eastAsia="Times New Roman" w:hAnsi="Times New Roman" w:cs="Times New Roman"/>
                <w:b/>
                <w:sz w:val="18"/>
                <w:szCs w:val="18"/>
                <w:lang w:eastAsia="ru-RU"/>
              </w:rPr>
              <w:t>Відповідність критеріям</w:t>
            </w:r>
          </w:p>
        </w:tc>
      </w:tr>
      <w:tr w:rsidR="0016663D" w:rsidRPr="0016663D" w14:paraId="3F67ADA0" w14:textId="77777777" w:rsidTr="00425984">
        <w:trPr>
          <w:trHeight w:val="211"/>
          <w:jc w:val="center"/>
        </w:trPr>
        <w:tc>
          <w:tcPr>
            <w:tcW w:w="1690" w:type="pct"/>
            <w:shd w:val="clear" w:color="auto" w:fill="auto"/>
            <w:vAlign w:val="center"/>
          </w:tcPr>
          <w:p w14:paraId="273B6C70" w14:textId="77777777" w:rsidR="0016663D" w:rsidRPr="0016663D" w:rsidRDefault="0016663D" w:rsidP="0016663D">
            <w:pPr>
              <w:widowControl w:val="0"/>
              <w:numPr>
                <w:ilvl w:val="1"/>
                <w:numId w:val="0"/>
              </w:numPr>
              <w:shd w:val="clear" w:color="auto" w:fill="FFFFFF"/>
              <w:tabs>
                <w:tab w:val="left" w:pos="0"/>
                <w:tab w:val="num" w:pos="900"/>
                <w:tab w:val="left" w:pos="993"/>
                <w:tab w:val="left" w:pos="1276"/>
              </w:tabs>
              <w:autoSpaceDE w:val="0"/>
              <w:autoSpaceDN w:val="0"/>
              <w:adjustRightInd w:val="0"/>
              <w:spacing w:after="0" w:line="240" w:lineRule="auto"/>
              <w:jc w:val="both"/>
              <w:rPr>
                <w:rFonts w:ascii="Times New Roman" w:eastAsia="Times New Roman" w:hAnsi="Times New Roman" w:cs="Times New Roman"/>
                <w:spacing w:val="-4"/>
                <w:sz w:val="18"/>
                <w:szCs w:val="18"/>
                <w:lang w:eastAsia="ru-RU"/>
              </w:rPr>
            </w:pPr>
            <w:r w:rsidRPr="0016663D">
              <w:rPr>
                <w:rFonts w:ascii="Times New Roman" w:eastAsia="Times New Roman" w:hAnsi="Times New Roman" w:cs="Times New Roman"/>
                <w:spacing w:val="-4"/>
                <w:sz w:val="18"/>
                <w:szCs w:val="18"/>
                <w:lang w:eastAsia="ru-RU"/>
              </w:rPr>
              <w:t>3.1. Інформування Замовника</w:t>
            </w:r>
          </w:p>
        </w:tc>
        <w:tc>
          <w:tcPr>
            <w:tcW w:w="1575" w:type="pct"/>
            <w:tcBorders>
              <w:top w:val="single" w:sz="4" w:space="0" w:color="auto"/>
            </w:tcBorders>
            <w:shd w:val="clear" w:color="auto" w:fill="auto"/>
            <w:vAlign w:val="center"/>
          </w:tcPr>
          <w:p w14:paraId="2DBBC607" w14:textId="77777777" w:rsidR="0016663D" w:rsidRPr="0016663D" w:rsidRDefault="0016663D" w:rsidP="0016663D">
            <w:pPr>
              <w:widowControl w:val="0"/>
              <w:numPr>
                <w:ilvl w:val="1"/>
                <w:numId w:val="0"/>
              </w:numPr>
              <w:shd w:val="clear" w:color="auto" w:fill="FFFFFF"/>
              <w:tabs>
                <w:tab w:val="left" w:pos="0"/>
                <w:tab w:val="num" w:pos="900"/>
                <w:tab w:val="left" w:pos="993"/>
              </w:tabs>
              <w:autoSpaceDE w:val="0"/>
              <w:autoSpaceDN w:val="0"/>
              <w:adjustRightInd w:val="0"/>
              <w:spacing w:after="0" w:line="240" w:lineRule="auto"/>
              <w:ind w:firstLine="567"/>
              <w:jc w:val="both"/>
              <w:rPr>
                <w:rFonts w:ascii="Times New Roman" w:eastAsia="Times New Roman" w:hAnsi="Times New Roman" w:cs="Times New Roman"/>
                <w:sz w:val="18"/>
                <w:szCs w:val="18"/>
                <w:lang w:eastAsia="ru-RU"/>
              </w:rPr>
            </w:pPr>
            <w:r w:rsidRPr="0016663D">
              <w:rPr>
                <w:rFonts w:ascii="Times New Roman" w:eastAsia="Times New Roman" w:hAnsi="Times New Roman" w:cs="Times New Roman"/>
                <w:sz w:val="18"/>
                <w:szCs w:val="18"/>
                <w:lang w:eastAsia="ru-RU"/>
              </w:rPr>
              <w:t>Довідка про підприємство (у довільній формі) із зазначенням банківських реквізитів, юридичної та поштової адреси, керівництва, форми власності, організаційно-правової форми, електронної адреси.</w:t>
            </w:r>
          </w:p>
        </w:tc>
        <w:tc>
          <w:tcPr>
            <w:tcW w:w="1735" w:type="pct"/>
            <w:tcBorders>
              <w:top w:val="single" w:sz="4" w:space="0" w:color="auto"/>
            </w:tcBorders>
            <w:shd w:val="clear" w:color="auto" w:fill="auto"/>
            <w:vAlign w:val="center"/>
          </w:tcPr>
          <w:p w14:paraId="17A8BD02" w14:textId="77777777" w:rsidR="0016663D" w:rsidRPr="0016663D" w:rsidRDefault="0016663D" w:rsidP="0016663D">
            <w:pPr>
              <w:widowControl w:val="0"/>
              <w:numPr>
                <w:ilvl w:val="1"/>
                <w:numId w:val="0"/>
              </w:numPr>
              <w:shd w:val="clear" w:color="auto" w:fill="FFFFFF"/>
              <w:tabs>
                <w:tab w:val="num" w:pos="900"/>
              </w:tabs>
              <w:autoSpaceDE w:val="0"/>
              <w:autoSpaceDN w:val="0"/>
              <w:adjustRightInd w:val="0"/>
              <w:spacing w:after="0" w:line="240" w:lineRule="auto"/>
              <w:jc w:val="center"/>
              <w:rPr>
                <w:rFonts w:ascii="Times New Roman" w:eastAsia="Times New Roman" w:hAnsi="Times New Roman" w:cs="Times New Roman"/>
                <w:b/>
                <w:sz w:val="18"/>
                <w:szCs w:val="18"/>
                <w:lang w:eastAsia="ru-RU"/>
              </w:rPr>
            </w:pPr>
            <w:r w:rsidRPr="0016663D">
              <w:rPr>
                <w:rFonts w:ascii="Times New Roman" w:eastAsia="Times New Roman" w:hAnsi="Times New Roman" w:cs="Times New Roman"/>
                <w:sz w:val="18"/>
                <w:szCs w:val="18"/>
                <w:lang w:eastAsia="ru-RU"/>
              </w:rPr>
              <w:t>Відповідає, якщо документ наданий в складі ТП</w:t>
            </w:r>
          </w:p>
        </w:tc>
      </w:tr>
      <w:tr w:rsidR="0016663D" w:rsidRPr="0016663D" w14:paraId="409B00EC" w14:textId="77777777" w:rsidTr="00425984">
        <w:trPr>
          <w:trHeight w:val="211"/>
          <w:jc w:val="center"/>
        </w:trPr>
        <w:tc>
          <w:tcPr>
            <w:tcW w:w="1690" w:type="pct"/>
            <w:shd w:val="clear" w:color="auto" w:fill="auto"/>
            <w:vAlign w:val="center"/>
          </w:tcPr>
          <w:p w14:paraId="077C99F0" w14:textId="77777777" w:rsidR="0016663D" w:rsidRPr="0016663D" w:rsidRDefault="0016663D" w:rsidP="0016663D">
            <w:pPr>
              <w:widowControl w:val="0"/>
              <w:numPr>
                <w:ilvl w:val="1"/>
                <w:numId w:val="0"/>
              </w:numPr>
              <w:shd w:val="clear" w:color="auto" w:fill="FFFFFF"/>
              <w:tabs>
                <w:tab w:val="left" w:pos="0"/>
                <w:tab w:val="num" w:pos="900"/>
                <w:tab w:val="left" w:pos="993"/>
                <w:tab w:val="left" w:pos="1276"/>
              </w:tabs>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16663D">
              <w:rPr>
                <w:rFonts w:ascii="Times New Roman" w:eastAsia="Times New Roman" w:hAnsi="Times New Roman" w:cs="Times New Roman"/>
                <w:sz w:val="18"/>
                <w:szCs w:val="18"/>
                <w:lang w:eastAsia="ru-RU"/>
              </w:rPr>
              <w:t>3.2. Інформування Замовника</w:t>
            </w:r>
          </w:p>
        </w:tc>
        <w:tc>
          <w:tcPr>
            <w:tcW w:w="1575" w:type="pct"/>
            <w:tcBorders>
              <w:top w:val="single" w:sz="4" w:space="0" w:color="auto"/>
            </w:tcBorders>
            <w:shd w:val="clear" w:color="auto" w:fill="auto"/>
            <w:vAlign w:val="center"/>
          </w:tcPr>
          <w:p w14:paraId="522A3240" w14:textId="77777777" w:rsidR="0016663D" w:rsidRPr="0016663D" w:rsidRDefault="0016663D" w:rsidP="0016663D">
            <w:pPr>
              <w:widowControl w:val="0"/>
              <w:numPr>
                <w:ilvl w:val="1"/>
                <w:numId w:val="0"/>
              </w:numPr>
              <w:shd w:val="clear" w:color="auto" w:fill="FFFFFF"/>
              <w:tabs>
                <w:tab w:val="left" w:pos="0"/>
                <w:tab w:val="num" w:pos="900"/>
                <w:tab w:val="left" w:pos="993"/>
              </w:tabs>
              <w:autoSpaceDE w:val="0"/>
              <w:autoSpaceDN w:val="0"/>
              <w:adjustRightInd w:val="0"/>
              <w:spacing w:after="0" w:line="240" w:lineRule="auto"/>
              <w:ind w:firstLine="567"/>
              <w:jc w:val="both"/>
              <w:rPr>
                <w:rFonts w:ascii="Times New Roman" w:eastAsia="Times New Roman" w:hAnsi="Times New Roman" w:cs="Times New Roman"/>
                <w:sz w:val="18"/>
                <w:szCs w:val="18"/>
                <w:lang w:eastAsia="ru-RU"/>
              </w:rPr>
            </w:pPr>
            <w:r w:rsidRPr="0016663D">
              <w:rPr>
                <w:rFonts w:ascii="Times New Roman" w:eastAsia="Times New Roman" w:hAnsi="Times New Roman" w:cs="Times New Roman"/>
                <w:sz w:val="18"/>
                <w:szCs w:val="18"/>
                <w:lang w:eastAsia="ru-RU"/>
              </w:rPr>
              <w:t xml:space="preserve">Довідка про </w:t>
            </w:r>
            <w:proofErr w:type="spellStart"/>
            <w:r w:rsidRPr="0016663D">
              <w:rPr>
                <w:rFonts w:ascii="Times New Roman" w:eastAsia="Times New Roman" w:hAnsi="Times New Roman" w:cs="Times New Roman"/>
                <w:sz w:val="18"/>
                <w:szCs w:val="18"/>
                <w:lang w:eastAsia="ru-RU"/>
              </w:rPr>
              <w:t>про</w:t>
            </w:r>
            <w:proofErr w:type="spellEnd"/>
            <w:r w:rsidRPr="0016663D">
              <w:rPr>
                <w:rFonts w:ascii="Times New Roman" w:eastAsia="Times New Roman" w:hAnsi="Times New Roman" w:cs="Times New Roman"/>
                <w:sz w:val="18"/>
                <w:szCs w:val="18"/>
                <w:lang w:eastAsia="ru-RU"/>
              </w:rPr>
              <w:t xml:space="preserve"> контакті дані осіб (</w:t>
            </w:r>
            <w:proofErr w:type="spellStart"/>
            <w:r w:rsidRPr="0016663D">
              <w:rPr>
                <w:rFonts w:ascii="Times New Roman" w:eastAsia="Times New Roman" w:hAnsi="Times New Roman" w:cs="Times New Roman"/>
                <w:sz w:val="18"/>
                <w:szCs w:val="18"/>
                <w:lang w:eastAsia="ru-RU"/>
              </w:rPr>
              <w:t>П.І.п</w:t>
            </w:r>
            <w:proofErr w:type="spellEnd"/>
            <w:r w:rsidRPr="0016663D">
              <w:rPr>
                <w:rFonts w:ascii="Times New Roman" w:eastAsia="Times New Roman" w:hAnsi="Times New Roman" w:cs="Times New Roman"/>
                <w:sz w:val="18"/>
                <w:szCs w:val="18"/>
                <w:lang w:eastAsia="ru-RU"/>
              </w:rPr>
              <w:t>/б, контактний телефон, електронна адреса), відповідальних за передавання (реєстрацію в Єдиному реєстрі) податкових накладних та розрахунків коригування до них.</w:t>
            </w:r>
          </w:p>
        </w:tc>
        <w:tc>
          <w:tcPr>
            <w:tcW w:w="1735" w:type="pct"/>
            <w:tcBorders>
              <w:top w:val="single" w:sz="4" w:space="0" w:color="auto"/>
            </w:tcBorders>
            <w:shd w:val="clear" w:color="auto" w:fill="auto"/>
            <w:vAlign w:val="center"/>
          </w:tcPr>
          <w:p w14:paraId="37D6A594" w14:textId="77777777" w:rsidR="0016663D" w:rsidRPr="0016663D" w:rsidRDefault="0016663D" w:rsidP="0016663D">
            <w:pPr>
              <w:widowControl w:val="0"/>
              <w:numPr>
                <w:ilvl w:val="1"/>
                <w:numId w:val="0"/>
              </w:numPr>
              <w:shd w:val="clear" w:color="auto" w:fill="FFFFFF"/>
              <w:tabs>
                <w:tab w:val="num" w:pos="900"/>
              </w:tabs>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16663D">
              <w:rPr>
                <w:rFonts w:ascii="Times New Roman" w:eastAsia="Times New Roman" w:hAnsi="Times New Roman" w:cs="Times New Roman"/>
                <w:sz w:val="18"/>
                <w:szCs w:val="18"/>
                <w:lang w:eastAsia="ru-RU"/>
              </w:rPr>
              <w:t>Відповідає, якщо документ наданий в складі ТП</w:t>
            </w:r>
          </w:p>
        </w:tc>
      </w:tr>
      <w:tr w:rsidR="0016663D" w:rsidRPr="0016663D" w14:paraId="4C391770" w14:textId="77777777" w:rsidTr="00425984">
        <w:trPr>
          <w:trHeight w:val="86"/>
          <w:jc w:val="center"/>
        </w:trPr>
        <w:tc>
          <w:tcPr>
            <w:tcW w:w="5000" w:type="pct"/>
            <w:gridSpan w:val="3"/>
            <w:shd w:val="clear" w:color="auto" w:fill="auto"/>
            <w:vAlign w:val="center"/>
          </w:tcPr>
          <w:p w14:paraId="157F35A1" w14:textId="77777777" w:rsidR="0016663D" w:rsidRPr="0016663D" w:rsidRDefault="0016663D" w:rsidP="0016663D">
            <w:pPr>
              <w:widowControl w:val="0"/>
              <w:numPr>
                <w:ilvl w:val="1"/>
                <w:numId w:val="0"/>
              </w:numPr>
              <w:shd w:val="clear" w:color="auto" w:fill="FFFFFF"/>
              <w:tabs>
                <w:tab w:val="num" w:pos="900"/>
              </w:tabs>
              <w:autoSpaceDE w:val="0"/>
              <w:autoSpaceDN w:val="0"/>
              <w:adjustRightInd w:val="0"/>
              <w:spacing w:after="0" w:line="240" w:lineRule="auto"/>
              <w:jc w:val="center"/>
              <w:rPr>
                <w:rFonts w:ascii="Times New Roman" w:eastAsia="Times New Roman" w:hAnsi="Times New Roman" w:cs="Times New Roman"/>
                <w:b/>
                <w:sz w:val="18"/>
                <w:szCs w:val="18"/>
                <w:lang w:eastAsia="ru-RU"/>
              </w:rPr>
            </w:pPr>
            <w:r w:rsidRPr="0016663D">
              <w:rPr>
                <w:rFonts w:ascii="Times New Roman" w:eastAsia="Times New Roman" w:hAnsi="Times New Roman" w:cs="Times New Roman"/>
                <w:b/>
                <w:sz w:val="18"/>
                <w:szCs w:val="18"/>
                <w:lang w:eastAsia="ru-RU"/>
              </w:rPr>
              <w:t>У разі, якщо термін дії ліцензії/дозволів має закінчитися найближчим часом</w:t>
            </w:r>
          </w:p>
        </w:tc>
      </w:tr>
      <w:tr w:rsidR="0016663D" w:rsidRPr="0016663D" w14:paraId="6F799087" w14:textId="77777777" w:rsidTr="00425984">
        <w:trPr>
          <w:trHeight w:val="277"/>
          <w:jc w:val="center"/>
        </w:trPr>
        <w:tc>
          <w:tcPr>
            <w:tcW w:w="1690" w:type="pct"/>
            <w:shd w:val="clear" w:color="auto" w:fill="auto"/>
            <w:vAlign w:val="center"/>
          </w:tcPr>
          <w:p w14:paraId="4544F522" w14:textId="77777777" w:rsidR="0016663D" w:rsidRPr="0016663D" w:rsidRDefault="0016663D" w:rsidP="0016663D">
            <w:pPr>
              <w:widowControl w:val="0"/>
              <w:numPr>
                <w:ilvl w:val="1"/>
                <w:numId w:val="0"/>
              </w:numPr>
              <w:shd w:val="clear" w:color="auto" w:fill="FFFFFF"/>
              <w:tabs>
                <w:tab w:val="left" w:pos="0"/>
                <w:tab w:val="num" w:pos="900"/>
                <w:tab w:val="left" w:pos="993"/>
              </w:tabs>
              <w:autoSpaceDE w:val="0"/>
              <w:autoSpaceDN w:val="0"/>
              <w:adjustRightInd w:val="0"/>
              <w:spacing w:after="0" w:line="240" w:lineRule="auto"/>
              <w:jc w:val="center"/>
              <w:rPr>
                <w:rFonts w:ascii="Times New Roman" w:eastAsia="Times New Roman" w:hAnsi="Times New Roman" w:cs="Times New Roman"/>
                <w:b/>
                <w:sz w:val="18"/>
                <w:szCs w:val="18"/>
                <w:lang w:eastAsia="ru-RU"/>
              </w:rPr>
            </w:pPr>
            <w:r w:rsidRPr="0016663D">
              <w:rPr>
                <w:rFonts w:ascii="Times New Roman" w:eastAsia="Times New Roman" w:hAnsi="Times New Roman" w:cs="Times New Roman"/>
                <w:b/>
                <w:sz w:val="18"/>
                <w:szCs w:val="18"/>
                <w:lang w:eastAsia="ru-RU"/>
              </w:rPr>
              <w:t>Критерій</w:t>
            </w:r>
          </w:p>
        </w:tc>
        <w:tc>
          <w:tcPr>
            <w:tcW w:w="1575" w:type="pct"/>
            <w:tcBorders>
              <w:top w:val="single" w:sz="4" w:space="0" w:color="auto"/>
            </w:tcBorders>
            <w:shd w:val="clear" w:color="auto" w:fill="auto"/>
            <w:vAlign w:val="center"/>
          </w:tcPr>
          <w:p w14:paraId="017D0434" w14:textId="77777777" w:rsidR="0016663D" w:rsidRPr="0016663D" w:rsidRDefault="0016663D" w:rsidP="0016663D">
            <w:pPr>
              <w:widowControl w:val="0"/>
              <w:numPr>
                <w:ilvl w:val="1"/>
                <w:numId w:val="0"/>
              </w:numPr>
              <w:shd w:val="clear" w:color="auto" w:fill="FFFFFF"/>
              <w:tabs>
                <w:tab w:val="left" w:pos="0"/>
                <w:tab w:val="num" w:pos="900"/>
                <w:tab w:val="left" w:pos="993"/>
              </w:tabs>
              <w:autoSpaceDE w:val="0"/>
              <w:autoSpaceDN w:val="0"/>
              <w:adjustRightInd w:val="0"/>
              <w:spacing w:after="0" w:line="240" w:lineRule="auto"/>
              <w:jc w:val="center"/>
              <w:rPr>
                <w:rFonts w:ascii="Times New Roman" w:eastAsia="Times New Roman" w:hAnsi="Times New Roman" w:cs="Times New Roman"/>
                <w:b/>
                <w:sz w:val="18"/>
                <w:szCs w:val="18"/>
                <w:lang w:eastAsia="ru-RU"/>
              </w:rPr>
            </w:pPr>
            <w:r w:rsidRPr="0016663D">
              <w:rPr>
                <w:rFonts w:ascii="Times New Roman" w:eastAsia="Times New Roman" w:hAnsi="Times New Roman" w:cs="Times New Roman"/>
                <w:b/>
                <w:sz w:val="18"/>
                <w:szCs w:val="18"/>
                <w:lang w:eastAsia="ru-RU"/>
              </w:rPr>
              <w:t>Перелік підтверджуючих документів</w:t>
            </w:r>
          </w:p>
        </w:tc>
        <w:tc>
          <w:tcPr>
            <w:tcW w:w="1735" w:type="pct"/>
            <w:tcBorders>
              <w:top w:val="single" w:sz="4" w:space="0" w:color="auto"/>
            </w:tcBorders>
            <w:shd w:val="clear" w:color="auto" w:fill="auto"/>
            <w:vAlign w:val="center"/>
          </w:tcPr>
          <w:p w14:paraId="3416F31E" w14:textId="77777777" w:rsidR="0016663D" w:rsidRPr="0016663D" w:rsidRDefault="0016663D" w:rsidP="0016663D">
            <w:pPr>
              <w:widowControl w:val="0"/>
              <w:numPr>
                <w:ilvl w:val="1"/>
                <w:numId w:val="0"/>
              </w:numPr>
              <w:shd w:val="clear" w:color="auto" w:fill="FFFFFF"/>
              <w:tabs>
                <w:tab w:val="num" w:pos="900"/>
              </w:tabs>
              <w:autoSpaceDE w:val="0"/>
              <w:autoSpaceDN w:val="0"/>
              <w:adjustRightInd w:val="0"/>
              <w:spacing w:after="0" w:line="240" w:lineRule="auto"/>
              <w:jc w:val="center"/>
              <w:rPr>
                <w:rFonts w:ascii="Times New Roman" w:eastAsia="Times New Roman" w:hAnsi="Times New Roman" w:cs="Times New Roman"/>
                <w:b/>
                <w:sz w:val="18"/>
                <w:szCs w:val="18"/>
                <w:lang w:eastAsia="ru-RU"/>
              </w:rPr>
            </w:pPr>
            <w:r w:rsidRPr="0016663D">
              <w:rPr>
                <w:rFonts w:ascii="Times New Roman" w:eastAsia="Times New Roman" w:hAnsi="Times New Roman" w:cs="Times New Roman"/>
                <w:b/>
                <w:sz w:val="18"/>
                <w:szCs w:val="18"/>
                <w:lang w:eastAsia="ru-RU"/>
              </w:rPr>
              <w:t>Відповідність критеріям</w:t>
            </w:r>
          </w:p>
        </w:tc>
      </w:tr>
      <w:tr w:rsidR="0016663D" w:rsidRPr="0016663D" w14:paraId="3E25B10E" w14:textId="77777777" w:rsidTr="00425984">
        <w:trPr>
          <w:trHeight w:val="211"/>
          <w:jc w:val="center"/>
        </w:trPr>
        <w:tc>
          <w:tcPr>
            <w:tcW w:w="1690" w:type="pct"/>
            <w:shd w:val="clear" w:color="auto" w:fill="auto"/>
            <w:vAlign w:val="center"/>
          </w:tcPr>
          <w:p w14:paraId="25AA6D17" w14:textId="77777777" w:rsidR="0016663D" w:rsidRPr="0016663D" w:rsidRDefault="0016663D" w:rsidP="0016663D">
            <w:pPr>
              <w:widowControl w:val="0"/>
              <w:numPr>
                <w:ilvl w:val="1"/>
                <w:numId w:val="0"/>
              </w:numPr>
              <w:shd w:val="clear" w:color="auto" w:fill="FFFFFF"/>
              <w:tabs>
                <w:tab w:val="left" w:pos="0"/>
                <w:tab w:val="num" w:pos="900"/>
                <w:tab w:val="left" w:pos="993"/>
              </w:tabs>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16663D">
              <w:rPr>
                <w:rFonts w:ascii="Times New Roman" w:eastAsia="Times New Roman" w:hAnsi="Times New Roman" w:cs="Times New Roman"/>
                <w:sz w:val="18"/>
                <w:szCs w:val="18"/>
                <w:lang w:eastAsia="ru-RU"/>
              </w:rPr>
              <w:t>3.3. Інформування Замовника</w:t>
            </w:r>
          </w:p>
        </w:tc>
        <w:tc>
          <w:tcPr>
            <w:tcW w:w="1575" w:type="pct"/>
            <w:tcBorders>
              <w:top w:val="single" w:sz="4" w:space="0" w:color="auto"/>
            </w:tcBorders>
            <w:shd w:val="clear" w:color="auto" w:fill="auto"/>
            <w:vAlign w:val="center"/>
          </w:tcPr>
          <w:p w14:paraId="1627C5BA" w14:textId="77777777" w:rsidR="0016663D" w:rsidRPr="0016663D" w:rsidRDefault="0016663D" w:rsidP="0016663D">
            <w:pPr>
              <w:widowControl w:val="0"/>
              <w:numPr>
                <w:ilvl w:val="1"/>
                <w:numId w:val="0"/>
              </w:numPr>
              <w:shd w:val="clear" w:color="auto" w:fill="FFFFFF"/>
              <w:tabs>
                <w:tab w:val="left" w:pos="0"/>
                <w:tab w:val="num" w:pos="900"/>
                <w:tab w:val="left" w:pos="993"/>
              </w:tabs>
              <w:autoSpaceDE w:val="0"/>
              <w:autoSpaceDN w:val="0"/>
              <w:adjustRightInd w:val="0"/>
              <w:spacing w:after="0" w:line="240" w:lineRule="auto"/>
              <w:ind w:firstLine="567"/>
              <w:jc w:val="both"/>
              <w:rPr>
                <w:rFonts w:ascii="Times New Roman" w:eastAsia="Times New Roman" w:hAnsi="Times New Roman" w:cs="Times New Roman"/>
                <w:sz w:val="18"/>
                <w:szCs w:val="18"/>
                <w:lang w:eastAsia="ru-RU"/>
              </w:rPr>
            </w:pPr>
            <w:r w:rsidRPr="0016663D">
              <w:rPr>
                <w:rFonts w:ascii="Times New Roman" w:eastAsia="Times New Roman" w:hAnsi="Times New Roman" w:cs="Times New Roman"/>
                <w:sz w:val="18"/>
                <w:szCs w:val="18"/>
                <w:lang w:eastAsia="ru-RU"/>
              </w:rPr>
              <w:t xml:space="preserve">Лист – гарантію про </w:t>
            </w:r>
            <w:r w:rsidRPr="0016663D">
              <w:rPr>
                <w:rFonts w:ascii="Times New Roman" w:eastAsia="Times New Roman" w:hAnsi="Times New Roman" w:cs="Times New Roman"/>
                <w:sz w:val="18"/>
                <w:szCs w:val="18"/>
                <w:lang w:eastAsia="ru-RU"/>
              </w:rPr>
              <w:lastRenderedPageBreak/>
              <w:t xml:space="preserve">зобов’язання своєчасного подання документів до відповідної установи щодо її подовження  </w:t>
            </w:r>
          </w:p>
        </w:tc>
        <w:tc>
          <w:tcPr>
            <w:tcW w:w="1735" w:type="pct"/>
            <w:tcBorders>
              <w:top w:val="single" w:sz="4" w:space="0" w:color="auto"/>
            </w:tcBorders>
            <w:shd w:val="clear" w:color="auto" w:fill="auto"/>
            <w:vAlign w:val="center"/>
          </w:tcPr>
          <w:p w14:paraId="0ED93728" w14:textId="77777777" w:rsidR="0016663D" w:rsidRPr="0016663D" w:rsidRDefault="0016663D" w:rsidP="0016663D">
            <w:pPr>
              <w:widowControl w:val="0"/>
              <w:numPr>
                <w:ilvl w:val="1"/>
                <w:numId w:val="0"/>
              </w:numPr>
              <w:shd w:val="clear" w:color="auto" w:fill="FFFFFF"/>
              <w:tabs>
                <w:tab w:val="num" w:pos="900"/>
              </w:tabs>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16663D">
              <w:rPr>
                <w:rFonts w:ascii="Times New Roman" w:eastAsia="Times New Roman" w:hAnsi="Times New Roman" w:cs="Times New Roman"/>
                <w:sz w:val="18"/>
                <w:szCs w:val="18"/>
                <w:lang w:eastAsia="ru-RU"/>
              </w:rPr>
              <w:lastRenderedPageBreak/>
              <w:t xml:space="preserve">Відповідає, якщо документ наданий в </w:t>
            </w:r>
            <w:r w:rsidRPr="0016663D">
              <w:rPr>
                <w:rFonts w:ascii="Times New Roman" w:eastAsia="Times New Roman" w:hAnsi="Times New Roman" w:cs="Times New Roman"/>
                <w:sz w:val="18"/>
                <w:szCs w:val="18"/>
                <w:lang w:eastAsia="ru-RU"/>
              </w:rPr>
              <w:lastRenderedPageBreak/>
              <w:t>складі ТП</w:t>
            </w:r>
          </w:p>
        </w:tc>
      </w:tr>
      <w:tr w:rsidR="0016663D" w:rsidRPr="0016663D" w14:paraId="537C338A" w14:textId="77777777" w:rsidTr="00425984">
        <w:trPr>
          <w:trHeight w:val="211"/>
          <w:jc w:val="center"/>
        </w:trPr>
        <w:tc>
          <w:tcPr>
            <w:tcW w:w="5000" w:type="pct"/>
            <w:gridSpan w:val="3"/>
            <w:shd w:val="clear" w:color="auto" w:fill="auto"/>
            <w:vAlign w:val="center"/>
          </w:tcPr>
          <w:p w14:paraId="4706306A" w14:textId="77777777" w:rsidR="0016663D" w:rsidRPr="0016663D" w:rsidRDefault="0016663D" w:rsidP="0016663D">
            <w:pPr>
              <w:widowControl w:val="0"/>
              <w:numPr>
                <w:ilvl w:val="1"/>
                <w:numId w:val="0"/>
              </w:numPr>
              <w:shd w:val="clear" w:color="auto" w:fill="FFFFFF"/>
              <w:tabs>
                <w:tab w:val="left" w:pos="0"/>
                <w:tab w:val="num" w:pos="900"/>
                <w:tab w:val="left" w:pos="993"/>
              </w:tabs>
              <w:autoSpaceDE w:val="0"/>
              <w:autoSpaceDN w:val="0"/>
              <w:adjustRightInd w:val="0"/>
              <w:spacing w:after="0" w:line="240" w:lineRule="auto"/>
              <w:ind w:firstLine="567"/>
              <w:jc w:val="both"/>
              <w:rPr>
                <w:rFonts w:ascii="Times New Roman" w:eastAsia="Times New Roman" w:hAnsi="Times New Roman" w:cs="Times New Roman"/>
                <w:b/>
                <w:sz w:val="18"/>
                <w:szCs w:val="18"/>
                <w:lang w:eastAsia="ru-RU"/>
              </w:rPr>
            </w:pPr>
            <w:r w:rsidRPr="0016663D">
              <w:rPr>
                <w:rFonts w:ascii="Times New Roman" w:eastAsia="Times New Roman" w:hAnsi="Times New Roman" w:cs="Times New Roman"/>
                <w:b/>
                <w:iCs/>
                <w:sz w:val="18"/>
                <w:szCs w:val="18"/>
                <w:lang w:eastAsia="ru-RU"/>
              </w:rPr>
              <w:t>У</w:t>
            </w:r>
            <w:r w:rsidRPr="0016663D">
              <w:rPr>
                <w:rFonts w:ascii="Times New Roman" w:eastAsia="Times New Roman" w:hAnsi="Times New Roman" w:cs="Times New Roman"/>
                <w:b/>
                <w:sz w:val="18"/>
                <w:szCs w:val="18"/>
                <w:lang w:eastAsia="ru-RU"/>
              </w:rPr>
              <w:t xml:space="preserve"> разі залучення субпідрядних організацій на виконання окремих видів робіт</w:t>
            </w:r>
          </w:p>
        </w:tc>
      </w:tr>
      <w:tr w:rsidR="0016663D" w:rsidRPr="0016663D" w14:paraId="4A7D15C8" w14:textId="77777777" w:rsidTr="00425984">
        <w:trPr>
          <w:trHeight w:val="211"/>
          <w:jc w:val="center"/>
        </w:trPr>
        <w:tc>
          <w:tcPr>
            <w:tcW w:w="1690" w:type="pct"/>
            <w:shd w:val="clear" w:color="auto" w:fill="auto"/>
            <w:vAlign w:val="center"/>
          </w:tcPr>
          <w:p w14:paraId="5ED21796" w14:textId="77777777" w:rsidR="0016663D" w:rsidRPr="0016663D" w:rsidRDefault="0016663D" w:rsidP="0016663D">
            <w:pPr>
              <w:widowControl w:val="0"/>
              <w:numPr>
                <w:ilvl w:val="1"/>
                <w:numId w:val="0"/>
              </w:numPr>
              <w:shd w:val="clear" w:color="auto" w:fill="FFFFFF"/>
              <w:tabs>
                <w:tab w:val="left" w:pos="0"/>
              </w:tabs>
              <w:autoSpaceDE w:val="0"/>
              <w:autoSpaceDN w:val="0"/>
              <w:adjustRightInd w:val="0"/>
              <w:spacing w:after="0" w:line="240" w:lineRule="auto"/>
              <w:jc w:val="center"/>
              <w:rPr>
                <w:rFonts w:ascii="Times New Roman" w:eastAsia="Times New Roman" w:hAnsi="Times New Roman" w:cs="Times New Roman"/>
                <w:b/>
                <w:sz w:val="18"/>
                <w:szCs w:val="18"/>
                <w:lang w:eastAsia="ru-RU"/>
              </w:rPr>
            </w:pPr>
            <w:r w:rsidRPr="0016663D">
              <w:rPr>
                <w:rFonts w:ascii="Times New Roman" w:eastAsia="Times New Roman" w:hAnsi="Times New Roman" w:cs="Times New Roman"/>
                <w:b/>
                <w:sz w:val="18"/>
                <w:szCs w:val="18"/>
                <w:lang w:eastAsia="ru-RU"/>
              </w:rPr>
              <w:t>Критерій</w:t>
            </w:r>
          </w:p>
        </w:tc>
        <w:tc>
          <w:tcPr>
            <w:tcW w:w="1575" w:type="pct"/>
            <w:tcBorders>
              <w:top w:val="single" w:sz="4" w:space="0" w:color="auto"/>
            </w:tcBorders>
            <w:shd w:val="clear" w:color="auto" w:fill="auto"/>
            <w:vAlign w:val="center"/>
          </w:tcPr>
          <w:p w14:paraId="3CDFC942" w14:textId="77777777" w:rsidR="0016663D" w:rsidRPr="0016663D" w:rsidRDefault="0016663D" w:rsidP="0016663D">
            <w:pPr>
              <w:widowControl w:val="0"/>
              <w:numPr>
                <w:ilvl w:val="1"/>
                <w:numId w:val="0"/>
              </w:numPr>
              <w:shd w:val="clear" w:color="auto" w:fill="FFFFFF"/>
              <w:tabs>
                <w:tab w:val="left" w:pos="0"/>
                <w:tab w:val="num" w:pos="900"/>
                <w:tab w:val="left" w:pos="993"/>
              </w:tabs>
              <w:autoSpaceDE w:val="0"/>
              <w:autoSpaceDN w:val="0"/>
              <w:adjustRightInd w:val="0"/>
              <w:spacing w:after="0" w:line="240" w:lineRule="auto"/>
              <w:ind w:firstLine="28"/>
              <w:jc w:val="center"/>
              <w:rPr>
                <w:rFonts w:ascii="Times New Roman" w:eastAsia="Times New Roman" w:hAnsi="Times New Roman" w:cs="Times New Roman"/>
                <w:b/>
                <w:sz w:val="18"/>
                <w:szCs w:val="18"/>
                <w:lang w:eastAsia="ru-RU"/>
              </w:rPr>
            </w:pPr>
            <w:r w:rsidRPr="0016663D">
              <w:rPr>
                <w:rFonts w:ascii="Times New Roman" w:eastAsia="Times New Roman" w:hAnsi="Times New Roman" w:cs="Times New Roman"/>
                <w:b/>
                <w:sz w:val="18"/>
                <w:szCs w:val="18"/>
                <w:lang w:eastAsia="ru-RU"/>
              </w:rPr>
              <w:t>Перелік підтверджуючих документів</w:t>
            </w:r>
          </w:p>
        </w:tc>
        <w:tc>
          <w:tcPr>
            <w:tcW w:w="1735" w:type="pct"/>
            <w:tcBorders>
              <w:top w:val="single" w:sz="4" w:space="0" w:color="auto"/>
            </w:tcBorders>
            <w:shd w:val="clear" w:color="auto" w:fill="auto"/>
            <w:vAlign w:val="center"/>
          </w:tcPr>
          <w:p w14:paraId="7038B4CD" w14:textId="77777777" w:rsidR="0016663D" w:rsidRPr="0016663D" w:rsidRDefault="0016663D" w:rsidP="0016663D">
            <w:pPr>
              <w:widowControl w:val="0"/>
              <w:numPr>
                <w:ilvl w:val="1"/>
                <w:numId w:val="0"/>
              </w:numPr>
              <w:shd w:val="clear" w:color="auto" w:fill="FFFFFF"/>
              <w:tabs>
                <w:tab w:val="num" w:pos="900"/>
              </w:tabs>
              <w:autoSpaceDE w:val="0"/>
              <w:autoSpaceDN w:val="0"/>
              <w:adjustRightInd w:val="0"/>
              <w:spacing w:after="0" w:line="240" w:lineRule="auto"/>
              <w:jc w:val="center"/>
              <w:rPr>
                <w:rFonts w:ascii="Times New Roman" w:eastAsia="Times New Roman" w:hAnsi="Times New Roman" w:cs="Times New Roman"/>
                <w:b/>
                <w:sz w:val="18"/>
                <w:szCs w:val="18"/>
                <w:lang w:eastAsia="ru-RU"/>
              </w:rPr>
            </w:pPr>
            <w:r w:rsidRPr="0016663D">
              <w:rPr>
                <w:rFonts w:ascii="Times New Roman" w:eastAsia="Times New Roman" w:hAnsi="Times New Roman" w:cs="Times New Roman"/>
                <w:b/>
                <w:sz w:val="18"/>
                <w:szCs w:val="18"/>
                <w:lang w:eastAsia="ru-RU"/>
              </w:rPr>
              <w:t>Відповідність критеріям</w:t>
            </w:r>
          </w:p>
        </w:tc>
      </w:tr>
      <w:tr w:rsidR="0016663D" w:rsidRPr="0016663D" w14:paraId="0CA13D32" w14:textId="77777777" w:rsidTr="00425984">
        <w:trPr>
          <w:trHeight w:val="211"/>
          <w:jc w:val="center"/>
        </w:trPr>
        <w:tc>
          <w:tcPr>
            <w:tcW w:w="1690" w:type="pct"/>
            <w:shd w:val="clear" w:color="auto" w:fill="auto"/>
            <w:vAlign w:val="center"/>
          </w:tcPr>
          <w:p w14:paraId="3BB9767E" w14:textId="77777777" w:rsidR="0016663D" w:rsidRPr="0016663D" w:rsidRDefault="0016663D" w:rsidP="0016663D">
            <w:pPr>
              <w:widowControl w:val="0"/>
              <w:numPr>
                <w:ilvl w:val="1"/>
                <w:numId w:val="0"/>
              </w:numPr>
              <w:shd w:val="clear" w:color="auto" w:fill="FFFFFF"/>
              <w:tabs>
                <w:tab w:val="left" w:pos="0"/>
                <w:tab w:val="num" w:pos="900"/>
                <w:tab w:val="left" w:pos="993"/>
              </w:tabs>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16663D">
              <w:rPr>
                <w:rFonts w:ascii="Times New Roman" w:eastAsia="Times New Roman" w:hAnsi="Times New Roman" w:cs="Times New Roman"/>
                <w:sz w:val="18"/>
                <w:szCs w:val="18"/>
                <w:lang w:eastAsia="ru-RU"/>
              </w:rPr>
              <w:t>3.4. Інформування Замовника</w:t>
            </w:r>
          </w:p>
        </w:tc>
        <w:tc>
          <w:tcPr>
            <w:tcW w:w="1575" w:type="pct"/>
            <w:tcBorders>
              <w:top w:val="single" w:sz="4" w:space="0" w:color="auto"/>
            </w:tcBorders>
            <w:shd w:val="clear" w:color="auto" w:fill="auto"/>
            <w:vAlign w:val="center"/>
          </w:tcPr>
          <w:p w14:paraId="55039BA2" w14:textId="08BB505D" w:rsidR="0016663D" w:rsidRPr="0016663D" w:rsidRDefault="0016663D" w:rsidP="0016663D">
            <w:pPr>
              <w:widowControl w:val="0"/>
              <w:numPr>
                <w:ilvl w:val="1"/>
                <w:numId w:val="0"/>
              </w:numPr>
              <w:shd w:val="clear" w:color="auto" w:fill="FFFFFF"/>
              <w:tabs>
                <w:tab w:val="left" w:pos="0"/>
                <w:tab w:val="num" w:pos="900"/>
                <w:tab w:val="left" w:pos="993"/>
              </w:tabs>
              <w:autoSpaceDE w:val="0"/>
              <w:autoSpaceDN w:val="0"/>
              <w:adjustRightInd w:val="0"/>
              <w:spacing w:after="0" w:line="240" w:lineRule="auto"/>
              <w:ind w:firstLine="567"/>
              <w:jc w:val="both"/>
              <w:rPr>
                <w:rFonts w:ascii="Times New Roman" w:eastAsia="Times New Roman" w:hAnsi="Times New Roman" w:cs="Times New Roman"/>
                <w:sz w:val="18"/>
                <w:szCs w:val="18"/>
                <w:lang w:eastAsia="ru-RU"/>
              </w:rPr>
            </w:pPr>
            <w:r w:rsidRPr="0016663D">
              <w:rPr>
                <w:rFonts w:ascii="Times New Roman" w:eastAsia="Times New Roman" w:hAnsi="Times New Roman" w:cs="Times New Roman"/>
                <w:sz w:val="18"/>
                <w:szCs w:val="18"/>
                <w:lang w:eastAsia="ru-RU"/>
              </w:rPr>
              <w:t>Довідку по формі №</w:t>
            </w:r>
            <w:r>
              <w:rPr>
                <w:rFonts w:ascii="Times New Roman" w:eastAsia="Times New Roman" w:hAnsi="Times New Roman" w:cs="Times New Roman"/>
                <w:sz w:val="18"/>
                <w:szCs w:val="18"/>
                <w:lang w:eastAsia="ru-RU"/>
              </w:rPr>
              <w:t xml:space="preserve"> 4</w:t>
            </w:r>
            <w:r w:rsidRPr="0016663D">
              <w:rPr>
                <w:rFonts w:ascii="Times New Roman" w:eastAsia="Times New Roman" w:hAnsi="Times New Roman" w:cs="Times New Roman"/>
                <w:sz w:val="18"/>
                <w:szCs w:val="18"/>
                <w:lang w:eastAsia="ru-RU"/>
              </w:rPr>
              <w:t xml:space="preserve"> про залучення субпідрядної (</w:t>
            </w:r>
            <w:proofErr w:type="spellStart"/>
            <w:r w:rsidRPr="0016663D">
              <w:rPr>
                <w:rFonts w:ascii="Times New Roman" w:eastAsia="Times New Roman" w:hAnsi="Times New Roman" w:cs="Times New Roman"/>
                <w:sz w:val="18"/>
                <w:szCs w:val="18"/>
                <w:lang w:eastAsia="ru-RU"/>
              </w:rPr>
              <w:t>их</w:t>
            </w:r>
            <w:proofErr w:type="spellEnd"/>
            <w:r w:rsidRPr="0016663D">
              <w:rPr>
                <w:rFonts w:ascii="Times New Roman" w:eastAsia="Times New Roman" w:hAnsi="Times New Roman" w:cs="Times New Roman"/>
                <w:sz w:val="18"/>
                <w:szCs w:val="18"/>
                <w:lang w:eastAsia="ru-RU"/>
              </w:rPr>
              <w:t>) організації (</w:t>
            </w:r>
            <w:proofErr w:type="spellStart"/>
            <w:r w:rsidRPr="0016663D">
              <w:rPr>
                <w:rFonts w:ascii="Times New Roman" w:eastAsia="Times New Roman" w:hAnsi="Times New Roman" w:cs="Times New Roman"/>
                <w:sz w:val="18"/>
                <w:szCs w:val="18"/>
                <w:lang w:eastAsia="ru-RU"/>
              </w:rPr>
              <w:t>ій</w:t>
            </w:r>
            <w:proofErr w:type="spellEnd"/>
            <w:r w:rsidRPr="0016663D">
              <w:rPr>
                <w:rFonts w:ascii="Times New Roman" w:eastAsia="Times New Roman" w:hAnsi="Times New Roman" w:cs="Times New Roman"/>
                <w:sz w:val="18"/>
                <w:szCs w:val="18"/>
                <w:lang w:eastAsia="ru-RU"/>
              </w:rPr>
              <w:t>) та документи на неї</w:t>
            </w:r>
          </w:p>
        </w:tc>
        <w:tc>
          <w:tcPr>
            <w:tcW w:w="1735" w:type="pct"/>
            <w:tcBorders>
              <w:top w:val="single" w:sz="4" w:space="0" w:color="auto"/>
            </w:tcBorders>
            <w:shd w:val="clear" w:color="auto" w:fill="auto"/>
            <w:vAlign w:val="center"/>
          </w:tcPr>
          <w:p w14:paraId="06768A38" w14:textId="77777777" w:rsidR="0016663D" w:rsidRPr="0016663D" w:rsidRDefault="0016663D" w:rsidP="0016663D">
            <w:pPr>
              <w:widowControl w:val="0"/>
              <w:numPr>
                <w:ilvl w:val="1"/>
                <w:numId w:val="0"/>
              </w:numPr>
              <w:shd w:val="clear" w:color="auto" w:fill="FFFFFF"/>
              <w:tabs>
                <w:tab w:val="num" w:pos="900"/>
              </w:tabs>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16663D">
              <w:rPr>
                <w:rFonts w:ascii="Times New Roman" w:eastAsia="Times New Roman" w:hAnsi="Times New Roman" w:cs="Times New Roman"/>
                <w:sz w:val="18"/>
                <w:szCs w:val="18"/>
                <w:lang w:eastAsia="ru-RU"/>
              </w:rPr>
              <w:t>Відповідає, якщо документ (-ти) наданий (-но) в складі ТП</w:t>
            </w:r>
          </w:p>
        </w:tc>
      </w:tr>
      <w:tr w:rsidR="0016663D" w:rsidRPr="0016663D" w14:paraId="682999D6" w14:textId="77777777" w:rsidTr="00425984">
        <w:trPr>
          <w:trHeight w:val="286"/>
          <w:jc w:val="center"/>
        </w:trPr>
        <w:tc>
          <w:tcPr>
            <w:tcW w:w="5000" w:type="pct"/>
            <w:gridSpan w:val="3"/>
            <w:shd w:val="clear" w:color="auto" w:fill="auto"/>
            <w:vAlign w:val="center"/>
          </w:tcPr>
          <w:p w14:paraId="20B55925" w14:textId="77777777" w:rsidR="0016663D" w:rsidRPr="0016663D" w:rsidRDefault="0016663D" w:rsidP="0016663D">
            <w:pPr>
              <w:widowControl w:val="0"/>
              <w:numPr>
                <w:ilvl w:val="1"/>
                <w:numId w:val="0"/>
              </w:numPr>
              <w:shd w:val="clear" w:color="auto" w:fill="FFFFFF"/>
              <w:tabs>
                <w:tab w:val="num" w:pos="900"/>
              </w:tabs>
              <w:autoSpaceDE w:val="0"/>
              <w:autoSpaceDN w:val="0"/>
              <w:adjustRightInd w:val="0"/>
              <w:spacing w:after="0" w:line="240" w:lineRule="auto"/>
              <w:jc w:val="center"/>
              <w:rPr>
                <w:rFonts w:ascii="Times New Roman" w:eastAsia="Times New Roman" w:hAnsi="Times New Roman" w:cs="Times New Roman"/>
                <w:b/>
                <w:sz w:val="18"/>
                <w:szCs w:val="18"/>
                <w:lang w:eastAsia="ru-RU"/>
              </w:rPr>
            </w:pPr>
            <w:r w:rsidRPr="0016663D">
              <w:rPr>
                <w:rFonts w:ascii="Times New Roman" w:eastAsia="Arial Unicode MS" w:hAnsi="Times New Roman" w:cs="Times New Roman"/>
                <w:b/>
                <w:bCs/>
                <w:sz w:val="18"/>
                <w:szCs w:val="18"/>
                <w:lang w:eastAsia="ru-RU"/>
              </w:rPr>
              <w:t>Ознайомлення замовником з наявною матеріально – технічною базою</w:t>
            </w:r>
          </w:p>
        </w:tc>
      </w:tr>
      <w:tr w:rsidR="0016663D" w:rsidRPr="0016663D" w14:paraId="6B4C14B4" w14:textId="77777777" w:rsidTr="00425984">
        <w:trPr>
          <w:trHeight w:val="211"/>
          <w:jc w:val="center"/>
        </w:trPr>
        <w:tc>
          <w:tcPr>
            <w:tcW w:w="1690" w:type="pct"/>
            <w:shd w:val="clear" w:color="auto" w:fill="auto"/>
            <w:vAlign w:val="center"/>
          </w:tcPr>
          <w:p w14:paraId="1EFF85D4" w14:textId="77777777" w:rsidR="0016663D" w:rsidRPr="0016663D" w:rsidRDefault="0016663D" w:rsidP="0016663D">
            <w:pPr>
              <w:widowControl w:val="0"/>
              <w:numPr>
                <w:ilvl w:val="1"/>
                <w:numId w:val="0"/>
              </w:numPr>
              <w:shd w:val="clear" w:color="auto" w:fill="FFFFFF"/>
              <w:tabs>
                <w:tab w:val="left" w:pos="0"/>
                <w:tab w:val="num" w:pos="900"/>
                <w:tab w:val="left" w:pos="993"/>
              </w:tabs>
              <w:autoSpaceDE w:val="0"/>
              <w:autoSpaceDN w:val="0"/>
              <w:adjustRightInd w:val="0"/>
              <w:spacing w:after="0" w:line="240" w:lineRule="auto"/>
              <w:ind w:firstLine="567"/>
              <w:jc w:val="both"/>
              <w:rPr>
                <w:rFonts w:ascii="Times New Roman" w:eastAsia="Times New Roman" w:hAnsi="Times New Roman" w:cs="Times New Roman"/>
                <w:sz w:val="18"/>
                <w:szCs w:val="18"/>
                <w:lang w:eastAsia="ru-RU"/>
              </w:rPr>
            </w:pPr>
            <w:r w:rsidRPr="0016663D">
              <w:rPr>
                <w:rFonts w:ascii="Times New Roman" w:eastAsia="Times New Roman" w:hAnsi="Times New Roman" w:cs="Times New Roman"/>
                <w:b/>
                <w:sz w:val="18"/>
                <w:szCs w:val="18"/>
                <w:lang w:eastAsia="ru-RU"/>
              </w:rPr>
              <w:t>Критерій</w:t>
            </w:r>
          </w:p>
        </w:tc>
        <w:tc>
          <w:tcPr>
            <w:tcW w:w="1575" w:type="pct"/>
            <w:tcBorders>
              <w:top w:val="single" w:sz="4" w:space="0" w:color="auto"/>
            </w:tcBorders>
            <w:shd w:val="clear" w:color="auto" w:fill="auto"/>
            <w:vAlign w:val="center"/>
          </w:tcPr>
          <w:p w14:paraId="4BBDDCBF" w14:textId="77777777" w:rsidR="0016663D" w:rsidRPr="0016663D" w:rsidRDefault="0016663D" w:rsidP="0016663D">
            <w:pPr>
              <w:widowControl w:val="0"/>
              <w:numPr>
                <w:ilvl w:val="1"/>
                <w:numId w:val="0"/>
              </w:numPr>
              <w:shd w:val="clear" w:color="auto" w:fill="FFFFFF"/>
              <w:tabs>
                <w:tab w:val="left" w:pos="0"/>
                <w:tab w:val="num" w:pos="900"/>
                <w:tab w:val="left" w:pos="993"/>
              </w:tabs>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16663D">
              <w:rPr>
                <w:rFonts w:ascii="Times New Roman" w:eastAsia="Times New Roman" w:hAnsi="Times New Roman" w:cs="Times New Roman"/>
                <w:b/>
                <w:sz w:val="18"/>
                <w:szCs w:val="18"/>
                <w:lang w:eastAsia="ru-RU"/>
              </w:rPr>
              <w:t>Перелік підтверджуючих документів</w:t>
            </w:r>
          </w:p>
        </w:tc>
        <w:tc>
          <w:tcPr>
            <w:tcW w:w="1735" w:type="pct"/>
            <w:tcBorders>
              <w:top w:val="single" w:sz="4" w:space="0" w:color="auto"/>
            </w:tcBorders>
            <w:shd w:val="clear" w:color="auto" w:fill="auto"/>
            <w:vAlign w:val="center"/>
          </w:tcPr>
          <w:p w14:paraId="4DCA7735" w14:textId="77777777" w:rsidR="0016663D" w:rsidRPr="0016663D" w:rsidRDefault="0016663D" w:rsidP="0016663D">
            <w:pPr>
              <w:widowControl w:val="0"/>
              <w:numPr>
                <w:ilvl w:val="1"/>
                <w:numId w:val="0"/>
              </w:numPr>
              <w:shd w:val="clear" w:color="auto" w:fill="FFFFFF"/>
              <w:tabs>
                <w:tab w:val="num" w:pos="900"/>
              </w:tabs>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16663D">
              <w:rPr>
                <w:rFonts w:ascii="Times New Roman" w:eastAsia="Times New Roman" w:hAnsi="Times New Roman" w:cs="Times New Roman"/>
                <w:b/>
                <w:sz w:val="18"/>
                <w:szCs w:val="18"/>
                <w:lang w:eastAsia="ru-RU"/>
              </w:rPr>
              <w:t>Відповідність критеріям</w:t>
            </w:r>
          </w:p>
        </w:tc>
      </w:tr>
      <w:tr w:rsidR="0016663D" w:rsidRPr="0016663D" w14:paraId="59A36723" w14:textId="77777777" w:rsidTr="00425984">
        <w:trPr>
          <w:trHeight w:val="211"/>
          <w:jc w:val="center"/>
        </w:trPr>
        <w:tc>
          <w:tcPr>
            <w:tcW w:w="1690" w:type="pct"/>
            <w:shd w:val="clear" w:color="auto" w:fill="auto"/>
            <w:vAlign w:val="center"/>
          </w:tcPr>
          <w:p w14:paraId="60C31F2C" w14:textId="77777777" w:rsidR="0016663D" w:rsidRPr="0016663D" w:rsidRDefault="0016663D" w:rsidP="0016663D">
            <w:pPr>
              <w:widowControl w:val="0"/>
              <w:numPr>
                <w:ilvl w:val="1"/>
                <w:numId w:val="0"/>
              </w:numPr>
              <w:shd w:val="clear" w:color="auto" w:fill="FFFFFF"/>
              <w:tabs>
                <w:tab w:val="left" w:pos="0"/>
                <w:tab w:val="num" w:pos="900"/>
                <w:tab w:val="left" w:pos="993"/>
              </w:tabs>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16663D">
              <w:rPr>
                <w:rFonts w:ascii="Times New Roman" w:eastAsia="Times New Roman" w:hAnsi="Times New Roman" w:cs="Times New Roman"/>
                <w:sz w:val="18"/>
                <w:szCs w:val="18"/>
                <w:lang w:eastAsia="ru-RU"/>
              </w:rPr>
              <w:t>3.5. Інформування Замовника</w:t>
            </w:r>
          </w:p>
        </w:tc>
        <w:tc>
          <w:tcPr>
            <w:tcW w:w="1575" w:type="pct"/>
            <w:tcBorders>
              <w:top w:val="single" w:sz="4" w:space="0" w:color="auto"/>
            </w:tcBorders>
            <w:shd w:val="clear" w:color="auto" w:fill="auto"/>
            <w:vAlign w:val="center"/>
          </w:tcPr>
          <w:p w14:paraId="388FB679" w14:textId="77777777" w:rsidR="0016663D" w:rsidRPr="0016663D" w:rsidRDefault="0016663D" w:rsidP="0016663D">
            <w:pPr>
              <w:widowControl w:val="0"/>
              <w:numPr>
                <w:ilvl w:val="1"/>
                <w:numId w:val="0"/>
              </w:numPr>
              <w:shd w:val="clear" w:color="auto" w:fill="FFFFFF"/>
              <w:tabs>
                <w:tab w:val="left" w:pos="0"/>
                <w:tab w:val="num" w:pos="900"/>
                <w:tab w:val="left" w:pos="993"/>
              </w:tabs>
              <w:autoSpaceDE w:val="0"/>
              <w:autoSpaceDN w:val="0"/>
              <w:adjustRightInd w:val="0"/>
              <w:spacing w:after="0" w:line="240" w:lineRule="auto"/>
              <w:ind w:firstLine="567"/>
              <w:jc w:val="both"/>
              <w:rPr>
                <w:rFonts w:ascii="Times New Roman" w:eastAsia="Times New Roman" w:hAnsi="Times New Roman" w:cs="Times New Roman"/>
                <w:sz w:val="18"/>
                <w:szCs w:val="18"/>
                <w:lang w:eastAsia="ru-RU"/>
              </w:rPr>
            </w:pPr>
            <w:r w:rsidRPr="0016663D">
              <w:rPr>
                <w:rFonts w:ascii="Times New Roman" w:eastAsia="Times New Roman" w:hAnsi="Times New Roman" w:cs="Times New Roman"/>
                <w:sz w:val="18"/>
                <w:szCs w:val="18"/>
                <w:lang w:eastAsia="ru-RU"/>
              </w:rPr>
              <w:t>Лист-гарантія (довільна форма) щодо можливості ознайомлення замовника з наявною матеріально-технічною, виробничою базою.</w:t>
            </w:r>
          </w:p>
        </w:tc>
        <w:tc>
          <w:tcPr>
            <w:tcW w:w="1735" w:type="pct"/>
            <w:tcBorders>
              <w:top w:val="single" w:sz="4" w:space="0" w:color="auto"/>
            </w:tcBorders>
            <w:shd w:val="clear" w:color="auto" w:fill="auto"/>
            <w:vAlign w:val="center"/>
          </w:tcPr>
          <w:p w14:paraId="7C58117A" w14:textId="77777777" w:rsidR="0016663D" w:rsidRPr="0016663D" w:rsidRDefault="0016663D" w:rsidP="0016663D">
            <w:pPr>
              <w:widowControl w:val="0"/>
              <w:numPr>
                <w:ilvl w:val="1"/>
                <w:numId w:val="0"/>
              </w:numPr>
              <w:shd w:val="clear" w:color="auto" w:fill="FFFFFF"/>
              <w:tabs>
                <w:tab w:val="num" w:pos="900"/>
              </w:tabs>
              <w:autoSpaceDE w:val="0"/>
              <w:autoSpaceDN w:val="0"/>
              <w:adjustRightInd w:val="0"/>
              <w:spacing w:after="0" w:line="240" w:lineRule="auto"/>
              <w:jc w:val="center"/>
              <w:rPr>
                <w:rFonts w:ascii="Times New Roman" w:eastAsia="Times New Roman" w:hAnsi="Times New Roman" w:cs="Times New Roman"/>
                <w:b/>
                <w:sz w:val="18"/>
                <w:szCs w:val="18"/>
                <w:lang w:eastAsia="ru-RU"/>
              </w:rPr>
            </w:pPr>
            <w:r w:rsidRPr="0016663D">
              <w:rPr>
                <w:rFonts w:ascii="Times New Roman" w:eastAsia="Times New Roman" w:hAnsi="Times New Roman" w:cs="Times New Roman"/>
                <w:sz w:val="18"/>
                <w:szCs w:val="18"/>
                <w:lang w:eastAsia="ru-RU"/>
              </w:rPr>
              <w:t>Відповідає, якщо документ наданий в складі ТП</w:t>
            </w:r>
          </w:p>
        </w:tc>
      </w:tr>
    </w:tbl>
    <w:p w14:paraId="6CB88041" w14:textId="77777777" w:rsidR="0016663D" w:rsidRPr="0016663D" w:rsidRDefault="0016663D" w:rsidP="0016663D">
      <w:pPr>
        <w:widowControl w:val="0"/>
        <w:numPr>
          <w:ilvl w:val="1"/>
          <w:numId w:val="0"/>
        </w:numPr>
        <w:shd w:val="clear" w:color="auto" w:fill="FFFFFF"/>
        <w:tabs>
          <w:tab w:val="num" w:pos="900"/>
          <w:tab w:val="center" w:pos="5954"/>
          <w:tab w:val="right" w:pos="10489"/>
        </w:tabs>
        <w:autoSpaceDE w:val="0"/>
        <w:autoSpaceDN w:val="0"/>
        <w:adjustRightInd w:val="0"/>
        <w:spacing w:after="0" w:line="240" w:lineRule="auto"/>
        <w:jc w:val="right"/>
        <w:rPr>
          <w:rFonts w:ascii="Times New Roman" w:eastAsia="Times New Roman" w:hAnsi="Times New Roman" w:cs="Times New Roman"/>
          <w:b/>
          <w:i/>
          <w:sz w:val="18"/>
          <w:szCs w:val="18"/>
          <w:lang w:eastAsia="ru-RU"/>
        </w:rPr>
      </w:pPr>
    </w:p>
    <w:p w14:paraId="7D1D35F2" w14:textId="77777777" w:rsidR="0016663D" w:rsidRPr="0016663D" w:rsidRDefault="0016663D" w:rsidP="0016663D">
      <w:pPr>
        <w:widowControl w:val="0"/>
        <w:shd w:val="clear" w:color="auto" w:fill="FFFFFF"/>
        <w:autoSpaceDE w:val="0"/>
        <w:autoSpaceDN w:val="0"/>
        <w:adjustRightInd w:val="0"/>
        <w:spacing w:after="0"/>
        <w:jc w:val="right"/>
        <w:rPr>
          <w:rFonts w:ascii="Times New Roman" w:eastAsia="Times New Roman" w:hAnsi="Times New Roman" w:cs="Times New Roman"/>
          <w:sz w:val="18"/>
          <w:szCs w:val="18"/>
          <w:lang w:eastAsia="ru-RU"/>
        </w:rPr>
      </w:pPr>
    </w:p>
    <w:bookmarkEnd w:id="16"/>
    <w:p w14:paraId="64AB7A53" w14:textId="3F11CC40" w:rsidR="0016663D" w:rsidRPr="0016663D" w:rsidRDefault="0016663D" w:rsidP="0016663D">
      <w:pPr>
        <w:widowControl w:val="0"/>
        <w:numPr>
          <w:ilvl w:val="1"/>
          <w:numId w:val="0"/>
        </w:numPr>
        <w:shd w:val="clear" w:color="auto" w:fill="FFFFFF"/>
        <w:tabs>
          <w:tab w:val="num" w:pos="900"/>
          <w:tab w:val="center" w:pos="5954"/>
          <w:tab w:val="right" w:pos="10489"/>
        </w:tabs>
        <w:autoSpaceDE w:val="0"/>
        <w:autoSpaceDN w:val="0"/>
        <w:adjustRightInd w:val="0"/>
        <w:spacing w:after="0" w:line="240" w:lineRule="auto"/>
        <w:jc w:val="right"/>
        <w:rPr>
          <w:rFonts w:ascii="Times New Roman" w:eastAsia="Times New Roman" w:hAnsi="Times New Roman" w:cs="Times New Roman"/>
          <w:b/>
          <w:iCs/>
          <w:color w:val="000000"/>
          <w:sz w:val="18"/>
          <w:szCs w:val="18"/>
          <w:lang w:eastAsia="ru-RU"/>
        </w:rPr>
      </w:pPr>
      <w:r w:rsidRPr="0016663D">
        <w:rPr>
          <w:rFonts w:ascii="Times New Roman" w:eastAsia="Times New Roman" w:hAnsi="Times New Roman" w:cs="Times New Roman"/>
          <w:b/>
          <w:iCs/>
          <w:color w:val="000000"/>
          <w:sz w:val="18"/>
          <w:szCs w:val="18"/>
          <w:lang w:eastAsia="ru-RU"/>
        </w:rPr>
        <w:t>Форма № 1</w:t>
      </w:r>
    </w:p>
    <w:p w14:paraId="2180B445" w14:textId="77777777" w:rsidR="0016663D" w:rsidRPr="0016663D" w:rsidRDefault="0016663D" w:rsidP="0016663D">
      <w:pPr>
        <w:widowControl w:val="0"/>
        <w:numPr>
          <w:ilvl w:val="1"/>
          <w:numId w:val="0"/>
        </w:numPr>
        <w:shd w:val="clear" w:color="auto" w:fill="FFFFFF"/>
        <w:tabs>
          <w:tab w:val="left" w:pos="0"/>
          <w:tab w:val="num" w:pos="900"/>
          <w:tab w:val="left" w:pos="993"/>
        </w:tabs>
        <w:autoSpaceDE w:val="0"/>
        <w:autoSpaceDN w:val="0"/>
        <w:adjustRightInd w:val="0"/>
        <w:spacing w:after="0" w:line="240" w:lineRule="auto"/>
        <w:ind w:firstLine="567"/>
        <w:jc w:val="center"/>
        <w:rPr>
          <w:rFonts w:ascii="Times New Roman" w:eastAsia="Times New Roman" w:hAnsi="Times New Roman" w:cs="Times New Roman"/>
          <w:b/>
          <w:color w:val="000000"/>
          <w:sz w:val="18"/>
          <w:szCs w:val="18"/>
          <w:lang w:eastAsia="ru-RU"/>
        </w:rPr>
      </w:pPr>
      <w:r w:rsidRPr="0016663D">
        <w:rPr>
          <w:rFonts w:ascii="Times New Roman" w:eastAsia="Times New Roman" w:hAnsi="Times New Roman" w:cs="Times New Roman"/>
          <w:b/>
          <w:color w:val="000000"/>
          <w:sz w:val="18"/>
          <w:szCs w:val="18"/>
          <w:lang w:eastAsia="ru-RU"/>
        </w:rPr>
        <w:t>Довідка: Наявність матеріально-технічної бази</w:t>
      </w:r>
    </w:p>
    <w:tbl>
      <w:tblPr>
        <w:tblStyle w:val="410"/>
        <w:tblW w:w="9781" w:type="dxa"/>
        <w:tblInd w:w="-5" w:type="dxa"/>
        <w:tblLook w:val="01E0" w:firstRow="1" w:lastRow="1" w:firstColumn="1" w:lastColumn="1" w:noHBand="0" w:noVBand="0"/>
      </w:tblPr>
      <w:tblGrid>
        <w:gridCol w:w="481"/>
        <w:gridCol w:w="2457"/>
        <w:gridCol w:w="946"/>
        <w:gridCol w:w="1356"/>
        <w:gridCol w:w="1257"/>
        <w:gridCol w:w="1298"/>
        <w:gridCol w:w="1015"/>
        <w:gridCol w:w="971"/>
      </w:tblGrid>
      <w:tr w:rsidR="0016663D" w:rsidRPr="0016663D" w14:paraId="327FCEDE" w14:textId="77777777" w:rsidTr="0016663D">
        <w:trPr>
          <w:trHeight w:val="1338"/>
        </w:trPr>
        <w:tc>
          <w:tcPr>
            <w:tcW w:w="486" w:type="dxa"/>
            <w:tcBorders>
              <w:top w:val="single" w:sz="4" w:space="0" w:color="000000"/>
              <w:left w:val="single" w:sz="4" w:space="0" w:color="000000"/>
              <w:bottom w:val="single" w:sz="4" w:space="0" w:color="000000"/>
              <w:right w:val="single" w:sz="4" w:space="0" w:color="000000"/>
            </w:tcBorders>
            <w:vAlign w:val="center"/>
            <w:hideMark/>
          </w:tcPr>
          <w:p w14:paraId="6190870B" w14:textId="77777777" w:rsidR="0016663D" w:rsidRPr="0016663D" w:rsidRDefault="0016663D" w:rsidP="0016663D">
            <w:pPr>
              <w:jc w:val="center"/>
              <w:rPr>
                <w:rFonts w:ascii="Times New Roman" w:eastAsia="Times New Roman" w:hAnsi="Times New Roman"/>
                <w:sz w:val="18"/>
                <w:szCs w:val="18"/>
                <w:lang w:eastAsia="ru-RU"/>
              </w:rPr>
            </w:pPr>
            <w:r w:rsidRPr="0016663D">
              <w:rPr>
                <w:rFonts w:ascii="Times New Roman" w:eastAsia="Times New Roman" w:hAnsi="Times New Roman"/>
                <w:color w:val="000000"/>
                <w:sz w:val="18"/>
                <w:szCs w:val="18"/>
                <w:lang w:eastAsia="ru-RU"/>
              </w:rPr>
              <w:t>№ п/п</w:t>
            </w:r>
          </w:p>
        </w:tc>
        <w:tc>
          <w:tcPr>
            <w:tcW w:w="2536" w:type="dxa"/>
            <w:tcBorders>
              <w:top w:val="single" w:sz="4" w:space="0" w:color="000000"/>
              <w:left w:val="single" w:sz="4" w:space="0" w:color="000000"/>
              <w:bottom w:val="single" w:sz="4" w:space="0" w:color="000000"/>
              <w:right w:val="single" w:sz="4" w:space="0" w:color="000000"/>
            </w:tcBorders>
            <w:vAlign w:val="center"/>
            <w:hideMark/>
          </w:tcPr>
          <w:p w14:paraId="009991E2" w14:textId="77777777" w:rsidR="0016663D" w:rsidRPr="0016663D" w:rsidRDefault="0016663D" w:rsidP="0016663D">
            <w:pPr>
              <w:jc w:val="center"/>
              <w:rPr>
                <w:rFonts w:ascii="Times New Roman" w:eastAsia="Times New Roman" w:hAnsi="Times New Roman"/>
                <w:sz w:val="18"/>
                <w:szCs w:val="18"/>
                <w:lang w:eastAsia="ru-RU"/>
              </w:rPr>
            </w:pPr>
            <w:proofErr w:type="spellStart"/>
            <w:r w:rsidRPr="0016663D">
              <w:rPr>
                <w:rFonts w:ascii="Times New Roman" w:eastAsia="Times New Roman" w:hAnsi="Times New Roman"/>
                <w:color w:val="000000"/>
                <w:sz w:val="18"/>
                <w:szCs w:val="18"/>
                <w:lang w:eastAsia="ru-RU"/>
              </w:rPr>
              <w:t>Основне</w:t>
            </w:r>
            <w:proofErr w:type="spellEnd"/>
            <w:r w:rsidRPr="0016663D">
              <w:rPr>
                <w:rFonts w:ascii="Times New Roman" w:eastAsia="Times New Roman" w:hAnsi="Times New Roman"/>
                <w:color w:val="000000"/>
                <w:sz w:val="18"/>
                <w:szCs w:val="18"/>
                <w:lang w:eastAsia="ru-RU"/>
              </w:rPr>
              <w:t xml:space="preserve"> </w:t>
            </w:r>
            <w:proofErr w:type="spellStart"/>
            <w:r w:rsidRPr="0016663D">
              <w:rPr>
                <w:rFonts w:ascii="Times New Roman" w:eastAsia="Times New Roman" w:hAnsi="Times New Roman"/>
                <w:color w:val="000000"/>
                <w:sz w:val="18"/>
                <w:szCs w:val="18"/>
                <w:lang w:eastAsia="ru-RU"/>
              </w:rPr>
              <w:t>необхідне</w:t>
            </w:r>
            <w:proofErr w:type="spellEnd"/>
            <w:r w:rsidRPr="0016663D">
              <w:rPr>
                <w:rFonts w:ascii="Times New Roman" w:eastAsia="Times New Roman" w:hAnsi="Times New Roman"/>
                <w:color w:val="000000"/>
                <w:sz w:val="18"/>
                <w:szCs w:val="18"/>
                <w:lang w:eastAsia="ru-RU"/>
              </w:rPr>
              <w:t xml:space="preserve"> </w:t>
            </w:r>
            <w:proofErr w:type="spellStart"/>
            <w:r w:rsidRPr="0016663D">
              <w:rPr>
                <w:rFonts w:ascii="Times New Roman" w:eastAsia="Times New Roman" w:hAnsi="Times New Roman"/>
                <w:color w:val="000000"/>
                <w:sz w:val="18"/>
                <w:szCs w:val="18"/>
                <w:lang w:eastAsia="ru-RU"/>
              </w:rPr>
              <w:t>обладнання</w:t>
            </w:r>
            <w:proofErr w:type="spellEnd"/>
            <w:r w:rsidRPr="0016663D">
              <w:rPr>
                <w:rFonts w:ascii="Times New Roman" w:eastAsia="Times New Roman" w:hAnsi="Times New Roman"/>
                <w:color w:val="000000"/>
                <w:sz w:val="18"/>
                <w:szCs w:val="18"/>
                <w:lang w:eastAsia="ru-RU"/>
              </w:rPr>
              <w:t xml:space="preserve">/ </w:t>
            </w:r>
            <w:proofErr w:type="spellStart"/>
            <w:r w:rsidRPr="0016663D">
              <w:rPr>
                <w:rFonts w:ascii="Times New Roman" w:eastAsia="Times New Roman" w:hAnsi="Times New Roman"/>
                <w:color w:val="000000"/>
                <w:sz w:val="18"/>
                <w:szCs w:val="18"/>
                <w:lang w:eastAsia="ru-RU"/>
              </w:rPr>
              <w:t>машини</w:t>
            </w:r>
            <w:proofErr w:type="spellEnd"/>
            <w:r w:rsidRPr="0016663D">
              <w:rPr>
                <w:rFonts w:ascii="Times New Roman" w:eastAsia="Times New Roman" w:hAnsi="Times New Roman"/>
                <w:color w:val="000000"/>
                <w:sz w:val="18"/>
                <w:szCs w:val="18"/>
                <w:lang w:eastAsia="ru-RU"/>
              </w:rPr>
              <w:t xml:space="preserve">/ </w:t>
            </w:r>
            <w:proofErr w:type="spellStart"/>
            <w:r w:rsidRPr="0016663D">
              <w:rPr>
                <w:rFonts w:ascii="Times New Roman" w:eastAsia="Times New Roman" w:hAnsi="Times New Roman"/>
                <w:color w:val="000000"/>
                <w:sz w:val="18"/>
                <w:szCs w:val="18"/>
                <w:lang w:eastAsia="ru-RU"/>
              </w:rPr>
              <w:t>механізми</w:t>
            </w:r>
            <w:proofErr w:type="spellEnd"/>
            <w:r w:rsidRPr="0016663D">
              <w:rPr>
                <w:rFonts w:ascii="Times New Roman" w:eastAsia="Times New Roman" w:hAnsi="Times New Roman"/>
                <w:color w:val="000000"/>
                <w:sz w:val="18"/>
                <w:szCs w:val="18"/>
                <w:lang w:eastAsia="ru-RU"/>
              </w:rPr>
              <w:t xml:space="preserve"> </w:t>
            </w:r>
            <w:r w:rsidRPr="0016663D">
              <w:rPr>
                <w:rFonts w:ascii="Times New Roman" w:eastAsia="Times New Roman" w:hAnsi="Times New Roman"/>
                <w:b/>
                <w:i/>
                <w:color w:val="000000"/>
                <w:sz w:val="18"/>
                <w:szCs w:val="18"/>
                <w:lang w:eastAsia="ru-RU"/>
              </w:rPr>
              <w:t>(</w:t>
            </w:r>
            <w:proofErr w:type="spellStart"/>
            <w:r w:rsidRPr="0016663D">
              <w:rPr>
                <w:rFonts w:ascii="Times New Roman" w:eastAsia="Times New Roman" w:hAnsi="Times New Roman"/>
                <w:b/>
                <w:i/>
                <w:color w:val="000000"/>
                <w:sz w:val="18"/>
                <w:szCs w:val="18"/>
                <w:lang w:eastAsia="ru-RU"/>
              </w:rPr>
              <w:t>обов`язковий</w:t>
            </w:r>
            <w:proofErr w:type="spellEnd"/>
            <w:r w:rsidRPr="0016663D">
              <w:rPr>
                <w:rFonts w:ascii="Times New Roman" w:eastAsia="Times New Roman" w:hAnsi="Times New Roman"/>
                <w:b/>
                <w:i/>
                <w:color w:val="000000"/>
                <w:sz w:val="18"/>
                <w:szCs w:val="18"/>
                <w:lang w:eastAsia="ru-RU"/>
              </w:rPr>
              <w:t xml:space="preserve"> </w:t>
            </w:r>
            <w:proofErr w:type="spellStart"/>
            <w:proofErr w:type="gramStart"/>
            <w:r w:rsidRPr="0016663D">
              <w:rPr>
                <w:rFonts w:ascii="Times New Roman" w:eastAsia="Times New Roman" w:hAnsi="Times New Roman"/>
                <w:b/>
                <w:i/>
                <w:color w:val="000000"/>
                <w:sz w:val="18"/>
                <w:szCs w:val="18"/>
                <w:lang w:eastAsia="ru-RU"/>
              </w:rPr>
              <w:t>перелік</w:t>
            </w:r>
            <w:proofErr w:type="spellEnd"/>
            <w:r w:rsidRPr="0016663D">
              <w:rPr>
                <w:rFonts w:ascii="Times New Roman" w:eastAsia="Times New Roman" w:hAnsi="Times New Roman"/>
                <w:b/>
                <w:i/>
                <w:color w:val="000000"/>
                <w:sz w:val="18"/>
                <w:szCs w:val="18"/>
                <w:lang w:eastAsia="ru-RU"/>
              </w:rPr>
              <w:t>)*</w:t>
            </w:r>
            <w:proofErr w:type="gramEnd"/>
          </w:p>
        </w:tc>
        <w:tc>
          <w:tcPr>
            <w:tcW w:w="978" w:type="dxa"/>
            <w:tcBorders>
              <w:top w:val="single" w:sz="4" w:space="0" w:color="000000"/>
              <w:left w:val="single" w:sz="4" w:space="0" w:color="000000"/>
              <w:bottom w:val="single" w:sz="4" w:space="0" w:color="000000"/>
              <w:right w:val="single" w:sz="4" w:space="0" w:color="000000"/>
            </w:tcBorders>
            <w:vAlign w:val="center"/>
            <w:hideMark/>
          </w:tcPr>
          <w:p w14:paraId="1E7E3943" w14:textId="77777777" w:rsidR="0016663D" w:rsidRPr="0016663D" w:rsidRDefault="0016663D" w:rsidP="0016663D">
            <w:pPr>
              <w:jc w:val="center"/>
              <w:rPr>
                <w:rFonts w:ascii="Times New Roman" w:eastAsia="Times New Roman" w:hAnsi="Times New Roman"/>
                <w:sz w:val="18"/>
                <w:szCs w:val="18"/>
                <w:lang w:eastAsia="ru-RU"/>
              </w:rPr>
            </w:pPr>
            <w:r w:rsidRPr="0016663D">
              <w:rPr>
                <w:rFonts w:ascii="Times New Roman" w:eastAsia="Times New Roman" w:hAnsi="Times New Roman"/>
                <w:color w:val="000000"/>
                <w:sz w:val="18"/>
                <w:szCs w:val="18"/>
                <w:lang w:eastAsia="ru-RU"/>
              </w:rPr>
              <w:t>Модель</w:t>
            </w:r>
          </w:p>
        </w:tc>
        <w:tc>
          <w:tcPr>
            <w:tcW w:w="1387" w:type="dxa"/>
            <w:tcBorders>
              <w:top w:val="single" w:sz="4" w:space="0" w:color="000000"/>
              <w:left w:val="single" w:sz="4" w:space="0" w:color="000000"/>
              <w:bottom w:val="single" w:sz="4" w:space="0" w:color="000000"/>
              <w:right w:val="single" w:sz="4" w:space="0" w:color="000000"/>
            </w:tcBorders>
            <w:vAlign w:val="center"/>
            <w:hideMark/>
          </w:tcPr>
          <w:p w14:paraId="6B676E9E" w14:textId="77777777" w:rsidR="0016663D" w:rsidRPr="0016663D" w:rsidRDefault="0016663D" w:rsidP="0016663D">
            <w:pPr>
              <w:jc w:val="center"/>
              <w:rPr>
                <w:rFonts w:ascii="Times New Roman" w:eastAsia="Times New Roman" w:hAnsi="Times New Roman"/>
                <w:sz w:val="18"/>
                <w:szCs w:val="18"/>
                <w:lang w:eastAsia="ru-RU"/>
              </w:rPr>
            </w:pPr>
            <w:proofErr w:type="spellStart"/>
            <w:r w:rsidRPr="0016663D">
              <w:rPr>
                <w:rFonts w:ascii="Times New Roman" w:eastAsia="Times New Roman" w:hAnsi="Times New Roman"/>
                <w:color w:val="000000"/>
                <w:sz w:val="18"/>
                <w:szCs w:val="18"/>
                <w:lang w:eastAsia="ru-RU"/>
              </w:rPr>
              <w:t>Термін</w:t>
            </w:r>
            <w:proofErr w:type="spellEnd"/>
            <w:r w:rsidRPr="0016663D">
              <w:rPr>
                <w:rFonts w:ascii="Times New Roman" w:eastAsia="Times New Roman" w:hAnsi="Times New Roman"/>
                <w:color w:val="000000"/>
                <w:sz w:val="18"/>
                <w:szCs w:val="18"/>
                <w:lang w:eastAsia="ru-RU"/>
              </w:rPr>
              <w:t xml:space="preserve"> </w:t>
            </w:r>
            <w:proofErr w:type="spellStart"/>
            <w:r w:rsidRPr="0016663D">
              <w:rPr>
                <w:rFonts w:ascii="Times New Roman" w:eastAsia="Times New Roman" w:hAnsi="Times New Roman"/>
                <w:color w:val="000000"/>
                <w:sz w:val="18"/>
                <w:szCs w:val="18"/>
                <w:lang w:eastAsia="ru-RU"/>
              </w:rPr>
              <w:t>експлуатації</w:t>
            </w:r>
            <w:proofErr w:type="spellEnd"/>
            <w:r w:rsidRPr="0016663D">
              <w:rPr>
                <w:rFonts w:ascii="Times New Roman" w:eastAsia="Times New Roman" w:hAnsi="Times New Roman"/>
                <w:color w:val="000000"/>
                <w:sz w:val="18"/>
                <w:szCs w:val="18"/>
                <w:lang w:eastAsia="ru-RU"/>
              </w:rPr>
              <w:t xml:space="preserve">, </w:t>
            </w:r>
            <w:proofErr w:type="spellStart"/>
            <w:r w:rsidRPr="0016663D">
              <w:rPr>
                <w:rFonts w:ascii="Times New Roman" w:eastAsia="Times New Roman" w:hAnsi="Times New Roman"/>
                <w:color w:val="000000"/>
                <w:sz w:val="18"/>
                <w:szCs w:val="18"/>
                <w:lang w:eastAsia="ru-RU"/>
              </w:rPr>
              <w:t>місяців</w:t>
            </w:r>
            <w:proofErr w:type="spellEnd"/>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7A0BA057" w14:textId="77777777" w:rsidR="0016663D" w:rsidRPr="0016663D" w:rsidRDefault="0016663D" w:rsidP="0016663D">
            <w:pPr>
              <w:jc w:val="center"/>
              <w:rPr>
                <w:rFonts w:ascii="Times New Roman" w:eastAsia="Times New Roman" w:hAnsi="Times New Roman"/>
                <w:sz w:val="18"/>
                <w:szCs w:val="18"/>
                <w:lang w:eastAsia="ru-RU"/>
              </w:rPr>
            </w:pPr>
            <w:r w:rsidRPr="0016663D">
              <w:rPr>
                <w:rFonts w:ascii="Times New Roman" w:eastAsia="Times New Roman" w:hAnsi="Times New Roman"/>
                <w:color w:val="000000"/>
                <w:sz w:val="18"/>
                <w:szCs w:val="18"/>
                <w:lang w:eastAsia="ru-RU"/>
              </w:rPr>
              <w:t>Стан (</w:t>
            </w:r>
            <w:proofErr w:type="spellStart"/>
            <w:r w:rsidRPr="0016663D">
              <w:rPr>
                <w:rFonts w:ascii="Times New Roman" w:eastAsia="Times New Roman" w:hAnsi="Times New Roman"/>
                <w:color w:val="000000"/>
                <w:sz w:val="18"/>
                <w:szCs w:val="18"/>
                <w:lang w:eastAsia="ru-RU"/>
              </w:rPr>
              <w:t>нове</w:t>
            </w:r>
            <w:proofErr w:type="spellEnd"/>
            <w:r w:rsidRPr="0016663D">
              <w:rPr>
                <w:rFonts w:ascii="Times New Roman" w:eastAsia="Times New Roman" w:hAnsi="Times New Roman"/>
                <w:color w:val="000000"/>
                <w:sz w:val="18"/>
                <w:szCs w:val="18"/>
                <w:lang w:eastAsia="ru-RU"/>
              </w:rPr>
              <w:t xml:space="preserve">, </w:t>
            </w:r>
            <w:proofErr w:type="spellStart"/>
            <w:r w:rsidRPr="0016663D">
              <w:rPr>
                <w:rFonts w:ascii="Times New Roman" w:eastAsia="Times New Roman" w:hAnsi="Times New Roman"/>
                <w:color w:val="000000"/>
                <w:sz w:val="18"/>
                <w:szCs w:val="18"/>
                <w:lang w:eastAsia="ru-RU"/>
              </w:rPr>
              <w:t>погане</w:t>
            </w:r>
            <w:proofErr w:type="spellEnd"/>
            <w:r w:rsidRPr="0016663D">
              <w:rPr>
                <w:rFonts w:ascii="Times New Roman" w:eastAsia="Times New Roman" w:hAnsi="Times New Roman"/>
                <w:color w:val="000000"/>
                <w:sz w:val="18"/>
                <w:szCs w:val="18"/>
                <w:lang w:eastAsia="ru-RU"/>
              </w:rPr>
              <w:t xml:space="preserve">, </w:t>
            </w:r>
            <w:proofErr w:type="spellStart"/>
            <w:r w:rsidRPr="0016663D">
              <w:rPr>
                <w:rFonts w:ascii="Times New Roman" w:eastAsia="Times New Roman" w:hAnsi="Times New Roman"/>
                <w:color w:val="000000"/>
                <w:sz w:val="18"/>
                <w:szCs w:val="18"/>
                <w:lang w:eastAsia="ru-RU"/>
              </w:rPr>
              <w:t>використане</w:t>
            </w:r>
            <w:proofErr w:type="spellEnd"/>
            <w:r w:rsidRPr="0016663D">
              <w:rPr>
                <w:rFonts w:ascii="Times New Roman" w:eastAsia="Times New Roman" w:hAnsi="Times New Roman"/>
                <w:color w:val="000000"/>
                <w:sz w:val="18"/>
                <w:szCs w:val="18"/>
                <w:lang w:eastAsia="ru-RU"/>
              </w:rPr>
              <w:t xml:space="preserve"> </w:t>
            </w:r>
            <w:proofErr w:type="spellStart"/>
            <w:r w:rsidRPr="0016663D">
              <w:rPr>
                <w:rFonts w:ascii="Times New Roman" w:eastAsia="Times New Roman" w:hAnsi="Times New Roman"/>
                <w:color w:val="000000"/>
                <w:sz w:val="18"/>
                <w:szCs w:val="18"/>
                <w:lang w:eastAsia="ru-RU"/>
              </w:rPr>
              <w:t>чи</w:t>
            </w:r>
            <w:proofErr w:type="spellEnd"/>
            <w:r w:rsidRPr="0016663D">
              <w:rPr>
                <w:rFonts w:ascii="Times New Roman" w:eastAsia="Times New Roman" w:hAnsi="Times New Roman"/>
                <w:color w:val="000000"/>
                <w:sz w:val="18"/>
                <w:szCs w:val="18"/>
                <w:lang w:eastAsia="ru-RU"/>
              </w:rPr>
              <w:t xml:space="preserve"> </w:t>
            </w:r>
            <w:proofErr w:type="spellStart"/>
            <w:r w:rsidRPr="0016663D">
              <w:rPr>
                <w:rFonts w:ascii="Times New Roman" w:eastAsia="Times New Roman" w:hAnsi="Times New Roman"/>
                <w:color w:val="000000"/>
                <w:sz w:val="18"/>
                <w:szCs w:val="18"/>
                <w:lang w:eastAsia="ru-RU"/>
              </w:rPr>
              <w:t>справне</w:t>
            </w:r>
            <w:proofErr w:type="spellEnd"/>
            <w:r w:rsidRPr="0016663D">
              <w:rPr>
                <w:rFonts w:ascii="Times New Roman" w:eastAsia="Times New Roman" w:hAnsi="Times New Roman"/>
                <w:color w:val="000000"/>
                <w:sz w:val="18"/>
                <w:szCs w:val="18"/>
                <w:lang w:eastAsia="ru-RU"/>
              </w:rPr>
              <w:t>)</w:t>
            </w:r>
          </w:p>
        </w:tc>
        <w:tc>
          <w:tcPr>
            <w:tcW w:w="1345" w:type="dxa"/>
            <w:tcBorders>
              <w:top w:val="single" w:sz="4" w:space="0" w:color="000000"/>
              <w:left w:val="single" w:sz="4" w:space="0" w:color="000000"/>
              <w:bottom w:val="single" w:sz="4" w:space="0" w:color="000000"/>
              <w:right w:val="single" w:sz="4" w:space="0" w:color="000000"/>
            </w:tcBorders>
            <w:vAlign w:val="center"/>
            <w:hideMark/>
          </w:tcPr>
          <w:p w14:paraId="2B131248" w14:textId="77777777" w:rsidR="0016663D" w:rsidRPr="0016663D" w:rsidRDefault="0016663D" w:rsidP="0016663D">
            <w:pPr>
              <w:jc w:val="center"/>
              <w:rPr>
                <w:rFonts w:ascii="Times New Roman" w:eastAsia="Times New Roman" w:hAnsi="Times New Roman"/>
                <w:sz w:val="18"/>
                <w:szCs w:val="18"/>
                <w:lang w:eastAsia="ru-RU"/>
              </w:rPr>
            </w:pPr>
            <w:proofErr w:type="spellStart"/>
            <w:r w:rsidRPr="0016663D">
              <w:rPr>
                <w:rFonts w:ascii="Times New Roman" w:eastAsia="Times New Roman" w:hAnsi="Times New Roman"/>
                <w:color w:val="000000"/>
                <w:sz w:val="18"/>
                <w:szCs w:val="18"/>
                <w:lang w:eastAsia="ru-RU"/>
              </w:rPr>
              <w:t>Власне</w:t>
            </w:r>
            <w:proofErr w:type="spellEnd"/>
            <w:r w:rsidRPr="0016663D">
              <w:rPr>
                <w:rFonts w:ascii="Times New Roman" w:eastAsia="Times New Roman" w:hAnsi="Times New Roman"/>
                <w:color w:val="000000"/>
                <w:sz w:val="18"/>
                <w:szCs w:val="18"/>
                <w:lang w:eastAsia="ru-RU"/>
              </w:rPr>
              <w:t xml:space="preserve">, </w:t>
            </w:r>
            <w:proofErr w:type="spellStart"/>
            <w:r w:rsidRPr="0016663D">
              <w:rPr>
                <w:rFonts w:ascii="Times New Roman" w:eastAsia="Times New Roman" w:hAnsi="Times New Roman"/>
                <w:color w:val="000000"/>
                <w:sz w:val="18"/>
                <w:szCs w:val="18"/>
                <w:lang w:eastAsia="ru-RU"/>
              </w:rPr>
              <w:t>орендоване</w:t>
            </w:r>
            <w:proofErr w:type="spellEnd"/>
            <w:r w:rsidRPr="0016663D">
              <w:rPr>
                <w:rFonts w:ascii="Times New Roman" w:eastAsia="Times New Roman" w:hAnsi="Times New Roman"/>
                <w:color w:val="000000"/>
                <w:sz w:val="18"/>
                <w:szCs w:val="18"/>
                <w:lang w:eastAsia="ru-RU"/>
              </w:rPr>
              <w:t xml:space="preserve"> (у кого), буде </w:t>
            </w:r>
            <w:proofErr w:type="spellStart"/>
            <w:r w:rsidRPr="0016663D">
              <w:rPr>
                <w:rFonts w:ascii="Times New Roman" w:eastAsia="Times New Roman" w:hAnsi="Times New Roman"/>
                <w:color w:val="000000"/>
                <w:sz w:val="18"/>
                <w:szCs w:val="18"/>
                <w:lang w:eastAsia="ru-RU"/>
              </w:rPr>
              <w:t>придбано</w:t>
            </w:r>
            <w:proofErr w:type="spellEnd"/>
            <w:r w:rsidRPr="0016663D">
              <w:rPr>
                <w:rFonts w:ascii="Times New Roman" w:eastAsia="Times New Roman" w:hAnsi="Times New Roman"/>
                <w:color w:val="000000"/>
                <w:sz w:val="18"/>
                <w:szCs w:val="18"/>
                <w:lang w:eastAsia="ru-RU"/>
              </w:rPr>
              <w:t xml:space="preserve"> (у кого)</w:t>
            </w:r>
          </w:p>
        </w:tc>
        <w:tc>
          <w:tcPr>
            <w:tcW w:w="1033" w:type="dxa"/>
            <w:tcBorders>
              <w:top w:val="single" w:sz="4" w:space="0" w:color="000000"/>
              <w:left w:val="single" w:sz="4" w:space="0" w:color="000000"/>
              <w:bottom w:val="single" w:sz="4" w:space="0" w:color="000000"/>
              <w:right w:val="single" w:sz="4" w:space="0" w:color="000000"/>
            </w:tcBorders>
            <w:vAlign w:val="center"/>
            <w:hideMark/>
          </w:tcPr>
          <w:p w14:paraId="15B1248F" w14:textId="77777777" w:rsidR="0016663D" w:rsidRPr="0016663D" w:rsidRDefault="0016663D" w:rsidP="0016663D">
            <w:pPr>
              <w:jc w:val="center"/>
              <w:rPr>
                <w:rFonts w:ascii="Times New Roman" w:eastAsia="Times New Roman" w:hAnsi="Times New Roman"/>
                <w:sz w:val="18"/>
                <w:szCs w:val="18"/>
                <w:lang w:eastAsia="ru-RU"/>
              </w:rPr>
            </w:pPr>
            <w:proofErr w:type="spellStart"/>
            <w:proofErr w:type="gramStart"/>
            <w:r w:rsidRPr="0016663D">
              <w:rPr>
                <w:rFonts w:ascii="Times New Roman" w:eastAsia="Times New Roman" w:hAnsi="Times New Roman"/>
                <w:color w:val="000000"/>
                <w:sz w:val="18"/>
                <w:szCs w:val="18"/>
                <w:lang w:eastAsia="ru-RU"/>
              </w:rPr>
              <w:t>Кількість</w:t>
            </w:r>
            <w:proofErr w:type="spellEnd"/>
            <w:r w:rsidRPr="0016663D">
              <w:rPr>
                <w:rFonts w:ascii="Times New Roman" w:eastAsia="Times New Roman" w:hAnsi="Times New Roman"/>
                <w:color w:val="000000"/>
                <w:sz w:val="18"/>
                <w:szCs w:val="18"/>
                <w:lang w:eastAsia="ru-RU"/>
              </w:rPr>
              <w:t xml:space="preserve">  </w:t>
            </w:r>
            <w:proofErr w:type="spellStart"/>
            <w:r w:rsidRPr="0016663D">
              <w:rPr>
                <w:rFonts w:ascii="Times New Roman" w:eastAsia="Times New Roman" w:hAnsi="Times New Roman"/>
                <w:color w:val="000000"/>
                <w:sz w:val="18"/>
                <w:szCs w:val="18"/>
                <w:lang w:eastAsia="ru-RU"/>
              </w:rPr>
              <w:t>одиниць</w:t>
            </w:r>
            <w:proofErr w:type="spellEnd"/>
            <w:proofErr w:type="gramEnd"/>
          </w:p>
        </w:tc>
        <w:tc>
          <w:tcPr>
            <w:tcW w:w="740" w:type="dxa"/>
            <w:tcBorders>
              <w:top w:val="single" w:sz="4" w:space="0" w:color="000000"/>
              <w:left w:val="single" w:sz="4" w:space="0" w:color="000000"/>
              <w:bottom w:val="single" w:sz="4" w:space="0" w:color="000000"/>
              <w:right w:val="single" w:sz="4" w:space="0" w:color="000000"/>
            </w:tcBorders>
          </w:tcPr>
          <w:p w14:paraId="47D4319A" w14:textId="77777777" w:rsidR="0016663D" w:rsidRPr="0016663D" w:rsidRDefault="0016663D" w:rsidP="0016663D">
            <w:pPr>
              <w:jc w:val="center"/>
              <w:rPr>
                <w:rFonts w:ascii="Times New Roman" w:eastAsia="Times New Roman" w:hAnsi="Times New Roman"/>
                <w:color w:val="000000"/>
                <w:sz w:val="18"/>
                <w:szCs w:val="18"/>
                <w:lang w:eastAsia="ru-RU"/>
              </w:rPr>
            </w:pPr>
            <w:proofErr w:type="spellStart"/>
            <w:r w:rsidRPr="0016663D">
              <w:rPr>
                <w:rFonts w:ascii="Times New Roman" w:eastAsia="Times New Roman" w:hAnsi="Times New Roman"/>
                <w:color w:val="000000"/>
                <w:sz w:val="18"/>
                <w:szCs w:val="18"/>
                <w:lang w:eastAsia="ru-RU"/>
              </w:rPr>
              <w:t>Примітки</w:t>
            </w:r>
            <w:proofErr w:type="spellEnd"/>
            <w:r w:rsidRPr="0016663D">
              <w:rPr>
                <w:rFonts w:ascii="Times New Roman" w:eastAsia="Times New Roman" w:hAnsi="Times New Roman"/>
                <w:color w:val="000000"/>
                <w:sz w:val="18"/>
                <w:szCs w:val="18"/>
                <w:lang w:eastAsia="ru-RU"/>
              </w:rPr>
              <w:t xml:space="preserve"> (у </w:t>
            </w:r>
            <w:proofErr w:type="spellStart"/>
            <w:r w:rsidRPr="0016663D">
              <w:rPr>
                <w:rFonts w:ascii="Times New Roman" w:eastAsia="Times New Roman" w:hAnsi="Times New Roman"/>
                <w:color w:val="000000"/>
                <w:sz w:val="18"/>
                <w:szCs w:val="18"/>
                <w:lang w:eastAsia="ru-RU"/>
              </w:rPr>
              <w:t>разі</w:t>
            </w:r>
            <w:proofErr w:type="spellEnd"/>
            <w:r w:rsidRPr="0016663D">
              <w:rPr>
                <w:rFonts w:ascii="Times New Roman" w:eastAsia="Times New Roman" w:hAnsi="Times New Roman"/>
                <w:color w:val="000000"/>
                <w:sz w:val="18"/>
                <w:szCs w:val="18"/>
                <w:lang w:eastAsia="ru-RU"/>
              </w:rPr>
              <w:t xml:space="preserve"> </w:t>
            </w:r>
            <w:proofErr w:type="spellStart"/>
            <w:r w:rsidRPr="0016663D">
              <w:rPr>
                <w:rFonts w:ascii="Times New Roman" w:eastAsia="Times New Roman" w:hAnsi="Times New Roman"/>
                <w:color w:val="000000"/>
                <w:sz w:val="18"/>
                <w:szCs w:val="18"/>
                <w:lang w:eastAsia="ru-RU"/>
              </w:rPr>
              <w:t>заміни</w:t>
            </w:r>
            <w:proofErr w:type="spellEnd"/>
            <w:r w:rsidRPr="0016663D">
              <w:rPr>
                <w:rFonts w:ascii="Times New Roman" w:eastAsia="Times New Roman" w:hAnsi="Times New Roman"/>
                <w:color w:val="000000"/>
                <w:sz w:val="18"/>
                <w:szCs w:val="18"/>
                <w:lang w:eastAsia="ru-RU"/>
              </w:rPr>
              <w:t xml:space="preserve">, </w:t>
            </w:r>
            <w:proofErr w:type="spellStart"/>
            <w:r w:rsidRPr="0016663D">
              <w:rPr>
                <w:rFonts w:ascii="Times New Roman" w:eastAsia="Times New Roman" w:hAnsi="Times New Roman"/>
                <w:color w:val="000000"/>
                <w:sz w:val="18"/>
                <w:szCs w:val="18"/>
                <w:lang w:eastAsia="ru-RU"/>
              </w:rPr>
              <w:t>вказати</w:t>
            </w:r>
            <w:proofErr w:type="spellEnd"/>
            <w:r w:rsidRPr="0016663D">
              <w:rPr>
                <w:rFonts w:ascii="Times New Roman" w:eastAsia="Times New Roman" w:hAnsi="Times New Roman"/>
                <w:color w:val="000000"/>
                <w:sz w:val="18"/>
                <w:szCs w:val="18"/>
                <w:lang w:eastAsia="ru-RU"/>
              </w:rPr>
              <w:t xml:space="preserve"> на </w:t>
            </w:r>
            <w:proofErr w:type="spellStart"/>
            <w:r w:rsidRPr="0016663D">
              <w:rPr>
                <w:rFonts w:ascii="Times New Roman" w:eastAsia="Times New Roman" w:hAnsi="Times New Roman"/>
                <w:color w:val="000000"/>
                <w:sz w:val="18"/>
                <w:szCs w:val="18"/>
                <w:lang w:eastAsia="ru-RU"/>
              </w:rPr>
              <w:t>який</w:t>
            </w:r>
            <w:proofErr w:type="spellEnd"/>
            <w:r w:rsidRPr="0016663D">
              <w:rPr>
                <w:rFonts w:ascii="Times New Roman" w:eastAsia="Times New Roman" w:hAnsi="Times New Roman"/>
                <w:color w:val="000000"/>
                <w:sz w:val="18"/>
                <w:szCs w:val="18"/>
                <w:lang w:eastAsia="ru-RU"/>
              </w:rPr>
              <w:t xml:space="preserve"> </w:t>
            </w:r>
            <w:proofErr w:type="spellStart"/>
            <w:r w:rsidRPr="0016663D">
              <w:rPr>
                <w:rFonts w:ascii="Times New Roman" w:eastAsia="Times New Roman" w:hAnsi="Times New Roman"/>
                <w:color w:val="000000"/>
                <w:sz w:val="18"/>
                <w:szCs w:val="18"/>
                <w:lang w:eastAsia="ru-RU"/>
              </w:rPr>
              <w:t>механізм</w:t>
            </w:r>
            <w:proofErr w:type="spellEnd"/>
            <w:r w:rsidRPr="0016663D">
              <w:rPr>
                <w:rFonts w:ascii="Times New Roman" w:eastAsia="Times New Roman" w:hAnsi="Times New Roman"/>
                <w:color w:val="000000"/>
                <w:sz w:val="18"/>
                <w:szCs w:val="18"/>
                <w:lang w:eastAsia="ru-RU"/>
              </w:rPr>
              <w:t>)</w:t>
            </w:r>
          </w:p>
        </w:tc>
      </w:tr>
      <w:tr w:rsidR="0016663D" w:rsidRPr="0016663D" w14:paraId="10F89042" w14:textId="77777777" w:rsidTr="0016663D">
        <w:tc>
          <w:tcPr>
            <w:tcW w:w="486" w:type="dxa"/>
            <w:tcBorders>
              <w:top w:val="single" w:sz="4" w:space="0" w:color="000000"/>
              <w:left w:val="single" w:sz="4" w:space="0" w:color="000000"/>
              <w:bottom w:val="single" w:sz="4" w:space="0" w:color="000000"/>
              <w:right w:val="single" w:sz="4" w:space="0" w:color="000000"/>
            </w:tcBorders>
            <w:hideMark/>
          </w:tcPr>
          <w:p w14:paraId="6C2FE008" w14:textId="77777777" w:rsidR="0016663D" w:rsidRPr="0016663D" w:rsidRDefault="0016663D" w:rsidP="0016663D">
            <w:pPr>
              <w:rPr>
                <w:rFonts w:ascii="Times New Roman" w:eastAsia="Times New Roman" w:hAnsi="Times New Roman"/>
                <w:sz w:val="18"/>
                <w:szCs w:val="18"/>
                <w:lang w:eastAsia="ru-RU"/>
              </w:rPr>
            </w:pPr>
            <w:r w:rsidRPr="0016663D">
              <w:rPr>
                <w:rFonts w:ascii="Times New Roman" w:eastAsia="Times New Roman" w:hAnsi="Times New Roman"/>
                <w:color w:val="000000"/>
                <w:sz w:val="18"/>
                <w:szCs w:val="18"/>
                <w:lang w:eastAsia="ru-RU"/>
              </w:rPr>
              <w:t>1</w:t>
            </w:r>
          </w:p>
        </w:tc>
        <w:tc>
          <w:tcPr>
            <w:tcW w:w="2536" w:type="dxa"/>
            <w:tcBorders>
              <w:top w:val="single" w:sz="4" w:space="0" w:color="000000"/>
              <w:left w:val="single" w:sz="4" w:space="0" w:color="000000"/>
              <w:bottom w:val="single" w:sz="4" w:space="0" w:color="000000"/>
              <w:right w:val="single" w:sz="4" w:space="0" w:color="000000"/>
            </w:tcBorders>
          </w:tcPr>
          <w:p w14:paraId="03B27464" w14:textId="77777777" w:rsidR="0016663D" w:rsidRPr="0016663D" w:rsidRDefault="0016663D" w:rsidP="0016663D">
            <w:pPr>
              <w:widowControl w:val="0"/>
              <w:numPr>
                <w:ilvl w:val="1"/>
                <w:numId w:val="0"/>
              </w:numPr>
              <w:shd w:val="clear" w:color="auto" w:fill="FFFFFF"/>
              <w:tabs>
                <w:tab w:val="left" w:pos="0"/>
                <w:tab w:val="num" w:pos="900"/>
                <w:tab w:val="left" w:pos="993"/>
              </w:tabs>
              <w:autoSpaceDE w:val="0"/>
              <w:autoSpaceDN w:val="0"/>
              <w:adjustRightInd w:val="0"/>
              <w:rPr>
                <w:rFonts w:ascii="Times New Roman" w:eastAsia="Times New Roman" w:hAnsi="Times New Roman"/>
                <w:b/>
                <w:i/>
                <w:sz w:val="18"/>
                <w:szCs w:val="18"/>
                <w:highlight w:val="green"/>
                <w:vertAlign w:val="superscript"/>
                <w:lang w:eastAsia="ru-RU"/>
              </w:rPr>
            </w:pPr>
            <w:proofErr w:type="spellStart"/>
            <w:r w:rsidRPr="0016663D">
              <w:rPr>
                <w:rFonts w:ascii="Times New Roman" w:eastAsia="Times New Roman" w:hAnsi="Times New Roman"/>
                <w:b/>
                <w:i/>
                <w:sz w:val="18"/>
                <w:szCs w:val="18"/>
                <w:lang w:eastAsia="ru-RU"/>
              </w:rPr>
              <w:t>Екскаватори</w:t>
            </w:r>
            <w:proofErr w:type="spellEnd"/>
            <w:r w:rsidRPr="0016663D">
              <w:rPr>
                <w:rFonts w:ascii="Times New Roman" w:eastAsia="Times New Roman" w:hAnsi="Times New Roman"/>
                <w:b/>
                <w:i/>
                <w:sz w:val="18"/>
                <w:szCs w:val="18"/>
                <w:lang w:eastAsia="ru-RU"/>
              </w:rPr>
              <w:t xml:space="preserve"> на </w:t>
            </w:r>
            <w:proofErr w:type="spellStart"/>
            <w:r w:rsidRPr="0016663D">
              <w:rPr>
                <w:rFonts w:ascii="Times New Roman" w:eastAsia="Times New Roman" w:hAnsi="Times New Roman"/>
                <w:b/>
                <w:i/>
                <w:sz w:val="18"/>
                <w:szCs w:val="18"/>
                <w:lang w:eastAsia="ru-RU"/>
              </w:rPr>
              <w:t>пневмо</w:t>
            </w:r>
            <w:proofErr w:type="spellEnd"/>
            <w:r w:rsidRPr="0016663D">
              <w:rPr>
                <w:rFonts w:ascii="Times New Roman" w:eastAsia="Times New Roman" w:hAnsi="Times New Roman"/>
                <w:b/>
                <w:i/>
                <w:sz w:val="18"/>
                <w:szCs w:val="18"/>
                <w:lang w:eastAsia="ru-RU"/>
              </w:rPr>
              <w:t xml:space="preserve"> </w:t>
            </w:r>
            <w:proofErr w:type="spellStart"/>
            <w:r w:rsidRPr="0016663D">
              <w:rPr>
                <w:rFonts w:ascii="Times New Roman" w:eastAsia="Times New Roman" w:hAnsi="Times New Roman"/>
                <w:b/>
                <w:i/>
                <w:sz w:val="18"/>
                <w:szCs w:val="18"/>
                <w:lang w:eastAsia="ru-RU"/>
              </w:rPr>
              <w:t>або</w:t>
            </w:r>
            <w:proofErr w:type="spellEnd"/>
            <w:r w:rsidRPr="0016663D">
              <w:rPr>
                <w:rFonts w:ascii="Times New Roman" w:eastAsia="Times New Roman" w:hAnsi="Times New Roman"/>
                <w:b/>
                <w:i/>
                <w:sz w:val="18"/>
                <w:szCs w:val="18"/>
                <w:lang w:eastAsia="ru-RU"/>
              </w:rPr>
              <w:t xml:space="preserve"> гусеничному ходу з </w:t>
            </w:r>
            <w:proofErr w:type="spellStart"/>
            <w:r w:rsidRPr="0016663D">
              <w:rPr>
                <w:rFonts w:ascii="Times New Roman" w:eastAsia="Times New Roman" w:hAnsi="Times New Roman"/>
                <w:b/>
                <w:i/>
                <w:sz w:val="18"/>
                <w:szCs w:val="18"/>
                <w:lang w:eastAsia="ru-RU"/>
              </w:rPr>
              <w:t>ємністью</w:t>
            </w:r>
            <w:proofErr w:type="spellEnd"/>
            <w:r w:rsidRPr="0016663D">
              <w:rPr>
                <w:rFonts w:ascii="Times New Roman" w:eastAsia="Times New Roman" w:hAnsi="Times New Roman"/>
                <w:b/>
                <w:i/>
                <w:sz w:val="18"/>
                <w:szCs w:val="18"/>
                <w:lang w:eastAsia="ru-RU"/>
              </w:rPr>
              <w:t xml:space="preserve"> ковша </w:t>
            </w:r>
            <w:proofErr w:type="spellStart"/>
            <w:r w:rsidRPr="0016663D">
              <w:rPr>
                <w:rFonts w:ascii="Times New Roman" w:eastAsia="Times New Roman" w:hAnsi="Times New Roman"/>
                <w:b/>
                <w:i/>
                <w:sz w:val="18"/>
                <w:szCs w:val="18"/>
                <w:lang w:eastAsia="ru-RU"/>
              </w:rPr>
              <w:t>від</w:t>
            </w:r>
            <w:proofErr w:type="spellEnd"/>
            <w:r w:rsidRPr="0016663D">
              <w:rPr>
                <w:rFonts w:ascii="Times New Roman" w:eastAsia="Times New Roman" w:hAnsi="Times New Roman"/>
                <w:b/>
                <w:i/>
                <w:sz w:val="18"/>
                <w:szCs w:val="18"/>
                <w:lang w:eastAsia="ru-RU"/>
              </w:rPr>
              <w:t xml:space="preserve"> 0,25м</w:t>
            </w:r>
            <w:r w:rsidRPr="0016663D">
              <w:rPr>
                <w:rFonts w:ascii="Times New Roman" w:eastAsia="Times New Roman" w:hAnsi="Times New Roman"/>
                <w:b/>
                <w:i/>
                <w:sz w:val="18"/>
                <w:szCs w:val="18"/>
                <w:vertAlign w:val="superscript"/>
                <w:lang w:eastAsia="ru-RU"/>
              </w:rPr>
              <w:t>3</w:t>
            </w:r>
          </w:p>
        </w:tc>
        <w:tc>
          <w:tcPr>
            <w:tcW w:w="978" w:type="dxa"/>
            <w:tcBorders>
              <w:top w:val="single" w:sz="4" w:space="0" w:color="000000"/>
              <w:left w:val="single" w:sz="4" w:space="0" w:color="000000"/>
              <w:bottom w:val="single" w:sz="4" w:space="0" w:color="000000"/>
              <w:right w:val="single" w:sz="4" w:space="0" w:color="000000"/>
            </w:tcBorders>
          </w:tcPr>
          <w:p w14:paraId="7027DFF1" w14:textId="77777777" w:rsidR="0016663D" w:rsidRPr="0016663D" w:rsidRDefault="0016663D" w:rsidP="0016663D">
            <w:pPr>
              <w:rPr>
                <w:rFonts w:ascii="Times New Roman" w:eastAsia="Times New Roman" w:hAnsi="Times New Roman"/>
                <w:sz w:val="18"/>
                <w:szCs w:val="18"/>
                <w:highlight w:val="green"/>
                <w:lang w:eastAsia="ru-RU"/>
              </w:rPr>
            </w:pPr>
          </w:p>
        </w:tc>
        <w:tc>
          <w:tcPr>
            <w:tcW w:w="1387" w:type="dxa"/>
            <w:tcBorders>
              <w:top w:val="single" w:sz="4" w:space="0" w:color="000000"/>
              <w:left w:val="single" w:sz="4" w:space="0" w:color="000000"/>
              <w:bottom w:val="single" w:sz="4" w:space="0" w:color="000000"/>
              <w:right w:val="single" w:sz="4" w:space="0" w:color="000000"/>
            </w:tcBorders>
          </w:tcPr>
          <w:p w14:paraId="44C7028F" w14:textId="77777777" w:rsidR="0016663D" w:rsidRPr="0016663D" w:rsidRDefault="0016663D" w:rsidP="0016663D">
            <w:pPr>
              <w:rPr>
                <w:rFonts w:ascii="Times New Roman" w:eastAsia="Times New Roman" w:hAnsi="Times New Roman"/>
                <w:sz w:val="18"/>
                <w:szCs w:val="18"/>
                <w:highlight w:val="green"/>
                <w:lang w:eastAsia="ru-RU"/>
              </w:rPr>
            </w:pPr>
          </w:p>
        </w:tc>
        <w:tc>
          <w:tcPr>
            <w:tcW w:w="1276" w:type="dxa"/>
            <w:tcBorders>
              <w:top w:val="single" w:sz="4" w:space="0" w:color="000000"/>
              <w:left w:val="single" w:sz="4" w:space="0" w:color="000000"/>
              <w:bottom w:val="single" w:sz="4" w:space="0" w:color="000000"/>
              <w:right w:val="single" w:sz="4" w:space="0" w:color="000000"/>
            </w:tcBorders>
          </w:tcPr>
          <w:p w14:paraId="21B9F1E8" w14:textId="77777777" w:rsidR="0016663D" w:rsidRPr="0016663D" w:rsidRDefault="0016663D" w:rsidP="0016663D">
            <w:pPr>
              <w:rPr>
                <w:rFonts w:ascii="Times New Roman" w:eastAsia="Times New Roman" w:hAnsi="Times New Roman"/>
                <w:sz w:val="18"/>
                <w:szCs w:val="18"/>
                <w:highlight w:val="green"/>
                <w:lang w:eastAsia="ru-RU"/>
              </w:rPr>
            </w:pPr>
          </w:p>
        </w:tc>
        <w:tc>
          <w:tcPr>
            <w:tcW w:w="1345" w:type="dxa"/>
            <w:tcBorders>
              <w:top w:val="single" w:sz="4" w:space="0" w:color="000000"/>
              <w:left w:val="single" w:sz="4" w:space="0" w:color="000000"/>
              <w:bottom w:val="single" w:sz="4" w:space="0" w:color="000000"/>
              <w:right w:val="single" w:sz="4" w:space="0" w:color="000000"/>
            </w:tcBorders>
          </w:tcPr>
          <w:p w14:paraId="75820F78" w14:textId="77777777" w:rsidR="0016663D" w:rsidRPr="0016663D" w:rsidRDefault="0016663D" w:rsidP="0016663D">
            <w:pPr>
              <w:rPr>
                <w:rFonts w:ascii="Times New Roman" w:eastAsia="Times New Roman" w:hAnsi="Times New Roman"/>
                <w:sz w:val="18"/>
                <w:szCs w:val="18"/>
                <w:highlight w:val="green"/>
                <w:lang w:eastAsia="ru-RU"/>
              </w:rPr>
            </w:pPr>
          </w:p>
        </w:tc>
        <w:tc>
          <w:tcPr>
            <w:tcW w:w="1033" w:type="dxa"/>
            <w:tcBorders>
              <w:top w:val="single" w:sz="4" w:space="0" w:color="000000"/>
              <w:left w:val="single" w:sz="4" w:space="0" w:color="000000"/>
              <w:bottom w:val="single" w:sz="4" w:space="0" w:color="000000"/>
              <w:right w:val="single" w:sz="4" w:space="0" w:color="000000"/>
            </w:tcBorders>
          </w:tcPr>
          <w:p w14:paraId="199865A8" w14:textId="77777777" w:rsidR="0016663D" w:rsidRPr="0016663D" w:rsidRDefault="0016663D" w:rsidP="0016663D">
            <w:pPr>
              <w:rPr>
                <w:rFonts w:ascii="Times New Roman" w:eastAsia="Times New Roman" w:hAnsi="Times New Roman"/>
                <w:sz w:val="18"/>
                <w:szCs w:val="18"/>
                <w:highlight w:val="green"/>
                <w:lang w:eastAsia="ru-RU"/>
              </w:rPr>
            </w:pPr>
          </w:p>
        </w:tc>
        <w:tc>
          <w:tcPr>
            <w:tcW w:w="740" w:type="dxa"/>
            <w:tcBorders>
              <w:top w:val="single" w:sz="4" w:space="0" w:color="000000"/>
              <w:left w:val="single" w:sz="4" w:space="0" w:color="000000"/>
              <w:bottom w:val="single" w:sz="4" w:space="0" w:color="000000"/>
              <w:right w:val="single" w:sz="4" w:space="0" w:color="000000"/>
            </w:tcBorders>
          </w:tcPr>
          <w:p w14:paraId="0680A9A3" w14:textId="77777777" w:rsidR="0016663D" w:rsidRPr="0016663D" w:rsidRDefault="0016663D" w:rsidP="0016663D">
            <w:pPr>
              <w:rPr>
                <w:rFonts w:ascii="Times New Roman" w:eastAsia="Times New Roman" w:hAnsi="Times New Roman"/>
                <w:sz w:val="18"/>
                <w:szCs w:val="18"/>
                <w:highlight w:val="green"/>
                <w:lang w:eastAsia="ru-RU"/>
              </w:rPr>
            </w:pPr>
          </w:p>
        </w:tc>
      </w:tr>
      <w:tr w:rsidR="0016663D" w:rsidRPr="0016663D" w14:paraId="33435323" w14:textId="77777777" w:rsidTr="0016663D">
        <w:trPr>
          <w:trHeight w:val="820"/>
        </w:trPr>
        <w:tc>
          <w:tcPr>
            <w:tcW w:w="486" w:type="dxa"/>
            <w:tcBorders>
              <w:top w:val="single" w:sz="4" w:space="0" w:color="000000"/>
              <w:left w:val="single" w:sz="4" w:space="0" w:color="000000"/>
              <w:bottom w:val="single" w:sz="4" w:space="0" w:color="000000"/>
              <w:right w:val="single" w:sz="4" w:space="0" w:color="000000"/>
            </w:tcBorders>
          </w:tcPr>
          <w:p w14:paraId="2AC2F6BD" w14:textId="77777777" w:rsidR="0016663D" w:rsidRPr="0016663D" w:rsidRDefault="0016663D" w:rsidP="0016663D">
            <w:pPr>
              <w:rPr>
                <w:rFonts w:ascii="Times New Roman" w:eastAsia="Times New Roman" w:hAnsi="Times New Roman"/>
                <w:color w:val="000000"/>
                <w:sz w:val="18"/>
                <w:szCs w:val="18"/>
                <w:lang w:eastAsia="ru-RU"/>
              </w:rPr>
            </w:pPr>
            <w:r w:rsidRPr="0016663D">
              <w:rPr>
                <w:rFonts w:ascii="Times New Roman" w:eastAsia="Times New Roman" w:hAnsi="Times New Roman"/>
                <w:color w:val="000000"/>
                <w:sz w:val="18"/>
                <w:szCs w:val="18"/>
                <w:lang w:eastAsia="ru-RU"/>
              </w:rPr>
              <w:t>2</w:t>
            </w:r>
          </w:p>
        </w:tc>
        <w:tc>
          <w:tcPr>
            <w:tcW w:w="2536" w:type="dxa"/>
            <w:tcBorders>
              <w:top w:val="single" w:sz="4" w:space="0" w:color="000000"/>
              <w:left w:val="single" w:sz="4" w:space="0" w:color="000000"/>
              <w:bottom w:val="single" w:sz="4" w:space="0" w:color="000000"/>
              <w:right w:val="single" w:sz="4" w:space="0" w:color="000000"/>
            </w:tcBorders>
          </w:tcPr>
          <w:p w14:paraId="1480846F" w14:textId="77777777" w:rsidR="0016663D" w:rsidRPr="0016663D" w:rsidRDefault="0016663D" w:rsidP="0016663D">
            <w:pPr>
              <w:widowControl w:val="0"/>
              <w:numPr>
                <w:ilvl w:val="1"/>
                <w:numId w:val="0"/>
              </w:numPr>
              <w:shd w:val="clear" w:color="auto" w:fill="FFFFFF"/>
              <w:tabs>
                <w:tab w:val="left" w:pos="0"/>
                <w:tab w:val="num" w:pos="900"/>
                <w:tab w:val="left" w:pos="993"/>
              </w:tabs>
              <w:autoSpaceDE w:val="0"/>
              <w:autoSpaceDN w:val="0"/>
              <w:adjustRightInd w:val="0"/>
              <w:rPr>
                <w:rFonts w:ascii="Times New Roman" w:eastAsia="Times New Roman" w:hAnsi="Times New Roman"/>
                <w:b/>
                <w:i/>
                <w:sz w:val="18"/>
                <w:szCs w:val="18"/>
                <w:lang w:eastAsia="ru-RU"/>
              </w:rPr>
            </w:pPr>
            <w:proofErr w:type="spellStart"/>
            <w:r w:rsidRPr="0016663D">
              <w:rPr>
                <w:rFonts w:ascii="Times New Roman" w:eastAsia="Times New Roman" w:hAnsi="Times New Roman"/>
                <w:b/>
                <w:i/>
                <w:sz w:val="18"/>
                <w:szCs w:val="18"/>
                <w:lang w:eastAsia="ru-RU"/>
              </w:rPr>
              <w:t>Крани</w:t>
            </w:r>
            <w:proofErr w:type="spellEnd"/>
            <w:r w:rsidRPr="0016663D">
              <w:rPr>
                <w:rFonts w:ascii="Times New Roman" w:eastAsia="Times New Roman" w:hAnsi="Times New Roman"/>
                <w:b/>
                <w:i/>
                <w:sz w:val="18"/>
                <w:szCs w:val="18"/>
                <w:lang w:eastAsia="ru-RU"/>
              </w:rPr>
              <w:t xml:space="preserve"> </w:t>
            </w:r>
            <w:proofErr w:type="spellStart"/>
            <w:r w:rsidRPr="0016663D">
              <w:rPr>
                <w:rFonts w:ascii="Times New Roman" w:eastAsia="Times New Roman" w:hAnsi="Times New Roman"/>
                <w:b/>
                <w:i/>
                <w:sz w:val="18"/>
                <w:szCs w:val="18"/>
                <w:lang w:eastAsia="ru-RU"/>
              </w:rPr>
              <w:t>автомобільні</w:t>
            </w:r>
            <w:proofErr w:type="spellEnd"/>
            <w:r w:rsidRPr="0016663D">
              <w:rPr>
                <w:rFonts w:ascii="Times New Roman" w:eastAsia="Times New Roman" w:hAnsi="Times New Roman"/>
                <w:b/>
                <w:i/>
                <w:sz w:val="18"/>
                <w:szCs w:val="18"/>
                <w:lang w:eastAsia="ru-RU"/>
              </w:rPr>
              <w:t xml:space="preserve"> </w:t>
            </w:r>
            <w:proofErr w:type="spellStart"/>
            <w:r w:rsidRPr="0016663D">
              <w:rPr>
                <w:rFonts w:ascii="Times New Roman" w:eastAsia="Times New Roman" w:hAnsi="Times New Roman"/>
                <w:b/>
                <w:i/>
                <w:sz w:val="18"/>
                <w:szCs w:val="18"/>
                <w:lang w:eastAsia="ru-RU"/>
              </w:rPr>
              <w:t>грузопідйомністью</w:t>
            </w:r>
            <w:proofErr w:type="spellEnd"/>
            <w:r w:rsidRPr="0016663D">
              <w:rPr>
                <w:rFonts w:ascii="Times New Roman" w:eastAsia="Times New Roman" w:hAnsi="Times New Roman"/>
                <w:b/>
                <w:i/>
                <w:sz w:val="18"/>
                <w:szCs w:val="18"/>
                <w:lang w:eastAsia="ru-RU"/>
              </w:rPr>
              <w:t xml:space="preserve"> 10-15тн</w:t>
            </w:r>
          </w:p>
        </w:tc>
        <w:tc>
          <w:tcPr>
            <w:tcW w:w="978" w:type="dxa"/>
            <w:tcBorders>
              <w:top w:val="single" w:sz="4" w:space="0" w:color="000000"/>
              <w:left w:val="single" w:sz="4" w:space="0" w:color="000000"/>
              <w:bottom w:val="single" w:sz="4" w:space="0" w:color="000000"/>
              <w:right w:val="single" w:sz="4" w:space="0" w:color="000000"/>
            </w:tcBorders>
          </w:tcPr>
          <w:p w14:paraId="21654CA6" w14:textId="77777777" w:rsidR="0016663D" w:rsidRPr="0016663D" w:rsidRDefault="0016663D" w:rsidP="0016663D">
            <w:pPr>
              <w:rPr>
                <w:rFonts w:ascii="Times New Roman" w:eastAsia="Times New Roman" w:hAnsi="Times New Roman"/>
                <w:sz w:val="18"/>
                <w:szCs w:val="18"/>
                <w:highlight w:val="green"/>
                <w:lang w:eastAsia="ru-RU"/>
              </w:rPr>
            </w:pPr>
          </w:p>
        </w:tc>
        <w:tc>
          <w:tcPr>
            <w:tcW w:w="1387" w:type="dxa"/>
            <w:tcBorders>
              <w:top w:val="single" w:sz="4" w:space="0" w:color="000000"/>
              <w:left w:val="single" w:sz="4" w:space="0" w:color="000000"/>
              <w:bottom w:val="single" w:sz="4" w:space="0" w:color="000000"/>
              <w:right w:val="single" w:sz="4" w:space="0" w:color="000000"/>
            </w:tcBorders>
          </w:tcPr>
          <w:p w14:paraId="463A4A3B" w14:textId="77777777" w:rsidR="0016663D" w:rsidRPr="0016663D" w:rsidRDefault="0016663D" w:rsidP="0016663D">
            <w:pPr>
              <w:rPr>
                <w:rFonts w:ascii="Times New Roman" w:eastAsia="Times New Roman" w:hAnsi="Times New Roman"/>
                <w:sz w:val="18"/>
                <w:szCs w:val="18"/>
                <w:highlight w:val="green"/>
                <w:lang w:eastAsia="ru-RU"/>
              </w:rPr>
            </w:pPr>
          </w:p>
        </w:tc>
        <w:tc>
          <w:tcPr>
            <w:tcW w:w="1276" w:type="dxa"/>
            <w:tcBorders>
              <w:top w:val="single" w:sz="4" w:space="0" w:color="000000"/>
              <w:left w:val="single" w:sz="4" w:space="0" w:color="000000"/>
              <w:bottom w:val="single" w:sz="4" w:space="0" w:color="000000"/>
              <w:right w:val="single" w:sz="4" w:space="0" w:color="000000"/>
            </w:tcBorders>
          </w:tcPr>
          <w:p w14:paraId="453E8FAD" w14:textId="77777777" w:rsidR="0016663D" w:rsidRPr="0016663D" w:rsidRDefault="0016663D" w:rsidP="0016663D">
            <w:pPr>
              <w:rPr>
                <w:rFonts w:ascii="Times New Roman" w:eastAsia="Times New Roman" w:hAnsi="Times New Roman"/>
                <w:sz w:val="18"/>
                <w:szCs w:val="18"/>
                <w:highlight w:val="green"/>
                <w:lang w:eastAsia="ru-RU"/>
              </w:rPr>
            </w:pPr>
          </w:p>
        </w:tc>
        <w:tc>
          <w:tcPr>
            <w:tcW w:w="1345" w:type="dxa"/>
            <w:tcBorders>
              <w:top w:val="single" w:sz="4" w:space="0" w:color="000000"/>
              <w:left w:val="single" w:sz="4" w:space="0" w:color="000000"/>
              <w:bottom w:val="single" w:sz="4" w:space="0" w:color="000000"/>
              <w:right w:val="single" w:sz="4" w:space="0" w:color="000000"/>
            </w:tcBorders>
          </w:tcPr>
          <w:p w14:paraId="0C1ABC50" w14:textId="77777777" w:rsidR="0016663D" w:rsidRPr="0016663D" w:rsidRDefault="0016663D" w:rsidP="0016663D">
            <w:pPr>
              <w:rPr>
                <w:rFonts w:ascii="Times New Roman" w:eastAsia="Times New Roman" w:hAnsi="Times New Roman"/>
                <w:sz w:val="18"/>
                <w:szCs w:val="18"/>
                <w:highlight w:val="green"/>
                <w:lang w:eastAsia="ru-RU"/>
              </w:rPr>
            </w:pPr>
          </w:p>
        </w:tc>
        <w:tc>
          <w:tcPr>
            <w:tcW w:w="1033" w:type="dxa"/>
            <w:tcBorders>
              <w:top w:val="single" w:sz="4" w:space="0" w:color="000000"/>
              <w:left w:val="single" w:sz="4" w:space="0" w:color="000000"/>
              <w:bottom w:val="single" w:sz="4" w:space="0" w:color="000000"/>
              <w:right w:val="single" w:sz="4" w:space="0" w:color="000000"/>
            </w:tcBorders>
          </w:tcPr>
          <w:p w14:paraId="78B70214" w14:textId="77777777" w:rsidR="0016663D" w:rsidRPr="0016663D" w:rsidRDefault="0016663D" w:rsidP="0016663D">
            <w:pPr>
              <w:rPr>
                <w:rFonts w:ascii="Times New Roman" w:eastAsia="Times New Roman" w:hAnsi="Times New Roman"/>
                <w:sz w:val="18"/>
                <w:szCs w:val="18"/>
                <w:highlight w:val="green"/>
                <w:lang w:eastAsia="ru-RU"/>
              </w:rPr>
            </w:pPr>
          </w:p>
        </w:tc>
        <w:tc>
          <w:tcPr>
            <w:tcW w:w="740" w:type="dxa"/>
            <w:tcBorders>
              <w:top w:val="single" w:sz="4" w:space="0" w:color="000000"/>
              <w:left w:val="single" w:sz="4" w:space="0" w:color="000000"/>
              <w:bottom w:val="single" w:sz="4" w:space="0" w:color="000000"/>
              <w:right w:val="single" w:sz="4" w:space="0" w:color="000000"/>
            </w:tcBorders>
          </w:tcPr>
          <w:p w14:paraId="1FD7C23D" w14:textId="77777777" w:rsidR="0016663D" w:rsidRPr="0016663D" w:rsidRDefault="0016663D" w:rsidP="0016663D">
            <w:pPr>
              <w:rPr>
                <w:rFonts w:ascii="Times New Roman" w:eastAsia="Times New Roman" w:hAnsi="Times New Roman"/>
                <w:sz w:val="18"/>
                <w:szCs w:val="18"/>
                <w:highlight w:val="green"/>
                <w:lang w:eastAsia="ru-RU"/>
              </w:rPr>
            </w:pPr>
          </w:p>
        </w:tc>
      </w:tr>
      <w:tr w:rsidR="0016663D" w:rsidRPr="0016663D" w14:paraId="02E2F2C7" w14:textId="77777777" w:rsidTr="0016663D">
        <w:tc>
          <w:tcPr>
            <w:tcW w:w="486" w:type="dxa"/>
            <w:tcBorders>
              <w:top w:val="single" w:sz="4" w:space="0" w:color="000000"/>
              <w:left w:val="single" w:sz="4" w:space="0" w:color="000000"/>
              <w:bottom w:val="single" w:sz="4" w:space="0" w:color="000000"/>
              <w:right w:val="single" w:sz="4" w:space="0" w:color="000000"/>
            </w:tcBorders>
          </w:tcPr>
          <w:p w14:paraId="38D9294D" w14:textId="77777777" w:rsidR="0016663D" w:rsidRPr="0016663D" w:rsidRDefault="0016663D" w:rsidP="0016663D">
            <w:pPr>
              <w:rPr>
                <w:rFonts w:ascii="Times New Roman" w:eastAsia="Times New Roman" w:hAnsi="Times New Roman"/>
                <w:color w:val="000000"/>
                <w:sz w:val="18"/>
                <w:szCs w:val="18"/>
                <w:lang w:eastAsia="ru-RU"/>
              </w:rPr>
            </w:pPr>
            <w:r w:rsidRPr="0016663D">
              <w:rPr>
                <w:rFonts w:ascii="Times New Roman" w:eastAsia="Times New Roman" w:hAnsi="Times New Roman"/>
                <w:color w:val="000000"/>
                <w:sz w:val="18"/>
                <w:szCs w:val="18"/>
                <w:lang w:eastAsia="ru-RU"/>
              </w:rPr>
              <w:t>3</w:t>
            </w:r>
          </w:p>
        </w:tc>
        <w:tc>
          <w:tcPr>
            <w:tcW w:w="2536" w:type="dxa"/>
            <w:tcBorders>
              <w:top w:val="single" w:sz="4" w:space="0" w:color="000000"/>
              <w:left w:val="single" w:sz="4" w:space="0" w:color="000000"/>
              <w:bottom w:val="single" w:sz="4" w:space="0" w:color="000000"/>
              <w:right w:val="single" w:sz="4" w:space="0" w:color="000000"/>
            </w:tcBorders>
          </w:tcPr>
          <w:p w14:paraId="7E1242AA" w14:textId="77777777" w:rsidR="0016663D" w:rsidRPr="0016663D" w:rsidRDefault="0016663D" w:rsidP="0016663D">
            <w:pPr>
              <w:widowControl w:val="0"/>
              <w:numPr>
                <w:ilvl w:val="1"/>
                <w:numId w:val="0"/>
              </w:numPr>
              <w:shd w:val="clear" w:color="auto" w:fill="FFFFFF"/>
              <w:tabs>
                <w:tab w:val="left" w:pos="0"/>
                <w:tab w:val="num" w:pos="900"/>
                <w:tab w:val="left" w:pos="993"/>
              </w:tabs>
              <w:autoSpaceDE w:val="0"/>
              <w:autoSpaceDN w:val="0"/>
              <w:adjustRightInd w:val="0"/>
              <w:rPr>
                <w:rFonts w:ascii="Times New Roman" w:eastAsia="Times New Roman" w:hAnsi="Times New Roman"/>
                <w:b/>
                <w:i/>
                <w:sz w:val="18"/>
                <w:szCs w:val="18"/>
                <w:lang w:eastAsia="ru-RU"/>
              </w:rPr>
            </w:pPr>
            <w:proofErr w:type="spellStart"/>
            <w:proofErr w:type="gramStart"/>
            <w:r w:rsidRPr="0016663D">
              <w:rPr>
                <w:rFonts w:ascii="Times New Roman" w:eastAsia="Times New Roman" w:hAnsi="Times New Roman"/>
                <w:b/>
                <w:i/>
                <w:sz w:val="18"/>
                <w:szCs w:val="18"/>
                <w:lang w:eastAsia="ru-RU"/>
              </w:rPr>
              <w:t>Автомобілі</w:t>
            </w:r>
            <w:proofErr w:type="spellEnd"/>
            <w:r w:rsidRPr="0016663D">
              <w:rPr>
                <w:rFonts w:ascii="Times New Roman" w:eastAsia="Times New Roman" w:hAnsi="Times New Roman"/>
                <w:b/>
                <w:i/>
                <w:sz w:val="18"/>
                <w:szCs w:val="18"/>
                <w:lang w:eastAsia="ru-RU"/>
              </w:rPr>
              <w:t xml:space="preserve">  </w:t>
            </w:r>
            <w:proofErr w:type="spellStart"/>
            <w:r w:rsidRPr="0016663D">
              <w:rPr>
                <w:rFonts w:ascii="Times New Roman" w:eastAsia="Times New Roman" w:hAnsi="Times New Roman"/>
                <w:b/>
                <w:i/>
                <w:sz w:val="18"/>
                <w:szCs w:val="18"/>
                <w:lang w:eastAsia="ru-RU"/>
              </w:rPr>
              <w:t>вантажопідйомністью</w:t>
            </w:r>
            <w:proofErr w:type="spellEnd"/>
            <w:proofErr w:type="gramEnd"/>
            <w:r w:rsidRPr="0016663D">
              <w:rPr>
                <w:rFonts w:ascii="Times New Roman" w:eastAsia="Times New Roman" w:hAnsi="Times New Roman"/>
                <w:b/>
                <w:i/>
                <w:sz w:val="18"/>
                <w:szCs w:val="18"/>
                <w:lang w:eastAsia="ru-RU"/>
              </w:rPr>
              <w:t xml:space="preserve"> </w:t>
            </w:r>
            <w:proofErr w:type="spellStart"/>
            <w:r w:rsidRPr="0016663D">
              <w:rPr>
                <w:rFonts w:ascii="Times New Roman" w:eastAsia="Times New Roman" w:hAnsi="Times New Roman"/>
                <w:b/>
                <w:i/>
                <w:sz w:val="18"/>
                <w:szCs w:val="18"/>
                <w:lang w:eastAsia="ru-RU"/>
              </w:rPr>
              <w:t>від</w:t>
            </w:r>
            <w:proofErr w:type="spellEnd"/>
            <w:r w:rsidRPr="0016663D">
              <w:rPr>
                <w:rFonts w:ascii="Times New Roman" w:eastAsia="Times New Roman" w:hAnsi="Times New Roman"/>
                <w:b/>
                <w:i/>
                <w:sz w:val="18"/>
                <w:szCs w:val="18"/>
                <w:lang w:eastAsia="ru-RU"/>
              </w:rPr>
              <w:t xml:space="preserve"> 10 </w:t>
            </w:r>
            <w:proofErr w:type="spellStart"/>
            <w:r w:rsidRPr="0016663D">
              <w:rPr>
                <w:rFonts w:ascii="Times New Roman" w:eastAsia="Times New Roman" w:hAnsi="Times New Roman"/>
                <w:b/>
                <w:i/>
                <w:sz w:val="18"/>
                <w:szCs w:val="18"/>
                <w:lang w:eastAsia="ru-RU"/>
              </w:rPr>
              <w:t>тн</w:t>
            </w:r>
            <w:proofErr w:type="spellEnd"/>
          </w:p>
        </w:tc>
        <w:tc>
          <w:tcPr>
            <w:tcW w:w="978" w:type="dxa"/>
            <w:tcBorders>
              <w:top w:val="single" w:sz="4" w:space="0" w:color="000000"/>
              <w:left w:val="single" w:sz="4" w:space="0" w:color="000000"/>
              <w:bottom w:val="single" w:sz="4" w:space="0" w:color="000000"/>
              <w:right w:val="single" w:sz="4" w:space="0" w:color="000000"/>
            </w:tcBorders>
          </w:tcPr>
          <w:p w14:paraId="1D946FD7" w14:textId="77777777" w:rsidR="0016663D" w:rsidRPr="0016663D" w:rsidRDefault="0016663D" w:rsidP="0016663D">
            <w:pPr>
              <w:rPr>
                <w:rFonts w:ascii="Times New Roman" w:eastAsia="Times New Roman" w:hAnsi="Times New Roman"/>
                <w:sz w:val="18"/>
                <w:szCs w:val="18"/>
                <w:highlight w:val="green"/>
                <w:lang w:eastAsia="ru-RU"/>
              </w:rPr>
            </w:pPr>
          </w:p>
        </w:tc>
        <w:tc>
          <w:tcPr>
            <w:tcW w:w="1387" w:type="dxa"/>
            <w:tcBorders>
              <w:top w:val="single" w:sz="4" w:space="0" w:color="000000"/>
              <w:left w:val="single" w:sz="4" w:space="0" w:color="000000"/>
              <w:bottom w:val="single" w:sz="4" w:space="0" w:color="000000"/>
              <w:right w:val="single" w:sz="4" w:space="0" w:color="000000"/>
            </w:tcBorders>
          </w:tcPr>
          <w:p w14:paraId="62935D26" w14:textId="77777777" w:rsidR="0016663D" w:rsidRPr="0016663D" w:rsidRDefault="0016663D" w:rsidP="0016663D">
            <w:pPr>
              <w:rPr>
                <w:rFonts w:ascii="Times New Roman" w:eastAsia="Times New Roman" w:hAnsi="Times New Roman"/>
                <w:sz w:val="18"/>
                <w:szCs w:val="18"/>
                <w:highlight w:val="green"/>
                <w:lang w:eastAsia="ru-RU"/>
              </w:rPr>
            </w:pPr>
          </w:p>
        </w:tc>
        <w:tc>
          <w:tcPr>
            <w:tcW w:w="1276" w:type="dxa"/>
            <w:tcBorders>
              <w:top w:val="single" w:sz="4" w:space="0" w:color="000000"/>
              <w:left w:val="single" w:sz="4" w:space="0" w:color="000000"/>
              <w:bottom w:val="single" w:sz="4" w:space="0" w:color="000000"/>
              <w:right w:val="single" w:sz="4" w:space="0" w:color="000000"/>
            </w:tcBorders>
          </w:tcPr>
          <w:p w14:paraId="4A697709" w14:textId="77777777" w:rsidR="0016663D" w:rsidRPr="0016663D" w:rsidRDefault="0016663D" w:rsidP="0016663D">
            <w:pPr>
              <w:rPr>
                <w:rFonts w:ascii="Times New Roman" w:eastAsia="Times New Roman" w:hAnsi="Times New Roman"/>
                <w:sz w:val="18"/>
                <w:szCs w:val="18"/>
                <w:highlight w:val="green"/>
                <w:lang w:eastAsia="ru-RU"/>
              </w:rPr>
            </w:pPr>
          </w:p>
        </w:tc>
        <w:tc>
          <w:tcPr>
            <w:tcW w:w="1345" w:type="dxa"/>
            <w:tcBorders>
              <w:top w:val="single" w:sz="4" w:space="0" w:color="000000"/>
              <w:left w:val="single" w:sz="4" w:space="0" w:color="000000"/>
              <w:bottom w:val="single" w:sz="4" w:space="0" w:color="000000"/>
              <w:right w:val="single" w:sz="4" w:space="0" w:color="000000"/>
            </w:tcBorders>
          </w:tcPr>
          <w:p w14:paraId="4B087441" w14:textId="77777777" w:rsidR="0016663D" w:rsidRPr="0016663D" w:rsidRDefault="0016663D" w:rsidP="0016663D">
            <w:pPr>
              <w:rPr>
                <w:rFonts w:ascii="Times New Roman" w:eastAsia="Times New Roman" w:hAnsi="Times New Roman"/>
                <w:sz w:val="18"/>
                <w:szCs w:val="18"/>
                <w:highlight w:val="green"/>
                <w:lang w:eastAsia="ru-RU"/>
              </w:rPr>
            </w:pPr>
          </w:p>
        </w:tc>
        <w:tc>
          <w:tcPr>
            <w:tcW w:w="1033" w:type="dxa"/>
            <w:tcBorders>
              <w:top w:val="single" w:sz="4" w:space="0" w:color="000000"/>
              <w:left w:val="single" w:sz="4" w:space="0" w:color="000000"/>
              <w:bottom w:val="single" w:sz="4" w:space="0" w:color="000000"/>
              <w:right w:val="single" w:sz="4" w:space="0" w:color="000000"/>
            </w:tcBorders>
          </w:tcPr>
          <w:p w14:paraId="1E60AF3E" w14:textId="77777777" w:rsidR="0016663D" w:rsidRPr="0016663D" w:rsidRDefault="0016663D" w:rsidP="0016663D">
            <w:pPr>
              <w:rPr>
                <w:rFonts w:ascii="Times New Roman" w:eastAsia="Times New Roman" w:hAnsi="Times New Roman"/>
                <w:sz w:val="18"/>
                <w:szCs w:val="18"/>
                <w:highlight w:val="green"/>
                <w:lang w:eastAsia="ru-RU"/>
              </w:rPr>
            </w:pPr>
          </w:p>
        </w:tc>
        <w:tc>
          <w:tcPr>
            <w:tcW w:w="740" w:type="dxa"/>
            <w:tcBorders>
              <w:top w:val="single" w:sz="4" w:space="0" w:color="000000"/>
              <w:left w:val="single" w:sz="4" w:space="0" w:color="000000"/>
              <w:bottom w:val="single" w:sz="4" w:space="0" w:color="000000"/>
              <w:right w:val="single" w:sz="4" w:space="0" w:color="000000"/>
            </w:tcBorders>
          </w:tcPr>
          <w:p w14:paraId="7E2F97E4" w14:textId="77777777" w:rsidR="0016663D" w:rsidRPr="0016663D" w:rsidRDefault="0016663D" w:rsidP="0016663D">
            <w:pPr>
              <w:rPr>
                <w:rFonts w:ascii="Times New Roman" w:eastAsia="Times New Roman" w:hAnsi="Times New Roman"/>
                <w:sz w:val="18"/>
                <w:szCs w:val="18"/>
                <w:highlight w:val="green"/>
                <w:lang w:eastAsia="ru-RU"/>
              </w:rPr>
            </w:pPr>
          </w:p>
        </w:tc>
      </w:tr>
      <w:tr w:rsidR="0016663D" w:rsidRPr="0016663D" w14:paraId="3F90C7A1" w14:textId="77777777" w:rsidTr="0016663D">
        <w:tc>
          <w:tcPr>
            <w:tcW w:w="486" w:type="dxa"/>
            <w:tcBorders>
              <w:top w:val="single" w:sz="4" w:space="0" w:color="000000"/>
              <w:left w:val="single" w:sz="4" w:space="0" w:color="000000"/>
              <w:bottom w:val="single" w:sz="4" w:space="0" w:color="000000"/>
              <w:right w:val="single" w:sz="4" w:space="0" w:color="000000"/>
            </w:tcBorders>
          </w:tcPr>
          <w:p w14:paraId="578873F7" w14:textId="77777777" w:rsidR="0016663D" w:rsidRPr="0016663D" w:rsidRDefault="0016663D" w:rsidP="0016663D">
            <w:pPr>
              <w:rPr>
                <w:rFonts w:ascii="Times New Roman" w:eastAsia="Times New Roman" w:hAnsi="Times New Roman"/>
                <w:color w:val="000000"/>
                <w:sz w:val="18"/>
                <w:szCs w:val="18"/>
                <w:lang w:eastAsia="ru-RU"/>
              </w:rPr>
            </w:pPr>
            <w:r w:rsidRPr="0016663D">
              <w:rPr>
                <w:rFonts w:ascii="Times New Roman" w:eastAsia="Times New Roman" w:hAnsi="Times New Roman"/>
                <w:color w:val="000000"/>
                <w:sz w:val="18"/>
                <w:szCs w:val="18"/>
                <w:lang w:eastAsia="ru-RU"/>
              </w:rPr>
              <w:t>4</w:t>
            </w:r>
          </w:p>
        </w:tc>
        <w:tc>
          <w:tcPr>
            <w:tcW w:w="2536" w:type="dxa"/>
            <w:tcBorders>
              <w:top w:val="single" w:sz="4" w:space="0" w:color="000000"/>
              <w:left w:val="single" w:sz="4" w:space="0" w:color="000000"/>
              <w:bottom w:val="single" w:sz="4" w:space="0" w:color="000000"/>
              <w:right w:val="single" w:sz="4" w:space="0" w:color="000000"/>
            </w:tcBorders>
          </w:tcPr>
          <w:p w14:paraId="28D5A300" w14:textId="77777777" w:rsidR="0016663D" w:rsidRPr="0016663D" w:rsidRDefault="0016663D" w:rsidP="0016663D">
            <w:pPr>
              <w:widowControl w:val="0"/>
              <w:numPr>
                <w:ilvl w:val="1"/>
                <w:numId w:val="0"/>
              </w:numPr>
              <w:shd w:val="clear" w:color="auto" w:fill="FFFFFF"/>
              <w:tabs>
                <w:tab w:val="left" w:pos="0"/>
                <w:tab w:val="num" w:pos="900"/>
                <w:tab w:val="left" w:pos="993"/>
              </w:tabs>
              <w:autoSpaceDE w:val="0"/>
              <w:autoSpaceDN w:val="0"/>
              <w:adjustRightInd w:val="0"/>
              <w:rPr>
                <w:rFonts w:ascii="Times New Roman" w:eastAsia="Times New Roman" w:hAnsi="Times New Roman"/>
                <w:b/>
                <w:i/>
                <w:sz w:val="18"/>
                <w:szCs w:val="18"/>
                <w:lang w:eastAsia="ru-RU"/>
              </w:rPr>
            </w:pPr>
            <w:proofErr w:type="spellStart"/>
            <w:r w:rsidRPr="0016663D">
              <w:rPr>
                <w:rFonts w:ascii="Times New Roman" w:eastAsia="Times New Roman" w:hAnsi="Times New Roman"/>
                <w:b/>
                <w:i/>
                <w:sz w:val="18"/>
                <w:szCs w:val="18"/>
                <w:lang w:eastAsia="ru-RU"/>
              </w:rPr>
              <w:t>Пристрої</w:t>
            </w:r>
            <w:proofErr w:type="spellEnd"/>
            <w:r w:rsidRPr="0016663D">
              <w:rPr>
                <w:rFonts w:ascii="Times New Roman" w:eastAsia="Times New Roman" w:hAnsi="Times New Roman"/>
                <w:b/>
                <w:i/>
                <w:sz w:val="18"/>
                <w:szCs w:val="18"/>
                <w:lang w:eastAsia="ru-RU"/>
              </w:rPr>
              <w:t xml:space="preserve"> для </w:t>
            </w:r>
            <w:proofErr w:type="spellStart"/>
            <w:r w:rsidRPr="0016663D">
              <w:rPr>
                <w:rFonts w:ascii="Times New Roman" w:eastAsia="Times New Roman" w:hAnsi="Times New Roman"/>
                <w:b/>
                <w:i/>
                <w:sz w:val="18"/>
                <w:szCs w:val="18"/>
                <w:lang w:eastAsia="ru-RU"/>
              </w:rPr>
              <w:t>перевірки</w:t>
            </w:r>
            <w:proofErr w:type="spellEnd"/>
            <w:r w:rsidRPr="0016663D">
              <w:rPr>
                <w:rFonts w:ascii="Times New Roman" w:eastAsia="Times New Roman" w:hAnsi="Times New Roman"/>
                <w:b/>
                <w:i/>
                <w:sz w:val="18"/>
                <w:szCs w:val="18"/>
                <w:lang w:eastAsia="ru-RU"/>
              </w:rPr>
              <w:t xml:space="preserve">, </w:t>
            </w:r>
            <w:proofErr w:type="spellStart"/>
            <w:r w:rsidRPr="0016663D">
              <w:rPr>
                <w:rFonts w:ascii="Times New Roman" w:eastAsia="Times New Roman" w:hAnsi="Times New Roman"/>
                <w:b/>
                <w:i/>
                <w:sz w:val="18"/>
                <w:szCs w:val="18"/>
                <w:lang w:eastAsia="ru-RU"/>
              </w:rPr>
              <w:t>налагоджування</w:t>
            </w:r>
            <w:proofErr w:type="spellEnd"/>
            <w:r w:rsidRPr="0016663D">
              <w:rPr>
                <w:rFonts w:ascii="Times New Roman" w:eastAsia="Times New Roman" w:hAnsi="Times New Roman"/>
                <w:b/>
                <w:i/>
                <w:sz w:val="18"/>
                <w:szCs w:val="18"/>
                <w:lang w:eastAsia="ru-RU"/>
              </w:rPr>
              <w:t xml:space="preserve"> та </w:t>
            </w:r>
            <w:proofErr w:type="spellStart"/>
            <w:r w:rsidRPr="0016663D">
              <w:rPr>
                <w:rFonts w:ascii="Times New Roman" w:eastAsia="Times New Roman" w:hAnsi="Times New Roman"/>
                <w:b/>
                <w:i/>
                <w:sz w:val="18"/>
                <w:szCs w:val="18"/>
                <w:lang w:eastAsia="ru-RU"/>
              </w:rPr>
              <w:t>тестування</w:t>
            </w:r>
            <w:proofErr w:type="spellEnd"/>
            <w:r w:rsidRPr="0016663D">
              <w:rPr>
                <w:rFonts w:ascii="Times New Roman" w:eastAsia="Times New Roman" w:hAnsi="Times New Roman"/>
                <w:b/>
                <w:i/>
                <w:sz w:val="18"/>
                <w:szCs w:val="18"/>
                <w:lang w:eastAsia="ru-RU"/>
              </w:rPr>
              <w:t xml:space="preserve"> </w:t>
            </w:r>
            <w:proofErr w:type="spellStart"/>
            <w:r w:rsidRPr="0016663D">
              <w:rPr>
                <w:rFonts w:ascii="Times New Roman" w:eastAsia="Times New Roman" w:hAnsi="Times New Roman"/>
                <w:b/>
                <w:i/>
                <w:sz w:val="18"/>
                <w:szCs w:val="18"/>
                <w:lang w:eastAsia="ru-RU"/>
              </w:rPr>
              <w:t>обладнання</w:t>
            </w:r>
            <w:proofErr w:type="spellEnd"/>
            <w:r w:rsidRPr="0016663D">
              <w:rPr>
                <w:rFonts w:ascii="Times New Roman" w:eastAsia="Times New Roman" w:hAnsi="Times New Roman"/>
                <w:b/>
                <w:i/>
                <w:sz w:val="18"/>
                <w:szCs w:val="18"/>
                <w:lang w:eastAsia="ru-RU"/>
              </w:rPr>
              <w:t xml:space="preserve"> РЗА та ТМ </w:t>
            </w:r>
          </w:p>
        </w:tc>
        <w:tc>
          <w:tcPr>
            <w:tcW w:w="978" w:type="dxa"/>
            <w:tcBorders>
              <w:top w:val="single" w:sz="4" w:space="0" w:color="000000"/>
              <w:left w:val="single" w:sz="4" w:space="0" w:color="000000"/>
              <w:bottom w:val="single" w:sz="4" w:space="0" w:color="000000"/>
              <w:right w:val="single" w:sz="4" w:space="0" w:color="000000"/>
            </w:tcBorders>
          </w:tcPr>
          <w:p w14:paraId="26DB006E" w14:textId="77777777" w:rsidR="0016663D" w:rsidRPr="0016663D" w:rsidRDefault="0016663D" w:rsidP="0016663D">
            <w:pPr>
              <w:rPr>
                <w:rFonts w:ascii="Times New Roman" w:eastAsia="Times New Roman" w:hAnsi="Times New Roman"/>
                <w:sz w:val="18"/>
                <w:szCs w:val="18"/>
                <w:highlight w:val="green"/>
                <w:lang w:eastAsia="ru-RU"/>
              </w:rPr>
            </w:pPr>
          </w:p>
        </w:tc>
        <w:tc>
          <w:tcPr>
            <w:tcW w:w="1387" w:type="dxa"/>
            <w:tcBorders>
              <w:top w:val="single" w:sz="4" w:space="0" w:color="000000"/>
              <w:left w:val="single" w:sz="4" w:space="0" w:color="000000"/>
              <w:bottom w:val="single" w:sz="4" w:space="0" w:color="000000"/>
              <w:right w:val="single" w:sz="4" w:space="0" w:color="000000"/>
            </w:tcBorders>
          </w:tcPr>
          <w:p w14:paraId="3AAC561A" w14:textId="77777777" w:rsidR="0016663D" w:rsidRPr="0016663D" w:rsidRDefault="0016663D" w:rsidP="0016663D">
            <w:pPr>
              <w:rPr>
                <w:rFonts w:ascii="Times New Roman" w:eastAsia="Times New Roman" w:hAnsi="Times New Roman"/>
                <w:sz w:val="18"/>
                <w:szCs w:val="18"/>
                <w:highlight w:val="green"/>
                <w:lang w:eastAsia="ru-RU"/>
              </w:rPr>
            </w:pPr>
          </w:p>
        </w:tc>
        <w:tc>
          <w:tcPr>
            <w:tcW w:w="1276" w:type="dxa"/>
            <w:tcBorders>
              <w:top w:val="single" w:sz="4" w:space="0" w:color="000000"/>
              <w:left w:val="single" w:sz="4" w:space="0" w:color="000000"/>
              <w:bottom w:val="single" w:sz="4" w:space="0" w:color="000000"/>
              <w:right w:val="single" w:sz="4" w:space="0" w:color="000000"/>
            </w:tcBorders>
          </w:tcPr>
          <w:p w14:paraId="006FEAA2" w14:textId="77777777" w:rsidR="0016663D" w:rsidRPr="0016663D" w:rsidRDefault="0016663D" w:rsidP="0016663D">
            <w:pPr>
              <w:rPr>
                <w:rFonts w:ascii="Times New Roman" w:eastAsia="Times New Roman" w:hAnsi="Times New Roman"/>
                <w:sz w:val="18"/>
                <w:szCs w:val="18"/>
                <w:highlight w:val="green"/>
                <w:lang w:eastAsia="ru-RU"/>
              </w:rPr>
            </w:pPr>
          </w:p>
        </w:tc>
        <w:tc>
          <w:tcPr>
            <w:tcW w:w="1345" w:type="dxa"/>
            <w:tcBorders>
              <w:top w:val="single" w:sz="4" w:space="0" w:color="000000"/>
              <w:left w:val="single" w:sz="4" w:space="0" w:color="000000"/>
              <w:bottom w:val="single" w:sz="4" w:space="0" w:color="000000"/>
              <w:right w:val="single" w:sz="4" w:space="0" w:color="000000"/>
            </w:tcBorders>
          </w:tcPr>
          <w:p w14:paraId="6088EB64" w14:textId="77777777" w:rsidR="0016663D" w:rsidRPr="0016663D" w:rsidRDefault="0016663D" w:rsidP="0016663D">
            <w:pPr>
              <w:rPr>
                <w:rFonts w:ascii="Times New Roman" w:eastAsia="Times New Roman" w:hAnsi="Times New Roman"/>
                <w:sz w:val="18"/>
                <w:szCs w:val="18"/>
                <w:highlight w:val="green"/>
                <w:lang w:eastAsia="ru-RU"/>
              </w:rPr>
            </w:pPr>
          </w:p>
        </w:tc>
        <w:tc>
          <w:tcPr>
            <w:tcW w:w="1033" w:type="dxa"/>
            <w:tcBorders>
              <w:top w:val="single" w:sz="4" w:space="0" w:color="000000"/>
              <w:left w:val="single" w:sz="4" w:space="0" w:color="000000"/>
              <w:bottom w:val="single" w:sz="4" w:space="0" w:color="000000"/>
              <w:right w:val="single" w:sz="4" w:space="0" w:color="000000"/>
            </w:tcBorders>
          </w:tcPr>
          <w:p w14:paraId="7FBB516A" w14:textId="77777777" w:rsidR="0016663D" w:rsidRPr="0016663D" w:rsidRDefault="0016663D" w:rsidP="0016663D">
            <w:pPr>
              <w:rPr>
                <w:rFonts w:ascii="Times New Roman" w:eastAsia="Times New Roman" w:hAnsi="Times New Roman"/>
                <w:sz w:val="18"/>
                <w:szCs w:val="18"/>
                <w:highlight w:val="green"/>
                <w:lang w:eastAsia="ru-RU"/>
              </w:rPr>
            </w:pPr>
          </w:p>
        </w:tc>
        <w:tc>
          <w:tcPr>
            <w:tcW w:w="740" w:type="dxa"/>
            <w:tcBorders>
              <w:top w:val="single" w:sz="4" w:space="0" w:color="000000"/>
              <w:left w:val="single" w:sz="4" w:space="0" w:color="000000"/>
              <w:bottom w:val="single" w:sz="4" w:space="0" w:color="000000"/>
              <w:right w:val="single" w:sz="4" w:space="0" w:color="000000"/>
            </w:tcBorders>
          </w:tcPr>
          <w:p w14:paraId="502F3F00" w14:textId="77777777" w:rsidR="0016663D" w:rsidRPr="0016663D" w:rsidRDefault="0016663D" w:rsidP="0016663D">
            <w:pPr>
              <w:rPr>
                <w:rFonts w:ascii="Times New Roman" w:eastAsia="Times New Roman" w:hAnsi="Times New Roman"/>
                <w:sz w:val="18"/>
                <w:szCs w:val="18"/>
                <w:highlight w:val="green"/>
                <w:lang w:eastAsia="ru-RU"/>
              </w:rPr>
            </w:pPr>
          </w:p>
        </w:tc>
      </w:tr>
      <w:tr w:rsidR="0016663D" w:rsidRPr="0016663D" w14:paraId="710A361D" w14:textId="77777777" w:rsidTr="0016663D">
        <w:tc>
          <w:tcPr>
            <w:tcW w:w="486" w:type="dxa"/>
            <w:tcBorders>
              <w:top w:val="single" w:sz="4" w:space="0" w:color="000000"/>
              <w:left w:val="single" w:sz="4" w:space="0" w:color="000000"/>
              <w:bottom w:val="single" w:sz="4" w:space="0" w:color="000000"/>
              <w:right w:val="single" w:sz="4" w:space="0" w:color="000000"/>
            </w:tcBorders>
            <w:hideMark/>
          </w:tcPr>
          <w:p w14:paraId="30474328" w14:textId="77777777" w:rsidR="0016663D" w:rsidRPr="0016663D" w:rsidRDefault="0016663D" w:rsidP="0016663D">
            <w:pPr>
              <w:rPr>
                <w:rFonts w:ascii="Times New Roman" w:eastAsia="Times New Roman" w:hAnsi="Times New Roman"/>
                <w:sz w:val="18"/>
                <w:szCs w:val="18"/>
                <w:lang w:eastAsia="ru-RU"/>
              </w:rPr>
            </w:pPr>
            <w:r w:rsidRPr="0016663D">
              <w:rPr>
                <w:rFonts w:ascii="Times New Roman" w:eastAsia="Times New Roman" w:hAnsi="Times New Roman"/>
                <w:color w:val="000000"/>
                <w:sz w:val="18"/>
                <w:szCs w:val="18"/>
                <w:lang w:eastAsia="ru-RU"/>
              </w:rPr>
              <w:t>5</w:t>
            </w:r>
          </w:p>
        </w:tc>
        <w:tc>
          <w:tcPr>
            <w:tcW w:w="2536" w:type="dxa"/>
            <w:tcBorders>
              <w:top w:val="single" w:sz="4" w:space="0" w:color="000000"/>
              <w:left w:val="single" w:sz="4" w:space="0" w:color="000000"/>
              <w:bottom w:val="single" w:sz="4" w:space="0" w:color="000000"/>
              <w:right w:val="single" w:sz="4" w:space="0" w:color="000000"/>
            </w:tcBorders>
          </w:tcPr>
          <w:p w14:paraId="38E81CF0" w14:textId="77777777" w:rsidR="0016663D" w:rsidRPr="0016663D" w:rsidRDefault="0016663D" w:rsidP="0016663D">
            <w:pPr>
              <w:rPr>
                <w:rFonts w:ascii="Times New Roman" w:eastAsia="Times New Roman" w:hAnsi="Times New Roman"/>
                <w:b/>
                <w:i/>
                <w:sz w:val="18"/>
                <w:szCs w:val="18"/>
                <w:highlight w:val="green"/>
                <w:lang w:eastAsia="ru-RU"/>
              </w:rPr>
            </w:pPr>
            <w:r w:rsidRPr="0016663D">
              <w:rPr>
                <w:rFonts w:ascii="Times New Roman" w:eastAsia="Times New Roman" w:hAnsi="Times New Roman"/>
                <w:b/>
                <w:i/>
                <w:sz w:val="18"/>
                <w:szCs w:val="18"/>
                <w:lang w:eastAsia="ru-RU"/>
              </w:rPr>
              <w:t>Установки ЕТЛ</w:t>
            </w:r>
          </w:p>
        </w:tc>
        <w:tc>
          <w:tcPr>
            <w:tcW w:w="978" w:type="dxa"/>
            <w:tcBorders>
              <w:top w:val="single" w:sz="4" w:space="0" w:color="000000"/>
              <w:left w:val="single" w:sz="4" w:space="0" w:color="000000"/>
              <w:bottom w:val="single" w:sz="4" w:space="0" w:color="000000"/>
              <w:right w:val="single" w:sz="4" w:space="0" w:color="000000"/>
            </w:tcBorders>
          </w:tcPr>
          <w:p w14:paraId="3BAB0100" w14:textId="77777777" w:rsidR="0016663D" w:rsidRPr="0016663D" w:rsidRDefault="0016663D" w:rsidP="0016663D">
            <w:pPr>
              <w:rPr>
                <w:rFonts w:ascii="Times New Roman" w:eastAsia="Times New Roman" w:hAnsi="Times New Roman"/>
                <w:sz w:val="18"/>
                <w:szCs w:val="18"/>
                <w:highlight w:val="green"/>
                <w:lang w:eastAsia="ru-RU"/>
              </w:rPr>
            </w:pPr>
          </w:p>
        </w:tc>
        <w:tc>
          <w:tcPr>
            <w:tcW w:w="1387" w:type="dxa"/>
            <w:tcBorders>
              <w:top w:val="single" w:sz="4" w:space="0" w:color="000000"/>
              <w:left w:val="single" w:sz="4" w:space="0" w:color="000000"/>
              <w:bottom w:val="single" w:sz="4" w:space="0" w:color="000000"/>
              <w:right w:val="single" w:sz="4" w:space="0" w:color="000000"/>
            </w:tcBorders>
          </w:tcPr>
          <w:p w14:paraId="2A52205D" w14:textId="77777777" w:rsidR="0016663D" w:rsidRPr="0016663D" w:rsidRDefault="0016663D" w:rsidP="0016663D">
            <w:pPr>
              <w:rPr>
                <w:rFonts w:ascii="Times New Roman" w:eastAsia="Times New Roman" w:hAnsi="Times New Roman"/>
                <w:sz w:val="18"/>
                <w:szCs w:val="18"/>
                <w:highlight w:val="green"/>
                <w:lang w:eastAsia="ru-RU"/>
              </w:rPr>
            </w:pPr>
          </w:p>
        </w:tc>
        <w:tc>
          <w:tcPr>
            <w:tcW w:w="1276" w:type="dxa"/>
            <w:tcBorders>
              <w:top w:val="single" w:sz="4" w:space="0" w:color="000000"/>
              <w:left w:val="single" w:sz="4" w:space="0" w:color="000000"/>
              <w:bottom w:val="single" w:sz="4" w:space="0" w:color="000000"/>
              <w:right w:val="single" w:sz="4" w:space="0" w:color="000000"/>
            </w:tcBorders>
          </w:tcPr>
          <w:p w14:paraId="2BB04E94" w14:textId="77777777" w:rsidR="0016663D" w:rsidRPr="0016663D" w:rsidRDefault="0016663D" w:rsidP="0016663D">
            <w:pPr>
              <w:rPr>
                <w:rFonts w:ascii="Times New Roman" w:eastAsia="Times New Roman" w:hAnsi="Times New Roman"/>
                <w:sz w:val="18"/>
                <w:szCs w:val="18"/>
                <w:highlight w:val="green"/>
                <w:lang w:eastAsia="ru-RU"/>
              </w:rPr>
            </w:pPr>
          </w:p>
        </w:tc>
        <w:tc>
          <w:tcPr>
            <w:tcW w:w="1345" w:type="dxa"/>
            <w:tcBorders>
              <w:top w:val="single" w:sz="4" w:space="0" w:color="000000"/>
              <w:left w:val="single" w:sz="4" w:space="0" w:color="000000"/>
              <w:bottom w:val="single" w:sz="4" w:space="0" w:color="000000"/>
              <w:right w:val="single" w:sz="4" w:space="0" w:color="000000"/>
            </w:tcBorders>
          </w:tcPr>
          <w:p w14:paraId="25C33F7C" w14:textId="77777777" w:rsidR="0016663D" w:rsidRPr="0016663D" w:rsidRDefault="0016663D" w:rsidP="0016663D">
            <w:pPr>
              <w:rPr>
                <w:rFonts w:ascii="Times New Roman" w:eastAsia="Times New Roman" w:hAnsi="Times New Roman"/>
                <w:sz w:val="18"/>
                <w:szCs w:val="18"/>
                <w:highlight w:val="green"/>
                <w:lang w:eastAsia="ru-RU"/>
              </w:rPr>
            </w:pPr>
          </w:p>
        </w:tc>
        <w:tc>
          <w:tcPr>
            <w:tcW w:w="1033" w:type="dxa"/>
            <w:tcBorders>
              <w:top w:val="single" w:sz="4" w:space="0" w:color="000000"/>
              <w:left w:val="single" w:sz="4" w:space="0" w:color="000000"/>
              <w:bottom w:val="single" w:sz="4" w:space="0" w:color="000000"/>
              <w:right w:val="single" w:sz="4" w:space="0" w:color="000000"/>
            </w:tcBorders>
          </w:tcPr>
          <w:p w14:paraId="4E6748F8" w14:textId="77777777" w:rsidR="0016663D" w:rsidRPr="0016663D" w:rsidRDefault="0016663D" w:rsidP="0016663D">
            <w:pPr>
              <w:rPr>
                <w:rFonts w:ascii="Times New Roman" w:eastAsia="Times New Roman" w:hAnsi="Times New Roman"/>
                <w:sz w:val="18"/>
                <w:szCs w:val="18"/>
                <w:highlight w:val="green"/>
                <w:lang w:eastAsia="ru-RU"/>
              </w:rPr>
            </w:pPr>
          </w:p>
        </w:tc>
        <w:tc>
          <w:tcPr>
            <w:tcW w:w="740" w:type="dxa"/>
            <w:tcBorders>
              <w:top w:val="single" w:sz="4" w:space="0" w:color="000000"/>
              <w:left w:val="single" w:sz="4" w:space="0" w:color="000000"/>
              <w:bottom w:val="single" w:sz="4" w:space="0" w:color="000000"/>
              <w:right w:val="single" w:sz="4" w:space="0" w:color="000000"/>
            </w:tcBorders>
          </w:tcPr>
          <w:p w14:paraId="6B673286" w14:textId="77777777" w:rsidR="0016663D" w:rsidRPr="0016663D" w:rsidRDefault="0016663D" w:rsidP="0016663D">
            <w:pPr>
              <w:rPr>
                <w:rFonts w:ascii="Times New Roman" w:eastAsia="Times New Roman" w:hAnsi="Times New Roman"/>
                <w:sz w:val="18"/>
                <w:szCs w:val="18"/>
                <w:highlight w:val="green"/>
                <w:lang w:eastAsia="ru-RU"/>
              </w:rPr>
            </w:pPr>
          </w:p>
        </w:tc>
      </w:tr>
      <w:tr w:rsidR="0016663D" w:rsidRPr="0016663D" w14:paraId="3D003DEC" w14:textId="77777777" w:rsidTr="0016663D">
        <w:tc>
          <w:tcPr>
            <w:tcW w:w="486" w:type="dxa"/>
            <w:tcBorders>
              <w:top w:val="single" w:sz="4" w:space="0" w:color="000000"/>
              <w:left w:val="single" w:sz="4" w:space="0" w:color="000000"/>
              <w:bottom w:val="single" w:sz="4" w:space="0" w:color="000000"/>
              <w:right w:val="single" w:sz="4" w:space="0" w:color="000000"/>
            </w:tcBorders>
          </w:tcPr>
          <w:p w14:paraId="2FCAE50E" w14:textId="77777777" w:rsidR="0016663D" w:rsidRPr="0016663D" w:rsidRDefault="0016663D" w:rsidP="0016663D">
            <w:pPr>
              <w:rPr>
                <w:rFonts w:ascii="Times New Roman" w:eastAsia="Times New Roman" w:hAnsi="Times New Roman"/>
                <w:color w:val="000000"/>
                <w:sz w:val="18"/>
                <w:szCs w:val="18"/>
                <w:lang w:eastAsia="ru-RU"/>
              </w:rPr>
            </w:pPr>
            <w:r w:rsidRPr="0016663D">
              <w:rPr>
                <w:rFonts w:ascii="Times New Roman" w:eastAsia="Times New Roman" w:hAnsi="Times New Roman"/>
                <w:color w:val="000000"/>
                <w:sz w:val="18"/>
                <w:szCs w:val="18"/>
                <w:lang w:eastAsia="ru-RU"/>
              </w:rPr>
              <w:t>6</w:t>
            </w:r>
          </w:p>
        </w:tc>
        <w:tc>
          <w:tcPr>
            <w:tcW w:w="2536" w:type="dxa"/>
            <w:tcBorders>
              <w:top w:val="single" w:sz="4" w:space="0" w:color="000000"/>
              <w:left w:val="single" w:sz="4" w:space="0" w:color="000000"/>
              <w:bottom w:val="single" w:sz="4" w:space="0" w:color="000000"/>
              <w:right w:val="single" w:sz="4" w:space="0" w:color="000000"/>
            </w:tcBorders>
          </w:tcPr>
          <w:p w14:paraId="15C220EE" w14:textId="77777777" w:rsidR="0016663D" w:rsidRPr="0016663D" w:rsidRDefault="0016663D" w:rsidP="0016663D">
            <w:pPr>
              <w:rPr>
                <w:rFonts w:ascii="Times New Roman" w:eastAsia="Times New Roman" w:hAnsi="Times New Roman"/>
                <w:b/>
                <w:i/>
                <w:sz w:val="18"/>
                <w:szCs w:val="18"/>
                <w:highlight w:val="green"/>
                <w:lang w:eastAsia="ru-RU"/>
              </w:rPr>
            </w:pPr>
            <w:proofErr w:type="spellStart"/>
            <w:r w:rsidRPr="0016663D">
              <w:rPr>
                <w:rFonts w:ascii="Times New Roman" w:eastAsia="Times New Roman" w:hAnsi="Times New Roman"/>
                <w:b/>
                <w:i/>
                <w:sz w:val="18"/>
                <w:szCs w:val="18"/>
                <w:lang w:eastAsia="ru-RU"/>
              </w:rPr>
              <w:t>Лебідки</w:t>
            </w:r>
            <w:proofErr w:type="spellEnd"/>
            <w:r w:rsidRPr="0016663D">
              <w:rPr>
                <w:rFonts w:ascii="Times New Roman" w:eastAsia="Times New Roman" w:hAnsi="Times New Roman"/>
                <w:b/>
                <w:i/>
                <w:sz w:val="18"/>
                <w:szCs w:val="18"/>
                <w:lang w:eastAsia="ru-RU"/>
              </w:rPr>
              <w:t xml:space="preserve"> для </w:t>
            </w:r>
            <w:proofErr w:type="spellStart"/>
            <w:r w:rsidRPr="0016663D">
              <w:rPr>
                <w:rFonts w:ascii="Times New Roman" w:eastAsia="Times New Roman" w:hAnsi="Times New Roman"/>
                <w:b/>
                <w:i/>
                <w:sz w:val="18"/>
                <w:szCs w:val="18"/>
                <w:lang w:eastAsia="ru-RU"/>
              </w:rPr>
              <w:t>протягу-вання</w:t>
            </w:r>
            <w:proofErr w:type="spellEnd"/>
            <w:r w:rsidRPr="0016663D">
              <w:rPr>
                <w:rFonts w:ascii="Times New Roman" w:eastAsia="Times New Roman" w:hAnsi="Times New Roman"/>
                <w:b/>
                <w:i/>
                <w:sz w:val="18"/>
                <w:szCs w:val="18"/>
                <w:lang w:eastAsia="ru-RU"/>
              </w:rPr>
              <w:t xml:space="preserve"> кабелю з </w:t>
            </w:r>
            <w:proofErr w:type="spellStart"/>
            <w:r w:rsidRPr="0016663D">
              <w:rPr>
                <w:rFonts w:ascii="Times New Roman" w:eastAsia="Times New Roman" w:hAnsi="Times New Roman"/>
                <w:b/>
                <w:i/>
                <w:sz w:val="18"/>
                <w:szCs w:val="18"/>
                <w:lang w:eastAsia="ru-RU"/>
              </w:rPr>
              <w:t>виміром</w:t>
            </w:r>
            <w:proofErr w:type="spellEnd"/>
            <w:r w:rsidRPr="0016663D">
              <w:rPr>
                <w:rFonts w:ascii="Times New Roman" w:eastAsia="Times New Roman" w:hAnsi="Times New Roman"/>
                <w:b/>
                <w:i/>
                <w:sz w:val="18"/>
                <w:szCs w:val="18"/>
                <w:lang w:eastAsia="ru-RU"/>
              </w:rPr>
              <w:t xml:space="preserve"> натягу</w:t>
            </w:r>
          </w:p>
        </w:tc>
        <w:tc>
          <w:tcPr>
            <w:tcW w:w="978" w:type="dxa"/>
            <w:tcBorders>
              <w:top w:val="single" w:sz="4" w:space="0" w:color="000000"/>
              <w:left w:val="single" w:sz="4" w:space="0" w:color="000000"/>
              <w:bottom w:val="single" w:sz="4" w:space="0" w:color="000000"/>
              <w:right w:val="single" w:sz="4" w:space="0" w:color="000000"/>
            </w:tcBorders>
          </w:tcPr>
          <w:p w14:paraId="537611F1" w14:textId="77777777" w:rsidR="0016663D" w:rsidRPr="0016663D" w:rsidRDefault="0016663D" w:rsidP="0016663D">
            <w:pPr>
              <w:rPr>
                <w:rFonts w:ascii="Times New Roman" w:eastAsia="Times New Roman" w:hAnsi="Times New Roman"/>
                <w:sz w:val="18"/>
                <w:szCs w:val="18"/>
                <w:highlight w:val="green"/>
                <w:lang w:eastAsia="ru-RU"/>
              </w:rPr>
            </w:pPr>
          </w:p>
        </w:tc>
        <w:tc>
          <w:tcPr>
            <w:tcW w:w="1387" w:type="dxa"/>
            <w:tcBorders>
              <w:top w:val="single" w:sz="4" w:space="0" w:color="000000"/>
              <w:left w:val="single" w:sz="4" w:space="0" w:color="000000"/>
              <w:bottom w:val="single" w:sz="4" w:space="0" w:color="000000"/>
              <w:right w:val="single" w:sz="4" w:space="0" w:color="000000"/>
            </w:tcBorders>
          </w:tcPr>
          <w:p w14:paraId="739B2F54" w14:textId="77777777" w:rsidR="0016663D" w:rsidRPr="0016663D" w:rsidRDefault="0016663D" w:rsidP="0016663D">
            <w:pPr>
              <w:rPr>
                <w:rFonts w:ascii="Times New Roman" w:eastAsia="Times New Roman" w:hAnsi="Times New Roman"/>
                <w:sz w:val="18"/>
                <w:szCs w:val="18"/>
                <w:highlight w:val="green"/>
                <w:lang w:eastAsia="ru-RU"/>
              </w:rPr>
            </w:pPr>
          </w:p>
        </w:tc>
        <w:tc>
          <w:tcPr>
            <w:tcW w:w="1276" w:type="dxa"/>
            <w:tcBorders>
              <w:top w:val="single" w:sz="4" w:space="0" w:color="000000"/>
              <w:left w:val="single" w:sz="4" w:space="0" w:color="000000"/>
              <w:bottom w:val="single" w:sz="4" w:space="0" w:color="000000"/>
              <w:right w:val="single" w:sz="4" w:space="0" w:color="000000"/>
            </w:tcBorders>
          </w:tcPr>
          <w:p w14:paraId="23738F1F" w14:textId="77777777" w:rsidR="0016663D" w:rsidRPr="0016663D" w:rsidRDefault="0016663D" w:rsidP="0016663D">
            <w:pPr>
              <w:rPr>
                <w:rFonts w:ascii="Times New Roman" w:eastAsia="Times New Roman" w:hAnsi="Times New Roman"/>
                <w:sz w:val="18"/>
                <w:szCs w:val="18"/>
                <w:highlight w:val="green"/>
                <w:lang w:eastAsia="ru-RU"/>
              </w:rPr>
            </w:pPr>
          </w:p>
        </w:tc>
        <w:tc>
          <w:tcPr>
            <w:tcW w:w="1345" w:type="dxa"/>
            <w:tcBorders>
              <w:top w:val="single" w:sz="4" w:space="0" w:color="000000"/>
              <w:left w:val="single" w:sz="4" w:space="0" w:color="000000"/>
              <w:bottom w:val="single" w:sz="4" w:space="0" w:color="000000"/>
              <w:right w:val="single" w:sz="4" w:space="0" w:color="000000"/>
            </w:tcBorders>
          </w:tcPr>
          <w:p w14:paraId="2346576E" w14:textId="77777777" w:rsidR="0016663D" w:rsidRPr="0016663D" w:rsidRDefault="0016663D" w:rsidP="0016663D">
            <w:pPr>
              <w:rPr>
                <w:rFonts w:ascii="Times New Roman" w:eastAsia="Times New Roman" w:hAnsi="Times New Roman"/>
                <w:sz w:val="18"/>
                <w:szCs w:val="18"/>
                <w:highlight w:val="green"/>
                <w:lang w:eastAsia="ru-RU"/>
              </w:rPr>
            </w:pPr>
          </w:p>
        </w:tc>
        <w:tc>
          <w:tcPr>
            <w:tcW w:w="1033" w:type="dxa"/>
            <w:tcBorders>
              <w:top w:val="single" w:sz="4" w:space="0" w:color="000000"/>
              <w:left w:val="single" w:sz="4" w:space="0" w:color="000000"/>
              <w:bottom w:val="single" w:sz="4" w:space="0" w:color="000000"/>
              <w:right w:val="single" w:sz="4" w:space="0" w:color="000000"/>
            </w:tcBorders>
          </w:tcPr>
          <w:p w14:paraId="5C94CF28" w14:textId="77777777" w:rsidR="0016663D" w:rsidRPr="0016663D" w:rsidRDefault="0016663D" w:rsidP="0016663D">
            <w:pPr>
              <w:rPr>
                <w:rFonts w:ascii="Times New Roman" w:eastAsia="Times New Roman" w:hAnsi="Times New Roman"/>
                <w:sz w:val="18"/>
                <w:szCs w:val="18"/>
                <w:highlight w:val="green"/>
                <w:lang w:eastAsia="ru-RU"/>
              </w:rPr>
            </w:pPr>
          </w:p>
        </w:tc>
        <w:tc>
          <w:tcPr>
            <w:tcW w:w="740" w:type="dxa"/>
            <w:tcBorders>
              <w:top w:val="single" w:sz="4" w:space="0" w:color="000000"/>
              <w:left w:val="single" w:sz="4" w:space="0" w:color="000000"/>
              <w:bottom w:val="single" w:sz="4" w:space="0" w:color="000000"/>
              <w:right w:val="single" w:sz="4" w:space="0" w:color="000000"/>
            </w:tcBorders>
          </w:tcPr>
          <w:p w14:paraId="53DC1436" w14:textId="77777777" w:rsidR="0016663D" w:rsidRPr="0016663D" w:rsidRDefault="0016663D" w:rsidP="0016663D">
            <w:pPr>
              <w:rPr>
                <w:rFonts w:ascii="Times New Roman" w:eastAsia="Times New Roman" w:hAnsi="Times New Roman"/>
                <w:sz w:val="18"/>
                <w:szCs w:val="18"/>
                <w:highlight w:val="green"/>
                <w:lang w:eastAsia="ru-RU"/>
              </w:rPr>
            </w:pPr>
          </w:p>
        </w:tc>
      </w:tr>
      <w:tr w:rsidR="0016663D" w:rsidRPr="0016663D" w14:paraId="384EFC4F" w14:textId="77777777" w:rsidTr="0016663D">
        <w:tc>
          <w:tcPr>
            <w:tcW w:w="486" w:type="dxa"/>
            <w:tcBorders>
              <w:top w:val="single" w:sz="4" w:space="0" w:color="000000"/>
              <w:left w:val="single" w:sz="4" w:space="0" w:color="000000"/>
              <w:bottom w:val="single" w:sz="4" w:space="0" w:color="000000"/>
              <w:right w:val="single" w:sz="4" w:space="0" w:color="000000"/>
            </w:tcBorders>
          </w:tcPr>
          <w:p w14:paraId="4D546C90" w14:textId="77777777" w:rsidR="0016663D" w:rsidRPr="0016663D" w:rsidRDefault="0016663D" w:rsidP="0016663D">
            <w:pPr>
              <w:rPr>
                <w:rFonts w:ascii="Times New Roman" w:eastAsia="Times New Roman" w:hAnsi="Times New Roman"/>
                <w:color w:val="000000"/>
                <w:sz w:val="18"/>
                <w:szCs w:val="18"/>
                <w:lang w:val="en-US" w:eastAsia="ru-RU"/>
              </w:rPr>
            </w:pPr>
            <w:r w:rsidRPr="0016663D">
              <w:rPr>
                <w:rFonts w:ascii="Times New Roman" w:eastAsia="Times New Roman" w:hAnsi="Times New Roman"/>
                <w:color w:val="000000"/>
                <w:sz w:val="18"/>
                <w:szCs w:val="18"/>
                <w:lang w:val="en-US" w:eastAsia="ru-RU"/>
              </w:rPr>
              <w:t>7</w:t>
            </w:r>
          </w:p>
        </w:tc>
        <w:tc>
          <w:tcPr>
            <w:tcW w:w="2536" w:type="dxa"/>
            <w:tcBorders>
              <w:top w:val="single" w:sz="4" w:space="0" w:color="000000"/>
              <w:left w:val="single" w:sz="4" w:space="0" w:color="000000"/>
              <w:bottom w:val="single" w:sz="4" w:space="0" w:color="000000"/>
              <w:right w:val="single" w:sz="4" w:space="0" w:color="000000"/>
            </w:tcBorders>
          </w:tcPr>
          <w:p w14:paraId="3AD5A462" w14:textId="77777777" w:rsidR="0016663D" w:rsidRPr="0016663D" w:rsidRDefault="0016663D" w:rsidP="0016663D">
            <w:pPr>
              <w:rPr>
                <w:rFonts w:ascii="Times New Roman" w:eastAsia="Times New Roman" w:hAnsi="Times New Roman"/>
                <w:b/>
                <w:i/>
                <w:sz w:val="18"/>
                <w:szCs w:val="18"/>
                <w:lang w:eastAsia="ru-RU"/>
              </w:rPr>
            </w:pPr>
            <w:proofErr w:type="spellStart"/>
            <w:r w:rsidRPr="0016663D">
              <w:rPr>
                <w:rFonts w:ascii="Times New Roman" w:eastAsia="Times New Roman" w:hAnsi="Times New Roman"/>
                <w:b/>
                <w:i/>
                <w:sz w:val="18"/>
                <w:szCs w:val="18"/>
                <w:lang w:eastAsia="ru-RU"/>
              </w:rPr>
              <w:t>Трамбівки</w:t>
            </w:r>
            <w:proofErr w:type="spellEnd"/>
            <w:r w:rsidRPr="0016663D">
              <w:rPr>
                <w:rFonts w:ascii="Times New Roman" w:eastAsia="Times New Roman" w:hAnsi="Times New Roman"/>
                <w:b/>
                <w:i/>
                <w:sz w:val="18"/>
                <w:szCs w:val="18"/>
                <w:lang w:eastAsia="ru-RU"/>
              </w:rPr>
              <w:t xml:space="preserve"> </w:t>
            </w:r>
            <w:proofErr w:type="spellStart"/>
            <w:r w:rsidRPr="0016663D">
              <w:rPr>
                <w:rFonts w:ascii="Times New Roman" w:eastAsia="Times New Roman" w:hAnsi="Times New Roman"/>
                <w:b/>
                <w:i/>
                <w:sz w:val="18"/>
                <w:szCs w:val="18"/>
                <w:lang w:eastAsia="ru-RU"/>
              </w:rPr>
              <w:t>пневматичні</w:t>
            </w:r>
            <w:proofErr w:type="spellEnd"/>
          </w:p>
        </w:tc>
        <w:tc>
          <w:tcPr>
            <w:tcW w:w="978" w:type="dxa"/>
            <w:tcBorders>
              <w:top w:val="single" w:sz="4" w:space="0" w:color="000000"/>
              <w:left w:val="single" w:sz="4" w:space="0" w:color="000000"/>
              <w:bottom w:val="single" w:sz="4" w:space="0" w:color="000000"/>
              <w:right w:val="single" w:sz="4" w:space="0" w:color="000000"/>
            </w:tcBorders>
          </w:tcPr>
          <w:p w14:paraId="311015CD" w14:textId="77777777" w:rsidR="0016663D" w:rsidRPr="0016663D" w:rsidRDefault="0016663D" w:rsidP="0016663D">
            <w:pPr>
              <w:rPr>
                <w:rFonts w:ascii="Times New Roman" w:eastAsia="Times New Roman" w:hAnsi="Times New Roman"/>
                <w:sz w:val="18"/>
                <w:szCs w:val="18"/>
                <w:highlight w:val="green"/>
                <w:lang w:eastAsia="ru-RU"/>
              </w:rPr>
            </w:pPr>
          </w:p>
        </w:tc>
        <w:tc>
          <w:tcPr>
            <w:tcW w:w="1387" w:type="dxa"/>
            <w:tcBorders>
              <w:top w:val="single" w:sz="4" w:space="0" w:color="000000"/>
              <w:left w:val="single" w:sz="4" w:space="0" w:color="000000"/>
              <w:bottom w:val="single" w:sz="4" w:space="0" w:color="000000"/>
              <w:right w:val="single" w:sz="4" w:space="0" w:color="000000"/>
            </w:tcBorders>
          </w:tcPr>
          <w:p w14:paraId="512116EA" w14:textId="77777777" w:rsidR="0016663D" w:rsidRPr="0016663D" w:rsidRDefault="0016663D" w:rsidP="0016663D">
            <w:pPr>
              <w:rPr>
                <w:rFonts w:ascii="Times New Roman" w:eastAsia="Times New Roman" w:hAnsi="Times New Roman"/>
                <w:sz w:val="18"/>
                <w:szCs w:val="18"/>
                <w:highlight w:val="green"/>
                <w:lang w:eastAsia="ru-RU"/>
              </w:rPr>
            </w:pPr>
          </w:p>
        </w:tc>
        <w:tc>
          <w:tcPr>
            <w:tcW w:w="1276" w:type="dxa"/>
            <w:tcBorders>
              <w:top w:val="single" w:sz="4" w:space="0" w:color="000000"/>
              <w:left w:val="single" w:sz="4" w:space="0" w:color="000000"/>
              <w:bottom w:val="single" w:sz="4" w:space="0" w:color="000000"/>
              <w:right w:val="single" w:sz="4" w:space="0" w:color="000000"/>
            </w:tcBorders>
          </w:tcPr>
          <w:p w14:paraId="7D78E6BF" w14:textId="77777777" w:rsidR="0016663D" w:rsidRPr="0016663D" w:rsidRDefault="0016663D" w:rsidP="0016663D">
            <w:pPr>
              <w:rPr>
                <w:rFonts w:ascii="Times New Roman" w:eastAsia="Times New Roman" w:hAnsi="Times New Roman"/>
                <w:sz w:val="18"/>
                <w:szCs w:val="18"/>
                <w:highlight w:val="green"/>
                <w:lang w:eastAsia="ru-RU"/>
              </w:rPr>
            </w:pPr>
          </w:p>
        </w:tc>
        <w:tc>
          <w:tcPr>
            <w:tcW w:w="1345" w:type="dxa"/>
            <w:tcBorders>
              <w:top w:val="single" w:sz="4" w:space="0" w:color="000000"/>
              <w:left w:val="single" w:sz="4" w:space="0" w:color="000000"/>
              <w:bottom w:val="single" w:sz="4" w:space="0" w:color="000000"/>
              <w:right w:val="single" w:sz="4" w:space="0" w:color="000000"/>
            </w:tcBorders>
          </w:tcPr>
          <w:p w14:paraId="22392221" w14:textId="77777777" w:rsidR="0016663D" w:rsidRPr="0016663D" w:rsidRDefault="0016663D" w:rsidP="0016663D">
            <w:pPr>
              <w:rPr>
                <w:rFonts w:ascii="Times New Roman" w:eastAsia="Times New Roman" w:hAnsi="Times New Roman"/>
                <w:sz w:val="18"/>
                <w:szCs w:val="18"/>
                <w:highlight w:val="green"/>
                <w:lang w:eastAsia="ru-RU"/>
              </w:rPr>
            </w:pPr>
          </w:p>
        </w:tc>
        <w:tc>
          <w:tcPr>
            <w:tcW w:w="1033" w:type="dxa"/>
            <w:tcBorders>
              <w:top w:val="single" w:sz="4" w:space="0" w:color="000000"/>
              <w:left w:val="single" w:sz="4" w:space="0" w:color="000000"/>
              <w:bottom w:val="single" w:sz="4" w:space="0" w:color="000000"/>
              <w:right w:val="single" w:sz="4" w:space="0" w:color="000000"/>
            </w:tcBorders>
          </w:tcPr>
          <w:p w14:paraId="04DEFF78" w14:textId="77777777" w:rsidR="0016663D" w:rsidRPr="0016663D" w:rsidRDefault="0016663D" w:rsidP="0016663D">
            <w:pPr>
              <w:rPr>
                <w:rFonts w:ascii="Times New Roman" w:eastAsia="Times New Roman" w:hAnsi="Times New Roman"/>
                <w:sz w:val="18"/>
                <w:szCs w:val="18"/>
                <w:highlight w:val="green"/>
                <w:lang w:eastAsia="ru-RU"/>
              </w:rPr>
            </w:pPr>
          </w:p>
        </w:tc>
        <w:tc>
          <w:tcPr>
            <w:tcW w:w="740" w:type="dxa"/>
            <w:tcBorders>
              <w:top w:val="single" w:sz="4" w:space="0" w:color="000000"/>
              <w:left w:val="single" w:sz="4" w:space="0" w:color="000000"/>
              <w:bottom w:val="single" w:sz="4" w:space="0" w:color="000000"/>
              <w:right w:val="single" w:sz="4" w:space="0" w:color="000000"/>
            </w:tcBorders>
          </w:tcPr>
          <w:p w14:paraId="79FB49E6" w14:textId="77777777" w:rsidR="0016663D" w:rsidRPr="0016663D" w:rsidRDefault="0016663D" w:rsidP="0016663D">
            <w:pPr>
              <w:rPr>
                <w:rFonts w:ascii="Times New Roman" w:eastAsia="Times New Roman" w:hAnsi="Times New Roman"/>
                <w:sz w:val="18"/>
                <w:szCs w:val="18"/>
                <w:highlight w:val="green"/>
                <w:lang w:eastAsia="ru-RU"/>
              </w:rPr>
            </w:pPr>
          </w:p>
        </w:tc>
      </w:tr>
    </w:tbl>
    <w:p w14:paraId="49323100" w14:textId="77777777" w:rsidR="0016663D" w:rsidRPr="0016663D" w:rsidRDefault="0016663D" w:rsidP="0016663D">
      <w:pPr>
        <w:widowControl w:val="0"/>
        <w:numPr>
          <w:ilvl w:val="1"/>
          <w:numId w:val="0"/>
        </w:numPr>
        <w:shd w:val="clear" w:color="auto" w:fill="FFFFFF"/>
        <w:tabs>
          <w:tab w:val="num" w:pos="900"/>
        </w:tabs>
        <w:suppressAutoHyphens/>
        <w:autoSpaceDE w:val="0"/>
        <w:autoSpaceDN w:val="0"/>
        <w:adjustRightInd w:val="0"/>
        <w:spacing w:after="0" w:line="240" w:lineRule="auto"/>
        <w:ind w:right="425"/>
        <w:jc w:val="both"/>
        <w:rPr>
          <w:rFonts w:ascii="Times New Roman" w:eastAsia="SimSun" w:hAnsi="Times New Roman" w:cs="Times New Roman"/>
          <w:b/>
          <w:i/>
          <w:color w:val="000000"/>
          <w:kern w:val="1"/>
          <w:sz w:val="18"/>
          <w:szCs w:val="18"/>
          <w:lang w:eastAsia="hi-IN" w:bidi="hi-IN"/>
        </w:rPr>
      </w:pPr>
      <w:r w:rsidRPr="0016663D">
        <w:rPr>
          <w:rFonts w:ascii="Times New Roman" w:eastAsia="SimSun" w:hAnsi="Times New Roman" w:cs="Times New Roman"/>
          <w:b/>
          <w:i/>
          <w:color w:val="000000"/>
          <w:kern w:val="1"/>
          <w:sz w:val="18"/>
          <w:szCs w:val="18"/>
          <w:lang w:eastAsia="hi-IN" w:bidi="hi-IN"/>
        </w:rPr>
        <w:t>*Перелік може бути доповнений учасником у разі заміни механізмів</w:t>
      </w:r>
    </w:p>
    <w:p w14:paraId="60AE4DB7" w14:textId="30AE95D2" w:rsidR="0016663D" w:rsidRPr="0016663D" w:rsidRDefault="0016663D" w:rsidP="0016663D">
      <w:pPr>
        <w:shd w:val="clear" w:color="auto" w:fill="FFFFFF"/>
        <w:tabs>
          <w:tab w:val="num" w:pos="900"/>
        </w:tabs>
        <w:suppressAutoHyphens/>
        <w:spacing w:after="160" w:line="259" w:lineRule="auto"/>
        <w:ind w:right="425"/>
        <w:rPr>
          <w:rFonts w:ascii="Calibri" w:eastAsia="SimSun" w:hAnsi="Calibri" w:cs="Times New Roman"/>
          <w:b/>
          <w:i/>
          <w:kern w:val="1"/>
          <w:sz w:val="18"/>
          <w:szCs w:val="18"/>
          <w:lang w:eastAsia="hi-IN" w:bidi="hi-IN"/>
        </w:rPr>
      </w:pPr>
      <w:r w:rsidRPr="0016663D">
        <w:rPr>
          <w:rFonts w:ascii="Calibri" w:eastAsia="SimSun" w:hAnsi="Calibri" w:cs="Times New Roman"/>
          <w:b/>
          <w:i/>
          <w:kern w:val="1"/>
          <w:sz w:val="18"/>
          <w:szCs w:val="18"/>
          <w:lang w:eastAsia="hi-IN" w:bidi="hi-IN"/>
        </w:rPr>
        <w:t>** У разі надання інформації, що обладнання та матеріально-технічна база орендовані, то до тендерної пропозиції Учасник додає копії відповідних документів, що підтверджують право користування.</w:t>
      </w:r>
    </w:p>
    <w:p w14:paraId="0110B917" w14:textId="29800E3A" w:rsidR="0016663D" w:rsidRPr="0016663D" w:rsidRDefault="0016663D" w:rsidP="0016663D">
      <w:pPr>
        <w:suppressAutoHyphens/>
        <w:spacing w:after="0" w:line="240" w:lineRule="auto"/>
        <w:ind w:right="425"/>
        <w:jc w:val="right"/>
        <w:rPr>
          <w:rFonts w:ascii="Times New Roman" w:eastAsia="SimSun" w:hAnsi="Times New Roman" w:cs="Times New Roman"/>
          <w:b/>
          <w:kern w:val="1"/>
          <w:sz w:val="18"/>
          <w:szCs w:val="18"/>
          <w:lang w:eastAsia="hi-IN" w:bidi="hi-IN"/>
        </w:rPr>
      </w:pPr>
      <w:r w:rsidRPr="0016663D">
        <w:rPr>
          <w:rFonts w:ascii="Times New Roman" w:eastAsia="SimSun" w:hAnsi="Times New Roman" w:cs="Times New Roman"/>
          <w:b/>
          <w:kern w:val="1"/>
          <w:sz w:val="18"/>
          <w:szCs w:val="18"/>
          <w:lang w:eastAsia="hi-IN" w:bidi="hi-IN"/>
        </w:rPr>
        <w:t xml:space="preserve">   </w:t>
      </w:r>
    </w:p>
    <w:p w14:paraId="799958A8" w14:textId="5B390A24" w:rsidR="0016663D" w:rsidRPr="0016663D" w:rsidRDefault="0016663D" w:rsidP="0016663D">
      <w:pPr>
        <w:suppressAutoHyphens/>
        <w:spacing w:after="0" w:line="240" w:lineRule="auto"/>
        <w:ind w:right="425"/>
        <w:jc w:val="right"/>
        <w:rPr>
          <w:rFonts w:ascii="Times New Roman" w:eastAsia="SimSun" w:hAnsi="Times New Roman" w:cs="Times New Roman"/>
          <w:b/>
          <w:kern w:val="1"/>
          <w:sz w:val="18"/>
          <w:szCs w:val="18"/>
          <w:lang w:eastAsia="hi-IN" w:bidi="hi-IN"/>
        </w:rPr>
      </w:pPr>
      <w:r w:rsidRPr="0016663D">
        <w:rPr>
          <w:rFonts w:ascii="Times New Roman" w:eastAsia="SimSun" w:hAnsi="Times New Roman" w:cs="Times New Roman"/>
          <w:b/>
          <w:kern w:val="1"/>
          <w:sz w:val="18"/>
          <w:szCs w:val="18"/>
          <w:lang w:eastAsia="hi-IN" w:bidi="hi-IN"/>
        </w:rPr>
        <w:t>Форма №</w:t>
      </w:r>
      <w:r>
        <w:rPr>
          <w:rFonts w:ascii="Times New Roman" w:eastAsia="SimSun" w:hAnsi="Times New Roman" w:cs="Times New Roman"/>
          <w:b/>
          <w:kern w:val="1"/>
          <w:sz w:val="18"/>
          <w:szCs w:val="18"/>
          <w:lang w:eastAsia="hi-IN" w:bidi="hi-IN"/>
        </w:rPr>
        <w:t xml:space="preserve"> 2</w:t>
      </w:r>
      <w:r w:rsidRPr="0016663D">
        <w:rPr>
          <w:rFonts w:ascii="Times New Roman" w:eastAsia="SimSun" w:hAnsi="Times New Roman" w:cs="Times New Roman"/>
          <w:b/>
          <w:kern w:val="1"/>
          <w:sz w:val="18"/>
          <w:szCs w:val="18"/>
          <w:lang w:eastAsia="hi-IN" w:bidi="hi-IN"/>
        </w:rPr>
        <w:t xml:space="preserve"> </w:t>
      </w:r>
    </w:p>
    <w:p w14:paraId="0AEB12CE" w14:textId="77777777" w:rsidR="0016663D" w:rsidRPr="0016663D" w:rsidRDefault="0016663D" w:rsidP="0016663D">
      <w:pPr>
        <w:suppressAutoHyphens/>
        <w:spacing w:after="0" w:line="240" w:lineRule="auto"/>
        <w:ind w:right="425"/>
        <w:jc w:val="center"/>
        <w:rPr>
          <w:rFonts w:ascii="Times New Roman" w:eastAsia="SimSun" w:hAnsi="Times New Roman" w:cs="Times New Roman"/>
          <w:b/>
          <w:kern w:val="1"/>
          <w:sz w:val="18"/>
          <w:szCs w:val="18"/>
          <w:lang w:eastAsia="hi-IN" w:bidi="hi-IN"/>
        </w:rPr>
      </w:pPr>
      <w:r w:rsidRPr="0016663D">
        <w:rPr>
          <w:rFonts w:ascii="Times New Roman" w:eastAsia="SimSun" w:hAnsi="Times New Roman" w:cs="Times New Roman"/>
          <w:b/>
          <w:kern w:val="1"/>
          <w:sz w:val="18"/>
          <w:szCs w:val="18"/>
          <w:lang w:eastAsia="hi-IN" w:bidi="hi-IN"/>
        </w:rPr>
        <w:t>Довідка: Наявність працівників відповідної кваліфікації, які мають необхідні знання та досвід</w:t>
      </w:r>
    </w:p>
    <w:p w14:paraId="773D2BE5" w14:textId="77777777" w:rsidR="0016663D" w:rsidRPr="0016663D" w:rsidRDefault="0016663D" w:rsidP="0016663D">
      <w:pPr>
        <w:suppressAutoHyphens/>
        <w:spacing w:after="0" w:line="240" w:lineRule="auto"/>
        <w:ind w:right="425"/>
        <w:jc w:val="center"/>
        <w:rPr>
          <w:rFonts w:ascii="Times New Roman" w:eastAsia="SimSun" w:hAnsi="Times New Roman" w:cs="Times New Roman"/>
          <w:kern w:val="1"/>
          <w:sz w:val="18"/>
          <w:szCs w:val="18"/>
          <w:lang w:eastAsia="hi-IN" w:bidi="hi-IN"/>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1843"/>
        <w:gridCol w:w="1134"/>
        <w:gridCol w:w="851"/>
        <w:gridCol w:w="708"/>
        <w:gridCol w:w="851"/>
        <w:gridCol w:w="992"/>
        <w:gridCol w:w="2126"/>
      </w:tblGrid>
      <w:tr w:rsidR="0016663D" w:rsidRPr="0016663D" w14:paraId="10420F76" w14:textId="77777777" w:rsidTr="00425984">
        <w:trPr>
          <w:cantSplit/>
          <w:trHeight w:val="1560"/>
        </w:trPr>
        <w:tc>
          <w:tcPr>
            <w:tcW w:w="1242" w:type="dxa"/>
            <w:vAlign w:val="center"/>
          </w:tcPr>
          <w:p w14:paraId="00C9DFD7" w14:textId="77777777" w:rsidR="0016663D" w:rsidRPr="0016663D" w:rsidRDefault="0016663D" w:rsidP="0016663D">
            <w:pPr>
              <w:widowControl w:val="0"/>
              <w:numPr>
                <w:ilvl w:val="1"/>
                <w:numId w:val="0"/>
              </w:numPr>
              <w:shd w:val="clear" w:color="auto" w:fill="FFFFFF"/>
              <w:tabs>
                <w:tab w:val="num" w:pos="900"/>
              </w:tabs>
              <w:autoSpaceDE w:val="0"/>
              <w:autoSpaceDN w:val="0"/>
              <w:adjustRightInd w:val="0"/>
              <w:spacing w:after="0" w:line="240" w:lineRule="auto"/>
              <w:jc w:val="center"/>
              <w:rPr>
                <w:rFonts w:ascii="Times New Roman" w:eastAsia="Times New Roman" w:hAnsi="Times New Roman" w:cs="Times New Roman"/>
                <w:i/>
                <w:sz w:val="18"/>
                <w:szCs w:val="18"/>
                <w:lang w:eastAsia="ru-RU"/>
              </w:rPr>
            </w:pPr>
            <w:r w:rsidRPr="0016663D">
              <w:rPr>
                <w:rFonts w:ascii="Times New Roman" w:eastAsia="Times New Roman" w:hAnsi="Times New Roman" w:cs="Times New Roman"/>
                <w:i/>
                <w:sz w:val="18"/>
                <w:szCs w:val="18"/>
                <w:lang w:eastAsia="ru-RU"/>
              </w:rPr>
              <w:t xml:space="preserve">Персонал </w:t>
            </w:r>
          </w:p>
        </w:tc>
        <w:tc>
          <w:tcPr>
            <w:tcW w:w="1843" w:type="dxa"/>
          </w:tcPr>
          <w:p w14:paraId="5B9CE118" w14:textId="77777777" w:rsidR="0016663D" w:rsidRPr="0016663D" w:rsidRDefault="0016663D" w:rsidP="0016663D">
            <w:pPr>
              <w:widowControl w:val="0"/>
              <w:numPr>
                <w:ilvl w:val="1"/>
                <w:numId w:val="0"/>
              </w:numPr>
              <w:shd w:val="clear" w:color="auto" w:fill="FFFFFF"/>
              <w:tabs>
                <w:tab w:val="num" w:pos="900"/>
              </w:tabs>
              <w:autoSpaceDE w:val="0"/>
              <w:autoSpaceDN w:val="0"/>
              <w:adjustRightInd w:val="0"/>
              <w:spacing w:after="0" w:line="240" w:lineRule="auto"/>
              <w:jc w:val="center"/>
              <w:rPr>
                <w:rFonts w:ascii="Times New Roman" w:eastAsia="Times New Roman" w:hAnsi="Times New Roman" w:cs="Times New Roman"/>
                <w:i/>
                <w:sz w:val="18"/>
                <w:szCs w:val="18"/>
                <w:lang w:eastAsia="ru-RU"/>
              </w:rPr>
            </w:pPr>
            <w:r w:rsidRPr="0016663D">
              <w:rPr>
                <w:rFonts w:ascii="Times New Roman" w:eastAsia="Times New Roman" w:hAnsi="Times New Roman" w:cs="Times New Roman"/>
                <w:i/>
                <w:sz w:val="18"/>
                <w:szCs w:val="18"/>
                <w:lang w:eastAsia="ru-RU"/>
              </w:rPr>
              <w:t>Організація, в якій працює персонал (підрядник-учасник /субпідрядник)*</w:t>
            </w:r>
          </w:p>
        </w:tc>
        <w:tc>
          <w:tcPr>
            <w:tcW w:w="1134" w:type="dxa"/>
            <w:vAlign w:val="center"/>
          </w:tcPr>
          <w:p w14:paraId="2C743315" w14:textId="77777777" w:rsidR="0016663D" w:rsidRPr="0016663D" w:rsidRDefault="0016663D" w:rsidP="0016663D">
            <w:pPr>
              <w:widowControl w:val="0"/>
              <w:numPr>
                <w:ilvl w:val="1"/>
                <w:numId w:val="0"/>
              </w:numPr>
              <w:shd w:val="clear" w:color="auto" w:fill="FFFFFF"/>
              <w:tabs>
                <w:tab w:val="num" w:pos="900"/>
              </w:tabs>
              <w:autoSpaceDE w:val="0"/>
              <w:autoSpaceDN w:val="0"/>
              <w:adjustRightInd w:val="0"/>
              <w:spacing w:after="0" w:line="240" w:lineRule="auto"/>
              <w:jc w:val="center"/>
              <w:rPr>
                <w:rFonts w:ascii="Times New Roman" w:eastAsia="Times New Roman" w:hAnsi="Times New Roman" w:cs="Times New Roman"/>
                <w:i/>
                <w:sz w:val="18"/>
                <w:szCs w:val="18"/>
                <w:lang w:eastAsia="ru-RU"/>
              </w:rPr>
            </w:pPr>
            <w:r w:rsidRPr="0016663D">
              <w:rPr>
                <w:rFonts w:ascii="Times New Roman" w:eastAsia="Times New Roman" w:hAnsi="Times New Roman" w:cs="Times New Roman"/>
                <w:i/>
                <w:sz w:val="18"/>
                <w:szCs w:val="18"/>
                <w:lang w:eastAsia="ru-RU"/>
              </w:rPr>
              <w:t>Найменування організації</w:t>
            </w:r>
          </w:p>
        </w:tc>
        <w:tc>
          <w:tcPr>
            <w:tcW w:w="851" w:type="dxa"/>
            <w:vAlign w:val="center"/>
          </w:tcPr>
          <w:p w14:paraId="00D87803" w14:textId="77777777" w:rsidR="0016663D" w:rsidRPr="0016663D" w:rsidRDefault="0016663D" w:rsidP="0016663D">
            <w:pPr>
              <w:widowControl w:val="0"/>
              <w:numPr>
                <w:ilvl w:val="1"/>
                <w:numId w:val="0"/>
              </w:numPr>
              <w:shd w:val="clear" w:color="auto" w:fill="FFFFFF"/>
              <w:tabs>
                <w:tab w:val="num" w:pos="900"/>
              </w:tabs>
              <w:autoSpaceDE w:val="0"/>
              <w:autoSpaceDN w:val="0"/>
              <w:adjustRightInd w:val="0"/>
              <w:spacing w:after="0" w:line="240" w:lineRule="auto"/>
              <w:jc w:val="center"/>
              <w:rPr>
                <w:rFonts w:ascii="Times New Roman" w:eastAsia="Times New Roman" w:hAnsi="Times New Roman" w:cs="Times New Roman"/>
                <w:i/>
                <w:sz w:val="18"/>
                <w:szCs w:val="18"/>
                <w:lang w:eastAsia="ru-RU"/>
              </w:rPr>
            </w:pPr>
            <w:r w:rsidRPr="0016663D">
              <w:rPr>
                <w:rFonts w:ascii="Times New Roman" w:eastAsia="Times New Roman" w:hAnsi="Times New Roman" w:cs="Times New Roman"/>
                <w:i/>
                <w:sz w:val="18"/>
                <w:szCs w:val="18"/>
                <w:lang w:eastAsia="ru-RU"/>
              </w:rPr>
              <w:t>Посада</w:t>
            </w:r>
          </w:p>
        </w:tc>
        <w:tc>
          <w:tcPr>
            <w:tcW w:w="708" w:type="dxa"/>
            <w:vAlign w:val="center"/>
          </w:tcPr>
          <w:p w14:paraId="0B80B43B" w14:textId="77777777" w:rsidR="0016663D" w:rsidRPr="0016663D" w:rsidRDefault="0016663D" w:rsidP="0016663D">
            <w:pPr>
              <w:widowControl w:val="0"/>
              <w:numPr>
                <w:ilvl w:val="1"/>
                <w:numId w:val="0"/>
              </w:numPr>
              <w:shd w:val="clear" w:color="auto" w:fill="FFFFFF"/>
              <w:tabs>
                <w:tab w:val="num" w:pos="900"/>
              </w:tabs>
              <w:autoSpaceDE w:val="0"/>
              <w:autoSpaceDN w:val="0"/>
              <w:adjustRightInd w:val="0"/>
              <w:spacing w:after="0" w:line="240" w:lineRule="auto"/>
              <w:jc w:val="center"/>
              <w:rPr>
                <w:rFonts w:ascii="Times New Roman" w:eastAsia="Times New Roman" w:hAnsi="Times New Roman" w:cs="Times New Roman"/>
                <w:i/>
                <w:sz w:val="18"/>
                <w:szCs w:val="18"/>
                <w:lang w:eastAsia="ru-RU"/>
              </w:rPr>
            </w:pPr>
            <w:r w:rsidRPr="0016663D">
              <w:rPr>
                <w:rFonts w:ascii="Times New Roman" w:eastAsia="Times New Roman" w:hAnsi="Times New Roman" w:cs="Times New Roman"/>
                <w:i/>
                <w:sz w:val="18"/>
                <w:szCs w:val="18"/>
                <w:lang w:eastAsia="ru-RU"/>
              </w:rPr>
              <w:t>ПІБ**</w:t>
            </w:r>
          </w:p>
        </w:tc>
        <w:tc>
          <w:tcPr>
            <w:tcW w:w="851" w:type="dxa"/>
            <w:vAlign w:val="center"/>
          </w:tcPr>
          <w:p w14:paraId="638EE432" w14:textId="77777777" w:rsidR="0016663D" w:rsidRPr="0016663D" w:rsidRDefault="0016663D" w:rsidP="0016663D">
            <w:pPr>
              <w:widowControl w:val="0"/>
              <w:numPr>
                <w:ilvl w:val="1"/>
                <w:numId w:val="0"/>
              </w:numPr>
              <w:shd w:val="clear" w:color="auto" w:fill="FFFFFF"/>
              <w:tabs>
                <w:tab w:val="num" w:pos="900"/>
              </w:tabs>
              <w:autoSpaceDE w:val="0"/>
              <w:autoSpaceDN w:val="0"/>
              <w:adjustRightInd w:val="0"/>
              <w:spacing w:after="0" w:line="240" w:lineRule="auto"/>
              <w:jc w:val="center"/>
              <w:rPr>
                <w:rFonts w:ascii="Times New Roman" w:eastAsia="Times New Roman" w:hAnsi="Times New Roman" w:cs="Times New Roman"/>
                <w:i/>
                <w:sz w:val="18"/>
                <w:szCs w:val="18"/>
                <w:lang w:eastAsia="ru-RU"/>
              </w:rPr>
            </w:pPr>
            <w:r w:rsidRPr="0016663D">
              <w:rPr>
                <w:rFonts w:ascii="Times New Roman" w:eastAsia="Times New Roman" w:hAnsi="Times New Roman" w:cs="Times New Roman"/>
                <w:i/>
                <w:sz w:val="18"/>
                <w:szCs w:val="18"/>
                <w:lang w:eastAsia="ru-RU"/>
              </w:rPr>
              <w:t>Досвід роботи, років</w:t>
            </w:r>
          </w:p>
        </w:tc>
        <w:tc>
          <w:tcPr>
            <w:tcW w:w="992" w:type="dxa"/>
            <w:vAlign w:val="center"/>
          </w:tcPr>
          <w:p w14:paraId="7BD5304F" w14:textId="77777777" w:rsidR="0016663D" w:rsidRPr="0016663D" w:rsidRDefault="0016663D" w:rsidP="0016663D">
            <w:pPr>
              <w:widowControl w:val="0"/>
              <w:numPr>
                <w:ilvl w:val="1"/>
                <w:numId w:val="0"/>
              </w:numPr>
              <w:shd w:val="clear" w:color="auto" w:fill="FFFFFF"/>
              <w:tabs>
                <w:tab w:val="num" w:pos="900"/>
              </w:tabs>
              <w:autoSpaceDE w:val="0"/>
              <w:autoSpaceDN w:val="0"/>
              <w:adjustRightInd w:val="0"/>
              <w:spacing w:after="0" w:line="240" w:lineRule="auto"/>
              <w:jc w:val="center"/>
              <w:rPr>
                <w:rFonts w:ascii="Times New Roman" w:eastAsia="Times New Roman" w:hAnsi="Times New Roman" w:cs="Times New Roman"/>
                <w:i/>
                <w:sz w:val="18"/>
                <w:szCs w:val="18"/>
                <w:lang w:eastAsia="ru-RU"/>
              </w:rPr>
            </w:pPr>
            <w:r w:rsidRPr="0016663D">
              <w:rPr>
                <w:rFonts w:ascii="Times New Roman" w:eastAsia="Times New Roman" w:hAnsi="Times New Roman" w:cs="Times New Roman"/>
                <w:i/>
                <w:sz w:val="18"/>
                <w:szCs w:val="18"/>
                <w:lang w:eastAsia="ru-RU"/>
              </w:rPr>
              <w:t xml:space="preserve">Кваліфікаційна група з </w:t>
            </w:r>
            <w:proofErr w:type="spellStart"/>
            <w:r w:rsidRPr="0016663D">
              <w:rPr>
                <w:rFonts w:ascii="Times New Roman" w:eastAsia="Times New Roman" w:hAnsi="Times New Roman" w:cs="Times New Roman"/>
                <w:i/>
                <w:sz w:val="18"/>
                <w:szCs w:val="18"/>
                <w:lang w:eastAsia="ru-RU"/>
              </w:rPr>
              <w:t>ел</w:t>
            </w:r>
            <w:proofErr w:type="spellEnd"/>
            <w:r w:rsidRPr="0016663D">
              <w:rPr>
                <w:rFonts w:ascii="Times New Roman" w:eastAsia="Times New Roman" w:hAnsi="Times New Roman" w:cs="Times New Roman"/>
                <w:i/>
                <w:sz w:val="18"/>
                <w:szCs w:val="18"/>
                <w:lang w:eastAsia="ru-RU"/>
              </w:rPr>
              <w:t>. безпеки ***</w:t>
            </w:r>
          </w:p>
        </w:tc>
        <w:tc>
          <w:tcPr>
            <w:tcW w:w="2126" w:type="dxa"/>
            <w:vAlign w:val="center"/>
          </w:tcPr>
          <w:p w14:paraId="3CAB3CA3" w14:textId="77777777" w:rsidR="0016663D" w:rsidRPr="0016663D" w:rsidRDefault="0016663D" w:rsidP="0016663D">
            <w:pPr>
              <w:widowControl w:val="0"/>
              <w:numPr>
                <w:ilvl w:val="1"/>
                <w:numId w:val="0"/>
              </w:numPr>
              <w:shd w:val="clear" w:color="auto" w:fill="FFFFFF"/>
              <w:tabs>
                <w:tab w:val="num" w:pos="900"/>
              </w:tabs>
              <w:autoSpaceDE w:val="0"/>
              <w:autoSpaceDN w:val="0"/>
              <w:adjustRightInd w:val="0"/>
              <w:spacing w:after="0" w:line="240" w:lineRule="auto"/>
              <w:jc w:val="center"/>
              <w:rPr>
                <w:rFonts w:ascii="Times New Roman" w:eastAsia="Times New Roman" w:hAnsi="Times New Roman" w:cs="Times New Roman"/>
                <w:i/>
                <w:sz w:val="18"/>
                <w:szCs w:val="18"/>
                <w:lang w:eastAsia="ru-RU"/>
              </w:rPr>
            </w:pPr>
            <w:r w:rsidRPr="0016663D">
              <w:rPr>
                <w:rFonts w:ascii="Times New Roman" w:eastAsia="Times New Roman" w:hAnsi="Times New Roman" w:cs="Times New Roman"/>
                <w:i/>
                <w:sz w:val="18"/>
                <w:szCs w:val="18"/>
                <w:lang w:eastAsia="ru-RU"/>
              </w:rPr>
              <w:t xml:space="preserve">Документ що </w:t>
            </w:r>
            <w:proofErr w:type="spellStart"/>
            <w:r w:rsidRPr="0016663D">
              <w:rPr>
                <w:rFonts w:ascii="Times New Roman" w:eastAsia="Times New Roman" w:hAnsi="Times New Roman" w:cs="Times New Roman"/>
                <w:i/>
                <w:sz w:val="18"/>
                <w:szCs w:val="18"/>
                <w:lang w:eastAsia="ru-RU"/>
              </w:rPr>
              <w:t>підтвержджує</w:t>
            </w:r>
            <w:proofErr w:type="spellEnd"/>
            <w:r w:rsidRPr="0016663D">
              <w:rPr>
                <w:rFonts w:ascii="Times New Roman" w:eastAsia="Times New Roman" w:hAnsi="Times New Roman" w:cs="Times New Roman"/>
                <w:i/>
                <w:sz w:val="18"/>
                <w:szCs w:val="18"/>
                <w:lang w:eastAsia="ru-RU"/>
              </w:rPr>
              <w:t xml:space="preserve"> кваліфікацію та спеціалізацію </w:t>
            </w:r>
            <w:proofErr w:type="spellStart"/>
            <w:r w:rsidRPr="0016663D">
              <w:rPr>
                <w:rFonts w:ascii="Times New Roman" w:eastAsia="Times New Roman" w:hAnsi="Times New Roman" w:cs="Times New Roman"/>
                <w:i/>
                <w:sz w:val="18"/>
                <w:szCs w:val="18"/>
                <w:lang w:eastAsia="ru-RU"/>
              </w:rPr>
              <w:t>персонала</w:t>
            </w:r>
            <w:proofErr w:type="spellEnd"/>
            <w:r w:rsidRPr="0016663D">
              <w:rPr>
                <w:rFonts w:ascii="Times New Roman" w:eastAsia="Times New Roman" w:hAnsi="Times New Roman" w:cs="Times New Roman"/>
                <w:i/>
                <w:sz w:val="18"/>
                <w:szCs w:val="18"/>
                <w:lang w:eastAsia="ru-RU"/>
              </w:rPr>
              <w:t xml:space="preserve"> Учасника****</w:t>
            </w:r>
          </w:p>
        </w:tc>
      </w:tr>
      <w:tr w:rsidR="0016663D" w:rsidRPr="0016663D" w14:paraId="6133FBD6" w14:textId="77777777" w:rsidTr="00425984">
        <w:trPr>
          <w:cantSplit/>
          <w:trHeight w:val="337"/>
        </w:trPr>
        <w:tc>
          <w:tcPr>
            <w:tcW w:w="1242" w:type="dxa"/>
            <w:vAlign w:val="center"/>
          </w:tcPr>
          <w:p w14:paraId="5157D7F7" w14:textId="77777777" w:rsidR="0016663D" w:rsidRPr="0016663D" w:rsidRDefault="0016663D" w:rsidP="0016663D">
            <w:pPr>
              <w:widowControl w:val="0"/>
              <w:numPr>
                <w:ilvl w:val="1"/>
                <w:numId w:val="0"/>
              </w:numPr>
              <w:shd w:val="clear" w:color="auto" w:fill="FFFFFF"/>
              <w:tabs>
                <w:tab w:val="num" w:pos="900"/>
              </w:tabs>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16663D">
              <w:rPr>
                <w:rFonts w:ascii="Times New Roman" w:eastAsia="Times New Roman" w:hAnsi="Times New Roman" w:cs="Times New Roman"/>
                <w:sz w:val="18"/>
                <w:szCs w:val="18"/>
                <w:lang w:eastAsia="ru-RU"/>
              </w:rPr>
              <w:t>1</w:t>
            </w:r>
          </w:p>
        </w:tc>
        <w:tc>
          <w:tcPr>
            <w:tcW w:w="1843" w:type="dxa"/>
            <w:vAlign w:val="center"/>
          </w:tcPr>
          <w:p w14:paraId="3204FE1E" w14:textId="77777777" w:rsidR="0016663D" w:rsidRPr="0016663D" w:rsidRDefault="0016663D" w:rsidP="0016663D">
            <w:pPr>
              <w:widowControl w:val="0"/>
              <w:numPr>
                <w:ilvl w:val="1"/>
                <w:numId w:val="0"/>
              </w:numPr>
              <w:shd w:val="clear" w:color="auto" w:fill="FFFFFF"/>
              <w:tabs>
                <w:tab w:val="num" w:pos="900"/>
              </w:tabs>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16663D">
              <w:rPr>
                <w:rFonts w:ascii="Times New Roman" w:eastAsia="Times New Roman" w:hAnsi="Times New Roman" w:cs="Times New Roman"/>
                <w:sz w:val="18"/>
                <w:szCs w:val="18"/>
                <w:lang w:eastAsia="ru-RU"/>
              </w:rPr>
              <w:t>2</w:t>
            </w:r>
          </w:p>
        </w:tc>
        <w:tc>
          <w:tcPr>
            <w:tcW w:w="1134" w:type="dxa"/>
            <w:vAlign w:val="center"/>
          </w:tcPr>
          <w:p w14:paraId="04958125" w14:textId="77777777" w:rsidR="0016663D" w:rsidRPr="0016663D" w:rsidRDefault="0016663D" w:rsidP="0016663D">
            <w:pPr>
              <w:widowControl w:val="0"/>
              <w:numPr>
                <w:ilvl w:val="1"/>
                <w:numId w:val="0"/>
              </w:numPr>
              <w:shd w:val="clear" w:color="auto" w:fill="FFFFFF"/>
              <w:tabs>
                <w:tab w:val="num" w:pos="900"/>
              </w:tabs>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16663D">
              <w:rPr>
                <w:rFonts w:ascii="Times New Roman" w:eastAsia="Times New Roman" w:hAnsi="Times New Roman" w:cs="Times New Roman"/>
                <w:sz w:val="18"/>
                <w:szCs w:val="18"/>
                <w:lang w:eastAsia="ru-RU"/>
              </w:rPr>
              <w:t>3</w:t>
            </w:r>
          </w:p>
        </w:tc>
        <w:tc>
          <w:tcPr>
            <w:tcW w:w="851" w:type="dxa"/>
            <w:vAlign w:val="center"/>
          </w:tcPr>
          <w:p w14:paraId="76881D6A" w14:textId="77777777" w:rsidR="0016663D" w:rsidRPr="0016663D" w:rsidRDefault="0016663D" w:rsidP="0016663D">
            <w:pPr>
              <w:widowControl w:val="0"/>
              <w:numPr>
                <w:ilvl w:val="1"/>
                <w:numId w:val="0"/>
              </w:numPr>
              <w:shd w:val="clear" w:color="auto" w:fill="FFFFFF"/>
              <w:tabs>
                <w:tab w:val="num" w:pos="900"/>
              </w:tabs>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16663D">
              <w:rPr>
                <w:rFonts w:ascii="Times New Roman" w:eastAsia="Times New Roman" w:hAnsi="Times New Roman" w:cs="Times New Roman"/>
                <w:sz w:val="18"/>
                <w:szCs w:val="18"/>
                <w:lang w:eastAsia="ru-RU"/>
              </w:rPr>
              <w:t>4</w:t>
            </w:r>
          </w:p>
        </w:tc>
        <w:tc>
          <w:tcPr>
            <w:tcW w:w="708" w:type="dxa"/>
            <w:vAlign w:val="center"/>
          </w:tcPr>
          <w:p w14:paraId="5EDD5574" w14:textId="77777777" w:rsidR="0016663D" w:rsidRPr="0016663D" w:rsidRDefault="0016663D" w:rsidP="0016663D">
            <w:pPr>
              <w:widowControl w:val="0"/>
              <w:numPr>
                <w:ilvl w:val="1"/>
                <w:numId w:val="0"/>
              </w:numPr>
              <w:shd w:val="clear" w:color="auto" w:fill="FFFFFF"/>
              <w:tabs>
                <w:tab w:val="num" w:pos="900"/>
              </w:tabs>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16663D">
              <w:rPr>
                <w:rFonts w:ascii="Times New Roman" w:eastAsia="Times New Roman" w:hAnsi="Times New Roman" w:cs="Times New Roman"/>
                <w:sz w:val="18"/>
                <w:szCs w:val="18"/>
                <w:lang w:eastAsia="ru-RU"/>
              </w:rPr>
              <w:t>5</w:t>
            </w:r>
          </w:p>
        </w:tc>
        <w:tc>
          <w:tcPr>
            <w:tcW w:w="851" w:type="dxa"/>
            <w:vAlign w:val="center"/>
          </w:tcPr>
          <w:p w14:paraId="6C243D59" w14:textId="77777777" w:rsidR="0016663D" w:rsidRPr="0016663D" w:rsidRDefault="0016663D" w:rsidP="0016663D">
            <w:pPr>
              <w:widowControl w:val="0"/>
              <w:numPr>
                <w:ilvl w:val="1"/>
                <w:numId w:val="0"/>
              </w:numPr>
              <w:shd w:val="clear" w:color="auto" w:fill="FFFFFF"/>
              <w:tabs>
                <w:tab w:val="num" w:pos="900"/>
              </w:tabs>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16663D">
              <w:rPr>
                <w:rFonts w:ascii="Times New Roman" w:eastAsia="Times New Roman" w:hAnsi="Times New Roman" w:cs="Times New Roman"/>
                <w:sz w:val="18"/>
                <w:szCs w:val="18"/>
                <w:lang w:eastAsia="ru-RU"/>
              </w:rPr>
              <w:t>6</w:t>
            </w:r>
          </w:p>
        </w:tc>
        <w:tc>
          <w:tcPr>
            <w:tcW w:w="992" w:type="dxa"/>
            <w:vAlign w:val="center"/>
          </w:tcPr>
          <w:p w14:paraId="455262FD" w14:textId="77777777" w:rsidR="0016663D" w:rsidRPr="0016663D" w:rsidRDefault="0016663D" w:rsidP="0016663D">
            <w:pPr>
              <w:widowControl w:val="0"/>
              <w:numPr>
                <w:ilvl w:val="1"/>
                <w:numId w:val="0"/>
              </w:numPr>
              <w:shd w:val="clear" w:color="auto" w:fill="FFFFFF"/>
              <w:tabs>
                <w:tab w:val="num" w:pos="900"/>
              </w:tabs>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16663D">
              <w:rPr>
                <w:rFonts w:ascii="Times New Roman" w:eastAsia="Times New Roman" w:hAnsi="Times New Roman" w:cs="Times New Roman"/>
                <w:sz w:val="18"/>
                <w:szCs w:val="18"/>
                <w:lang w:eastAsia="ru-RU"/>
              </w:rPr>
              <w:t>7</w:t>
            </w:r>
          </w:p>
        </w:tc>
        <w:tc>
          <w:tcPr>
            <w:tcW w:w="2126" w:type="dxa"/>
            <w:vAlign w:val="center"/>
          </w:tcPr>
          <w:p w14:paraId="04AC4DDE" w14:textId="77777777" w:rsidR="0016663D" w:rsidRPr="0016663D" w:rsidRDefault="0016663D" w:rsidP="0016663D">
            <w:pPr>
              <w:widowControl w:val="0"/>
              <w:numPr>
                <w:ilvl w:val="1"/>
                <w:numId w:val="0"/>
              </w:numPr>
              <w:shd w:val="clear" w:color="auto" w:fill="FFFFFF"/>
              <w:tabs>
                <w:tab w:val="num" w:pos="900"/>
              </w:tabs>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16663D">
              <w:rPr>
                <w:rFonts w:ascii="Times New Roman" w:eastAsia="Times New Roman" w:hAnsi="Times New Roman" w:cs="Times New Roman"/>
                <w:sz w:val="18"/>
                <w:szCs w:val="18"/>
                <w:lang w:eastAsia="ru-RU"/>
              </w:rPr>
              <w:t>8</w:t>
            </w:r>
          </w:p>
        </w:tc>
      </w:tr>
      <w:tr w:rsidR="0016663D" w:rsidRPr="0016663D" w14:paraId="57CD496F" w14:textId="77777777" w:rsidTr="00425984">
        <w:trPr>
          <w:cantSplit/>
          <w:trHeight w:val="367"/>
        </w:trPr>
        <w:tc>
          <w:tcPr>
            <w:tcW w:w="1242" w:type="dxa"/>
            <w:vMerge w:val="restart"/>
          </w:tcPr>
          <w:p w14:paraId="225137CE" w14:textId="77777777" w:rsidR="0016663D" w:rsidRPr="0016663D" w:rsidRDefault="0016663D" w:rsidP="0016663D">
            <w:pPr>
              <w:widowControl w:val="0"/>
              <w:numPr>
                <w:ilvl w:val="1"/>
                <w:numId w:val="0"/>
              </w:numPr>
              <w:shd w:val="clear" w:color="auto" w:fill="FFFFFF"/>
              <w:tabs>
                <w:tab w:val="num" w:pos="900"/>
              </w:tabs>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16663D">
              <w:rPr>
                <w:rFonts w:ascii="Times New Roman" w:eastAsia="Times New Roman" w:hAnsi="Times New Roman" w:cs="Times New Roman"/>
                <w:sz w:val="18"/>
                <w:szCs w:val="18"/>
                <w:lang w:eastAsia="ru-RU"/>
              </w:rPr>
              <w:t>Інженерний персонал</w:t>
            </w:r>
          </w:p>
        </w:tc>
        <w:tc>
          <w:tcPr>
            <w:tcW w:w="1843" w:type="dxa"/>
          </w:tcPr>
          <w:p w14:paraId="20D6A55E" w14:textId="77777777" w:rsidR="0016663D" w:rsidRPr="0016663D" w:rsidRDefault="0016663D" w:rsidP="0016663D">
            <w:pPr>
              <w:widowControl w:val="0"/>
              <w:numPr>
                <w:ilvl w:val="1"/>
                <w:numId w:val="0"/>
              </w:numPr>
              <w:shd w:val="clear" w:color="auto" w:fill="FFFFFF"/>
              <w:tabs>
                <w:tab w:val="num" w:pos="900"/>
              </w:tabs>
              <w:autoSpaceDE w:val="0"/>
              <w:autoSpaceDN w:val="0"/>
              <w:adjustRightInd w:val="0"/>
              <w:spacing w:after="0" w:line="240" w:lineRule="auto"/>
              <w:jc w:val="both"/>
              <w:rPr>
                <w:rFonts w:ascii="Times New Roman" w:eastAsia="Times New Roman" w:hAnsi="Times New Roman" w:cs="Times New Roman"/>
                <w:sz w:val="18"/>
                <w:szCs w:val="18"/>
                <w:lang w:eastAsia="ru-RU"/>
              </w:rPr>
            </w:pPr>
          </w:p>
        </w:tc>
        <w:tc>
          <w:tcPr>
            <w:tcW w:w="1134" w:type="dxa"/>
          </w:tcPr>
          <w:p w14:paraId="6592BE38" w14:textId="77777777" w:rsidR="0016663D" w:rsidRPr="0016663D" w:rsidRDefault="0016663D" w:rsidP="0016663D">
            <w:pPr>
              <w:widowControl w:val="0"/>
              <w:numPr>
                <w:ilvl w:val="1"/>
                <w:numId w:val="0"/>
              </w:numPr>
              <w:shd w:val="clear" w:color="auto" w:fill="FFFFFF"/>
              <w:tabs>
                <w:tab w:val="num" w:pos="900"/>
              </w:tabs>
              <w:autoSpaceDE w:val="0"/>
              <w:autoSpaceDN w:val="0"/>
              <w:adjustRightInd w:val="0"/>
              <w:spacing w:after="0" w:line="240" w:lineRule="auto"/>
              <w:jc w:val="both"/>
              <w:rPr>
                <w:rFonts w:ascii="Times New Roman" w:eastAsia="Times New Roman" w:hAnsi="Times New Roman" w:cs="Times New Roman"/>
                <w:sz w:val="18"/>
                <w:szCs w:val="18"/>
                <w:lang w:eastAsia="ru-RU"/>
              </w:rPr>
            </w:pPr>
          </w:p>
        </w:tc>
        <w:tc>
          <w:tcPr>
            <w:tcW w:w="851" w:type="dxa"/>
          </w:tcPr>
          <w:p w14:paraId="49985797" w14:textId="77777777" w:rsidR="0016663D" w:rsidRPr="0016663D" w:rsidRDefault="0016663D" w:rsidP="0016663D">
            <w:pPr>
              <w:widowControl w:val="0"/>
              <w:numPr>
                <w:ilvl w:val="1"/>
                <w:numId w:val="0"/>
              </w:numPr>
              <w:shd w:val="clear" w:color="auto" w:fill="FFFFFF"/>
              <w:tabs>
                <w:tab w:val="num" w:pos="900"/>
              </w:tabs>
              <w:autoSpaceDE w:val="0"/>
              <w:autoSpaceDN w:val="0"/>
              <w:adjustRightInd w:val="0"/>
              <w:spacing w:after="0" w:line="240" w:lineRule="auto"/>
              <w:jc w:val="both"/>
              <w:rPr>
                <w:rFonts w:ascii="Times New Roman" w:eastAsia="Times New Roman" w:hAnsi="Times New Roman" w:cs="Times New Roman"/>
                <w:sz w:val="18"/>
                <w:szCs w:val="18"/>
                <w:lang w:eastAsia="ru-RU"/>
              </w:rPr>
            </w:pPr>
          </w:p>
        </w:tc>
        <w:tc>
          <w:tcPr>
            <w:tcW w:w="708" w:type="dxa"/>
          </w:tcPr>
          <w:p w14:paraId="74650F3F" w14:textId="77777777" w:rsidR="0016663D" w:rsidRPr="0016663D" w:rsidRDefault="0016663D" w:rsidP="0016663D">
            <w:pPr>
              <w:widowControl w:val="0"/>
              <w:numPr>
                <w:ilvl w:val="1"/>
                <w:numId w:val="0"/>
              </w:numPr>
              <w:shd w:val="clear" w:color="auto" w:fill="FFFFFF"/>
              <w:tabs>
                <w:tab w:val="num" w:pos="900"/>
              </w:tabs>
              <w:autoSpaceDE w:val="0"/>
              <w:autoSpaceDN w:val="0"/>
              <w:adjustRightInd w:val="0"/>
              <w:spacing w:after="0" w:line="240" w:lineRule="auto"/>
              <w:jc w:val="both"/>
              <w:rPr>
                <w:rFonts w:ascii="Times New Roman" w:eastAsia="Times New Roman" w:hAnsi="Times New Roman" w:cs="Times New Roman"/>
                <w:sz w:val="18"/>
                <w:szCs w:val="18"/>
                <w:lang w:eastAsia="ru-RU"/>
              </w:rPr>
            </w:pPr>
          </w:p>
        </w:tc>
        <w:tc>
          <w:tcPr>
            <w:tcW w:w="851" w:type="dxa"/>
          </w:tcPr>
          <w:p w14:paraId="6406EA75" w14:textId="77777777" w:rsidR="0016663D" w:rsidRPr="0016663D" w:rsidRDefault="0016663D" w:rsidP="0016663D">
            <w:pPr>
              <w:widowControl w:val="0"/>
              <w:numPr>
                <w:ilvl w:val="1"/>
                <w:numId w:val="0"/>
              </w:numPr>
              <w:shd w:val="clear" w:color="auto" w:fill="FFFFFF"/>
              <w:tabs>
                <w:tab w:val="num" w:pos="900"/>
              </w:tabs>
              <w:autoSpaceDE w:val="0"/>
              <w:autoSpaceDN w:val="0"/>
              <w:adjustRightInd w:val="0"/>
              <w:spacing w:after="0" w:line="240" w:lineRule="auto"/>
              <w:jc w:val="both"/>
              <w:rPr>
                <w:rFonts w:ascii="Times New Roman" w:eastAsia="Times New Roman" w:hAnsi="Times New Roman" w:cs="Times New Roman"/>
                <w:sz w:val="18"/>
                <w:szCs w:val="18"/>
                <w:lang w:eastAsia="ru-RU"/>
              </w:rPr>
            </w:pPr>
          </w:p>
        </w:tc>
        <w:tc>
          <w:tcPr>
            <w:tcW w:w="992" w:type="dxa"/>
          </w:tcPr>
          <w:p w14:paraId="785D6D08" w14:textId="77777777" w:rsidR="0016663D" w:rsidRPr="0016663D" w:rsidRDefault="0016663D" w:rsidP="0016663D">
            <w:pPr>
              <w:widowControl w:val="0"/>
              <w:numPr>
                <w:ilvl w:val="1"/>
                <w:numId w:val="0"/>
              </w:numPr>
              <w:shd w:val="clear" w:color="auto" w:fill="FFFFFF"/>
              <w:tabs>
                <w:tab w:val="num" w:pos="900"/>
              </w:tabs>
              <w:autoSpaceDE w:val="0"/>
              <w:autoSpaceDN w:val="0"/>
              <w:adjustRightInd w:val="0"/>
              <w:spacing w:after="0" w:line="240" w:lineRule="auto"/>
              <w:jc w:val="both"/>
              <w:rPr>
                <w:rFonts w:ascii="Times New Roman" w:eastAsia="Times New Roman" w:hAnsi="Times New Roman" w:cs="Times New Roman"/>
                <w:sz w:val="18"/>
                <w:szCs w:val="18"/>
                <w:lang w:eastAsia="ru-RU"/>
              </w:rPr>
            </w:pPr>
          </w:p>
        </w:tc>
        <w:tc>
          <w:tcPr>
            <w:tcW w:w="2126" w:type="dxa"/>
          </w:tcPr>
          <w:p w14:paraId="332CC6A4" w14:textId="77777777" w:rsidR="0016663D" w:rsidRPr="0016663D" w:rsidRDefault="0016663D" w:rsidP="0016663D">
            <w:pPr>
              <w:widowControl w:val="0"/>
              <w:numPr>
                <w:ilvl w:val="1"/>
                <w:numId w:val="0"/>
              </w:numPr>
              <w:shd w:val="clear" w:color="auto" w:fill="FFFFFF"/>
              <w:tabs>
                <w:tab w:val="num" w:pos="900"/>
              </w:tabs>
              <w:autoSpaceDE w:val="0"/>
              <w:autoSpaceDN w:val="0"/>
              <w:adjustRightInd w:val="0"/>
              <w:spacing w:after="0" w:line="240" w:lineRule="auto"/>
              <w:jc w:val="both"/>
              <w:rPr>
                <w:rFonts w:ascii="Times New Roman" w:eastAsia="Times New Roman" w:hAnsi="Times New Roman" w:cs="Times New Roman"/>
                <w:sz w:val="18"/>
                <w:szCs w:val="18"/>
                <w:lang w:eastAsia="ru-RU"/>
              </w:rPr>
            </w:pPr>
          </w:p>
        </w:tc>
      </w:tr>
      <w:tr w:rsidR="0016663D" w:rsidRPr="0016663D" w14:paraId="298C6DED" w14:textId="77777777" w:rsidTr="00425984">
        <w:trPr>
          <w:cantSplit/>
          <w:trHeight w:val="277"/>
        </w:trPr>
        <w:tc>
          <w:tcPr>
            <w:tcW w:w="1242" w:type="dxa"/>
            <w:vMerge/>
          </w:tcPr>
          <w:p w14:paraId="79870894" w14:textId="77777777" w:rsidR="0016663D" w:rsidRPr="0016663D" w:rsidRDefault="0016663D" w:rsidP="0016663D">
            <w:pPr>
              <w:widowControl w:val="0"/>
              <w:numPr>
                <w:ilvl w:val="1"/>
                <w:numId w:val="0"/>
              </w:numPr>
              <w:shd w:val="clear" w:color="auto" w:fill="FFFFFF"/>
              <w:tabs>
                <w:tab w:val="num" w:pos="900"/>
              </w:tabs>
              <w:autoSpaceDE w:val="0"/>
              <w:autoSpaceDN w:val="0"/>
              <w:adjustRightInd w:val="0"/>
              <w:spacing w:after="0" w:line="240" w:lineRule="auto"/>
              <w:jc w:val="both"/>
              <w:rPr>
                <w:rFonts w:ascii="Times New Roman" w:eastAsia="Times New Roman" w:hAnsi="Times New Roman" w:cs="Times New Roman"/>
                <w:sz w:val="18"/>
                <w:szCs w:val="18"/>
                <w:lang w:eastAsia="ru-RU"/>
              </w:rPr>
            </w:pPr>
          </w:p>
        </w:tc>
        <w:tc>
          <w:tcPr>
            <w:tcW w:w="1843" w:type="dxa"/>
          </w:tcPr>
          <w:p w14:paraId="4C610D20" w14:textId="77777777" w:rsidR="0016663D" w:rsidRPr="0016663D" w:rsidRDefault="0016663D" w:rsidP="0016663D">
            <w:pPr>
              <w:widowControl w:val="0"/>
              <w:numPr>
                <w:ilvl w:val="1"/>
                <w:numId w:val="0"/>
              </w:numPr>
              <w:shd w:val="clear" w:color="auto" w:fill="FFFFFF"/>
              <w:tabs>
                <w:tab w:val="num" w:pos="900"/>
              </w:tabs>
              <w:autoSpaceDE w:val="0"/>
              <w:autoSpaceDN w:val="0"/>
              <w:adjustRightInd w:val="0"/>
              <w:spacing w:after="0" w:line="240" w:lineRule="auto"/>
              <w:jc w:val="both"/>
              <w:rPr>
                <w:rFonts w:ascii="Times New Roman" w:eastAsia="Times New Roman" w:hAnsi="Times New Roman" w:cs="Times New Roman"/>
                <w:sz w:val="18"/>
                <w:szCs w:val="18"/>
                <w:lang w:eastAsia="ru-RU"/>
              </w:rPr>
            </w:pPr>
          </w:p>
        </w:tc>
        <w:tc>
          <w:tcPr>
            <w:tcW w:w="1134" w:type="dxa"/>
          </w:tcPr>
          <w:p w14:paraId="42416C1A" w14:textId="77777777" w:rsidR="0016663D" w:rsidRPr="0016663D" w:rsidRDefault="0016663D" w:rsidP="0016663D">
            <w:pPr>
              <w:widowControl w:val="0"/>
              <w:numPr>
                <w:ilvl w:val="1"/>
                <w:numId w:val="0"/>
              </w:numPr>
              <w:shd w:val="clear" w:color="auto" w:fill="FFFFFF"/>
              <w:tabs>
                <w:tab w:val="num" w:pos="900"/>
              </w:tabs>
              <w:autoSpaceDE w:val="0"/>
              <w:autoSpaceDN w:val="0"/>
              <w:adjustRightInd w:val="0"/>
              <w:spacing w:after="0" w:line="240" w:lineRule="auto"/>
              <w:jc w:val="both"/>
              <w:rPr>
                <w:rFonts w:ascii="Times New Roman" w:eastAsia="Times New Roman" w:hAnsi="Times New Roman" w:cs="Times New Roman"/>
                <w:sz w:val="18"/>
                <w:szCs w:val="18"/>
                <w:lang w:eastAsia="ru-RU"/>
              </w:rPr>
            </w:pPr>
          </w:p>
        </w:tc>
        <w:tc>
          <w:tcPr>
            <w:tcW w:w="851" w:type="dxa"/>
          </w:tcPr>
          <w:p w14:paraId="62DCF55D" w14:textId="77777777" w:rsidR="0016663D" w:rsidRPr="0016663D" w:rsidRDefault="0016663D" w:rsidP="0016663D">
            <w:pPr>
              <w:widowControl w:val="0"/>
              <w:numPr>
                <w:ilvl w:val="1"/>
                <w:numId w:val="0"/>
              </w:numPr>
              <w:shd w:val="clear" w:color="auto" w:fill="FFFFFF"/>
              <w:tabs>
                <w:tab w:val="num" w:pos="900"/>
              </w:tabs>
              <w:autoSpaceDE w:val="0"/>
              <w:autoSpaceDN w:val="0"/>
              <w:adjustRightInd w:val="0"/>
              <w:spacing w:after="0" w:line="240" w:lineRule="auto"/>
              <w:jc w:val="both"/>
              <w:rPr>
                <w:rFonts w:ascii="Times New Roman" w:eastAsia="Times New Roman" w:hAnsi="Times New Roman" w:cs="Times New Roman"/>
                <w:sz w:val="18"/>
                <w:szCs w:val="18"/>
                <w:lang w:eastAsia="ru-RU"/>
              </w:rPr>
            </w:pPr>
          </w:p>
        </w:tc>
        <w:tc>
          <w:tcPr>
            <w:tcW w:w="708" w:type="dxa"/>
          </w:tcPr>
          <w:p w14:paraId="51BDDB68" w14:textId="77777777" w:rsidR="0016663D" w:rsidRPr="0016663D" w:rsidRDefault="0016663D" w:rsidP="0016663D">
            <w:pPr>
              <w:widowControl w:val="0"/>
              <w:numPr>
                <w:ilvl w:val="1"/>
                <w:numId w:val="0"/>
              </w:numPr>
              <w:shd w:val="clear" w:color="auto" w:fill="FFFFFF"/>
              <w:tabs>
                <w:tab w:val="num" w:pos="900"/>
              </w:tabs>
              <w:autoSpaceDE w:val="0"/>
              <w:autoSpaceDN w:val="0"/>
              <w:adjustRightInd w:val="0"/>
              <w:spacing w:after="0" w:line="240" w:lineRule="auto"/>
              <w:jc w:val="both"/>
              <w:rPr>
                <w:rFonts w:ascii="Times New Roman" w:eastAsia="Times New Roman" w:hAnsi="Times New Roman" w:cs="Times New Roman"/>
                <w:sz w:val="18"/>
                <w:szCs w:val="18"/>
                <w:lang w:eastAsia="ru-RU"/>
              </w:rPr>
            </w:pPr>
          </w:p>
        </w:tc>
        <w:tc>
          <w:tcPr>
            <w:tcW w:w="851" w:type="dxa"/>
          </w:tcPr>
          <w:p w14:paraId="7B9710D3" w14:textId="77777777" w:rsidR="0016663D" w:rsidRPr="0016663D" w:rsidRDefault="0016663D" w:rsidP="0016663D">
            <w:pPr>
              <w:widowControl w:val="0"/>
              <w:numPr>
                <w:ilvl w:val="1"/>
                <w:numId w:val="0"/>
              </w:numPr>
              <w:shd w:val="clear" w:color="auto" w:fill="FFFFFF"/>
              <w:tabs>
                <w:tab w:val="num" w:pos="900"/>
              </w:tabs>
              <w:autoSpaceDE w:val="0"/>
              <w:autoSpaceDN w:val="0"/>
              <w:adjustRightInd w:val="0"/>
              <w:spacing w:after="0" w:line="240" w:lineRule="auto"/>
              <w:jc w:val="both"/>
              <w:rPr>
                <w:rFonts w:ascii="Times New Roman" w:eastAsia="Times New Roman" w:hAnsi="Times New Roman" w:cs="Times New Roman"/>
                <w:sz w:val="18"/>
                <w:szCs w:val="18"/>
                <w:lang w:eastAsia="ru-RU"/>
              </w:rPr>
            </w:pPr>
          </w:p>
        </w:tc>
        <w:tc>
          <w:tcPr>
            <w:tcW w:w="992" w:type="dxa"/>
          </w:tcPr>
          <w:p w14:paraId="6D6D6C01" w14:textId="77777777" w:rsidR="0016663D" w:rsidRPr="0016663D" w:rsidRDefault="0016663D" w:rsidP="0016663D">
            <w:pPr>
              <w:widowControl w:val="0"/>
              <w:numPr>
                <w:ilvl w:val="1"/>
                <w:numId w:val="0"/>
              </w:numPr>
              <w:shd w:val="clear" w:color="auto" w:fill="FFFFFF"/>
              <w:tabs>
                <w:tab w:val="num" w:pos="900"/>
              </w:tabs>
              <w:autoSpaceDE w:val="0"/>
              <w:autoSpaceDN w:val="0"/>
              <w:adjustRightInd w:val="0"/>
              <w:spacing w:after="0" w:line="240" w:lineRule="auto"/>
              <w:jc w:val="both"/>
              <w:rPr>
                <w:rFonts w:ascii="Times New Roman" w:eastAsia="Times New Roman" w:hAnsi="Times New Roman" w:cs="Times New Roman"/>
                <w:sz w:val="18"/>
                <w:szCs w:val="18"/>
                <w:lang w:eastAsia="ru-RU"/>
              </w:rPr>
            </w:pPr>
          </w:p>
        </w:tc>
        <w:tc>
          <w:tcPr>
            <w:tcW w:w="2126" w:type="dxa"/>
          </w:tcPr>
          <w:p w14:paraId="19D55E39" w14:textId="77777777" w:rsidR="0016663D" w:rsidRPr="0016663D" w:rsidRDefault="0016663D" w:rsidP="0016663D">
            <w:pPr>
              <w:widowControl w:val="0"/>
              <w:numPr>
                <w:ilvl w:val="1"/>
                <w:numId w:val="0"/>
              </w:numPr>
              <w:shd w:val="clear" w:color="auto" w:fill="FFFFFF"/>
              <w:tabs>
                <w:tab w:val="num" w:pos="900"/>
              </w:tabs>
              <w:autoSpaceDE w:val="0"/>
              <w:autoSpaceDN w:val="0"/>
              <w:adjustRightInd w:val="0"/>
              <w:spacing w:after="0" w:line="240" w:lineRule="auto"/>
              <w:jc w:val="both"/>
              <w:rPr>
                <w:rFonts w:ascii="Times New Roman" w:eastAsia="Times New Roman" w:hAnsi="Times New Roman" w:cs="Times New Roman"/>
                <w:sz w:val="18"/>
                <w:szCs w:val="18"/>
                <w:lang w:eastAsia="ru-RU"/>
              </w:rPr>
            </w:pPr>
          </w:p>
        </w:tc>
      </w:tr>
      <w:tr w:rsidR="0016663D" w:rsidRPr="0016663D" w14:paraId="7109FD6D" w14:textId="77777777" w:rsidTr="00425984">
        <w:trPr>
          <w:cantSplit/>
        </w:trPr>
        <w:tc>
          <w:tcPr>
            <w:tcW w:w="1242" w:type="dxa"/>
            <w:vMerge w:val="restart"/>
          </w:tcPr>
          <w:p w14:paraId="0B61DFF0" w14:textId="77777777" w:rsidR="0016663D" w:rsidRPr="0016663D" w:rsidRDefault="0016663D" w:rsidP="0016663D">
            <w:pPr>
              <w:widowControl w:val="0"/>
              <w:numPr>
                <w:ilvl w:val="1"/>
                <w:numId w:val="0"/>
              </w:numPr>
              <w:shd w:val="clear" w:color="auto" w:fill="FFFFFF"/>
              <w:tabs>
                <w:tab w:val="num" w:pos="900"/>
              </w:tabs>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16663D">
              <w:rPr>
                <w:rFonts w:ascii="Times New Roman" w:eastAsia="Times New Roman" w:hAnsi="Times New Roman" w:cs="Times New Roman"/>
                <w:sz w:val="18"/>
                <w:szCs w:val="18"/>
                <w:lang w:eastAsia="ru-RU"/>
              </w:rPr>
              <w:t>Виробничий персонал</w:t>
            </w:r>
          </w:p>
        </w:tc>
        <w:tc>
          <w:tcPr>
            <w:tcW w:w="1843" w:type="dxa"/>
          </w:tcPr>
          <w:p w14:paraId="44D8AE90" w14:textId="77777777" w:rsidR="0016663D" w:rsidRPr="0016663D" w:rsidRDefault="0016663D" w:rsidP="0016663D">
            <w:pPr>
              <w:widowControl w:val="0"/>
              <w:numPr>
                <w:ilvl w:val="1"/>
                <w:numId w:val="0"/>
              </w:numPr>
              <w:shd w:val="clear" w:color="auto" w:fill="FFFFFF"/>
              <w:tabs>
                <w:tab w:val="num" w:pos="900"/>
              </w:tabs>
              <w:autoSpaceDE w:val="0"/>
              <w:autoSpaceDN w:val="0"/>
              <w:adjustRightInd w:val="0"/>
              <w:spacing w:after="0" w:line="240" w:lineRule="auto"/>
              <w:jc w:val="both"/>
              <w:rPr>
                <w:rFonts w:ascii="Times New Roman" w:eastAsia="Times New Roman" w:hAnsi="Times New Roman" w:cs="Times New Roman"/>
                <w:sz w:val="18"/>
                <w:szCs w:val="18"/>
                <w:lang w:eastAsia="ru-RU"/>
              </w:rPr>
            </w:pPr>
          </w:p>
        </w:tc>
        <w:tc>
          <w:tcPr>
            <w:tcW w:w="1134" w:type="dxa"/>
          </w:tcPr>
          <w:p w14:paraId="47ADA2E1" w14:textId="77777777" w:rsidR="0016663D" w:rsidRPr="0016663D" w:rsidRDefault="0016663D" w:rsidP="0016663D">
            <w:pPr>
              <w:widowControl w:val="0"/>
              <w:numPr>
                <w:ilvl w:val="1"/>
                <w:numId w:val="0"/>
              </w:numPr>
              <w:shd w:val="clear" w:color="auto" w:fill="FFFFFF"/>
              <w:tabs>
                <w:tab w:val="num" w:pos="900"/>
              </w:tabs>
              <w:autoSpaceDE w:val="0"/>
              <w:autoSpaceDN w:val="0"/>
              <w:adjustRightInd w:val="0"/>
              <w:spacing w:after="0" w:line="240" w:lineRule="auto"/>
              <w:jc w:val="both"/>
              <w:rPr>
                <w:rFonts w:ascii="Times New Roman" w:eastAsia="Times New Roman" w:hAnsi="Times New Roman" w:cs="Times New Roman"/>
                <w:sz w:val="18"/>
                <w:szCs w:val="18"/>
                <w:lang w:eastAsia="ru-RU"/>
              </w:rPr>
            </w:pPr>
          </w:p>
        </w:tc>
        <w:tc>
          <w:tcPr>
            <w:tcW w:w="851" w:type="dxa"/>
          </w:tcPr>
          <w:p w14:paraId="6B4E6009" w14:textId="77777777" w:rsidR="0016663D" w:rsidRPr="0016663D" w:rsidRDefault="0016663D" w:rsidP="0016663D">
            <w:pPr>
              <w:widowControl w:val="0"/>
              <w:numPr>
                <w:ilvl w:val="1"/>
                <w:numId w:val="0"/>
              </w:numPr>
              <w:shd w:val="clear" w:color="auto" w:fill="FFFFFF"/>
              <w:tabs>
                <w:tab w:val="num" w:pos="900"/>
              </w:tabs>
              <w:autoSpaceDE w:val="0"/>
              <w:autoSpaceDN w:val="0"/>
              <w:adjustRightInd w:val="0"/>
              <w:spacing w:after="0" w:line="240" w:lineRule="auto"/>
              <w:jc w:val="both"/>
              <w:rPr>
                <w:rFonts w:ascii="Times New Roman" w:eastAsia="Times New Roman" w:hAnsi="Times New Roman" w:cs="Times New Roman"/>
                <w:sz w:val="18"/>
                <w:szCs w:val="18"/>
                <w:lang w:eastAsia="ru-RU"/>
              </w:rPr>
            </w:pPr>
          </w:p>
        </w:tc>
        <w:tc>
          <w:tcPr>
            <w:tcW w:w="708" w:type="dxa"/>
          </w:tcPr>
          <w:p w14:paraId="38C7325B" w14:textId="77777777" w:rsidR="0016663D" w:rsidRPr="0016663D" w:rsidRDefault="0016663D" w:rsidP="0016663D">
            <w:pPr>
              <w:widowControl w:val="0"/>
              <w:numPr>
                <w:ilvl w:val="1"/>
                <w:numId w:val="0"/>
              </w:numPr>
              <w:shd w:val="clear" w:color="auto" w:fill="FFFFFF"/>
              <w:tabs>
                <w:tab w:val="num" w:pos="900"/>
              </w:tabs>
              <w:autoSpaceDE w:val="0"/>
              <w:autoSpaceDN w:val="0"/>
              <w:adjustRightInd w:val="0"/>
              <w:spacing w:after="0" w:line="240" w:lineRule="auto"/>
              <w:jc w:val="both"/>
              <w:rPr>
                <w:rFonts w:ascii="Times New Roman" w:eastAsia="Times New Roman" w:hAnsi="Times New Roman" w:cs="Times New Roman"/>
                <w:sz w:val="18"/>
                <w:szCs w:val="18"/>
                <w:lang w:eastAsia="ru-RU"/>
              </w:rPr>
            </w:pPr>
          </w:p>
        </w:tc>
        <w:tc>
          <w:tcPr>
            <w:tcW w:w="851" w:type="dxa"/>
          </w:tcPr>
          <w:p w14:paraId="4CE394EA" w14:textId="77777777" w:rsidR="0016663D" w:rsidRPr="0016663D" w:rsidRDefault="0016663D" w:rsidP="0016663D">
            <w:pPr>
              <w:widowControl w:val="0"/>
              <w:numPr>
                <w:ilvl w:val="1"/>
                <w:numId w:val="0"/>
              </w:numPr>
              <w:shd w:val="clear" w:color="auto" w:fill="FFFFFF"/>
              <w:tabs>
                <w:tab w:val="num" w:pos="900"/>
              </w:tabs>
              <w:autoSpaceDE w:val="0"/>
              <w:autoSpaceDN w:val="0"/>
              <w:adjustRightInd w:val="0"/>
              <w:spacing w:after="0" w:line="240" w:lineRule="auto"/>
              <w:jc w:val="both"/>
              <w:rPr>
                <w:rFonts w:ascii="Times New Roman" w:eastAsia="Times New Roman" w:hAnsi="Times New Roman" w:cs="Times New Roman"/>
                <w:sz w:val="18"/>
                <w:szCs w:val="18"/>
                <w:lang w:eastAsia="ru-RU"/>
              </w:rPr>
            </w:pPr>
          </w:p>
        </w:tc>
        <w:tc>
          <w:tcPr>
            <w:tcW w:w="992" w:type="dxa"/>
          </w:tcPr>
          <w:p w14:paraId="51D4B644" w14:textId="77777777" w:rsidR="0016663D" w:rsidRPr="0016663D" w:rsidRDefault="0016663D" w:rsidP="0016663D">
            <w:pPr>
              <w:widowControl w:val="0"/>
              <w:numPr>
                <w:ilvl w:val="1"/>
                <w:numId w:val="0"/>
              </w:numPr>
              <w:shd w:val="clear" w:color="auto" w:fill="FFFFFF"/>
              <w:tabs>
                <w:tab w:val="num" w:pos="900"/>
              </w:tabs>
              <w:autoSpaceDE w:val="0"/>
              <w:autoSpaceDN w:val="0"/>
              <w:adjustRightInd w:val="0"/>
              <w:spacing w:after="0" w:line="240" w:lineRule="auto"/>
              <w:jc w:val="both"/>
              <w:rPr>
                <w:rFonts w:ascii="Times New Roman" w:eastAsia="Times New Roman" w:hAnsi="Times New Roman" w:cs="Times New Roman"/>
                <w:sz w:val="18"/>
                <w:szCs w:val="18"/>
                <w:lang w:eastAsia="ru-RU"/>
              </w:rPr>
            </w:pPr>
          </w:p>
        </w:tc>
        <w:tc>
          <w:tcPr>
            <w:tcW w:w="2126" w:type="dxa"/>
          </w:tcPr>
          <w:p w14:paraId="68611FB3" w14:textId="77777777" w:rsidR="0016663D" w:rsidRPr="0016663D" w:rsidRDefault="0016663D" w:rsidP="0016663D">
            <w:pPr>
              <w:widowControl w:val="0"/>
              <w:numPr>
                <w:ilvl w:val="1"/>
                <w:numId w:val="0"/>
              </w:numPr>
              <w:shd w:val="clear" w:color="auto" w:fill="FFFFFF"/>
              <w:tabs>
                <w:tab w:val="num" w:pos="900"/>
              </w:tabs>
              <w:autoSpaceDE w:val="0"/>
              <w:autoSpaceDN w:val="0"/>
              <w:adjustRightInd w:val="0"/>
              <w:spacing w:after="0" w:line="240" w:lineRule="auto"/>
              <w:jc w:val="both"/>
              <w:rPr>
                <w:rFonts w:ascii="Times New Roman" w:eastAsia="Times New Roman" w:hAnsi="Times New Roman" w:cs="Times New Roman"/>
                <w:sz w:val="18"/>
                <w:szCs w:val="18"/>
                <w:lang w:eastAsia="ru-RU"/>
              </w:rPr>
            </w:pPr>
          </w:p>
        </w:tc>
      </w:tr>
      <w:tr w:rsidR="0016663D" w:rsidRPr="0016663D" w14:paraId="0EE5830D" w14:textId="77777777" w:rsidTr="00425984">
        <w:trPr>
          <w:cantSplit/>
        </w:trPr>
        <w:tc>
          <w:tcPr>
            <w:tcW w:w="1242" w:type="dxa"/>
            <w:vMerge/>
          </w:tcPr>
          <w:p w14:paraId="274C31EA" w14:textId="77777777" w:rsidR="0016663D" w:rsidRPr="0016663D" w:rsidRDefault="0016663D" w:rsidP="0016663D">
            <w:pPr>
              <w:widowControl w:val="0"/>
              <w:numPr>
                <w:ilvl w:val="1"/>
                <w:numId w:val="0"/>
              </w:numPr>
              <w:shd w:val="clear" w:color="auto" w:fill="FFFFFF"/>
              <w:tabs>
                <w:tab w:val="num" w:pos="900"/>
              </w:tabs>
              <w:autoSpaceDE w:val="0"/>
              <w:autoSpaceDN w:val="0"/>
              <w:adjustRightInd w:val="0"/>
              <w:spacing w:after="0" w:line="240" w:lineRule="auto"/>
              <w:jc w:val="both"/>
              <w:rPr>
                <w:rFonts w:ascii="Times New Roman" w:eastAsia="Times New Roman" w:hAnsi="Times New Roman" w:cs="Times New Roman"/>
                <w:sz w:val="18"/>
                <w:szCs w:val="18"/>
                <w:lang w:eastAsia="ru-RU"/>
              </w:rPr>
            </w:pPr>
          </w:p>
        </w:tc>
        <w:tc>
          <w:tcPr>
            <w:tcW w:w="1843" w:type="dxa"/>
          </w:tcPr>
          <w:p w14:paraId="3123A677" w14:textId="77777777" w:rsidR="0016663D" w:rsidRPr="0016663D" w:rsidRDefault="0016663D" w:rsidP="0016663D">
            <w:pPr>
              <w:widowControl w:val="0"/>
              <w:numPr>
                <w:ilvl w:val="1"/>
                <w:numId w:val="0"/>
              </w:numPr>
              <w:shd w:val="clear" w:color="auto" w:fill="FFFFFF"/>
              <w:tabs>
                <w:tab w:val="num" w:pos="900"/>
              </w:tabs>
              <w:autoSpaceDE w:val="0"/>
              <w:autoSpaceDN w:val="0"/>
              <w:adjustRightInd w:val="0"/>
              <w:spacing w:after="0" w:line="240" w:lineRule="auto"/>
              <w:jc w:val="both"/>
              <w:rPr>
                <w:rFonts w:ascii="Times New Roman" w:eastAsia="Times New Roman" w:hAnsi="Times New Roman" w:cs="Times New Roman"/>
                <w:sz w:val="18"/>
                <w:szCs w:val="18"/>
                <w:lang w:eastAsia="ru-RU"/>
              </w:rPr>
            </w:pPr>
          </w:p>
        </w:tc>
        <w:tc>
          <w:tcPr>
            <w:tcW w:w="1134" w:type="dxa"/>
          </w:tcPr>
          <w:p w14:paraId="3FB5EF82" w14:textId="77777777" w:rsidR="0016663D" w:rsidRPr="0016663D" w:rsidRDefault="0016663D" w:rsidP="0016663D">
            <w:pPr>
              <w:widowControl w:val="0"/>
              <w:numPr>
                <w:ilvl w:val="1"/>
                <w:numId w:val="0"/>
              </w:numPr>
              <w:shd w:val="clear" w:color="auto" w:fill="FFFFFF"/>
              <w:tabs>
                <w:tab w:val="num" w:pos="900"/>
              </w:tabs>
              <w:autoSpaceDE w:val="0"/>
              <w:autoSpaceDN w:val="0"/>
              <w:adjustRightInd w:val="0"/>
              <w:spacing w:after="0" w:line="240" w:lineRule="auto"/>
              <w:jc w:val="both"/>
              <w:rPr>
                <w:rFonts w:ascii="Times New Roman" w:eastAsia="Times New Roman" w:hAnsi="Times New Roman" w:cs="Times New Roman"/>
                <w:sz w:val="18"/>
                <w:szCs w:val="18"/>
                <w:lang w:eastAsia="ru-RU"/>
              </w:rPr>
            </w:pPr>
          </w:p>
        </w:tc>
        <w:tc>
          <w:tcPr>
            <w:tcW w:w="851" w:type="dxa"/>
          </w:tcPr>
          <w:p w14:paraId="41B2249E" w14:textId="77777777" w:rsidR="0016663D" w:rsidRPr="0016663D" w:rsidRDefault="0016663D" w:rsidP="0016663D">
            <w:pPr>
              <w:widowControl w:val="0"/>
              <w:numPr>
                <w:ilvl w:val="1"/>
                <w:numId w:val="0"/>
              </w:numPr>
              <w:shd w:val="clear" w:color="auto" w:fill="FFFFFF"/>
              <w:tabs>
                <w:tab w:val="num" w:pos="900"/>
              </w:tabs>
              <w:autoSpaceDE w:val="0"/>
              <w:autoSpaceDN w:val="0"/>
              <w:adjustRightInd w:val="0"/>
              <w:spacing w:after="0" w:line="240" w:lineRule="auto"/>
              <w:jc w:val="both"/>
              <w:rPr>
                <w:rFonts w:ascii="Times New Roman" w:eastAsia="Times New Roman" w:hAnsi="Times New Roman" w:cs="Times New Roman"/>
                <w:sz w:val="18"/>
                <w:szCs w:val="18"/>
                <w:lang w:eastAsia="ru-RU"/>
              </w:rPr>
            </w:pPr>
          </w:p>
        </w:tc>
        <w:tc>
          <w:tcPr>
            <w:tcW w:w="708" w:type="dxa"/>
          </w:tcPr>
          <w:p w14:paraId="6A33ABCB" w14:textId="77777777" w:rsidR="0016663D" w:rsidRPr="0016663D" w:rsidRDefault="0016663D" w:rsidP="0016663D">
            <w:pPr>
              <w:widowControl w:val="0"/>
              <w:numPr>
                <w:ilvl w:val="1"/>
                <w:numId w:val="0"/>
              </w:numPr>
              <w:shd w:val="clear" w:color="auto" w:fill="FFFFFF"/>
              <w:tabs>
                <w:tab w:val="num" w:pos="900"/>
              </w:tabs>
              <w:autoSpaceDE w:val="0"/>
              <w:autoSpaceDN w:val="0"/>
              <w:adjustRightInd w:val="0"/>
              <w:spacing w:after="0" w:line="240" w:lineRule="auto"/>
              <w:jc w:val="both"/>
              <w:rPr>
                <w:rFonts w:ascii="Times New Roman" w:eastAsia="Times New Roman" w:hAnsi="Times New Roman" w:cs="Times New Roman"/>
                <w:sz w:val="18"/>
                <w:szCs w:val="18"/>
                <w:lang w:eastAsia="ru-RU"/>
              </w:rPr>
            </w:pPr>
          </w:p>
        </w:tc>
        <w:tc>
          <w:tcPr>
            <w:tcW w:w="851" w:type="dxa"/>
          </w:tcPr>
          <w:p w14:paraId="5B528840" w14:textId="77777777" w:rsidR="0016663D" w:rsidRPr="0016663D" w:rsidRDefault="0016663D" w:rsidP="0016663D">
            <w:pPr>
              <w:widowControl w:val="0"/>
              <w:numPr>
                <w:ilvl w:val="1"/>
                <w:numId w:val="0"/>
              </w:numPr>
              <w:shd w:val="clear" w:color="auto" w:fill="FFFFFF"/>
              <w:tabs>
                <w:tab w:val="num" w:pos="900"/>
              </w:tabs>
              <w:autoSpaceDE w:val="0"/>
              <w:autoSpaceDN w:val="0"/>
              <w:adjustRightInd w:val="0"/>
              <w:spacing w:after="0" w:line="240" w:lineRule="auto"/>
              <w:jc w:val="both"/>
              <w:rPr>
                <w:rFonts w:ascii="Times New Roman" w:eastAsia="Times New Roman" w:hAnsi="Times New Roman" w:cs="Times New Roman"/>
                <w:sz w:val="18"/>
                <w:szCs w:val="18"/>
                <w:lang w:eastAsia="ru-RU"/>
              </w:rPr>
            </w:pPr>
          </w:p>
        </w:tc>
        <w:tc>
          <w:tcPr>
            <w:tcW w:w="992" w:type="dxa"/>
          </w:tcPr>
          <w:p w14:paraId="0841E29C" w14:textId="77777777" w:rsidR="0016663D" w:rsidRPr="0016663D" w:rsidRDefault="0016663D" w:rsidP="0016663D">
            <w:pPr>
              <w:widowControl w:val="0"/>
              <w:numPr>
                <w:ilvl w:val="1"/>
                <w:numId w:val="0"/>
              </w:numPr>
              <w:shd w:val="clear" w:color="auto" w:fill="FFFFFF"/>
              <w:tabs>
                <w:tab w:val="num" w:pos="900"/>
              </w:tabs>
              <w:autoSpaceDE w:val="0"/>
              <w:autoSpaceDN w:val="0"/>
              <w:adjustRightInd w:val="0"/>
              <w:spacing w:after="0" w:line="240" w:lineRule="auto"/>
              <w:jc w:val="both"/>
              <w:rPr>
                <w:rFonts w:ascii="Times New Roman" w:eastAsia="Times New Roman" w:hAnsi="Times New Roman" w:cs="Times New Roman"/>
                <w:sz w:val="18"/>
                <w:szCs w:val="18"/>
                <w:lang w:eastAsia="ru-RU"/>
              </w:rPr>
            </w:pPr>
          </w:p>
        </w:tc>
        <w:tc>
          <w:tcPr>
            <w:tcW w:w="2126" w:type="dxa"/>
          </w:tcPr>
          <w:p w14:paraId="629F289A" w14:textId="77777777" w:rsidR="0016663D" w:rsidRPr="0016663D" w:rsidRDefault="0016663D" w:rsidP="0016663D">
            <w:pPr>
              <w:widowControl w:val="0"/>
              <w:numPr>
                <w:ilvl w:val="1"/>
                <w:numId w:val="0"/>
              </w:numPr>
              <w:shd w:val="clear" w:color="auto" w:fill="FFFFFF"/>
              <w:tabs>
                <w:tab w:val="num" w:pos="900"/>
              </w:tabs>
              <w:autoSpaceDE w:val="0"/>
              <w:autoSpaceDN w:val="0"/>
              <w:adjustRightInd w:val="0"/>
              <w:spacing w:after="0" w:line="240" w:lineRule="auto"/>
              <w:jc w:val="both"/>
              <w:rPr>
                <w:rFonts w:ascii="Times New Roman" w:eastAsia="Times New Roman" w:hAnsi="Times New Roman" w:cs="Times New Roman"/>
                <w:sz w:val="18"/>
                <w:szCs w:val="18"/>
                <w:lang w:eastAsia="ru-RU"/>
              </w:rPr>
            </w:pPr>
          </w:p>
        </w:tc>
      </w:tr>
    </w:tbl>
    <w:p w14:paraId="15E13ACE" w14:textId="77777777" w:rsidR="0016663D" w:rsidRPr="0016663D" w:rsidRDefault="0016663D" w:rsidP="0016663D">
      <w:pPr>
        <w:widowControl w:val="0"/>
        <w:numPr>
          <w:ilvl w:val="1"/>
          <w:numId w:val="0"/>
        </w:numPr>
        <w:shd w:val="clear" w:color="auto" w:fill="FFFFFF"/>
        <w:tabs>
          <w:tab w:val="num" w:pos="900"/>
        </w:tabs>
        <w:autoSpaceDE w:val="0"/>
        <w:autoSpaceDN w:val="0"/>
        <w:adjustRightInd w:val="0"/>
        <w:spacing w:after="0" w:line="240" w:lineRule="auto"/>
        <w:ind w:firstLine="709"/>
        <w:jc w:val="both"/>
        <w:rPr>
          <w:rFonts w:ascii="Times New Roman" w:eastAsia="Times New Roman" w:hAnsi="Times New Roman" w:cs="Times New Roman"/>
          <w:sz w:val="18"/>
          <w:szCs w:val="18"/>
          <w:lang w:eastAsia="ru-RU"/>
        </w:rPr>
      </w:pPr>
      <w:r w:rsidRPr="0016663D">
        <w:rPr>
          <w:rFonts w:ascii="Times New Roman" w:eastAsia="Times New Roman" w:hAnsi="Times New Roman" w:cs="Times New Roman"/>
          <w:sz w:val="18"/>
          <w:szCs w:val="18"/>
          <w:lang w:eastAsia="ru-RU"/>
        </w:rPr>
        <w:t>* -  зазначається приналежність організації, в якій працює персонал (до підрядної або субпідрядної організації).</w:t>
      </w:r>
    </w:p>
    <w:p w14:paraId="7C99A356" w14:textId="77777777" w:rsidR="0016663D" w:rsidRPr="0016663D" w:rsidRDefault="0016663D" w:rsidP="0016663D">
      <w:pPr>
        <w:widowControl w:val="0"/>
        <w:numPr>
          <w:ilvl w:val="1"/>
          <w:numId w:val="0"/>
        </w:numPr>
        <w:shd w:val="clear" w:color="auto" w:fill="FFFFFF"/>
        <w:tabs>
          <w:tab w:val="num" w:pos="900"/>
        </w:tabs>
        <w:autoSpaceDE w:val="0"/>
        <w:autoSpaceDN w:val="0"/>
        <w:adjustRightInd w:val="0"/>
        <w:spacing w:after="0" w:line="240" w:lineRule="auto"/>
        <w:ind w:firstLine="709"/>
        <w:jc w:val="both"/>
        <w:rPr>
          <w:rFonts w:ascii="Times New Roman" w:eastAsia="Times New Roman" w:hAnsi="Times New Roman" w:cs="Times New Roman"/>
          <w:sz w:val="18"/>
          <w:szCs w:val="18"/>
          <w:lang w:eastAsia="ru-RU"/>
        </w:rPr>
      </w:pPr>
      <w:r w:rsidRPr="0016663D">
        <w:rPr>
          <w:rFonts w:ascii="Times New Roman" w:eastAsia="Times New Roman" w:hAnsi="Times New Roman" w:cs="Times New Roman"/>
          <w:sz w:val="18"/>
          <w:szCs w:val="18"/>
          <w:lang w:eastAsia="ru-RU"/>
        </w:rPr>
        <w:lastRenderedPageBreak/>
        <w:t>** - кількість та спеціалізація заявленого персоналу повинна відповідати потребам в робочих кадрах</w:t>
      </w:r>
      <w:bookmarkStart w:id="17" w:name="_Hlk136252410"/>
      <w:r w:rsidRPr="0016663D">
        <w:rPr>
          <w:rFonts w:ascii="Times New Roman" w:eastAsia="Times New Roman" w:hAnsi="Times New Roman" w:cs="Times New Roman"/>
          <w:sz w:val="18"/>
          <w:szCs w:val="18"/>
          <w:lang w:eastAsia="ru-RU"/>
        </w:rPr>
        <w:t>, передбачених проектом.</w:t>
      </w:r>
    </w:p>
    <w:bookmarkEnd w:id="17"/>
    <w:p w14:paraId="2D1C046B" w14:textId="77777777" w:rsidR="0016663D" w:rsidRPr="0016663D" w:rsidRDefault="0016663D" w:rsidP="0016663D">
      <w:pPr>
        <w:widowControl w:val="0"/>
        <w:numPr>
          <w:ilvl w:val="1"/>
          <w:numId w:val="0"/>
        </w:numPr>
        <w:shd w:val="clear" w:color="auto" w:fill="FFFFFF"/>
        <w:tabs>
          <w:tab w:val="num" w:pos="900"/>
        </w:tabs>
        <w:autoSpaceDE w:val="0"/>
        <w:autoSpaceDN w:val="0"/>
        <w:adjustRightInd w:val="0"/>
        <w:spacing w:after="0" w:line="240" w:lineRule="auto"/>
        <w:ind w:firstLine="709"/>
        <w:jc w:val="both"/>
        <w:rPr>
          <w:rFonts w:ascii="Times New Roman" w:eastAsia="Times New Roman" w:hAnsi="Times New Roman" w:cs="Times New Roman"/>
          <w:sz w:val="18"/>
          <w:szCs w:val="18"/>
          <w:lang w:eastAsia="ru-RU"/>
        </w:rPr>
      </w:pPr>
      <w:r w:rsidRPr="0016663D">
        <w:rPr>
          <w:rFonts w:ascii="Times New Roman" w:eastAsia="Times New Roman" w:hAnsi="Times New Roman" w:cs="Times New Roman"/>
          <w:sz w:val="18"/>
          <w:szCs w:val="18"/>
          <w:lang w:eastAsia="ru-RU"/>
        </w:rPr>
        <w:t>*** - зазначити групу та надати копії підтверджуючих документів.</w:t>
      </w:r>
    </w:p>
    <w:p w14:paraId="26E23F2F" w14:textId="77777777" w:rsidR="0016663D" w:rsidRPr="0016663D" w:rsidRDefault="0016663D" w:rsidP="0016663D">
      <w:pPr>
        <w:widowControl w:val="0"/>
        <w:numPr>
          <w:ilvl w:val="1"/>
          <w:numId w:val="0"/>
        </w:numPr>
        <w:shd w:val="clear" w:color="auto" w:fill="FFFFFF"/>
        <w:tabs>
          <w:tab w:val="num" w:pos="900"/>
        </w:tabs>
        <w:autoSpaceDE w:val="0"/>
        <w:autoSpaceDN w:val="0"/>
        <w:adjustRightInd w:val="0"/>
        <w:spacing w:after="0" w:line="240" w:lineRule="auto"/>
        <w:ind w:firstLine="709"/>
        <w:jc w:val="both"/>
        <w:rPr>
          <w:rFonts w:ascii="Times New Roman" w:eastAsia="Times New Roman" w:hAnsi="Times New Roman" w:cs="Times New Roman"/>
          <w:sz w:val="18"/>
          <w:szCs w:val="18"/>
          <w:lang w:eastAsia="ru-RU"/>
        </w:rPr>
      </w:pPr>
      <w:r w:rsidRPr="0016663D">
        <w:rPr>
          <w:rFonts w:ascii="Times New Roman" w:eastAsia="Times New Roman" w:hAnsi="Times New Roman" w:cs="Times New Roman"/>
          <w:sz w:val="18"/>
          <w:szCs w:val="18"/>
          <w:lang w:eastAsia="ru-RU"/>
        </w:rPr>
        <w:t xml:space="preserve">**** - зазначити назву та реквізити документу, що підтверджує кваліфікацію та спеціалізацію </w:t>
      </w:r>
      <w:proofErr w:type="spellStart"/>
      <w:r w:rsidRPr="0016663D">
        <w:rPr>
          <w:rFonts w:ascii="Times New Roman" w:eastAsia="Times New Roman" w:hAnsi="Times New Roman" w:cs="Times New Roman"/>
          <w:sz w:val="18"/>
          <w:szCs w:val="18"/>
          <w:lang w:eastAsia="ru-RU"/>
        </w:rPr>
        <w:t>персонала</w:t>
      </w:r>
      <w:proofErr w:type="spellEnd"/>
      <w:r w:rsidRPr="0016663D">
        <w:rPr>
          <w:rFonts w:ascii="Times New Roman" w:eastAsia="Times New Roman" w:hAnsi="Times New Roman" w:cs="Times New Roman"/>
          <w:sz w:val="18"/>
          <w:szCs w:val="18"/>
          <w:lang w:eastAsia="ru-RU"/>
        </w:rPr>
        <w:t xml:space="preserve"> Учасника згідно вимог Замовника </w:t>
      </w:r>
    </w:p>
    <w:p w14:paraId="509EBE66" w14:textId="77777777" w:rsidR="0016663D" w:rsidRPr="0016663D" w:rsidRDefault="0016663D" w:rsidP="0016663D">
      <w:pPr>
        <w:widowControl w:val="0"/>
        <w:numPr>
          <w:ilvl w:val="1"/>
          <w:numId w:val="0"/>
        </w:numPr>
        <w:shd w:val="clear" w:color="auto" w:fill="FFFFFF"/>
        <w:tabs>
          <w:tab w:val="num" w:pos="900"/>
          <w:tab w:val="center" w:pos="5954"/>
          <w:tab w:val="right" w:pos="10489"/>
        </w:tabs>
        <w:autoSpaceDE w:val="0"/>
        <w:autoSpaceDN w:val="0"/>
        <w:adjustRightInd w:val="0"/>
        <w:spacing w:after="0" w:line="240" w:lineRule="auto"/>
        <w:jc w:val="right"/>
        <w:rPr>
          <w:rFonts w:ascii="Times New Roman" w:eastAsia="Times New Roman" w:hAnsi="Times New Roman" w:cs="Times New Roman"/>
          <w:b/>
          <w:i/>
          <w:sz w:val="18"/>
          <w:szCs w:val="18"/>
          <w:lang w:eastAsia="ru-RU"/>
        </w:rPr>
        <w:sectPr w:rsidR="0016663D" w:rsidRPr="0016663D" w:rsidSect="00034B2B">
          <w:footerReference w:type="default" r:id="rId26"/>
          <w:pgSz w:w="11906" w:h="16838" w:code="9"/>
          <w:pgMar w:top="993" w:right="707" w:bottom="993" w:left="1418" w:header="708" w:footer="708" w:gutter="0"/>
          <w:cols w:space="708"/>
          <w:docGrid w:linePitch="360"/>
        </w:sectPr>
      </w:pPr>
    </w:p>
    <w:p w14:paraId="74FB1E1A" w14:textId="6CABF823" w:rsidR="0016663D" w:rsidRPr="0016663D" w:rsidRDefault="0016663D" w:rsidP="0016663D">
      <w:pPr>
        <w:widowControl w:val="0"/>
        <w:numPr>
          <w:ilvl w:val="1"/>
          <w:numId w:val="0"/>
        </w:numPr>
        <w:shd w:val="clear" w:color="auto" w:fill="FFFFFF"/>
        <w:tabs>
          <w:tab w:val="num" w:pos="900"/>
          <w:tab w:val="center" w:pos="5954"/>
          <w:tab w:val="right" w:pos="10489"/>
        </w:tabs>
        <w:autoSpaceDE w:val="0"/>
        <w:autoSpaceDN w:val="0"/>
        <w:adjustRightInd w:val="0"/>
        <w:spacing w:after="0" w:line="240" w:lineRule="auto"/>
        <w:jc w:val="right"/>
        <w:rPr>
          <w:rFonts w:ascii="Times New Roman" w:eastAsia="Times New Roman" w:hAnsi="Times New Roman" w:cs="Times New Roman"/>
          <w:b/>
          <w:iCs/>
          <w:sz w:val="18"/>
          <w:szCs w:val="18"/>
          <w:lang w:eastAsia="ru-RU"/>
        </w:rPr>
      </w:pPr>
      <w:r w:rsidRPr="0016663D">
        <w:rPr>
          <w:rFonts w:ascii="Times New Roman" w:eastAsia="Times New Roman" w:hAnsi="Times New Roman" w:cs="Times New Roman"/>
          <w:b/>
          <w:iCs/>
          <w:sz w:val="18"/>
          <w:szCs w:val="18"/>
          <w:lang w:eastAsia="ru-RU"/>
        </w:rPr>
        <w:lastRenderedPageBreak/>
        <w:t>Форма № 3</w:t>
      </w:r>
    </w:p>
    <w:p w14:paraId="60BEBD7C" w14:textId="77777777" w:rsidR="0016663D" w:rsidRPr="0016663D" w:rsidRDefault="0016663D" w:rsidP="0016663D">
      <w:pPr>
        <w:widowControl w:val="0"/>
        <w:numPr>
          <w:ilvl w:val="1"/>
          <w:numId w:val="0"/>
        </w:numPr>
        <w:shd w:val="clear" w:color="auto" w:fill="FFFFFF"/>
        <w:tabs>
          <w:tab w:val="num" w:pos="900"/>
        </w:tabs>
        <w:autoSpaceDE w:val="0"/>
        <w:autoSpaceDN w:val="0"/>
        <w:adjustRightInd w:val="0"/>
        <w:spacing w:after="0" w:line="240" w:lineRule="auto"/>
        <w:jc w:val="center"/>
        <w:rPr>
          <w:rFonts w:ascii="Times New Roman" w:eastAsia="Times New Roman" w:hAnsi="Times New Roman" w:cs="Times New Roman"/>
          <w:b/>
          <w:sz w:val="18"/>
          <w:szCs w:val="18"/>
          <w:lang w:eastAsia="ru-RU"/>
        </w:rPr>
      </w:pPr>
      <w:bookmarkStart w:id="18" w:name="_Hlk136252432"/>
      <w:r w:rsidRPr="0016663D">
        <w:rPr>
          <w:rFonts w:ascii="Times New Roman" w:eastAsia="Times New Roman" w:hAnsi="Times New Roman" w:cs="Times New Roman"/>
          <w:b/>
          <w:sz w:val="18"/>
          <w:szCs w:val="18"/>
          <w:lang w:eastAsia="ru-RU"/>
        </w:rPr>
        <w:t xml:space="preserve">Довідка: Відомості про виконання аналогічних договорів </w:t>
      </w:r>
    </w:p>
    <w:p w14:paraId="10782992" w14:textId="77777777" w:rsidR="0016663D" w:rsidRPr="0016663D" w:rsidRDefault="0016663D" w:rsidP="0016663D">
      <w:pPr>
        <w:widowControl w:val="0"/>
        <w:numPr>
          <w:ilvl w:val="1"/>
          <w:numId w:val="0"/>
        </w:numPr>
        <w:shd w:val="clear" w:color="auto" w:fill="FFFFFF"/>
        <w:tabs>
          <w:tab w:val="num" w:pos="900"/>
        </w:tabs>
        <w:autoSpaceDE w:val="0"/>
        <w:autoSpaceDN w:val="0"/>
        <w:adjustRightInd w:val="0"/>
        <w:spacing w:after="0" w:line="240" w:lineRule="auto"/>
        <w:jc w:val="center"/>
        <w:rPr>
          <w:rFonts w:ascii="Times New Roman" w:eastAsia="Times New Roman" w:hAnsi="Times New Roman" w:cs="Times New Roman"/>
          <w:b/>
          <w:i/>
          <w:iCs/>
          <w:sz w:val="18"/>
          <w:szCs w:val="18"/>
          <w:lang w:eastAsia="ru-RU"/>
        </w:rPr>
      </w:pPr>
      <w:r w:rsidRPr="0016663D">
        <w:rPr>
          <w:rFonts w:ascii="Times New Roman" w:eastAsia="Times New Roman" w:hAnsi="Times New Roman" w:cs="Times New Roman"/>
          <w:b/>
          <w:i/>
          <w:iCs/>
          <w:sz w:val="18"/>
          <w:szCs w:val="18"/>
          <w:lang w:eastAsia="ru-RU"/>
        </w:rPr>
        <w:t>(заповнює Учасник)</w:t>
      </w:r>
    </w:p>
    <w:tbl>
      <w:tblPr>
        <w:tblpPr w:leftFromText="180" w:rightFromText="180" w:vertAnchor="text" w:horzAnchor="margin" w:tblpY="643"/>
        <w:tblW w:w="14822" w:type="dxa"/>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Layout w:type="fixed"/>
        <w:tblCellMar>
          <w:left w:w="92" w:type="dxa"/>
        </w:tblCellMar>
        <w:tblLook w:val="0000" w:firstRow="0" w:lastRow="0" w:firstColumn="0" w:lastColumn="0" w:noHBand="0" w:noVBand="0"/>
      </w:tblPr>
      <w:tblGrid>
        <w:gridCol w:w="701"/>
        <w:gridCol w:w="2835"/>
        <w:gridCol w:w="2835"/>
        <w:gridCol w:w="1559"/>
        <w:gridCol w:w="1559"/>
        <w:gridCol w:w="1075"/>
        <w:gridCol w:w="1217"/>
        <w:gridCol w:w="1843"/>
        <w:gridCol w:w="1198"/>
      </w:tblGrid>
      <w:tr w:rsidR="0016663D" w:rsidRPr="0016663D" w14:paraId="7EBF4A50" w14:textId="77777777" w:rsidTr="00425984">
        <w:tc>
          <w:tcPr>
            <w:tcW w:w="70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6CDF929D" w14:textId="77777777" w:rsidR="0016663D" w:rsidRPr="0016663D" w:rsidRDefault="0016663D" w:rsidP="0016663D">
            <w:pPr>
              <w:widowControl w:val="0"/>
              <w:numPr>
                <w:ilvl w:val="1"/>
                <w:numId w:val="0"/>
              </w:numPr>
              <w:shd w:val="clear" w:color="auto" w:fill="FFFFFF"/>
              <w:tabs>
                <w:tab w:val="num" w:pos="900"/>
              </w:tabs>
              <w:autoSpaceDE w:val="0"/>
              <w:autoSpaceDN w:val="0"/>
              <w:adjustRightInd w:val="0"/>
              <w:spacing w:after="0" w:line="240" w:lineRule="auto"/>
              <w:ind w:right="-1"/>
              <w:jc w:val="center"/>
              <w:rPr>
                <w:rFonts w:ascii="Times New Roman" w:eastAsia="Times New Roman" w:hAnsi="Times New Roman" w:cs="Times New Roman"/>
                <w:bCs/>
                <w:color w:val="000000"/>
                <w:sz w:val="18"/>
                <w:szCs w:val="18"/>
                <w:lang w:eastAsia="ru-RU"/>
              </w:rPr>
            </w:pPr>
            <w:r w:rsidRPr="0016663D">
              <w:rPr>
                <w:rFonts w:ascii="Times New Roman" w:eastAsia="Times New Roman" w:hAnsi="Times New Roman" w:cs="Times New Roman"/>
                <w:bCs/>
                <w:color w:val="000000"/>
                <w:sz w:val="18"/>
                <w:szCs w:val="18"/>
                <w:lang w:eastAsia="ru-RU"/>
              </w:rPr>
              <w:t>№ з/п</w:t>
            </w:r>
          </w:p>
        </w:tc>
        <w:tc>
          <w:tcPr>
            <w:tcW w:w="2835"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5808834D" w14:textId="77777777" w:rsidR="0016663D" w:rsidRPr="0016663D" w:rsidRDefault="0016663D" w:rsidP="0016663D">
            <w:pPr>
              <w:widowControl w:val="0"/>
              <w:numPr>
                <w:ilvl w:val="1"/>
                <w:numId w:val="0"/>
              </w:numPr>
              <w:shd w:val="clear" w:color="auto" w:fill="FFFFFF"/>
              <w:tabs>
                <w:tab w:val="num" w:pos="900"/>
              </w:tabs>
              <w:autoSpaceDE w:val="0"/>
              <w:autoSpaceDN w:val="0"/>
              <w:adjustRightInd w:val="0"/>
              <w:spacing w:after="0" w:line="240" w:lineRule="auto"/>
              <w:ind w:right="-1"/>
              <w:jc w:val="center"/>
              <w:rPr>
                <w:rFonts w:ascii="Times New Roman" w:eastAsia="Times New Roman" w:hAnsi="Times New Roman" w:cs="Times New Roman"/>
                <w:bCs/>
                <w:color w:val="000000"/>
                <w:sz w:val="18"/>
                <w:szCs w:val="18"/>
                <w:lang w:eastAsia="ru-RU"/>
              </w:rPr>
            </w:pPr>
            <w:r w:rsidRPr="0016663D">
              <w:rPr>
                <w:rFonts w:ascii="Times New Roman" w:eastAsia="Times New Roman" w:hAnsi="Times New Roman" w:cs="Times New Roman"/>
                <w:bCs/>
                <w:color w:val="000000"/>
                <w:sz w:val="18"/>
                <w:szCs w:val="18"/>
                <w:lang w:eastAsia="ru-RU"/>
              </w:rPr>
              <w:t>Найменування Замовника, для якого виконувалися аналогічні договори, місцезнаходження, код ЄДРПОУ</w:t>
            </w:r>
          </w:p>
        </w:tc>
        <w:tc>
          <w:tcPr>
            <w:tcW w:w="2835"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59A1FAF6" w14:textId="77777777" w:rsidR="0016663D" w:rsidRPr="0016663D" w:rsidRDefault="0016663D" w:rsidP="0016663D">
            <w:pPr>
              <w:widowControl w:val="0"/>
              <w:numPr>
                <w:ilvl w:val="1"/>
                <w:numId w:val="0"/>
              </w:numPr>
              <w:shd w:val="clear" w:color="auto" w:fill="FFFFFF"/>
              <w:tabs>
                <w:tab w:val="num" w:pos="900"/>
              </w:tabs>
              <w:autoSpaceDE w:val="0"/>
              <w:autoSpaceDN w:val="0"/>
              <w:adjustRightInd w:val="0"/>
              <w:spacing w:after="0" w:line="240" w:lineRule="auto"/>
              <w:ind w:right="-1"/>
              <w:jc w:val="center"/>
              <w:rPr>
                <w:rFonts w:ascii="Times New Roman" w:eastAsia="Times New Roman" w:hAnsi="Times New Roman" w:cs="Times New Roman"/>
                <w:bCs/>
                <w:color w:val="000000"/>
                <w:sz w:val="18"/>
                <w:szCs w:val="18"/>
                <w:lang w:eastAsia="ru-RU"/>
              </w:rPr>
            </w:pPr>
            <w:r w:rsidRPr="0016663D">
              <w:rPr>
                <w:rFonts w:ascii="Times New Roman" w:eastAsia="Times New Roman" w:hAnsi="Times New Roman" w:cs="Times New Roman"/>
                <w:bCs/>
                <w:color w:val="000000"/>
                <w:sz w:val="18"/>
                <w:szCs w:val="18"/>
                <w:lang w:eastAsia="ru-RU"/>
              </w:rPr>
              <w:t xml:space="preserve">Найменування </w:t>
            </w:r>
            <w:r w:rsidRPr="0016663D">
              <w:rPr>
                <w:rFonts w:ascii="Times New Roman" w:eastAsia="Times New Roman" w:hAnsi="Times New Roman" w:cs="Times New Roman"/>
                <w:color w:val="000000"/>
                <w:sz w:val="18"/>
                <w:szCs w:val="18"/>
                <w:lang w:eastAsia="ru-RU"/>
              </w:rPr>
              <w:t>предмета закупівлі згідно аналогічного договору</w:t>
            </w:r>
          </w:p>
        </w:tc>
        <w:tc>
          <w:tcPr>
            <w:tcW w:w="1559"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36258EFA" w14:textId="77777777" w:rsidR="0016663D" w:rsidRPr="0016663D" w:rsidRDefault="0016663D" w:rsidP="0016663D">
            <w:pPr>
              <w:widowControl w:val="0"/>
              <w:numPr>
                <w:ilvl w:val="1"/>
                <w:numId w:val="0"/>
              </w:numPr>
              <w:shd w:val="clear" w:color="auto" w:fill="FFFFFF"/>
              <w:tabs>
                <w:tab w:val="num" w:pos="900"/>
              </w:tabs>
              <w:autoSpaceDE w:val="0"/>
              <w:autoSpaceDN w:val="0"/>
              <w:adjustRightInd w:val="0"/>
              <w:spacing w:after="0" w:line="240" w:lineRule="auto"/>
              <w:ind w:right="-1"/>
              <w:jc w:val="center"/>
              <w:rPr>
                <w:rFonts w:ascii="Times New Roman" w:eastAsia="Times New Roman" w:hAnsi="Times New Roman" w:cs="Times New Roman"/>
                <w:bCs/>
                <w:color w:val="000000"/>
                <w:sz w:val="18"/>
                <w:szCs w:val="18"/>
                <w:lang w:eastAsia="ru-RU"/>
              </w:rPr>
            </w:pPr>
            <w:r w:rsidRPr="0016663D">
              <w:rPr>
                <w:rFonts w:ascii="Times New Roman" w:eastAsia="Times New Roman" w:hAnsi="Times New Roman" w:cs="Times New Roman"/>
                <w:bCs/>
                <w:color w:val="000000"/>
                <w:sz w:val="18"/>
                <w:szCs w:val="18"/>
                <w:lang w:eastAsia="ru-RU"/>
              </w:rPr>
              <w:t>Номер та дата укладеного договору</w:t>
            </w:r>
          </w:p>
        </w:tc>
        <w:tc>
          <w:tcPr>
            <w:tcW w:w="1559" w:type="dxa"/>
            <w:tcBorders>
              <w:top w:val="single" w:sz="6" w:space="0" w:color="00000A"/>
              <w:left w:val="single" w:sz="6" w:space="0" w:color="00000A"/>
              <w:bottom w:val="single" w:sz="6" w:space="0" w:color="00000A"/>
              <w:right w:val="single" w:sz="6" w:space="0" w:color="00000A"/>
            </w:tcBorders>
          </w:tcPr>
          <w:p w14:paraId="59EADDF7" w14:textId="77777777" w:rsidR="0016663D" w:rsidRPr="0016663D" w:rsidRDefault="0016663D" w:rsidP="0016663D">
            <w:pPr>
              <w:widowControl w:val="0"/>
              <w:numPr>
                <w:ilvl w:val="1"/>
                <w:numId w:val="0"/>
              </w:numPr>
              <w:shd w:val="clear" w:color="auto" w:fill="FFFFFF"/>
              <w:tabs>
                <w:tab w:val="num" w:pos="900"/>
              </w:tabs>
              <w:autoSpaceDE w:val="0"/>
              <w:autoSpaceDN w:val="0"/>
              <w:adjustRightInd w:val="0"/>
              <w:spacing w:after="0" w:line="240" w:lineRule="auto"/>
              <w:ind w:right="-1"/>
              <w:jc w:val="center"/>
              <w:rPr>
                <w:rFonts w:ascii="Times New Roman" w:eastAsia="Times New Roman" w:hAnsi="Times New Roman" w:cs="Times New Roman"/>
                <w:bCs/>
                <w:color w:val="000000"/>
                <w:sz w:val="18"/>
                <w:szCs w:val="18"/>
                <w:lang w:eastAsia="ru-RU"/>
              </w:rPr>
            </w:pPr>
            <w:r w:rsidRPr="0016663D">
              <w:rPr>
                <w:rFonts w:ascii="Times New Roman" w:eastAsia="Times New Roman" w:hAnsi="Times New Roman" w:cs="Times New Roman"/>
                <w:bCs/>
                <w:color w:val="000000"/>
                <w:sz w:val="18"/>
                <w:szCs w:val="18"/>
                <w:lang w:eastAsia="ru-RU"/>
              </w:rPr>
              <w:t>Види і обсяги робіт</w:t>
            </w:r>
          </w:p>
        </w:tc>
        <w:tc>
          <w:tcPr>
            <w:tcW w:w="1075"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22524212" w14:textId="77777777" w:rsidR="0016663D" w:rsidRPr="0016663D" w:rsidRDefault="0016663D" w:rsidP="0016663D">
            <w:pPr>
              <w:widowControl w:val="0"/>
              <w:numPr>
                <w:ilvl w:val="1"/>
                <w:numId w:val="0"/>
              </w:numPr>
              <w:shd w:val="clear" w:color="auto" w:fill="FFFFFF"/>
              <w:tabs>
                <w:tab w:val="num" w:pos="900"/>
              </w:tabs>
              <w:autoSpaceDE w:val="0"/>
              <w:autoSpaceDN w:val="0"/>
              <w:adjustRightInd w:val="0"/>
              <w:spacing w:after="0" w:line="240" w:lineRule="auto"/>
              <w:ind w:right="-1"/>
              <w:jc w:val="center"/>
              <w:rPr>
                <w:rFonts w:ascii="Times New Roman" w:eastAsia="Times New Roman" w:hAnsi="Times New Roman" w:cs="Times New Roman"/>
                <w:bCs/>
                <w:color w:val="000000"/>
                <w:sz w:val="18"/>
                <w:szCs w:val="18"/>
                <w:lang w:eastAsia="ru-RU"/>
              </w:rPr>
            </w:pPr>
            <w:r w:rsidRPr="0016663D">
              <w:rPr>
                <w:rFonts w:ascii="Times New Roman" w:eastAsia="Times New Roman" w:hAnsi="Times New Roman" w:cs="Times New Roman"/>
                <w:bCs/>
                <w:color w:val="000000"/>
                <w:sz w:val="18"/>
                <w:szCs w:val="18"/>
                <w:lang w:eastAsia="ru-RU"/>
              </w:rPr>
              <w:t xml:space="preserve">Вартість виконаного договору, грн. </w:t>
            </w:r>
          </w:p>
        </w:tc>
        <w:tc>
          <w:tcPr>
            <w:tcW w:w="1217" w:type="dxa"/>
            <w:tcBorders>
              <w:top w:val="single" w:sz="6" w:space="0" w:color="00000A"/>
              <w:left w:val="single" w:sz="6" w:space="0" w:color="00000A"/>
              <w:bottom w:val="single" w:sz="6" w:space="0" w:color="00000A"/>
              <w:right w:val="single" w:sz="6" w:space="0" w:color="00000A"/>
            </w:tcBorders>
          </w:tcPr>
          <w:p w14:paraId="48BD7140" w14:textId="77777777" w:rsidR="0016663D" w:rsidRPr="0016663D" w:rsidRDefault="0016663D" w:rsidP="0016663D">
            <w:pPr>
              <w:widowControl w:val="0"/>
              <w:numPr>
                <w:ilvl w:val="1"/>
                <w:numId w:val="0"/>
              </w:numPr>
              <w:shd w:val="clear" w:color="auto" w:fill="FFFFFF"/>
              <w:tabs>
                <w:tab w:val="num" w:pos="900"/>
              </w:tabs>
              <w:autoSpaceDE w:val="0"/>
              <w:autoSpaceDN w:val="0"/>
              <w:adjustRightInd w:val="0"/>
              <w:spacing w:after="0" w:line="240" w:lineRule="auto"/>
              <w:jc w:val="center"/>
              <w:rPr>
                <w:rFonts w:ascii="Times New Roman" w:eastAsia="Times New Roman" w:hAnsi="Times New Roman" w:cs="Times New Roman"/>
                <w:color w:val="000000"/>
                <w:sz w:val="18"/>
                <w:szCs w:val="18"/>
                <w:lang w:eastAsia="ru-RU"/>
              </w:rPr>
            </w:pPr>
            <w:r w:rsidRPr="0016663D">
              <w:rPr>
                <w:rFonts w:ascii="Times New Roman" w:eastAsia="Times New Roman" w:hAnsi="Times New Roman" w:cs="Times New Roman"/>
                <w:sz w:val="18"/>
                <w:szCs w:val="18"/>
                <w:lang w:eastAsia="ru-RU"/>
              </w:rPr>
              <w:t>Строк виконання робіт за договором</w:t>
            </w:r>
          </w:p>
        </w:tc>
        <w:tc>
          <w:tcPr>
            <w:tcW w:w="1843"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26AE6D62" w14:textId="77777777" w:rsidR="0016663D" w:rsidRPr="0016663D" w:rsidRDefault="0016663D" w:rsidP="0016663D">
            <w:pPr>
              <w:widowControl w:val="0"/>
              <w:numPr>
                <w:ilvl w:val="1"/>
                <w:numId w:val="0"/>
              </w:numPr>
              <w:shd w:val="clear" w:color="auto" w:fill="FFFFFF"/>
              <w:tabs>
                <w:tab w:val="num" w:pos="900"/>
              </w:tabs>
              <w:autoSpaceDE w:val="0"/>
              <w:autoSpaceDN w:val="0"/>
              <w:adjustRightInd w:val="0"/>
              <w:spacing w:after="0" w:line="240" w:lineRule="auto"/>
              <w:jc w:val="center"/>
              <w:rPr>
                <w:rFonts w:ascii="Times New Roman" w:eastAsia="Times New Roman" w:hAnsi="Times New Roman" w:cs="Times New Roman"/>
                <w:color w:val="000000"/>
                <w:sz w:val="18"/>
                <w:szCs w:val="18"/>
                <w:lang w:eastAsia="ru-RU"/>
              </w:rPr>
            </w:pPr>
            <w:r w:rsidRPr="0016663D">
              <w:rPr>
                <w:rFonts w:ascii="Times New Roman" w:eastAsia="Times New Roman" w:hAnsi="Times New Roman" w:cs="Times New Roman"/>
                <w:color w:val="000000"/>
                <w:sz w:val="18"/>
                <w:szCs w:val="18"/>
                <w:lang w:eastAsia="ru-RU"/>
              </w:rPr>
              <w:t>Контактна особа замовника, телефон, електронна адреса</w:t>
            </w:r>
          </w:p>
        </w:tc>
        <w:tc>
          <w:tcPr>
            <w:tcW w:w="1198"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0CA706DF" w14:textId="77777777" w:rsidR="0016663D" w:rsidRPr="0016663D" w:rsidRDefault="0016663D" w:rsidP="0016663D">
            <w:pPr>
              <w:widowControl w:val="0"/>
              <w:numPr>
                <w:ilvl w:val="1"/>
                <w:numId w:val="0"/>
              </w:numPr>
              <w:shd w:val="clear" w:color="auto" w:fill="FFFFFF"/>
              <w:tabs>
                <w:tab w:val="num" w:pos="900"/>
              </w:tabs>
              <w:autoSpaceDE w:val="0"/>
              <w:autoSpaceDN w:val="0"/>
              <w:adjustRightInd w:val="0"/>
              <w:spacing w:after="0" w:line="240" w:lineRule="auto"/>
              <w:jc w:val="center"/>
              <w:rPr>
                <w:rFonts w:ascii="Times New Roman" w:eastAsia="Times New Roman" w:hAnsi="Times New Roman" w:cs="Times New Roman"/>
                <w:color w:val="000000"/>
                <w:sz w:val="18"/>
                <w:szCs w:val="18"/>
                <w:lang w:eastAsia="ru-RU"/>
              </w:rPr>
            </w:pPr>
            <w:r w:rsidRPr="0016663D">
              <w:rPr>
                <w:rFonts w:ascii="Times New Roman" w:eastAsia="Times New Roman" w:hAnsi="Times New Roman" w:cs="Times New Roman"/>
                <w:color w:val="000000"/>
                <w:sz w:val="18"/>
                <w:szCs w:val="18"/>
                <w:lang w:eastAsia="ru-RU"/>
              </w:rPr>
              <w:t>Примітка</w:t>
            </w:r>
          </w:p>
        </w:tc>
      </w:tr>
      <w:tr w:rsidR="0016663D" w:rsidRPr="0016663D" w14:paraId="1A6C4FFC" w14:textId="77777777" w:rsidTr="00425984">
        <w:tc>
          <w:tcPr>
            <w:tcW w:w="70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0B92CCD6" w14:textId="77777777" w:rsidR="0016663D" w:rsidRPr="0016663D" w:rsidRDefault="0016663D" w:rsidP="0016663D">
            <w:pPr>
              <w:widowControl w:val="0"/>
              <w:numPr>
                <w:ilvl w:val="1"/>
                <w:numId w:val="0"/>
              </w:numPr>
              <w:shd w:val="clear" w:color="auto" w:fill="FFFFFF"/>
              <w:tabs>
                <w:tab w:val="num" w:pos="900"/>
              </w:tabs>
              <w:autoSpaceDE w:val="0"/>
              <w:autoSpaceDN w:val="0"/>
              <w:adjustRightInd w:val="0"/>
              <w:spacing w:after="0" w:line="240" w:lineRule="auto"/>
              <w:ind w:right="-1"/>
              <w:jc w:val="both"/>
              <w:rPr>
                <w:rFonts w:ascii="Times New Roman" w:eastAsia="Times New Roman" w:hAnsi="Times New Roman" w:cs="Times New Roman"/>
                <w:i/>
                <w:iCs/>
                <w:color w:val="000000"/>
                <w:sz w:val="18"/>
                <w:szCs w:val="18"/>
                <w:lang w:eastAsia="ru-RU"/>
              </w:rPr>
            </w:pPr>
          </w:p>
        </w:tc>
        <w:tc>
          <w:tcPr>
            <w:tcW w:w="2835"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19C8E544" w14:textId="77777777" w:rsidR="0016663D" w:rsidRPr="0016663D" w:rsidRDefault="0016663D" w:rsidP="0016663D">
            <w:pPr>
              <w:widowControl w:val="0"/>
              <w:numPr>
                <w:ilvl w:val="1"/>
                <w:numId w:val="0"/>
              </w:numPr>
              <w:shd w:val="clear" w:color="auto" w:fill="FFFFFF"/>
              <w:tabs>
                <w:tab w:val="num" w:pos="900"/>
              </w:tabs>
              <w:autoSpaceDE w:val="0"/>
              <w:autoSpaceDN w:val="0"/>
              <w:adjustRightInd w:val="0"/>
              <w:spacing w:after="0" w:line="240" w:lineRule="auto"/>
              <w:ind w:right="-1"/>
              <w:jc w:val="both"/>
              <w:rPr>
                <w:rFonts w:ascii="Times New Roman" w:eastAsia="Times New Roman" w:hAnsi="Times New Roman" w:cs="Times New Roman"/>
                <w:i/>
                <w:iCs/>
                <w:color w:val="000000"/>
                <w:sz w:val="18"/>
                <w:szCs w:val="18"/>
                <w:lang w:eastAsia="ru-RU"/>
              </w:rPr>
            </w:pPr>
          </w:p>
        </w:tc>
        <w:tc>
          <w:tcPr>
            <w:tcW w:w="2835"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4B102C08" w14:textId="77777777" w:rsidR="0016663D" w:rsidRPr="0016663D" w:rsidRDefault="0016663D" w:rsidP="0016663D">
            <w:pPr>
              <w:widowControl w:val="0"/>
              <w:numPr>
                <w:ilvl w:val="1"/>
                <w:numId w:val="0"/>
              </w:numPr>
              <w:shd w:val="clear" w:color="auto" w:fill="FFFFFF"/>
              <w:tabs>
                <w:tab w:val="num" w:pos="900"/>
              </w:tabs>
              <w:autoSpaceDE w:val="0"/>
              <w:autoSpaceDN w:val="0"/>
              <w:adjustRightInd w:val="0"/>
              <w:spacing w:after="0" w:line="240" w:lineRule="auto"/>
              <w:ind w:right="-1"/>
              <w:jc w:val="both"/>
              <w:rPr>
                <w:rFonts w:ascii="Times New Roman" w:eastAsia="Times New Roman" w:hAnsi="Times New Roman" w:cs="Times New Roman"/>
                <w:i/>
                <w:iCs/>
                <w:color w:val="000000"/>
                <w:sz w:val="18"/>
                <w:szCs w:val="18"/>
                <w:lang w:eastAsia="ru-RU"/>
              </w:rPr>
            </w:pPr>
          </w:p>
        </w:tc>
        <w:tc>
          <w:tcPr>
            <w:tcW w:w="1559"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46760FF0" w14:textId="77777777" w:rsidR="0016663D" w:rsidRPr="0016663D" w:rsidRDefault="0016663D" w:rsidP="0016663D">
            <w:pPr>
              <w:widowControl w:val="0"/>
              <w:numPr>
                <w:ilvl w:val="1"/>
                <w:numId w:val="0"/>
              </w:numPr>
              <w:shd w:val="clear" w:color="auto" w:fill="FFFFFF"/>
              <w:tabs>
                <w:tab w:val="num" w:pos="900"/>
              </w:tabs>
              <w:autoSpaceDE w:val="0"/>
              <w:autoSpaceDN w:val="0"/>
              <w:adjustRightInd w:val="0"/>
              <w:spacing w:after="0" w:line="240" w:lineRule="auto"/>
              <w:ind w:right="-1"/>
              <w:jc w:val="both"/>
              <w:rPr>
                <w:rFonts w:ascii="Times New Roman" w:eastAsia="Times New Roman" w:hAnsi="Times New Roman" w:cs="Times New Roman"/>
                <w:i/>
                <w:iCs/>
                <w:color w:val="000000"/>
                <w:sz w:val="18"/>
                <w:szCs w:val="18"/>
                <w:lang w:eastAsia="ru-RU"/>
              </w:rPr>
            </w:pPr>
          </w:p>
        </w:tc>
        <w:tc>
          <w:tcPr>
            <w:tcW w:w="1559" w:type="dxa"/>
            <w:tcBorders>
              <w:top w:val="single" w:sz="6" w:space="0" w:color="00000A"/>
              <w:left w:val="single" w:sz="6" w:space="0" w:color="00000A"/>
              <w:bottom w:val="single" w:sz="6" w:space="0" w:color="00000A"/>
              <w:right w:val="single" w:sz="6" w:space="0" w:color="00000A"/>
            </w:tcBorders>
          </w:tcPr>
          <w:p w14:paraId="3A4E4CA5" w14:textId="77777777" w:rsidR="0016663D" w:rsidRPr="0016663D" w:rsidRDefault="0016663D" w:rsidP="0016663D">
            <w:pPr>
              <w:widowControl w:val="0"/>
              <w:numPr>
                <w:ilvl w:val="1"/>
                <w:numId w:val="0"/>
              </w:numPr>
              <w:shd w:val="clear" w:color="auto" w:fill="FFFFFF"/>
              <w:tabs>
                <w:tab w:val="num" w:pos="900"/>
              </w:tabs>
              <w:autoSpaceDE w:val="0"/>
              <w:autoSpaceDN w:val="0"/>
              <w:adjustRightInd w:val="0"/>
              <w:spacing w:after="0" w:line="240" w:lineRule="auto"/>
              <w:ind w:right="-1"/>
              <w:jc w:val="both"/>
              <w:rPr>
                <w:rFonts w:ascii="Times New Roman" w:eastAsia="Times New Roman" w:hAnsi="Times New Roman" w:cs="Times New Roman"/>
                <w:i/>
                <w:iCs/>
                <w:color w:val="FF0000"/>
                <w:sz w:val="18"/>
                <w:szCs w:val="18"/>
                <w:lang w:eastAsia="ru-RU"/>
              </w:rPr>
            </w:pPr>
            <w:r w:rsidRPr="0016663D">
              <w:rPr>
                <w:rFonts w:ascii="Times New Roman" w:eastAsia="Times New Roman" w:hAnsi="Times New Roman" w:cs="Times New Roman"/>
                <w:i/>
                <w:iCs/>
                <w:color w:val="FF0000"/>
                <w:sz w:val="18"/>
                <w:szCs w:val="18"/>
                <w:lang w:eastAsia="ru-RU"/>
              </w:rPr>
              <w:t xml:space="preserve">Наприклад, </w:t>
            </w:r>
          </w:p>
          <w:p w14:paraId="68DF2357" w14:textId="77777777" w:rsidR="0016663D" w:rsidRPr="0016663D" w:rsidRDefault="0016663D" w:rsidP="0016663D">
            <w:pPr>
              <w:widowControl w:val="0"/>
              <w:numPr>
                <w:ilvl w:val="1"/>
                <w:numId w:val="0"/>
              </w:numPr>
              <w:shd w:val="clear" w:color="auto" w:fill="FFFFFF"/>
              <w:tabs>
                <w:tab w:val="num" w:pos="900"/>
              </w:tabs>
              <w:autoSpaceDE w:val="0"/>
              <w:autoSpaceDN w:val="0"/>
              <w:adjustRightInd w:val="0"/>
              <w:spacing w:after="0" w:line="240" w:lineRule="auto"/>
              <w:ind w:right="-1"/>
              <w:jc w:val="both"/>
              <w:rPr>
                <w:rFonts w:ascii="Times New Roman" w:eastAsia="Times New Roman" w:hAnsi="Times New Roman" w:cs="Times New Roman"/>
                <w:color w:val="000000"/>
                <w:sz w:val="18"/>
                <w:szCs w:val="18"/>
                <w:lang w:eastAsia="ru-RU"/>
              </w:rPr>
            </w:pPr>
            <w:r w:rsidRPr="0016663D">
              <w:rPr>
                <w:rFonts w:ascii="Times New Roman" w:eastAsia="Times New Roman" w:hAnsi="Times New Roman" w:cs="Times New Roman"/>
                <w:i/>
                <w:iCs/>
                <w:color w:val="000000"/>
                <w:sz w:val="18"/>
                <w:szCs w:val="18"/>
                <w:lang w:eastAsia="ru-RU"/>
              </w:rPr>
              <w:t>Реконструкція КЛ-0,4 кВ – 7 км</w:t>
            </w:r>
          </w:p>
          <w:p w14:paraId="535BB2CC" w14:textId="77777777" w:rsidR="0016663D" w:rsidRPr="0016663D" w:rsidRDefault="0016663D" w:rsidP="0016663D">
            <w:pPr>
              <w:widowControl w:val="0"/>
              <w:numPr>
                <w:ilvl w:val="1"/>
                <w:numId w:val="0"/>
              </w:numPr>
              <w:shd w:val="clear" w:color="auto" w:fill="FFFFFF"/>
              <w:tabs>
                <w:tab w:val="num" w:pos="900"/>
              </w:tabs>
              <w:autoSpaceDE w:val="0"/>
              <w:autoSpaceDN w:val="0"/>
              <w:adjustRightInd w:val="0"/>
              <w:spacing w:after="0" w:line="240" w:lineRule="auto"/>
              <w:ind w:right="-1"/>
              <w:jc w:val="both"/>
              <w:rPr>
                <w:rFonts w:ascii="Times New Roman" w:eastAsia="Times New Roman" w:hAnsi="Times New Roman" w:cs="Times New Roman"/>
                <w:color w:val="000000"/>
                <w:sz w:val="18"/>
                <w:szCs w:val="18"/>
                <w:lang w:eastAsia="ru-RU"/>
              </w:rPr>
            </w:pPr>
            <w:r w:rsidRPr="0016663D">
              <w:rPr>
                <w:rFonts w:ascii="Times New Roman" w:eastAsia="Times New Roman" w:hAnsi="Times New Roman" w:cs="Times New Roman"/>
                <w:i/>
                <w:iCs/>
                <w:color w:val="000000"/>
                <w:sz w:val="18"/>
                <w:szCs w:val="18"/>
                <w:lang w:eastAsia="ru-RU"/>
              </w:rPr>
              <w:t>Будівництво ПЛ-10 кВ – 2,14 км</w:t>
            </w:r>
          </w:p>
          <w:p w14:paraId="7FE70F0D" w14:textId="77777777" w:rsidR="0016663D" w:rsidRPr="0016663D" w:rsidRDefault="0016663D" w:rsidP="0016663D">
            <w:pPr>
              <w:widowControl w:val="0"/>
              <w:numPr>
                <w:ilvl w:val="1"/>
                <w:numId w:val="0"/>
              </w:numPr>
              <w:shd w:val="clear" w:color="auto" w:fill="FFFFFF"/>
              <w:tabs>
                <w:tab w:val="num" w:pos="900"/>
              </w:tabs>
              <w:autoSpaceDE w:val="0"/>
              <w:autoSpaceDN w:val="0"/>
              <w:adjustRightInd w:val="0"/>
              <w:spacing w:after="0" w:line="240" w:lineRule="auto"/>
              <w:ind w:right="-1"/>
              <w:jc w:val="both"/>
              <w:rPr>
                <w:rFonts w:ascii="Times New Roman" w:eastAsia="Times New Roman" w:hAnsi="Times New Roman" w:cs="Times New Roman"/>
                <w:color w:val="000000"/>
                <w:sz w:val="18"/>
                <w:szCs w:val="18"/>
                <w:lang w:eastAsia="ru-RU"/>
              </w:rPr>
            </w:pPr>
          </w:p>
        </w:tc>
        <w:tc>
          <w:tcPr>
            <w:tcW w:w="1075"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5E3968D8" w14:textId="77777777" w:rsidR="0016663D" w:rsidRPr="0016663D" w:rsidRDefault="0016663D" w:rsidP="0016663D">
            <w:pPr>
              <w:widowControl w:val="0"/>
              <w:numPr>
                <w:ilvl w:val="1"/>
                <w:numId w:val="0"/>
              </w:numPr>
              <w:shd w:val="clear" w:color="auto" w:fill="FFFFFF"/>
              <w:tabs>
                <w:tab w:val="num" w:pos="900"/>
              </w:tabs>
              <w:autoSpaceDE w:val="0"/>
              <w:autoSpaceDN w:val="0"/>
              <w:adjustRightInd w:val="0"/>
              <w:spacing w:after="0" w:line="240" w:lineRule="auto"/>
              <w:ind w:right="-1"/>
              <w:jc w:val="both"/>
              <w:rPr>
                <w:rFonts w:ascii="Times New Roman" w:eastAsia="Times New Roman" w:hAnsi="Times New Roman" w:cs="Times New Roman"/>
                <w:i/>
                <w:iCs/>
                <w:color w:val="000000"/>
                <w:sz w:val="18"/>
                <w:szCs w:val="18"/>
                <w:lang w:eastAsia="ru-RU"/>
              </w:rPr>
            </w:pPr>
          </w:p>
        </w:tc>
        <w:tc>
          <w:tcPr>
            <w:tcW w:w="1217" w:type="dxa"/>
            <w:tcBorders>
              <w:top w:val="single" w:sz="6" w:space="0" w:color="00000A"/>
              <w:left w:val="single" w:sz="6" w:space="0" w:color="00000A"/>
              <w:bottom w:val="single" w:sz="6" w:space="0" w:color="00000A"/>
              <w:right w:val="single" w:sz="6" w:space="0" w:color="00000A"/>
            </w:tcBorders>
          </w:tcPr>
          <w:p w14:paraId="5B7821E0" w14:textId="77777777" w:rsidR="0016663D" w:rsidRPr="0016663D" w:rsidRDefault="0016663D" w:rsidP="0016663D">
            <w:pPr>
              <w:widowControl w:val="0"/>
              <w:numPr>
                <w:ilvl w:val="1"/>
                <w:numId w:val="0"/>
              </w:numPr>
              <w:shd w:val="clear" w:color="auto" w:fill="FFFFFF"/>
              <w:tabs>
                <w:tab w:val="num" w:pos="900"/>
              </w:tabs>
              <w:autoSpaceDE w:val="0"/>
              <w:autoSpaceDN w:val="0"/>
              <w:adjustRightInd w:val="0"/>
              <w:spacing w:after="0" w:line="240" w:lineRule="auto"/>
              <w:ind w:right="-1"/>
              <w:jc w:val="both"/>
              <w:rPr>
                <w:rFonts w:ascii="Times New Roman" w:eastAsia="Times New Roman" w:hAnsi="Times New Roman" w:cs="Times New Roman"/>
                <w:i/>
                <w:iCs/>
                <w:color w:val="000000"/>
                <w:sz w:val="18"/>
                <w:szCs w:val="18"/>
                <w:lang w:eastAsia="ru-RU"/>
              </w:rPr>
            </w:pPr>
          </w:p>
        </w:tc>
        <w:tc>
          <w:tcPr>
            <w:tcW w:w="1843"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2AB86E6F" w14:textId="77777777" w:rsidR="0016663D" w:rsidRPr="0016663D" w:rsidRDefault="0016663D" w:rsidP="0016663D">
            <w:pPr>
              <w:widowControl w:val="0"/>
              <w:numPr>
                <w:ilvl w:val="1"/>
                <w:numId w:val="0"/>
              </w:numPr>
              <w:shd w:val="clear" w:color="auto" w:fill="FFFFFF"/>
              <w:tabs>
                <w:tab w:val="num" w:pos="900"/>
              </w:tabs>
              <w:autoSpaceDE w:val="0"/>
              <w:autoSpaceDN w:val="0"/>
              <w:adjustRightInd w:val="0"/>
              <w:spacing w:after="0" w:line="240" w:lineRule="auto"/>
              <w:ind w:right="-1"/>
              <w:jc w:val="both"/>
              <w:rPr>
                <w:rFonts w:ascii="Times New Roman" w:eastAsia="Times New Roman" w:hAnsi="Times New Roman" w:cs="Times New Roman"/>
                <w:i/>
                <w:iCs/>
                <w:color w:val="000000"/>
                <w:sz w:val="18"/>
                <w:szCs w:val="18"/>
                <w:lang w:eastAsia="ru-RU"/>
              </w:rPr>
            </w:pPr>
          </w:p>
        </w:tc>
        <w:tc>
          <w:tcPr>
            <w:tcW w:w="1198"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00716CEC" w14:textId="77777777" w:rsidR="0016663D" w:rsidRPr="0016663D" w:rsidRDefault="0016663D" w:rsidP="0016663D">
            <w:pPr>
              <w:widowControl w:val="0"/>
              <w:numPr>
                <w:ilvl w:val="1"/>
                <w:numId w:val="0"/>
              </w:numPr>
              <w:shd w:val="clear" w:color="auto" w:fill="FFFFFF"/>
              <w:tabs>
                <w:tab w:val="num" w:pos="900"/>
              </w:tabs>
              <w:autoSpaceDE w:val="0"/>
              <w:autoSpaceDN w:val="0"/>
              <w:adjustRightInd w:val="0"/>
              <w:spacing w:after="0" w:line="240" w:lineRule="auto"/>
              <w:ind w:right="-1"/>
              <w:jc w:val="both"/>
              <w:rPr>
                <w:rFonts w:ascii="Times New Roman" w:eastAsia="Times New Roman" w:hAnsi="Times New Roman" w:cs="Times New Roman"/>
                <w:i/>
                <w:iCs/>
                <w:color w:val="000000"/>
                <w:sz w:val="18"/>
                <w:szCs w:val="18"/>
                <w:lang w:eastAsia="ru-RU"/>
              </w:rPr>
            </w:pPr>
          </w:p>
        </w:tc>
      </w:tr>
      <w:tr w:rsidR="0016663D" w:rsidRPr="0016663D" w14:paraId="5303E8AA" w14:textId="77777777" w:rsidTr="00425984">
        <w:tc>
          <w:tcPr>
            <w:tcW w:w="70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48453D81" w14:textId="77777777" w:rsidR="0016663D" w:rsidRPr="0016663D" w:rsidRDefault="0016663D" w:rsidP="0016663D">
            <w:pPr>
              <w:widowControl w:val="0"/>
              <w:numPr>
                <w:ilvl w:val="1"/>
                <w:numId w:val="0"/>
              </w:numPr>
              <w:shd w:val="clear" w:color="auto" w:fill="FFFFFF"/>
              <w:tabs>
                <w:tab w:val="num" w:pos="900"/>
              </w:tabs>
              <w:autoSpaceDE w:val="0"/>
              <w:autoSpaceDN w:val="0"/>
              <w:adjustRightInd w:val="0"/>
              <w:spacing w:after="0" w:line="240" w:lineRule="auto"/>
              <w:ind w:right="-1"/>
              <w:jc w:val="both"/>
              <w:rPr>
                <w:rFonts w:ascii="Times New Roman" w:eastAsia="Times New Roman" w:hAnsi="Times New Roman" w:cs="Times New Roman"/>
                <w:color w:val="000000"/>
                <w:sz w:val="18"/>
                <w:szCs w:val="18"/>
                <w:lang w:eastAsia="ru-RU"/>
              </w:rPr>
            </w:pPr>
          </w:p>
        </w:tc>
        <w:tc>
          <w:tcPr>
            <w:tcW w:w="2835"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235563BB" w14:textId="77777777" w:rsidR="0016663D" w:rsidRPr="0016663D" w:rsidRDefault="0016663D" w:rsidP="0016663D">
            <w:pPr>
              <w:widowControl w:val="0"/>
              <w:numPr>
                <w:ilvl w:val="1"/>
                <w:numId w:val="0"/>
              </w:numPr>
              <w:shd w:val="clear" w:color="auto" w:fill="FFFFFF"/>
              <w:tabs>
                <w:tab w:val="num" w:pos="900"/>
              </w:tabs>
              <w:autoSpaceDE w:val="0"/>
              <w:autoSpaceDN w:val="0"/>
              <w:adjustRightInd w:val="0"/>
              <w:spacing w:after="0" w:line="240" w:lineRule="auto"/>
              <w:ind w:right="-1"/>
              <w:jc w:val="both"/>
              <w:rPr>
                <w:rFonts w:ascii="Times New Roman" w:eastAsia="Times New Roman" w:hAnsi="Times New Roman" w:cs="Times New Roman"/>
                <w:color w:val="000000"/>
                <w:sz w:val="18"/>
                <w:szCs w:val="18"/>
                <w:lang w:eastAsia="ru-RU"/>
              </w:rPr>
            </w:pPr>
          </w:p>
        </w:tc>
        <w:tc>
          <w:tcPr>
            <w:tcW w:w="2835"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1DDFC145" w14:textId="77777777" w:rsidR="0016663D" w:rsidRPr="0016663D" w:rsidRDefault="0016663D" w:rsidP="0016663D">
            <w:pPr>
              <w:widowControl w:val="0"/>
              <w:numPr>
                <w:ilvl w:val="1"/>
                <w:numId w:val="0"/>
              </w:numPr>
              <w:shd w:val="clear" w:color="auto" w:fill="FFFFFF"/>
              <w:tabs>
                <w:tab w:val="num" w:pos="900"/>
              </w:tabs>
              <w:autoSpaceDE w:val="0"/>
              <w:autoSpaceDN w:val="0"/>
              <w:adjustRightInd w:val="0"/>
              <w:spacing w:after="0" w:line="240" w:lineRule="auto"/>
              <w:ind w:right="-1"/>
              <w:jc w:val="both"/>
              <w:rPr>
                <w:rFonts w:ascii="Times New Roman" w:eastAsia="Times New Roman" w:hAnsi="Times New Roman" w:cs="Times New Roman"/>
                <w:color w:val="000000"/>
                <w:sz w:val="18"/>
                <w:szCs w:val="18"/>
                <w:lang w:eastAsia="ru-RU"/>
              </w:rPr>
            </w:pPr>
          </w:p>
        </w:tc>
        <w:tc>
          <w:tcPr>
            <w:tcW w:w="1559"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2C0640B8" w14:textId="77777777" w:rsidR="0016663D" w:rsidRPr="0016663D" w:rsidRDefault="0016663D" w:rsidP="0016663D">
            <w:pPr>
              <w:widowControl w:val="0"/>
              <w:numPr>
                <w:ilvl w:val="1"/>
                <w:numId w:val="0"/>
              </w:numPr>
              <w:shd w:val="clear" w:color="auto" w:fill="FFFFFF"/>
              <w:tabs>
                <w:tab w:val="num" w:pos="900"/>
              </w:tabs>
              <w:autoSpaceDE w:val="0"/>
              <w:autoSpaceDN w:val="0"/>
              <w:adjustRightInd w:val="0"/>
              <w:spacing w:after="0" w:line="240" w:lineRule="auto"/>
              <w:ind w:right="-1"/>
              <w:jc w:val="both"/>
              <w:rPr>
                <w:rFonts w:ascii="Times New Roman" w:eastAsia="Times New Roman" w:hAnsi="Times New Roman" w:cs="Times New Roman"/>
                <w:color w:val="000000"/>
                <w:sz w:val="18"/>
                <w:szCs w:val="18"/>
                <w:lang w:eastAsia="ru-RU"/>
              </w:rPr>
            </w:pPr>
          </w:p>
        </w:tc>
        <w:tc>
          <w:tcPr>
            <w:tcW w:w="1559" w:type="dxa"/>
            <w:tcBorders>
              <w:top w:val="single" w:sz="6" w:space="0" w:color="00000A"/>
              <w:left w:val="single" w:sz="6" w:space="0" w:color="00000A"/>
              <w:bottom w:val="single" w:sz="6" w:space="0" w:color="00000A"/>
              <w:right w:val="single" w:sz="6" w:space="0" w:color="00000A"/>
            </w:tcBorders>
          </w:tcPr>
          <w:p w14:paraId="06EDA5B8" w14:textId="77777777" w:rsidR="0016663D" w:rsidRPr="0016663D" w:rsidRDefault="0016663D" w:rsidP="0016663D">
            <w:pPr>
              <w:widowControl w:val="0"/>
              <w:numPr>
                <w:ilvl w:val="1"/>
                <w:numId w:val="0"/>
              </w:numPr>
              <w:shd w:val="clear" w:color="auto" w:fill="FFFFFF"/>
              <w:tabs>
                <w:tab w:val="num" w:pos="900"/>
              </w:tabs>
              <w:autoSpaceDE w:val="0"/>
              <w:autoSpaceDN w:val="0"/>
              <w:adjustRightInd w:val="0"/>
              <w:spacing w:after="0" w:line="240" w:lineRule="auto"/>
              <w:ind w:right="-1"/>
              <w:jc w:val="both"/>
              <w:rPr>
                <w:rFonts w:ascii="Times New Roman" w:eastAsia="Times New Roman" w:hAnsi="Times New Roman" w:cs="Times New Roman"/>
                <w:color w:val="000000"/>
                <w:sz w:val="18"/>
                <w:szCs w:val="18"/>
                <w:lang w:eastAsia="ru-RU"/>
              </w:rPr>
            </w:pPr>
          </w:p>
        </w:tc>
        <w:tc>
          <w:tcPr>
            <w:tcW w:w="1075"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65FB3345" w14:textId="77777777" w:rsidR="0016663D" w:rsidRPr="0016663D" w:rsidRDefault="0016663D" w:rsidP="0016663D">
            <w:pPr>
              <w:widowControl w:val="0"/>
              <w:numPr>
                <w:ilvl w:val="1"/>
                <w:numId w:val="0"/>
              </w:numPr>
              <w:shd w:val="clear" w:color="auto" w:fill="FFFFFF"/>
              <w:tabs>
                <w:tab w:val="num" w:pos="900"/>
              </w:tabs>
              <w:autoSpaceDE w:val="0"/>
              <w:autoSpaceDN w:val="0"/>
              <w:adjustRightInd w:val="0"/>
              <w:spacing w:after="0" w:line="240" w:lineRule="auto"/>
              <w:ind w:right="-1"/>
              <w:jc w:val="both"/>
              <w:rPr>
                <w:rFonts w:ascii="Times New Roman" w:eastAsia="Times New Roman" w:hAnsi="Times New Roman" w:cs="Times New Roman"/>
                <w:color w:val="000000"/>
                <w:sz w:val="18"/>
                <w:szCs w:val="18"/>
                <w:lang w:eastAsia="ru-RU"/>
              </w:rPr>
            </w:pPr>
          </w:p>
        </w:tc>
        <w:tc>
          <w:tcPr>
            <w:tcW w:w="1217" w:type="dxa"/>
            <w:tcBorders>
              <w:top w:val="single" w:sz="6" w:space="0" w:color="00000A"/>
              <w:left w:val="single" w:sz="6" w:space="0" w:color="00000A"/>
              <w:bottom w:val="single" w:sz="6" w:space="0" w:color="00000A"/>
              <w:right w:val="single" w:sz="6" w:space="0" w:color="00000A"/>
            </w:tcBorders>
          </w:tcPr>
          <w:p w14:paraId="70EADD71" w14:textId="77777777" w:rsidR="0016663D" w:rsidRPr="0016663D" w:rsidRDefault="0016663D" w:rsidP="0016663D">
            <w:pPr>
              <w:widowControl w:val="0"/>
              <w:numPr>
                <w:ilvl w:val="1"/>
                <w:numId w:val="0"/>
              </w:numPr>
              <w:shd w:val="clear" w:color="auto" w:fill="FFFFFF"/>
              <w:tabs>
                <w:tab w:val="num" w:pos="900"/>
              </w:tabs>
              <w:autoSpaceDE w:val="0"/>
              <w:autoSpaceDN w:val="0"/>
              <w:adjustRightInd w:val="0"/>
              <w:spacing w:after="0" w:line="240" w:lineRule="auto"/>
              <w:ind w:right="-1"/>
              <w:jc w:val="both"/>
              <w:rPr>
                <w:rFonts w:ascii="Times New Roman" w:eastAsia="Times New Roman" w:hAnsi="Times New Roman" w:cs="Times New Roman"/>
                <w:color w:val="000000"/>
                <w:sz w:val="18"/>
                <w:szCs w:val="18"/>
                <w:lang w:eastAsia="ru-RU"/>
              </w:rPr>
            </w:pPr>
          </w:p>
        </w:tc>
        <w:tc>
          <w:tcPr>
            <w:tcW w:w="1843"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7D3E3028" w14:textId="77777777" w:rsidR="0016663D" w:rsidRPr="0016663D" w:rsidRDefault="0016663D" w:rsidP="0016663D">
            <w:pPr>
              <w:widowControl w:val="0"/>
              <w:numPr>
                <w:ilvl w:val="1"/>
                <w:numId w:val="0"/>
              </w:numPr>
              <w:shd w:val="clear" w:color="auto" w:fill="FFFFFF"/>
              <w:tabs>
                <w:tab w:val="num" w:pos="900"/>
              </w:tabs>
              <w:autoSpaceDE w:val="0"/>
              <w:autoSpaceDN w:val="0"/>
              <w:adjustRightInd w:val="0"/>
              <w:spacing w:after="0" w:line="240" w:lineRule="auto"/>
              <w:ind w:right="-1"/>
              <w:jc w:val="both"/>
              <w:rPr>
                <w:rFonts w:ascii="Times New Roman" w:eastAsia="Times New Roman" w:hAnsi="Times New Roman" w:cs="Times New Roman"/>
                <w:color w:val="000000"/>
                <w:sz w:val="18"/>
                <w:szCs w:val="18"/>
                <w:lang w:eastAsia="ru-RU"/>
              </w:rPr>
            </w:pPr>
          </w:p>
        </w:tc>
        <w:tc>
          <w:tcPr>
            <w:tcW w:w="1198"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55CA7554" w14:textId="77777777" w:rsidR="0016663D" w:rsidRPr="0016663D" w:rsidRDefault="0016663D" w:rsidP="0016663D">
            <w:pPr>
              <w:widowControl w:val="0"/>
              <w:numPr>
                <w:ilvl w:val="1"/>
                <w:numId w:val="0"/>
              </w:numPr>
              <w:shd w:val="clear" w:color="auto" w:fill="FFFFFF"/>
              <w:tabs>
                <w:tab w:val="num" w:pos="900"/>
              </w:tabs>
              <w:autoSpaceDE w:val="0"/>
              <w:autoSpaceDN w:val="0"/>
              <w:adjustRightInd w:val="0"/>
              <w:spacing w:after="0" w:line="240" w:lineRule="auto"/>
              <w:ind w:right="-1"/>
              <w:jc w:val="both"/>
              <w:rPr>
                <w:rFonts w:ascii="Times New Roman" w:eastAsia="Times New Roman" w:hAnsi="Times New Roman" w:cs="Times New Roman"/>
                <w:color w:val="000000"/>
                <w:sz w:val="18"/>
                <w:szCs w:val="18"/>
                <w:lang w:eastAsia="ru-RU"/>
              </w:rPr>
            </w:pPr>
          </w:p>
        </w:tc>
      </w:tr>
    </w:tbl>
    <w:p w14:paraId="580190BB" w14:textId="77777777" w:rsidR="0016663D" w:rsidRPr="0016663D" w:rsidRDefault="0016663D" w:rsidP="0016663D">
      <w:pPr>
        <w:spacing w:before="60" w:after="0"/>
        <w:ind w:firstLine="709"/>
        <w:jc w:val="both"/>
        <w:rPr>
          <w:rFonts w:ascii="Times New Roman" w:eastAsia="Times New Roman" w:hAnsi="Times New Roman" w:cs="Times New Roman"/>
          <w:sz w:val="18"/>
          <w:szCs w:val="18"/>
          <w:lang w:eastAsia="ru-RU"/>
        </w:rPr>
      </w:pPr>
    </w:p>
    <w:p w14:paraId="4F1A4101" w14:textId="77777777" w:rsidR="0016663D" w:rsidRPr="0016663D" w:rsidRDefault="0016663D" w:rsidP="0016663D">
      <w:pPr>
        <w:widowControl w:val="0"/>
        <w:numPr>
          <w:ilvl w:val="1"/>
          <w:numId w:val="0"/>
        </w:numPr>
        <w:shd w:val="clear" w:color="auto" w:fill="FFFFFF"/>
        <w:tabs>
          <w:tab w:val="num" w:pos="900"/>
        </w:tabs>
        <w:autoSpaceDE w:val="0"/>
        <w:autoSpaceDN w:val="0"/>
        <w:adjustRightInd w:val="0"/>
        <w:spacing w:after="0" w:line="240" w:lineRule="auto"/>
        <w:jc w:val="center"/>
        <w:rPr>
          <w:rFonts w:ascii="Times New Roman" w:eastAsia="Times New Roman" w:hAnsi="Times New Roman" w:cs="Times New Roman"/>
          <w:b/>
          <w:sz w:val="18"/>
          <w:szCs w:val="18"/>
          <w:lang w:eastAsia="ru-RU"/>
        </w:rPr>
      </w:pPr>
    </w:p>
    <w:p w14:paraId="3D3CB2DB" w14:textId="77777777" w:rsidR="0016663D" w:rsidRPr="0016663D" w:rsidRDefault="0016663D" w:rsidP="0016663D">
      <w:pPr>
        <w:widowControl w:val="0"/>
        <w:numPr>
          <w:ilvl w:val="1"/>
          <w:numId w:val="0"/>
        </w:numPr>
        <w:shd w:val="clear" w:color="auto" w:fill="FFFFFF"/>
        <w:tabs>
          <w:tab w:val="num" w:pos="900"/>
        </w:tabs>
        <w:autoSpaceDE w:val="0"/>
        <w:autoSpaceDN w:val="0"/>
        <w:adjustRightInd w:val="0"/>
        <w:spacing w:after="0" w:line="240" w:lineRule="auto"/>
        <w:jc w:val="center"/>
        <w:rPr>
          <w:rFonts w:ascii="Times New Roman" w:eastAsia="Times New Roman" w:hAnsi="Times New Roman" w:cs="Times New Roman"/>
          <w:b/>
          <w:sz w:val="18"/>
          <w:szCs w:val="18"/>
          <w:lang w:eastAsia="ru-RU"/>
        </w:rPr>
      </w:pPr>
    </w:p>
    <w:p w14:paraId="5CA66030" w14:textId="77777777" w:rsidR="0016663D" w:rsidRPr="0016663D" w:rsidRDefault="0016663D" w:rsidP="0016663D">
      <w:pPr>
        <w:widowControl w:val="0"/>
        <w:numPr>
          <w:ilvl w:val="1"/>
          <w:numId w:val="0"/>
        </w:numPr>
        <w:shd w:val="clear" w:color="auto" w:fill="FFFFFF"/>
        <w:tabs>
          <w:tab w:val="num" w:pos="900"/>
        </w:tabs>
        <w:autoSpaceDE w:val="0"/>
        <w:autoSpaceDN w:val="0"/>
        <w:adjustRightInd w:val="0"/>
        <w:spacing w:after="0" w:line="240" w:lineRule="auto"/>
        <w:jc w:val="center"/>
        <w:rPr>
          <w:rFonts w:ascii="Times New Roman" w:eastAsia="Times New Roman" w:hAnsi="Times New Roman" w:cs="Times New Roman"/>
          <w:b/>
          <w:sz w:val="18"/>
          <w:szCs w:val="18"/>
          <w:lang w:eastAsia="ru-RU"/>
        </w:rPr>
      </w:pPr>
      <w:r w:rsidRPr="0016663D">
        <w:rPr>
          <w:rFonts w:ascii="Times New Roman" w:eastAsia="Times New Roman" w:hAnsi="Times New Roman" w:cs="Times New Roman"/>
          <w:b/>
          <w:sz w:val="18"/>
          <w:szCs w:val="18"/>
          <w:lang w:eastAsia="ru-RU"/>
        </w:rPr>
        <w:t xml:space="preserve">Довідка: Відомості про виконання аналогічних договорів </w:t>
      </w:r>
    </w:p>
    <w:p w14:paraId="75C4E91A" w14:textId="77777777" w:rsidR="0016663D" w:rsidRPr="0016663D" w:rsidRDefault="0016663D" w:rsidP="0016663D">
      <w:pPr>
        <w:widowControl w:val="0"/>
        <w:numPr>
          <w:ilvl w:val="1"/>
          <w:numId w:val="0"/>
        </w:numPr>
        <w:shd w:val="clear" w:color="auto" w:fill="FFFFFF"/>
        <w:tabs>
          <w:tab w:val="num" w:pos="900"/>
        </w:tabs>
        <w:autoSpaceDE w:val="0"/>
        <w:autoSpaceDN w:val="0"/>
        <w:adjustRightInd w:val="0"/>
        <w:spacing w:after="0" w:line="240" w:lineRule="auto"/>
        <w:jc w:val="center"/>
        <w:rPr>
          <w:rFonts w:ascii="Times New Roman" w:eastAsia="Times New Roman" w:hAnsi="Times New Roman" w:cs="Times New Roman"/>
          <w:b/>
          <w:i/>
          <w:iCs/>
          <w:sz w:val="18"/>
          <w:szCs w:val="18"/>
          <w:lang w:eastAsia="ru-RU"/>
        </w:rPr>
      </w:pPr>
      <w:r w:rsidRPr="0016663D">
        <w:rPr>
          <w:rFonts w:ascii="Times New Roman" w:eastAsia="Times New Roman" w:hAnsi="Times New Roman" w:cs="Times New Roman"/>
          <w:b/>
          <w:i/>
          <w:iCs/>
          <w:sz w:val="18"/>
          <w:szCs w:val="18"/>
          <w:lang w:eastAsia="ru-RU"/>
        </w:rPr>
        <w:t>(заповнюють субпідрядні організації)</w:t>
      </w:r>
    </w:p>
    <w:tbl>
      <w:tblPr>
        <w:tblpPr w:leftFromText="180" w:rightFromText="180" w:vertAnchor="text" w:horzAnchor="margin" w:tblpY="643"/>
        <w:tblW w:w="14822" w:type="dxa"/>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Layout w:type="fixed"/>
        <w:tblCellMar>
          <w:left w:w="92" w:type="dxa"/>
        </w:tblCellMar>
        <w:tblLook w:val="0000" w:firstRow="0" w:lastRow="0" w:firstColumn="0" w:lastColumn="0" w:noHBand="0" w:noVBand="0"/>
      </w:tblPr>
      <w:tblGrid>
        <w:gridCol w:w="701"/>
        <w:gridCol w:w="2835"/>
        <w:gridCol w:w="2835"/>
        <w:gridCol w:w="1559"/>
        <w:gridCol w:w="1559"/>
        <w:gridCol w:w="1075"/>
        <w:gridCol w:w="1217"/>
        <w:gridCol w:w="1843"/>
        <w:gridCol w:w="1198"/>
      </w:tblGrid>
      <w:tr w:rsidR="0016663D" w:rsidRPr="0016663D" w14:paraId="30700094" w14:textId="77777777" w:rsidTr="00425984">
        <w:tc>
          <w:tcPr>
            <w:tcW w:w="70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1E2F7838" w14:textId="77777777" w:rsidR="0016663D" w:rsidRPr="0016663D" w:rsidRDefault="0016663D" w:rsidP="0016663D">
            <w:pPr>
              <w:widowControl w:val="0"/>
              <w:numPr>
                <w:ilvl w:val="1"/>
                <w:numId w:val="0"/>
              </w:numPr>
              <w:shd w:val="clear" w:color="auto" w:fill="FFFFFF"/>
              <w:tabs>
                <w:tab w:val="num" w:pos="900"/>
              </w:tabs>
              <w:autoSpaceDE w:val="0"/>
              <w:autoSpaceDN w:val="0"/>
              <w:adjustRightInd w:val="0"/>
              <w:spacing w:after="0" w:line="240" w:lineRule="auto"/>
              <w:ind w:right="-1"/>
              <w:jc w:val="center"/>
              <w:rPr>
                <w:rFonts w:ascii="Times New Roman" w:eastAsia="Times New Roman" w:hAnsi="Times New Roman" w:cs="Times New Roman"/>
                <w:bCs/>
                <w:color w:val="000000"/>
                <w:sz w:val="18"/>
                <w:szCs w:val="18"/>
                <w:lang w:eastAsia="ru-RU"/>
              </w:rPr>
            </w:pPr>
            <w:r w:rsidRPr="0016663D">
              <w:rPr>
                <w:rFonts w:ascii="Times New Roman" w:eastAsia="Times New Roman" w:hAnsi="Times New Roman" w:cs="Times New Roman"/>
                <w:bCs/>
                <w:color w:val="000000"/>
                <w:sz w:val="18"/>
                <w:szCs w:val="18"/>
                <w:lang w:eastAsia="ru-RU"/>
              </w:rPr>
              <w:t>№ з/п</w:t>
            </w:r>
          </w:p>
        </w:tc>
        <w:tc>
          <w:tcPr>
            <w:tcW w:w="2835"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1E23B3DE" w14:textId="77777777" w:rsidR="0016663D" w:rsidRPr="0016663D" w:rsidRDefault="0016663D" w:rsidP="0016663D">
            <w:pPr>
              <w:widowControl w:val="0"/>
              <w:numPr>
                <w:ilvl w:val="1"/>
                <w:numId w:val="0"/>
              </w:numPr>
              <w:shd w:val="clear" w:color="auto" w:fill="FFFFFF"/>
              <w:tabs>
                <w:tab w:val="num" w:pos="900"/>
              </w:tabs>
              <w:autoSpaceDE w:val="0"/>
              <w:autoSpaceDN w:val="0"/>
              <w:adjustRightInd w:val="0"/>
              <w:spacing w:after="0" w:line="240" w:lineRule="auto"/>
              <w:ind w:right="-1"/>
              <w:jc w:val="center"/>
              <w:rPr>
                <w:rFonts w:ascii="Times New Roman" w:eastAsia="Times New Roman" w:hAnsi="Times New Roman" w:cs="Times New Roman"/>
                <w:bCs/>
                <w:color w:val="000000"/>
                <w:sz w:val="18"/>
                <w:szCs w:val="18"/>
                <w:lang w:eastAsia="ru-RU"/>
              </w:rPr>
            </w:pPr>
            <w:r w:rsidRPr="0016663D">
              <w:rPr>
                <w:rFonts w:ascii="Times New Roman" w:eastAsia="Times New Roman" w:hAnsi="Times New Roman" w:cs="Times New Roman"/>
                <w:bCs/>
                <w:color w:val="000000"/>
                <w:sz w:val="18"/>
                <w:szCs w:val="18"/>
                <w:lang w:eastAsia="ru-RU"/>
              </w:rPr>
              <w:t>Найменування Замовника, для якого виконувалися аналогічні договори, місцезнаходження, код ЄДРПОУ</w:t>
            </w:r>
          </w:p>
        </w:tc>
        <w:tc>
          <w:tcPr>
            <w:tcW w:w="2835"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5AB815FA" w14:textId="77777777" w:rsidR="0016663D" w:rsidRPr="0016663D" w:rsidRDefault="0016663D" w:rsidP="0016663D">
            <w:pPr>
              <w:widowControl w:val="0"/>
              <w:numPr>
                <w:ilvl w:val="1"/>
                <w:numId w:val="0"/>
              </w:numPr>
              <w:shd w:val="clear" w:color="auto" w:fill="FFFFFF"/>
              <w:tabs>
                <w:tab w:val="num" w:pos="900"/>
              </w:tabs>
              <w:autoSpaceDE w:val="0"/>
              <w:autoSpaceDN w:val="0"/>
              <w:adjustRightInd w:val="0"/>
              <w:spacing w:after="0" w:line="240" w:lineRule="auto"/>
              <w:ind w:right="-1"/>
              <w:jc w:val="center"/>
              <w:rPr>
                <w:rFonts w:ascii="Times New Roman" w:eastAsia="Times New Roman" w:hAnsi="Times New Roman" w:cs="Times New Roman"/>
                <w:bCs/>
                <w:color w:val="000000"/>
                <w:sz w:val="18"/>
                <w:szCs w:val="18"/>
                <w:lang w:eastAsia="ru-RU"/>
              </w:rPr>
            </w:pPr>
            <w:r w:rsidRPr="0016663D">
              <w:rPr>
                <w:rFonts w:ascii="Times New Roman" w:eastAsia="Times New Roman" w:hAnsi="Times New Roman" w:cs="Times New Roman"/>
                <w:bCs/>
                <w:color w:val="000000"/>
                <w:sz w:val="18"/>
                <w:szCs w:val="18"/>
                <w:lang w:eastAsia="ru-RU"/>
              </w:rPr>
              <w:t xml:space="preserve">Найменування </w:t>
            </w:r>
            <w:r w:rsidRPr="0016663D">
              <w:rPr>
                <w:rFonts w:ascii="Times New Roman" w:eastAsia="Times New Roman" w:hAnsi="Times New Roman" w:cs="Times New Roman"/>
                <w:color w:val="000000"/>
                <w:sz w:val="18"/>
                <w:szCs w:val="18"/>
                <w:lang w:eastAsia="ru-RU"/>
              </w:rPr>
              <w:t>предмета закупівлі згідно аналогічного договору</w:t>
            </w:r>
          </w:p>
        </w:tc>
        <w:tc>
          <w:tcPr>
            <w:tcW w:w="1559"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632FF8DA" w14:textId="77777777" w:rsidR="0016663D" w:rsidRPr="0016663D" w:rsidRDefault="0016663D" w:rsidP="0016663D">
            <w:pPr>
              <w:widowControl w:val="0"/>
              <w:numPr>
                <w:ilvl w:val="1"/>
                <w:numId w:val="0"/>
              </w:numPr>
              <w:shd w:val="clear" w:color="auto" w:fill="FFFFFF"/>
              <w:tabs>
                <w:tab w:val="num" w:pos="900"/>
              </w:tabs>
              <w:autoSpaceDE w:val="0"/>
              <w:autoSpaceDN w:val="0"/>
              <w:adjustRightInd w:val="0"/>
              <w:spacing w:after="0" w:line="240" w:lineRule="auto"/>
              <w:ind w:right="-1"/>
              <w:jc w:val="center"/>
              <w:rPr>
                <w:rFonts w:ascii="Times New Roman" w:eastAsia="Times New Roman" w:hAnsi="Times New Roman" w:cs="Times New Roman"/>
                <w:bCs/>
                <w:color w:val="000000"/>
                <w:sz w:val="18"/>
                <w:szCs w:val="18"/>
                <w:lang w:eastAsia="ru-RU"/>
              </w:rPr>
            </w:pPr>
            <w:r w:rsidRPr="0016663D">
              <w:rPr>
                <w:rFonts w:ascii="Times New Roman" w:eastAsia="Times New Roman" w:hAnsi="Times New Roman" w:cs="Times New Roman"/>
                <w:bCs/>
                <w:color w:val="000000"/>
                <w:sz w:val="18"/>
                <w:szCs w:val="18"/>
                <w:lang w:eastAsia="ru-RU"/>
              </w:rPr>
              <w:t>Номер та дата укладеного договору</w:t>
            </w:r>
          </w:p>
        </w:tc>
        <w:tc>
          <w:tcPr>
            <w:tcW w:w="1559" w:type="dxa"/>
            <w:tcBorders>
              <w:top w:val="single" w:sz="6" w:space="0" w:color="00000A"/>
              <w:left w:val="single" w:sz="6" w:space="0" w:color="00000A"/>
              <w:bottom w:val="single" w:sz="6" w:space="0" w:color="00000A"/>
              <w:right w:val="single" w:sz="6" w:space="0" w:color="00000A"/>
            </w:tcBorders>
          </w:tcPr>
          <w:p w14:paraId="426AA5A7" w14:textId="77777777" w:rsidR="0016663D" w:rsidRPr="0016663D" w:rsidRDefault="0016663D" w:rsidP="0016663D">
            <w:pPr>
              <w:widowControl w:val="0"/>
              <w:numPr>
                <w:ilvl w:val="1"/>
                <w:numId w:val="0"/>
              </w:numPr>
              <w:shd w:val="clear" w:color="auto" w:fill="FFFFFF"/>
              <w:tabs>
                <w:tab w:val="num" w:pos="900"/>
              </w:tabs>
              <w:autoSpaceDE w:val="0"/>
              <w:autoSpaceDN w:val="0"/>
              <w:adjustRightInd w:val="0"/>
              <w:spacing w:after="0" w:line="240" w:lineRule="auto"/>
              <w:ind w:right="-1"/>
              <w:jc w:val="center"/>
              <w:rPr>
                <w:rFonts w:ascii="Times New Roman" w:eastAsia="Times New Roman" w:hAnsi="Times New Roman" w:cs="Times New Roman"/>
                <w:bCs/>
                <w:color w:val="000000"/>
                <w:sz w:val="18"/>
                <w:szCs w:val="18"/>
                <w:lang w:eastAsia="ru-RU"/>
              </w:rPr>
            </w:pPr>
            <w:r w:rsidRPr="0016663D">
              <w:rPr>
                <w:rFonts w:ascii="Times New Roman" w:eastAsia="Times New Roman" w:hAnsi="Times New Roman" w:cs="Times New Roman"/>
                <w:bCs/>
                <w:color w:val="000000"/>
                <w:sz w:val="18"/>
                <w:szCs w:val="18"/>
                <w:lang w:eastAsia="ru-RU"/>
              </w:rPr>
              <w:t>Види і обсяги робіт</w:t>
            </w:r>
          </w:p>
        </w:tc>
        <w:tc>
          <w:tcPr>
            <w:tcW w:w="1075"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1061C512" w14:textId="77777777" w:rsidR="0016663D" w:rsidRPr="0016663D" w:rsidRDefault="0016663D" w:rsidP="0016663D">
            <w:pPr>
              <w:widowControl w:val="0"/>
              <w:numPr>
                <w:ilvl w:val="1"/>
                <w:numId w:val="0"/>
              </w:numPr>
              <w:shd w:val="clear" w:color="auto" w:fill="FFFFFF"/>
              <w:tabs>
                <w:tab w:val="num" w:pos="900"/>
              </w:tabs>
              <w:autoSpaceDE w:val="0"/>
              <w:autoSpaceDN w:val="0"/>
              <w:adjustRightInd w:val="0"/>
              <w:spacing w:after="0" w:line="240" w:lineRule="auto"/>
              <w:ind w:right="-1"/>
              <w:jc w:val="center"/>
              <w:rPr>
                <w:rFonts w:ascii="Times New Roman" w:eastAsia="Times New Roman" w:hAnsi="Times New Roman" w:cs="Times New Roman"/>
                <w:bCs/>
                <w:color w:val="000000"/>
                <w:sz w:val="18"/>
                <w:szCs w:val="18"/>
                <w:lang w:eastAsia="ru-RU"/>
              </w:rPr>
            </w:pPr>
            <w:r w:rsidRPr="0016663D">
              <w:rPr>
                <w:rFonts w:ascii="Times New Roman" w:eastAsia="Times New Roman" w:hAnsi="Times New Roman" w:cs="Times New Roman"/>
                <w:bCs/>
                <w:color w:val="000000"/>
                <w:sz w:val="18"/>
                <w:szCs w:val="18"/>
                <w:lang w:eastAsia="ru-RU"/>
              </w:rPr>
              <w:t xml:space="preserve">Вартість виконаного договору, грн. </w:t>
            </w:r>
          </w:p>
        </w:tc>
        <w:tc>
          <w:tcPr>
            <w:tcW w:w="1217" w:type="dxa"/>
            <w:tcBorders>
              <w:top w:val="single" w:sz="6" w:space="0" w:color="00000A"/>
              <w:left w:val="single" w:sz="6" w:space="0" w:color="00000A"/>
              <w:bottom w:val="single" w:sz="6" w:space="0" w:color="00000A"/>
              <w:right w:val="single" w:sz="6" w:space="0" w:color="00000A"/>
            </w:tcBorders>
          </w:tcPr>
          <w:p w14:paraId="11D20F5F" w14:textId="77777777" w:rsidR="0016663D" w:rsidRPr="0016663D" w:rsidRDefault="0016663D" w:rsidP="0016663D">
            <w:pPr>
              <w:widowControl w:val="0"/>
              <w:numPr>
                <w:ilvl w:val="1"/>
                <w:numId w:val="0"/>
              </w:numPr>
              <w:shd w:val="clear" w:color="auto" w:fill="FFFFFF"/>
              <w:tabs>
                <w:tab w:val="num" w:pos="900"/>
              </w:tabs>
              <w:autoSpaceDE w:val="0"/>
              <w:autoSpaceDN w:val="0"/>
              <w:adjustRightInd w:val="0"/>
              <w:spacing w:after="0" w:line="240" w:lineRule="auto"/>
              <w:jc w:val="center"/>
              <w:rPr>
                <w:rFonts w:ascii="Times New Roman" w:eastAsia="Times New Roman" w:hAnsi="Times New Roman" w:cs="Times New Roman"/>
                <w:color w:val="000000"/>
                <w:sz w:val="18"/>
                <w:szCs w:val="18"/>
                <w:lang w:eastAsia="ru-RU"/>
              </w:rPr>
            </w:pPr>
            <w:r w:rsidRPr="0016663D">
              <w:rPr>
                <w:rFonts w:ascii="Times New Roman" w:eastAsia="Times New Roman" w:hAnsi="Times New Roman" w:cs="Times New Roman"/>
                <w:sz w:val="18"/>
                <w:szCs w:val="18"/>
                <w:lang w:eastAsia="ru-RU"/>
              </w:rPr>
              <w:t>Строк виконання робіт за договором</w:t>
            </w:r>
          </w:p>
        </w:tc>
        <w:tc>
          <w:tcPr>
            <w:tcW w:w="1843"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42A45C18" w14:textId="77777777" w:rsidR="0016663D" w:rsidRPr="0016663D" w:rsidRDefault="0016663D" w:rsidP="0016663D">
            <w:pPr>
              <w:widowControl w:val="0"/>
              <w:numPr>
                <w:ilvl w:val="1"/>
                <w:numId w:val="0"/>
              </w:numPr>
              <w:shd w:val="clear" w:color="auto" w:fill="FFFFFF"/>
              <w:tabs>
                <w:tab w:val="num" w:pos="900"/>
              </w:tabs>
              <w:autoSpaceDE w:val="0"/>
              <w:autoSpaceDN w:val="0"/>
              <w:adjustRightInd w:val="0"/>
              <w:spacing w:after="0" w:line="240" w:lineRule="auto"/>
              <w:jc w:val="center"/>
              <w:rPr>
                <w:rFonts w:ascii="Times New Roman" w:eastAsia="Times New Roman" w:hAnsi="Times New Roman" w:cs="Times New Roman"/>
                <w:color w:val="000000"/>
                <w:sz w:val="18"/>
                <w:szCs w:val="18"/>
                <w:lang w:eastAsia="ru-RU"/>
              </w:rPr>
            </w:pPr>
            <w:r w:rsidRPr="0016663D">
              <w:rPr>
                <w:rFonts w:ascii="Times New Roman" w:eastAsia="Times New Roman" w:hAnsi="Times New Roman" w:cs="Times New Roman"/>
                <w:color w:val="000000"/>
                <w:sz w:val="18"/>
                <w:szCs w:val="18"/>
                <w:lang w:eastAsia="ru-RU"/>
              </w:rPr>
              <w:t>Контактна особа замовника, телефон, електронна адреса</w:t>
            </w:r>
          </w:p>
        </w:tc>
        <w:tc>
          <w:tcPr>
            <w:tcW w:w="1198"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366DE17B" w14:textId="77777777" w:rsidR="0016663D" w:rsidRPr="0016663D" w:rsidRDefault="0016663D" w:rsidP="0016663D">
            <w:pPr>
              <w:widowControl w:val="0"/>
              <w:numPr>
                <w:ilvl w:val="1"/>
                <w:numId w:val="0"/>
              </w:numPr>
              <w:shd w:val="clear" w:color="auto" w:fill="FFFFFF"/>
              <w:tabs>
                <w:tab w:val="num" w:pos="900"/>
              </w:tabs>
              <w:autoSpaceDE w:val="0"/>
              <w:autoSpaceDN w:val="0"/>
              <w:adjustRightInd w:val="0"/>
              <w:spacing w:after="0" w:line="240" w:lineRule="auto"/>
              <w:jc w:val="center"/>
              <w:rPr>
                <w:rFonts w:ascii="Times New Roman" w:eastAsia="Times New Roman" w:hAnsi="Times New Roman" w:cs="Times New Roman"/>
                <w:color w:val="000000"/>
                <w:sz w:val="18"/>
                <w:szCs w:val="18"/>
                <w:lang w:eastAsia="ru-RU"/>
              </w:rPr>
            </w:pPr>
            <w:r w:rsidRPr="0016663D">
              <w:rPr>
                <w:rFonts w:ascii="Times New Roman" w:eastAsia="Times New Roman" w:hAnsi="Times New Roman" w:cs="Times New Roman"/>
                <w:color w:val="000000"/>
                <w:sz w:val="18"/>
                <w:szCs w:val="18"/>
                <w:lang w:eastAsia="ru-RU"/>
              </w:rPr>
              <w:t>Примітка</w:t>
            </w:r>
          </w:p>
        </w:tc>
      </w:tr>
      <w:tr w:rsidR="0016663D" w:rsidRPr="0016663D" w14:paraId="06372252" w14:textId="77777777" w:rsidTr="00425984">
        <w:tc>
          <w:tcPr>
            <w:tcW w:w="70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53D2FFE3" w14:textId="77777777" w:rsidR="0016663D" w:rsidRPr="0016663D" w:rsidRDefault="0016663D" w:rsidP="0016663D">
            <w:pPr>
              <w:widowControl w:val="0"/>
              <w:numPr>
                <w:ilvl w:val="1"/>
                <w:numId w:val="0"/>
              </w:numPr>
              <w:shd w:val="clear" w:color="auto" w:fill="FFFFFF"/>
              <w:tabs>
                <w:tab w:val="num" w:pos="900"/>
              </w:tabs>
              <w:autoSpaceDE w:val="0"/>
              <w:autoSpaceDN w:val="0"/>
              <w:adjustRightInd w:val="0"/>
              <w:spacing w:after="0" w:line="240" w:lineRule="auto"/>
              <w:ind w:right="-1"/>
              <w:jc w:val="both"/>
              <w:rPr>
                <w:rFonts w:ascii="Times New Roman" w:eastAsia="Times New Roman" w:hAnsi="Times New Roman" w:cs="Times New Roman"/>
                <w:i/>
                <w:iCs/>
                <w:color w:val="000000"/>
                <w:sz w:val="18"/>
                <w:szCs w:val="18"/>
                <w:lang w:eastAsia="ru-RU"/>
              </w:rPr>
            </w:pPr>
          </w:p>
        </w:tc>
        <w:tc>
          <w:tcPr>
            <w:tcW w:w="2835"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60AF844D" w14:textId="77777777" w:rsidR="0016663D" w:rsidRPr="0016663D" w:rsidRDefault="0016663D" w:rsidP="0016663D">
            <w:pPr>
              <w:widowControl w:val="0"/>
              <w:numPr>
                <w:ilvl w:val="1"/>
                <w:numId w:val="0"/>
              </w:numPr>
              <w:shd w:val="clear" w:color="auto" w:fill="FFFFFF"/>
              <w:tabs>
                <w:tab w:val="num" w:pos="900"/>
              </w:tabs>
              <w:autoSpaceDE w:val="0"/>
              <w:autoSpaceDN w:val="0"/>
              <w:adjustRightInd w:val="0"/>
              <w:spacing w:after="0" w:line="240" w:lineRule="auto"/>
              <w:ind w:right="-1"/>
              <w:jc w:val="both"/>
              <w:rPr>
                <w:rFonts w:ascii="Times New Roman" w:eastAsia="Times New Roman" w:hAnsi="Times New Roman" w:cs="Times New Roman"/>
                <w:i/>
                <w:iCs/>
                <w:color w:val="000000"/>
                <w:sz w:val="18"/>
                <w:szCs w:val="18"/>
                <w:lang w:eastAsia="ru-RU"/>
              </w:rPr>
            </w:pPr>
          </w:p>
        </w:tc>
        <w:tc>
          <w:tcPr>
            <w:tcW w:w="2835"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487359D6" w14:textId="77777777" w:rsidR="0016663D" w:rsidRPr="0016663D" w:rsidRDefault="0016663D" w:rsidP="0016663D">
            <w:pPr>
              <w:widowControl w:val="0"/>
              <w:numPr>
                <w:ilvl w:val="1"/>
                <w:numId w:val="0"/>
              </w:numPr>
              <w:shd w:val="clear" w:color="auto" w:fill="FFFFFF"/>
              <w:tabs>
                <w:tab w:val="num" w:pos="900"/>
              </w:tabs>
              <w:autoSpaceDE w:val="0"/>
              <w:autoSpaceDN w:val="0"/>
              <w:adjustRightInd w:val="0"/>
              <w:spacing w:after="0" w:line="240" w:lineRule="auto"/>
              <w:ind w:right="-1"/>
              <w:jc w:val="both"/>
              <w:rPr>
                <w:rFonts w:ascii="Times New Roman" w:eastAsia="Times New Roman" w:hAnsi="Times New Roman" w:cs="Times New Roman"/>
                <w:i/>
                <w:iCs/>
                <w:color w:val="000000"/>
                <w:sz w:val="18"/>
                <w:szCs w:val="18"/>
                <w:lang w:eastAsia="ru-RU"/>
              </w:rPr>
            </w:pPr>
          </w:p>
        </w:tc>
        <w:tc>
          <w:tcPr>
            <w:tcW w:w="1559"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0C4A34BF" w14:textId="77777777" w:rsidR="0016663D" w:rsidRPr="0016663D" w:rsidRDefault="0016663D" w:rsidP="0016663D">
            <w:pPr>
              <w:widowControl w:val="0"/>
              <w:numPr>
                <w:ilvl w:val="1"/>
                <w:numId w:val="0"/>
              </w:numPr>
              <w:shd w:val="clear" w:color="auto" w:fill="FFFFFF"/>
              <w:tabs>
                <w:tab w:val="num" w:pos="900"/>
              </w:tabs>
              <w:autoSpaceDE w:val="0"/>
              <w:autoSpaceDN w:val="0"/>
              <w:adjustRightInd w:val="0"/>
              <w:spacing w:after="0" w:line="240" w:lineRule="auto"/>
              <w:ind w:right="-1"/>
              <w:jc w:val="both"/>
              <w:rPr>
                <w:rFonts w:ascii="Times New Roman" w:eastAsia="Times New Roman" w:hAnsi="Times New Roman" w:cs="Times New Roman"/>
                <w:i/>
                <w:iCs/>
                <w:color w:val="000000"/>
                <w:sz w:val="18"/>
                <w:szCs w:val="18"/>
                <w:lang w:eastAsia="ru-RU"/>
              </w:rPr>
            </w:pPr>
          </w:p>
        </w:tc>
        <w:tc>
          <w:tcPr>
            <w:tcW w:w="1559" w:type="dxa"/>
            <w:tcBorders>
              <w:top w:val="single" w:sz="6" w:space="0" w:color="00000A"/>
              <w:left w:val="single" w:sz="6" w:space="0" w:color="00000A"/>
              <w:bottom w:val="single" w:sz="6" w:space="0" w:color="00000A"/>
              <w:right w:val="single" w:sz="6" w:space="0" w:color="00000A"/>
            </w:tcBorders>
          </w:tcPr>
          <w:p w14:paraId="15D63A3D" w14:textId="77777777" w:rsidR="0016663D" w:rsidRPr="0016663D" w:rsidRDefault="0016663D" w:rsidP="0016663D">
            <w:pPr>
              <w:widowControl w:val="0"/>
              <w:numPr>
                <w:ilvl w:val="1"/>
                <w:numId w:val="0"/>
              </w:numPr>
              <w:shd w:val="clear" w:color="auto" w:fill="FFFFFF"/>
              <w:tabs>
                <w:tab w:val="num" w:pos="900"/>
              </w:tabs>
              <w:autoSpaceDE w:val="0"/>
              <w:autoSpaceDN w:val="0"/>
              <w:adjustRightInd w:val="0"/>
              <w:spacing w:after="0" w:line="240" w:lineRule="auto"/>
              <w:ind w:right="-1"/>
              <w:jc w:val="both"/>
              <w:rPr>
                <w:rFonts w:ascii="Times New Roman" w:eastAsia="Times New Roman" w:hAnsi="Times New Roman" w:cs="Times New Roman"/>
                <w:i/>
                <w:iCs/>
                <w:color w:val="000000"/>
                <w:sz w:val="18"/>
                <w:szCs w:val="18"/>
                <w:lang w:eastAsia="ru-RU"/>
              </w:rPr>
            </w:pPr>
            <w:r w:rsidRPr="0016663D">
              <w:rPr>
                <w:rFonts w:ascii="Times New Roman" w:eastAsia="Times New Roman" w:hAnsi="Times New Roman" w:cs="Times New Roman"/>
                <w:i/>
                <w:iCs/>
                <w:color w:val="000000"/>
                <w:sz w:val="18"/>
                <w:szCs w:val="18"/>
                <w:lang w:eastAsia="ru-RU"/>
              </w:rPr>
              <w:t xml:space="preserve">Наприклад, </w:t>
            </w:r>
          </w:p>
          <w:p w14:paraId="5684E823" w14:textId="77777777" w:rsidR="0016663D" w:rsidRPr="0016663D" w:rsidRDefault="0016663D" w:rsidP="0016663D">
            <w:pPr>
              <w:widowControl w:val="0"/>
              <w:numPr>
                <w:ilvl w:val="1"/>
                <w:numId w:val="0"/>
              </w:numPr>
              <w:shd w:val="clear" w:color="auto" w:fill="FFFFFF"/>
              <w:tabs>
                <w:tab w:val="num" w:pos="900"/>
              </w:tabs>
              <w:autoSpaceDE w:val="0"/>
              <w:autoSpaceDN w:val="0"/>
              <w:adjustRightInd w:val="0"/>
              <w:spacing w:after="0" w:line="240" w:lineRule="auto"/>
              <w:ind w:right="-1"/>
              <w:jc w:val="both"/>
              <w:rPr>
                <w:rFonts w:ascii="Times New Roman" w:eastAsia="Times New Roman" w:hAnsi="Times New Roman" w:cs="Times New Roman"/>
                <w:color w:val="000000"/>
                <w:sz w:val="18"/>
                <w:szCs w:val="18"/>
                <w:lang w:eastAsia="ru-RU"/>
              </w:rPr>
            </w:pPr>
            <w:r w:rsidRPr="0016663D">
              <w:rPr>
                <w:rFonts w:ascii="Times New Roman" w:eastAsia="Times New Roman" w:hAnsi="Times New Roman" w:cs="Times New Roman"/>
                <w:i/>
                <w:iCs/>
                <w:color w:val="000000"/>
                <w:sz w:val="18"/>
                <w:szCs w:val="18"/>
                <w:lang w:eastAsia="ru-RU"/>
              </w:rPr>
              <w:t>Реконструкція КЛ-0,4 кВ – 7 км</w:t>
            </w:r>
          </w:p>
          <w:p w14:paraId="43CA6679" w14:textId="77777777" w:rsidR="0016663D" w:rsidRPr="0016663D" w:rsidRDefault="0016663D" w:rsidP="0016663D">
            <w:pPr>
              <w:widowControl w:val="0"/>
              <w:numPr>
                <w:ilvl w:val="1"/>
                <w:numId w:val="0"/>
              </w:numPr>
              <w:shd w:val="clear" w:color="auto" w:fill="FFFFFF"/>
              <w:tabs>
                <w:tab w:val="num" w:pos="900"/>
              </w:tabs>
              <w:autoSpaceDE w:val="0"/>
              <w:autoSpaceDN w:val="0"/>
              <w:adjustRightInd w:val="0"/>
              <w:spacing w:after="0" w:line="240" w:lineRule="auto"/>
              <w:ind w:right="-1"/>
              <w:jc w:val="both"/>
              <w:rPr>
                <w:rFonts w:ascii="Times New Roman" w:eastAsia="Times New Roman" w:hAnsi="Times New Roman" w:cs="Times New Roman"/>
                <w:color w:val="000000"/>
                <w:sz w:val="18"/>
                <w:szCs w:val="18"/>
                <w:lang w:eastAsia="ru-RU"/>
              </w:rPr>
            </w:pPr>
            <w:r w:rsidRPr="0016663D">
              <w:rPr>
                <w:rFonts w:ascii="Times New Roman" w:eastAsia="Times New Roman" w:hAnsi="Times New Roman" w:cs="Times New Roman"/>
                <w:i/>
                <w:iCs/>
                <w:color w:val="000000"/>
                <w:sz w:val="18"/>
                <w:szCs w:val="18"/>
                <w:lang w:eastAsia="ru-RU"/>
              </w:rPr>
              <w:t>Будівництво ПЛ-10 кВ – 2,14 км</w:t>
            </w:r>
          </w:p>
          <w:p w14:paraId="46CA0F0A" w14:textId="77777777" w:rsidR="0016663D" w:rsidRPr="0016663D" w:rsidRDefault="0016663D" w:rsidP="0016663D">
            <w:pPr>
              <w:widowControl w:val="0"/>
              <w:numPr>
                <w:ilvl w:val="1"/>
                <w:numId w:val="0"/>
              </w:numPr>
              <w:shd w:val="clear" w:color="auto" w:fill="FFFFFF"/>
              <w:tabs>
                <w:tab w:val="num" w:pos="900"/>
              </w:tabs>
              <w:autoSpaceDE w:val="0"/>
              <w:autoSpaceDN w:val="0"/>
              <w:adjustRightInd w:val="0"/>
              <w:spacing w:after="0" w:line="240" w:lineRule="auto"/>
              <w:ind w:right="-1"/>
              <w:jc w:val="both"/>
              <w:rPr>
                <w:rFonts w:ascii="Times New Roman" w:eastAsia="Times New Roman" w:hAnsi="Times New Roman" w:cs="Times New Roman"/>
                <w:color w:val="000000"/>
                <w:sz w:val="18"/>
                <w:szCs w:val="18"/>
                <w:lang w:eastAsia="ru-RU"/>
              </w:rPr>
            </w:pPr>
          </w:p>
        </w:tc>
        <w:tc>
          <w:tcPr>
            <w:tcW w:w="1075"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50AFDFBA" w14:textId="77777777" w:rsidR="0016663D" w:rsidRPr="0016663D" w:rsidRDefault="0016663D" w:rsidP="0016663D">
            <w:pPr>
              <w:widowControl w:val="0"/>
              <w:numPr>
                <w:ilvl w:val="1"/>
                <w:numId w:val="0"/>
              </w:numPr>
              <w:shd w:val="clear" w:color="auto" w:fill="FFFFFF"/>
              <w:tabs>
                <w:tab w:val="num" w:pos="900"/>
              </w:tabs>
              <w:autoSpaceDE w:val="0"/>
              <w:autoSpaceDN w:val="0"/>
              <w:adjustRightInd w:val="0"/>
              <w:spacing w:after="0" w:line="240" w:lineRule="auto"/>
              <w:ind w:right="-1"/>
              <w:jc w:val="both"/>
              <w:rPr>
                <w:rFonts w:ascii="Times New Roman" w:eastAsia="Times New Roman" w:hAnsi="Times New Roman" w:cs="Times New Roman"/>
                <w:i/>
                <w:iCs/>
                <w:color w:val="000000"/>
                <w:sz w:val="18"/>
                <w:szCs w:val="18"/>
                <w:lang w:eastAsia="ru-RU"/>
              </w:rPr>
            </w:pPr>
          </w:p>
        </w:tc>
        <w:tc>
          <w:tcPr>
            <w:tcW w:w="1217" w:type="dxa"/>
            <w:tcBorders>
              <w:top w:val="single" w:sz="6" w:space="0" w:color="00000A"/>
              <w:left w:val="single" w:sz="6" w:space="0" w:color="00000A"/>
              <w:bottom w:val="single" w:sz="6" w:space="0" w:color="00000A"/>
              <w:right w:val="single" w:sz="6" w:space="0" w:color="00000A"/>
            </w:tcBorders>
          </w:tcPr>
          <w:p w14:paraId="0626CE65" w14:textId="77777777" w:rsidR="0016663D" w:rsidRPr="0016663D" w:rsidRDefault="0016663D" w:rsidP="0016663D">
            <w:pPr>
              <w:widowControl w:val="0"/>
              <w:numPr>
                <w:ilvl w:val="1"/>
                <w:numId w:val="0"/>
              </w:numPr>
              <w:shd w:val="clear" w:color="auto" w:fill="FFFFFF"/>
              <w:tabs>
                <w:tab w:val="num" w:pos="900"/>
              </w:tabs>
              <w:autoSpaceDE w:val="0"/>
              <w:autoSpaceDN w:val="0"/>
              <w:adjustRightInd w:val="0"/>
              <w:spacing w:after="0" w:line="240" w:lineRule="auto"/>
              <w:ind w:right="-1"/>
              <w:jc w:val="both"/>
              <w:rPr>
                <w:rFonts w:ascii="Times New Roman" w:eastAsia="Times New Roman" w:hAnsi="Times New Roman" w:cs="Times New Roman"/>
                <w:i/>
                <w:iCs/>
                <w:color w:val="000000"/>
                <w:sz w:val="18"/>
                <w:szCs w:val="18"/>
                <w:lang w:eastAsia="ru-RU"/>
              </w:rPr>
            </w:pPr>
          </w:p>
        </w:tc>
        <w:tc>
          <w:tcPr>
            <w:tcW w:w="1843"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19C8BAC8" w14:textId="77777777" w:rsidR="0016663D" w:rsidRPr="0016663D" w:rsidRDefault="0016663D" w:rsidP="0016663D">
            <w:pPr>
              <w:widowControl w:val="0"/>
              <w:numPr>
                <w:ilvl w:val="1"/>
                <w:numId w:val="0"/>
              </w:numPr>
              <w:shd w:val="clear" w:color="auto" w:fill="FFFFFF"/>
              <w:tabs>
                <w:tab w:val="num" w:pos="900"/>
              </w:tabs>
              <w:autoSpaceDE w:val="0"/>
              <w:autoSpaceDN w:val="0"/>
              <w:adjustRightInd w:val="0"/>
              <w:spacing w:after="0" w:line="240" w:lineRule="auto"/>
              <w:ind w:right="-1"/>
              <w:jc w:val="both"/>
              <w:rPr>
                <w:rFonts w:ascii="Times New Roman" w:eastAsia="Times New Roman" w:hAnsi="Times New Roman" w:cs="Times New Roman"/>
                <w:i/>
                <w:iCs/>
                <w:color w:val="000000"/>
                <w:sz w:val="18"/>
                <w:szCs w:val="18"/>
                <w:lang w:eastAsia="ru-RU"/>
              </w:rPr>
            </w:pPr>
          </w:p>
        </w:tc>
        <w:tc>
          <w:tcPr>
            <w:tcW w:w="1198"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44B24613" w14:textId="77777777" w:rsidR="0016663D" w:rsidRPr="0016663D" w:rsidRDefault="0016663D" w:rsidP="0016663D">
            <w:pPr>
              <w:widowControl w:val="0"/>
              <w:numPr>
                <w:ilvl w:val="1"/>
                <w:numId w:val="0"/>
              </w:numPr>
              <w:shd w:val="clear" w:color="auto" w:fill="FFFFFF"/>
              <w:tabs>
                <w:tab w:val="num" w:pos="900"/>
              </w:tabs>
              <w:autoSpaceDE w:val="0"/>
              <w:autoSpaceDN w:val="0"/>
              <w:adjustRightInd w:val="0"/>
              <w:spacing w:after="0" w:line="240" w:lineRule="auto"/>
              <w:ind w:right="-1"/>
              <w:jc w:val="both"/>
              <w:rPr>
                <w:rFonts w:ascii="Times New Roman" w:eastAsia="Times New Roman" w:hAnsi="Times New Roman" w:cs="Times New Roman"/>
                <w:i/>
                <w:iCs/>
                <w:color w:val="000000"/>
                <w:sz w:val="18"/>
                <w:szCs w:val="18"/>
                <w:lang w:eastAsia="ru-RU"/>
              </w:rPr>
            </w:pPr>
          </w:p>
        </w:tc>
      </w:tr>
      <w:bookmarkEnd w:id="18"/>
      <w:tr w:rsidR="0016663D" w:rsidRPr="0016663D" w14:paraId="375A5FE5" w14:textId="77777777" w:rsidTr="00425984">
        <w:tc>
          <w:tcPr>
            <w:tcW w:w="70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0C2C47FC" w14:textId="77777777" w:rsidR="0016663D" w:rsidRPr="0016663D" w:rsidRDefault="0016663D" w:rsidP="0016663D">
            <w:pPr>
              <w:widowControl w:val="0"/>
              <w:numPr>
                <w:ilvl w:val="1"/>
                <w:numId w:val="0"/>
              </w:numPr>
              <w:shd w:val="clear" w:color="auto" w:fill="FFFFFF"/>
              <w:tabs>
                <w:tab w:val="num" w:pos="900"/>
              </w:tabs>
              <w:autoSpaceDE w:val="0"/>
              <w:autoSpaceDN w:val="0"/>
              <w:adjustRightInd w:val="0"/>
              <w:spacing w:after="0" w:line="240" w:lineRule="auto"/>
              <w:ind w:right="-1"/>
              <w:jc w:val="both"/>
              <w:rPr>
                <w:rFonts w:ascii="Times New Roman" w:eastAsia="Times New Roman" w:hAnsi="Times New Roman" w:cs="Times New Roman"/>
                <w:color w:val="000000"/>
                <w:sz w:val="18"/>
                <w:szCs w:val="18"/>
                <w:lang w:eastAsia="ru-RU"/>
              </w:rPr>
            </w:pPr>
          </w:p>
        </w:tc>
        <w:tc>
          <w:tcPr>
            <w:tcW w:w="2835"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19D237C3" w14:textId="77777777" w:rsidR="0016663D" w:rsidRPr="0016663D" w:rsidRDefault="0016663D" w:rsidP="0016663D">
            <w:pPr>
              <w:widowControl w:val="0"/>
              <w:numPr>
                <w:ilvl w:val="1"/>
                <w:numId w:val="0"/>
              </w:numPr>
              <w:shd w:val="clear" w:color="auto" w:fill="FFFFFF"/>
              <w:tabs>
                <w:tab w:val="num" w:pos="900"/>
              </w:tabs>
              <w:autoSpaceDE w:val="0"/>
              <w:autoSpaceDN w:val="0"/>
              <w:adjustRightInd w:val="0"/>
              <w:spacing w:after="0" w:line="240" w:lineRule="auto"/>
              <w:ind w:right="-1"/>
              <w:jc w:val="both"/>
              <w:rPr>
                <w:rFonts w:ascii="Times New Roman" w:eastAsia="Times New Roman" w:hAnsi="Times New Roman" w:cs="Times New Roman"/>
                <w:color w:val="000000"/>
                <w:sz w:val="18"/>
                <w:szCs w:val="18"/>
                <w:lang w:eastAsia="ru-RU"/>
              </w:rPr>
            </w:pPr>
          </w:p>
        </w:tc>
        <w:tc>
          <w:tcPr>
            <w:tcW w:w="2835"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30B1E392" w14:textId="77777777" w:rsidR="0016663D" w:rsidRPr="0016663D" w:rsidRDefault="0016663D" w:rsidP="0016663D">
            <w:pPr>
              <w:widowControl w:val="0"/>
              <w:numPr>
                <w:ilvl w:val="1"/>
                <w:numId w:val="0"/>
              </w:numPr>
              <w:shd w:val="clear" w:color="auto" w:fill="FFFFFF"/>
              <w:tabs>
                <w:tab w:val="num" w:pos="900"/>
              </w:tabs>
              <w:autoSpaceDE w:val="0"/>
              <w:autoSpaceDN w:val="0"/>
              <w:adjustRightInd w:val="0"/>
              <w:spacing w:after="0" w:line="240" w:lineRule="auto"/>
              <w:ind w:right="-1"/>
              <w:jc w:val="both"/>
              <w:rPr>
                <w:rFonts w:ascii="Times New Roman" w:eastAsia="Times New Roman" w:hAnsi="Times New Roman" w:cs="Times New Roman"/>
                <w:color w:val="000000"/>
                <w:sz w:val="18"/>
                <w:szCs w:val="18"/>
                <w:lang w:eastAsia="ru-RU"/>
              </w:rPr>
            </w:pPr>
          </w:p>
        </w:tc>
        <w:tc>
          <w:tcPr>
            <w:tcW w:w="1559"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33742691" w14:textId="77777777" w:rsidR="0016663D" w:rsidRPr="0016663D" w:rsidRDefault="0016663D" w:rsidP="0016663D">
            <w:pPr>
              <w:widowControl w:val="0"/>
              <w:numPr>
                <w:ilvl w:val="1"/>
                <w:numId w:val="0"/>
              </w:numPr>
              <w:shd w:val="clear" w:color="auto" w:fill="FFFFFF"/>
              <w:tabs>
                <w:tab w:val="num" w:pos="900"/>
              </w:tabs>
              <w:autoSpaceDE w:val="0"/>
              <w:autoSpaceDN w:val="0"/>
              <w:adjustRightInd w:val="0"/>
              <w:spacing w:after="0" w:line="240" w:lineRule="auto"/>
              <w:ind w:right="-1"/>
              <w:jc w:val="both"/>
              <w:rPr>
                <w:rFonts w:ascii="Times New Roman" w:eastAsia="Times New Roman" w:hAnsi="Times New Roman" w:cs="Times New Roman"/>
                <w:color w:val="000000"/>
                <w:sz w:val="18"/>
                <w:szCs w:val="18"/>
                <w:lang w:eastAsia="ru-RU"/>
              </w:rPr>
            </w:pPr>
          </w:p>
        </w:tc>
        <w:tc>
          <w:tcPr>
            <w:tcW w:w="1559" w:type="dxa"/>
            <w:tcBorders>
              <w:top w:val="single" w:sz="6" w:space="0" w:color="00000A"/>
              <w:left w:val="single" w:sz="6" w:space="0" w:color="00000A"/>
              <w:bottom w:val="single" w:sz="6" w:space="0" w:color="00000A"/>
              <w:right w:val="single" w:sz="6" w:space="0" w:color="00000A"/>
            </w:tcBorders>
          </w:tcPr>
          <w:p w14:paraId="09F849F1" w14:textId="77777777" w:rsidR="0016663D" w:rsidRPr="0016663D" w:rsidRDefault="0016663D" w:rsidP="0016663D">
            <w:pPr>
              <w:widowControl w:val="0"/>
              <w:numPr>
                <w:ilvl w:val="1"/>
                <w:numId w:val="0"/>
              </w:numPr>
              <w:shd w:val="clear" w:color="auto" w:fill="FFFFFF"/>
              <w:tabs>
                <w:tab w:val="num" w:pos="900"/>
              </w:tabs>
              <w:autoSpaceDE w:val="0"/>
              <w:autoSpaceDN w:val="0"/>
              <w:adjustRightInd w:val="0"/>
              <w:spacing w:after="0" w:line="240" w:lineRule="auto"/>
              <w:ind w:right="-1"/>
              <w:jc w:val="both"/>
              <w:rPr>
                <w:rFonts w:ascii="Times New Roman" w:eastAsia="Times New Roman" w:hAnsi="Times New Roman" w:cs="Times New Roman"/>
                <w:color w:val="000000"/>
                <w:sz w:val="18"/>
                <w:szCs w:val="18"/>
                <w:lang w:eastAsia="ru-RU"/>
              </w:rPr>
            </w:pPr>
          </w:p>
        </w:tc>
        <w:tc>
          <w:tcPr>
            <w:tcW w:w="1075"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15395E0C" w14:textId="77777777" w:rsidR="0016663D" w:rsidRPr="0016663D" w:rsidRDefault="0016663D" w:rsidP="0016663D">
            <w:pPr>
              <w:widowControl w:val="0"/>
              <w:numPr>
                <w:ilvl w:val="1"/>
                <w:numId w:val="0"/>
              </w:numPr>
              <w:shd w:val="clear" w:color="auto" w:fill="FFFFFF"/>
              <w:tabs>
                <w:tab w:val="num" w:pos="900"/>
              </w:tabs>
              <w:autoSpaceDE w:val="0"/>
              <w:autoSpaceDN w:val="0"/>
              <w:adjustRightInd w:val="0"/>
              <w:spacing w:after="0" w:line="240" w:lineRule="auto"/>
              <w:ind w:right="-1"/>
              <w:jc w:val="both"/>
              <w:rPr>
                <w:rFonts w:ascii="Times New Roman" w:eastAsia="Times New Roman" w:hAnsi="Times New Roman" w:cs="Times New Roman"/>
                <w:color w:val="000000"/>
                <w:sz w:val="18"/>
                <w:szCs w:val="18"/>
                <w:lang w:eastAsia="ru-RU"/>
              </w:rPr>
            </w:pPr>
          </w:p>
        </w:tc>
        <w:tc>
          <w:tcPr>
            <w:tcW w:w="1217" w:type="dxa"/>
            <w:tcBorders>
              <w:top w:val="single" w:sz="6" w:space="0" w:color="00000A"/>
              <w:left w:val="single" w:sz="6" w:space="0" w:color="00000A"/>
              <w:bottom w:val="single" w:sz="6" w:space="0" w:color="00000A"/>
              <w:right w:val="single" w:sz="6" w:space="0" w:color="00000A"/>
            </w:tcBorders>
          </w:tcPr>
          <w:p w14:paraId="54D9AE60" w14:textId="77777777" w:rsidR="0016663D" w:rsidRPr="0016663D" w:rsidRDefault="0016663D" w:rsidP="0016663D">
            <w:pPr>
              <w:widowControl w:val="0"/>
              <w:numPr>
                <w:ilvl w:val="1"/>
                <w:numId w:val="0"/>
              </w:numPr>
              <w:shd w:val="clear" w:color="auto" w:fill="FFFFFF"/>
              <w:tabs>
                <w:tab w:val="num" w:pos="900"/>
              </w:tabs>
              <w:autoSpaceDE w:val="0"/>
              <w:autoSpaceDN w:val="0"/>
              <w:adjustRightInd w:val="0"/>
              <w:spacing w:after="0" w:line="240" w:lineRule="auto"/>
              <w:ind w:right="-1"/>
              <w:jc w:val="both"/>
              <w:rPr>
                <w:rFonts w:ascii="Times New Roman" w:eastAsia="Times New Roman" w:hAnsi="Times New Roman" w:cs="Times New Roman"/>
                <w:color w:val="000000"/>
                <w:sz w:val="18"/>
                <w:szCs w:val="18"/>
                <w:lang w:eastAsia="ru-RU"/>
              </w:rPr>
            </w:pPr>
          </w:p>
        </w:tc>
        <w:tc>
          <w:tcPr>
            <w:tcW w:w="1843"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3E0385AC" w14:textId="77777777" w:rsidR="0016663D" w:rsidRPr="0016663D" w:rsidRDefault="0016663D" w:rsidP="0016663D">
            <w:pPr>
              <w:widowControl w:val="0"/>
              <w:numPr>
                <w:ilvl w:val="1"/>
                <w:numId w:val="0"/>
              </w:numPr>
              <w:shd w:val="clear" w:color="auto" w:fill="FFFFFF"/>
              <w:tabs>
                <w:tab w:val="num" w:pos="900"/>
              </w:tabs>
              <w:autoSpaceDE w:val="0"/>
              <w:autoSpaceDN w:val="0"/>
              <w:adjustRightInd w:val="0"/>
              <w:spacing w:after="0" w:line="240" w:lineRule="auto"/>
              <w:ind w:right="-1"/>
              <w:jc w:val="both"/>
              <w:rPr>
                <w:rFonts w:ascii="Times New Roman" w:eastAsia="Times New Roman" w:hAnsi="Times New Roman" w:cs="Times New Roman"/>
                <w:color w:val="000000"/>
                <w:sz w:val="18"/>
                <w:szCs w:val="18"/>
                <w:lang w:eastAsia="ru-RU"/>
              </w:rPr>
            </w:pPr>
          </w:p>
        </w:tc>
        <w:tc>
          <w:tcPr>
            <w:tcW w:w="1198"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282BE76F" w14:textId="77777777" w:rsidR="0016663D" w:rsidRPr="0016663D" w:rsidRDefault="0016663D" w:rsidP="0016663D">
            <w:pPr>
              <w:widowControl w:val="0"/>
              <w:numPr>
                <w:ilvl w:val="1"/>
                <w:numId w:val="0"/>
              </w:numPr>
              <w:shd w:val="clear" w:color="auto" w:fill="FFFFFF"/>
              <w:tabs>
                <w:tab w:val="num" w:pos="900"/>
              </w:tabs>
              <w:autoSpaceDE w:val="0"/>
              <w:autoSpaceDN w:val="0"/>
              <w:adjustRightInd w:val="0"/>
              <w:spacing w:after="0" w:line="240" w:lineRule="auto"/>
              <w:ind w:right="-1"/>
              <w:jc w:val="both"/>
              <w:rPr>
                <w:rFonts w:ascii="Times New Roman" w:eastAsia="Times New Roman" w:hAnsi="Times New Roman" w:cs="Times New Roman"/>
                <w:color w:val="000000"/>
                <w:sz w:val="18"/>
                <w:szCs w:val="18"/>
                <w:lang w:eastAsia="ru-RU"/>
              </w:rPr>
            </w:pPr>
          </w:p>
        </w:tc>
      </w:tr>
    </w:tbl>
    <w:p w14:paraId="211DB47A" w14:textId="77777777" w:rsidR="0016663D" w:rsidRPr="0016663D" w:rsidRDefault="0016663D" w:rsidP="0016663D">
      <w:pPr>
        <w:spacing w:before="60" w:after="0"/>
        <w:ind w:firstLine="709"/>
        <w:jc w:val="both"/>
        <w:rPr>
          <w:rFonts w:ascii="Times New Roman" w:eastAsia="Times New Roman" w:hAnsi="Times New Roman" w:cs="Times New Roman"/>
          <w:sz w:val="18"/>
          <w:szCs w:val="18"/>
          <w:lang w:eastAsia="ru-RU"/>
        </w:rPr>
      </w:pPr>
    </w:p>
    <w:p w14:paraId="0BA16F76" w14:textId="77777777" w:rsidR="0016663D" w:rsidRPr="0016663D" w:rsidRDefault="0016663D" w:rsidP="0016663D">
      <w:pPr>
        <w:spacing w:before="60" w:after="0"/>
        <w:ind w:firstLine="709"/>
        <w:jc w:val="both"/>
        <w:rPr>
          <w:rFonts w:ascii="Times New Roman" w:eastAsia="Times New Roman" w:hAnsi="Times New Roman" w:cs="Times New Roman"/>
          <w:sz w:val="18"/>
          <w:szCs w:val="18"/>
          <w:lang w:eastAsia="ru-RU"/>
        </w:rPr>
      </w:pPr>
    </w:p>
    <w:p w14:paraId="4B3DABC0" w14:textId="77777777" w:rsidR="0016663D" w:rsidRPr="0016663D" w:rsidRDefault="0016663D" w:rsidP="0016663D">
      <w:pPr>
        <w:spacing w:before="60" w:after="0"/>
        <w:ind w:firstLine="709"/>
        <w:jc w:val="both"/>
        <w:rPr>
          <w:rFonts w:ascii="Times New Roman" w:eastAsia="Times New Roman" w:hAnsi="Times New Roman" w:cs="Times New Roman"/>
          <w:sz w:val="18"/>
          <w:szCs w:val="18"/>
          <w:lang w:eastAsia="ru-RU"/>
        </w:rPr>
        <w:sectPr w:rsidR="0016663D" w:rsidRPr="0016663D" w:rsidSect="00716829">
          <w:pgSz w:w="16838" w:h="11906" w:orient="landscape" w:code="9"/>
          <w:pgMar w:top="1418" w:right="992" w:bottom="709" w:left="992" w:header="709" w:footer="709" w:gutter="0"/>
          <w:cols w:space="708"/>
          <w:docGrid w:linePitch="360"/>
        </w:sectPr>
      </w:pPr>
    </w:p>
    <w:p w14:paraId="17F2D332" w14:textId="77777777" w:rsidR="0016663D" w:rsidRPr="0016663D" w:rsidRDefault="0016663D" w:rsidP="0016663D">
      <w:pPr>
        <w:spacing w:before="60" w:after="0"/>
        <w:ind w:firstLine="709"/>
        <w:jc w:val="both"/>
        <w:rPr>
          <w:rFonts w:ascii="Times New Roman" w:eastAsia="Times New Roman" w:hAnsi="Times New Roman" w:cs="Times New Roman"/>
          <w:sz w:val="18"/>
          <w:szCs w:val="18"/>
          <w:lang w:eastAsia="ru-RU"/>
        </w:rPr>
      </w:pPr>
    </w:p>
    <w:p w14:paraId="599CF4F6" w14:textId="637E2FA9" w:rsidR="0016663D" w:rsidRPr="0016663D" w:rsidRDefault="0016663D" w:rsidP="0016663D">
      <w:pPr>
        <w:spacing w:before="60" w:after="0"/>
        <w:ind w:firstLine="709"/>
        <w:jc w:val="right"/>
        <w:rPr>
          <w:rFonts w:ascii="Times New Roman" w:eastAsia="Times New Roman" w:hAnsi="Times New Roman" w:cs="Times New Roman"/>
          <w:b/>
          <w:sz w:val="18"/>
          <w:szCs w:val="18"/>
          <w:lang w:eastAsia="ru-RU"/>
        </w:rPr>
      </w:pPr>
      <w:r w:rsidRPr="0016663D">
        <w:rPr>
          <w:rFonts w:ascii="Times New Roman" w:eastAsia="Times New Roman" w:hAnsi="Times New Roman" w:cs="Times New Roman"/>
          <w:b/>
          <w:sz w:val="18"/>
          <w:szCs w:val="18"/>
          <w:lang w:eastAsia="ru-RU"/>
        </w:rPr>
        <w:t>Форма №</w:t>
      </w:r>
      <w:r>
        <w:rPr>
          <w:rFonts w:ascii="Times New Roman" w:eastAsia="Times New Roman" w:hAnsi="Times New Roman" w:cs="Times New Roman"/>
          <w:b/>
          <w:sz w:val="18"/>
          <w:szCs w:val="18"/>
          <w:lang w:eastAsia="ru-RU"/>
        </w:rPr>
        <w:t xml:space="preserve"> 4</w:t>
      </w:r>
    </w:p>
    <w:p w14:paraId="756E6C5D" w14:textId="77777777" w:rsidR="0016663D" w:rsidRPr="0016663D" w:rsidRDefault="0016663D" w:rsidP="0016663D">
      <w:pPr>
        <w:widowControl w:val="0"/>
        <w:numPr>
          <w:ilvl w:val="1"/>
          <w:numId w:val="0"/>
        </w:numPr>
        <w:shd w:val="clear" w:color="auto" w:fill="FFFFFF"/>
        <w:tabs>
          <w:tab w:val="num" w:pos="900"/>
        </w:tabs>
        <w:autoSpaceDE w:val="0"/>
        <w:autoSpaceDN w:val="0"/>
        <w:adjustRightInd w:val="0"/>
        <w:spacing w:after="0" w:line="240" w:lineRule="auto"/>
        <w:jc w:val="center"/>
        <w:rPr>
          <w:rFonts w:ascii="Times New Roman" w:eastAsia="Times New Roman" w:hAnsi="Times New Roman" w:cs="Times New Roman"/>
          <w:b/>
          <w:sz w:val="18"/>
          <w:szCs w:val="18"/>
          <w:lang w:eastAsia="ru-RU"/>
        </w:rPr>
      </w:pPr>
      <w:bookmarkStart w:id="19" w:name="_Hlk136252460"/>
      <w:r w:rsidRPr="0016663D">
        <w:rPr>
          <w:rFonts w:ascii="Times New Roman" w:eastAsia="Times New Roman" w:hAnsi="Times New Roman" w:cs="Times New Roman"/>
          <w:b/>
          <w:sz w:val="18"/>
          <w:szCs w:val="18"/>
          <w:lang w:eastAsia="ru-RU"/>
        </w:rPr>
        <w:t xml:space="preserve">Довідка: Залучення субпідрядників </w:t>
      </w:r>
    </w:p>
    <w:p w14:paraId="28401450" w14:textId="77777777" w:rsidR="0016663D" w:rsidRPr="0016663D" w:rsidRDefault="0016663D" w:rsidP="0016663D">
      <w:pPr>
        <w:widowControl w:val="0"/>
        <w:numPr>
          <w:ilvl w:val="1"/>
          <w:numId w:val="0"/>
        </w:numPr>
        <w:shd w:val="clear" w:color="auto" w:fill="FFFFFF"/>
        <w:tabs>
          <w:tab w:val="num" w:pos="900"/>
        </w:tabs>
        <w:autoSpaceDE w:val="0"/>
        <w:autoSpaceDN w:val="0"/>
        <w:adjustRightInd w:val="0"/>
        <w:spacing w:after="0" w:line="240" w:lineRule="auto"/>
        <w:jc w:val="center"/>
        <w:rPr>
          <w:rFonts w:ascii="Times New Roman" w:eastAsia="Times New Roman" w:hAnsi="Times New Roman" w:cs="Times New Roman"/>
          <w:b/>
          <w:sz w:val="18"/>
          <w:szCs w:val="18"/>
          <w:lang w:eastAsia="ru-RU"/>
        </w:rPr>
      </w:pPr>
    </w:p>
    <w:tbl>
      <w:tblPr>
        <w:tblW w:w="10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74"/>
        <w:gridCol w:w="3601"/>
        <w:gridCol w:w="3525"/>
      </w:tblGrid>
      <w:tr w:rsidR="0016663D" w:rsidRPr="0016663D" w14:paraId="0C719B09" w14:textId="77777777" w:rsidTr="00425984">
        <w:trPr>
          <w:trHeight w:val="1559"/>
        </w:trPr>
        <w:tc>
          <w:tcPr>
            <w:tcW w:w="2874" w:type="dxa"/>
          </w:tcPr>
          <w:p w14:paraId="3D580386" w14:textId="77777777" w:rsidR="0016663D" w:rsidRPr="0016663D" w:rsidRDefault="0016663D" w:rsidP="0016663D">
            <w:pPr>
              <w:widowControl w:val="0"/>
              <w:numPr>
                <w:ilvl w:val="1"/>
                <w:numId w:val="0"/>
              </w:numPr>
              <w:shd w:val="clear" w:color="auto" w:fill="FFFFFF"/>
              <w:tabs>
                <w:tab w:val="num" w:pos="900"/>
              </w:tabs>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16663D">
              <w:rPr>
                <w:rFonts w:ascii="Times New Roman" w:eastAsia="Times New Roman" w:hAnsi="Times New Roman" w:cs="Times New Roman"/>
                <w:sz w:val="18"/>
                <w:szCs w:val="18"/>
                <w:lang w:eastAsia="ru-RU"/>
              </w:rPr>
              <w:t>Назва субпідрядника, його реквізити</w:t>
            </w:r>
          </w:p>
        </w:tc>
        <w:tc>
          <w:tcPr>
            <w:tcW w:w="3601" w:type="dxa"/>
          </w:tcPr>
          <w:p w14:paraId="748C09F0" w14:textId="77777777" w:rsidR="0016663D" w:rsidRPr="0016663D" w:rsidRDefault="0016663D" w:rsidP="0016663D">
            <w:pPr>
              <w:widowControl w:val="0"/>
              <w:numPr>
                <w:ilvl w:val="1"/>
                <w:numId w:val="0"/>
              </w:numPr>
              <w:shd w:val="clear" w:color="auto" w:fill="FFFFFF"/>
              <w:tabs>
                <w:tab w:val="num" w:pos="900"/>
              </w:tabs>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16663D">
              <w:rPr>
                <w:rFonts w:ascii="Times New Roman" w:eastAsia="Times New Roman" w:hAnsi="Times New Roman" w:cs="Times New Roman"/>
                <w:sz w:val="18"/>
                <w:szCs w:val="18"/>
                <w:lang w:eastAsia="ru-RU"/>
              </w:rPr>
              <w:t>Види робіт, які передбачається доручити субпідряднику</w:t>
            </w:r>
          </w:p>
        </w:tc>
        <w:tc>
          <w:tcPr>
            <w:tcW w:w="3525" w:type="dxa"/>
          </w:tcPr>
          <w:p w14:paraId="3B66295C" w14:textId="77777777" w:rsidR="0016663D" w:rsidRPr="0016663D" w:rsidRDefault="0016663D" w:rsidP="0016663D">
            <w:pPr>
              <w:widowControl w:val="0"/>
              <w:numPr>
                <w:ilvl w:val="1"/>
                <w:numId w:val="0"/>
              </w:numPr>
              <w:shd w:val="clear" w:color="auto" w:fill="FFFFFF"/>
              <w:tabs>
                <w:tab w:val="num" w:pos="900"/>
              </w:tabs>
              <w:autoSpaceDE w:val="0"/>
              <w:autoSpaceDN w:val="0"/>
              <w:adjustRightInd w:val="0"/>
              <w:spacing w:after="0" w:line="240" w:lineRule="auto"/>
              <w:jc w:val="center"/>
              <w:rPr>
                <w:rFonts w:ascii="Times New Roman" w:eastAsia="Times New Roman" w:hAnsi="Times New Roman" w:cs="Times New Roman"/>
                <w:color w:val="000000"/>
                <w:sz w:val="18"/>
                <w:szCs w:val="18"/>
                <w:lang w:eastAsia="uk-UA"/>
              </w:rPr>
            </w:pPr>
            <w:r w:rsidRPr="0016663D">
              <w:rPr>
                <w:rFonts w:ascii="Times New Roman" w:eastAsia="Times New Roman" w:hAnsi="Times New Roman" w:cs="Times New Roman"/>
                <w:bCs/>
                <w:color w:val="000000"/>
                <w:sz w:val="18"/>
                <w:szCs w:val="18"/>
                <w:lang w:eastAsia="uk-UA"/>
              </w:rPr>
              <w:t>Орієнтовна вартість робіт (послуг) субпідрядника,</w:t>
            </w:r>
          </w:p>
          <w:p w14:paraId="594D7AEC" w14:textId="77777777" w:rsidR="0016663D" w:rsidRPr="0016663D" w:rsidRDefault="0016663D" w:rsidP="0016663D">
            <w:pPr>
              <w:widowControl w:val="0"/>
              <w:numPr>
                <w:ilvl w:val="1"/>
                <w:numId w:val="0"/>
              </w:numPr>
              <w:shd w:val="clear" w:color="auto" w:fill="FFFFFF"/>
              <w:tabs>
                <w:tab w:val="num" w:pos="900"/>
              </w:tabs>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16663D">
              <w:rPr>
                <w:rFonts w:ascii="Times New Roman" w:eastAsia="Times New Roman" w:hAnsi="Times New Roman" w:cs="Times New Roman"/>
                <w:bCs/>
                <w:color w:val="000000"/>
                <w:sz w:val="18"/>
                <w:szCs w:val="18"/>
                <w:lang w:eastAsia="uk-UA"/>
              </w:rPr>
              <w:t>сума (грн.) та у відсотках (%) до ціни тендерної пропозиції учасника</w:t>
            </w:r>
          </w:p>
        </w:tc>
      </w:tr>
      <w:tr w:rsidR="0016663D" w:rsidRPr="0016663D" w14:paraId="43A9896D" w14:textId="77777777" w:rsidTr="00425984">
        <w:trPr>
          <w:trHeight w:val="167"/>
        </w:trPr>
        <w:tc>
          <w:tcPr>
            <w:tcW w:w="2874" w:type="dxa"/>
          </w:tcPr>
          <w:p w14:paraId="7D555FF0" w14:textId="77777777" w:rsidR="0016663D" w:rsidRPr="0016663D" w:rsidRDefault="0016663D" w:rsidP="0016663D">
            <w:pPr>
              <w:widowControl w:val="0"/>
              <w:numPr>
                <w:ilvl w:val="1"/>
                <w:numId w:val="0"/>
              </w:numPr>
              <w:shd w:val="clear" w:color="auto" w:fill="FFFFFF"/>
              <w:tabs>
                <w:tab w:val="num" w:pos="900"/>
              </w:tabs>
              <w:autoSpaceDE w:val="0"/>
              <w:autoSpaceDN w:val="0"/>
              <w:adjustRightInd w:val="0"/>
              <w:spacing w:after="0" w:line="240" w:lineRule="auto"/>
              <w:jc w:val="both"/>
              <w:rPr>
                <w:rFonts w:ascii="Times New Roman" w:eastAsia="Times New Roman" w:hAnsi="Times New Roman" w:cs="Times New Roman"/>
                <w:sz w:val="18"/>
                <w:szCs w:val="18"/>
                <w:lang w:eastAsia="ru-RU"/>
              </w:rPr>
            </w:pPr>
          </w:p>
        </w:tc>
        <w:tc>
          <w:tcPr>
            <w:tcW w:w="3601" w:type="dxa"/>
          </w:tcPr>
          <w:p w14:paraId="4F4E78D1" w14:textId="77777777" w:rsidR="0016663D" w:rsidRPr="0016663D" w:rsidRDefault="0016663D" w:rsidP="0016663D">
            <w:pPr>
              <w:widowControl w:val="0"/>
              <w:numPr>
                <w:ilvl w:val="1"/>
                <w:numId w:val="0"/>
              </w:numPr>
              <w:shd w:val="clear" w:color="auto" w:fill="FFFFFF"/>
              <w:tabs>
                <w:tab w:val="num" w:pos="900"/>
              </w:tabs>
              <w:autoSpaceDE w:val="0"/>
              <w:autoSpaceDN w:val="0"/>
              <w:adjustRightInd w:val="0"/>
              <w:spacing w:after="0" w:line="240" w:lineRule="auto"/>
              <w:jc w:val="both"/>
              <w:rPr>
                <w:rFonts w:ascii="Times New Roman" w:eastAsia="Times New Roman" w:hAnsi="Times New Roman" w:cs="Times New Roman"/>
                <w:sz w:val="18"/>
                <w:szCs w:val="18"/>
                <w:lang w:eastAsia="ru-RU"/>
              </w:rPr>
            </w:pPr>
          </w:p>
        </w:tc>
        <w:tc>
          <w:tcPr>
            <w:tcW w:w="3525" w:type="dxa"/>
          </w:tcPr>
          <w:p w14:paraId="107DC2DE" w14:textId="77777777" w:rsidR="0016663D" w:rsidRPr="0016663D" w:rsidRDefault="0016663D" w:rsidP="0016663D">
            <w:pPr>
              <w:widowControl w:val="0"/>
              <w:numPr>
                <w:ilvl w:val="1"/>
                <w:numId w:val="0"/>
              </w:numPr>
              <w:shd w:val="clear" w:color="auto" w:fill="FFFFFF"/>
              <w:tabs>
                <w:tab w:val="num" w:pos="900"/>
              </w:tabs>
              <w:autoSpaceDE w:val="0"/>
              <w:autoSpaceDN w:val="0"/>
              <w:adjustRightInd w:val="0"/>
              <w:spacing w:after="0" w:line="240" w:lineRule="auto"/>
              <w:jc w:val="both"/>
              <w:rPr>
                <w:rFonts w:ascii="Times New Roman" w:eastAsia="Times New Roman" w:hAnsi="Times New Roman" w:cs="Times New Roman"/>
                <w:sz w:val="18"/>
                <w:szCs w:val="18"/>
                <w:lang w:eastAsia="ru-RU"/>
              </w:rPr>
            </w:pPr>
          </w:p>
        </w:tc>
      </w:tr>
      <w:tr w:rsidR="0016663D" w:rsidRPr="0016663D" w14:paraId="6BFAFE94" w14:textId="77777777" w:rsidTr="00425984">
        <w:trPr>
          <w:trHeight w:val="175"/>
        </w:trPr>
        <w:tc>
          <w:tcPr>
            <w:tcW w:w="2874" w:type="dxa"/>
          </w:tcPr>
          <w:p w14:paraId="5A09FF13" w14:textId="77777777" w:rsidR="0016663D" w:rsidRPr="0016663D" w:rsidRDefault="0016663D" w:rsidP="0016663D">
            <w:pPr>
              <w:widowControl w:val="0"/>
              <w:numPr>
                <w:ilvl w:val="1"/>
                <w:numId w:val="0"/>
              </w:numPr>
              <w:shd w:val="clear" w:color="auto" w:fill="FFFFFF"/>
              <w:tabs>
                <w:tab w:val="num" w:pos="900"/>
              </w:tabs>
              <w:autoSpaceDE w:val="0"/>
              <w:autoSpaceDN w:val="0"/>
              <w:adjustRightInd w:val="0"/>
              <w:spacing w:after="0" w:line="240" w:lineRule="auto"/>
              <w:jc w:val="both"/>
              <w:rPr>
                <w:rFonts w:ascii="Times New Roman" w:eastAsia="Times New Roman" w:hAnsi="Times New Roman" w:cs="Times New Roman"/>
                <w:sz w:val="18"/>
                <w:szCs w:val="18"/>
                <w:lang w:eastAsia="ru-RU"/>
              </w:rPr>
            </w:pPr>
          </w:p>
        </w:tc>
        <w:tc>
          <w:tcPr>
            <w:tcW w:w="3601" w:type="dxa"/>
          </w:tcPr>
          <w:p w14:paraId="4C8B6BFF" w14:textId="77777777" w:rsidR="0016663D" w:rsidRPr="0016663D" w:rsidRDefault="0016663D" w:rsidP="0016663D">
            <w:pPr>
              <w:widowControl w:val="0"/>
              <w:numPr>
                <w:ilvl w:val="1"/>
                <w:numId w:val="0"/>
              </w:numPr>
              <w:shd w:val="clear" w:color="auto" w:fill="FFFFFF"/>
              <w:tabs>
                <w:tab w:val="num" w:pos="900"/>
              </w:tabs>
              <w:autoSpaceDE w:val="0"/>
              <w:autoSpaceDN w:val="0"/>
              <w:adjustRightInd w:val="0"/>
              <w:spacing w:after="0" w:line="240" w:lineRule="auto"/>
              <w:jc w:val="both"/>
              <w:rPr>
                <w:rFonts w:ascii="Times New Roman" w:eastAsia="Times New Roman" w:hAnsi="Times New Roman" w:cs="Times New Roman"/>
                <w:sz w:val="18"/>
                <w:szCs w:val="18"/>
                <w:lang w:eastAsia="ru-RU"/>
              </w:rPr>
            </w:pPr>
          </w:p>
        </w:tc>
        <w:tc>
          <w:tcPr>
            <w:tcW w:w="3525" w:type="dxa"/>
          </w:tcPr>
          <w:p w14:paraId="1BBAE54A" w14:textId="77777777" w:rsidR="0016663D" w:rsidRPr="0016663D" w:rsidRDefault="0016663D" w:rsidP="0016663D">
            <w:pPr>
              <w:widowControl w:val="0"/>
              <w:numPr>
                <w:ilvl w:val="1"/>
                <w:numId w:val="0"/>
              </w:numPr>
              <w:shd w:val="clear" w:color="auto" w:fill="FFFFFF"/>
              <w:tabs>
                <w:tab w:val="num" w:pos="900"/>
              </w:tabs>
              <w:autoSpaceDE w:val="0"/>
              <w:autoSpaceDN w:val="0"/>
              <w:adjustRightInd w:val="0"/>
              <w:spacing w:after="0" w:line="240" w:lineRule="auto"/>
              <w:jc w:val="both"/>
              <w:rPr>
                <w:rFonts w:ascii="Times New Roman" w:eastAsia="Times New Roman" w:hAnsi="Times New Roman" w:cs="Times New Roman"/>
                <w:sz w:val="18"/>
                <w:szCs w:val="18"/>
                <w:lang w:eastAsia="ru-RU"/>
              </w:rPr>
            </w:pPr>
          </w:p>
        </w:tc>
      </w:tr>
    </w:tbl>
    <w:p w14:paraId="17056489" w14:textId="77777777" w:rsidR="0016663D" w:rsidRPr="0016663D" w:rsidRDefault="0016663D" w:rsidP="0016663D">
      <w:pPr>
        <w:widowControl w:val="0"/>
        <w:numPr>
          <w:ilvl w:val="1"/>
          <w:numId w:val="0"/>
        </w:numPr>
        <w:shd w:val="clear" w:color="auto" w:fill="FFFFFF"/>
        <w:tabs>
          <w:tab w:val="num" w:pos="900"/>
        </w:tabs>
        <w:autoSpaceDE w:val="0"/>
        <w:autoSpaceDN w:val="0"/>
        <w:adjustRightInd w:val="0"/>
        <w:spacing w:after="0" w:line="240" w:lineRule="auto"/>
        <w:jc w:val="both"/>
        <w:rPr>
          <w:rFonts w:ascii="Times New Roman" w:eastAsia="Times New Roman" w:hAnsi="Times New Roman" w:cs="Times New Roman"/>
          <w:b/>
          <w:bCs/>
          <w:color w:val="000000"/>
          <w:sz w:val="18"/>
          <w:szCs w:val="18"/>
          <w:shd w:val="clear" w:color="auto" w:fill="FFFFFF"/>
          <w:lang w:eastAsia="uk-UA"/>
        </w:rPr>
      </w:pPr>
    </w:p>
    <w:p w14:paraId="44EE9D7B" w14:textId="77777777" w:rsidR="0016663D" w:rsidRPr="0016663D" w:rsidRDefault="0016663D" w:rsidP="0016663D">
      <w:pPr>
        <w:widowControl w:val="0"/>
        <w:numPr>
          <w:ilvl w:val="1"/>
          <w:numId w:val="0"/>
        </w:numPr>
        <w:shd w:val="clear" w:color="auto" w:fill="FFFFFF"/>
        <w:tabs>
          <w:tab w:val="num" w:pos="900"/>
        </w:tabs>
        <w:autoSpaceDE w:val="0"/>
        <w:autoSpaceDN w:val="0"/>
        <w:adjustRightInd w:val="0"/>
        <w:spacing w:after="0" w:line="240" w:lineRule="auto"/>
        <w:jc w:val="both"/>
        <w:rPr>
          <w:rFonts w:ascii="Times New Roman" w:eastAsia="Times New Roman" w:hAnsi="Times New Roman" w:cs="Times New Roman"/>
          <w:color w:val="000000"/>
          <w:sz w:val="18"/>
          <w:szCs w:val="18"/>
          <w:shd w:val="clear" w:color="auto" w:fill="FFFFFF"/>
          <w:lang w:val="ru-RU" w:eastAsia="uk-UA"/>
        </w:rPr>
      </w:pPr>
      <w:r w:rsidRPr="0016663D">
        <w:rPr>
          <w:rFonts w:ascii="Times New Roman" w:eastAsia="Times New Roman" w:hAnsi="Times New Roman" w:cs="Times New Roman"/>
          <w:b/>
          <w:bCs/>
          <w:color w:val="000000"/>
          <w:sz w:val="18"/>
          <w:szCs w:val="18"/>
          <w:shd w:val="clear" w:color="auto" w:fill="FFFFFF"/>
          <w:lang w:eastAsia="uk-UA"/>
        </w:rPr>
        <w:t>Уповноважений представник субпідрядної організації: ____________ (вказати посаду, ПІБ, номер телефону, електронну адресу)</w:t>
      </w:r>
      <w:r w:rsidRPr="0016663D">
        <w:rPr>
          <w:rFonts w:ascii="Times New Roman" w:eastAsia="Times New Roman" w:hAnsi="Times New Roman" w:cs="Times New Roman"/>
          <w:b/>
          <w:bCs/>
          <w:color w:val="000000"/>
          <w:sz w:val="18"/>
          <w:szCs w:val="18"/>
          <w:lang w:eastAsia="uk-UA"/>
        </w:rPr>
        <w:t xml:space="preserve"> </w:t>
      </w:r>
      <w:r w:rsidRPr="0016663D">
        <w:rPr>
          <w:rFonts w:ascii="Times New Roman" w:eastAsia="Times New Roman" w:hAnsi="Times New Roman" w:cs="Times New Roman"/>
          <w:color w:val="000000"/>
          <w:sz w:val="18"/>
          <w:szCs w:val="18"/>
          <w:lang w:eastAsia="uk-UA"/>
        </w:rPr>
        <w:t>(</w:t>
      </w:r>
      <w:r w:rsidRPr="0016663D">
        <w:rPr>
          <w:rFonts w:ascii="Times New Roman" w:eastAsia="Times New Roman" w:hAnsi="Times New Roman" w:cs="Times New Roman"/>
          <w:i/>
          <w:iCs/>
          <w:color w:val="000000"/>
          <w:sz w:val="18"/>
          <w:szCs w:val="18"/>
          <w:shd w:val="clear" w:color="auto" w:fill="FFFFFF"/>
          <w:lang w:eastAsia="uk-UA"/>
        </w:rPr>
        <w:t>Додатково надати документи або їх копії щодо підтвердження повноважень представника субпідрядної організації)</w:t>
      </w:r>
    </w:p>
    <w:bookmarkEnd w:id="19"/>
    <w:p w14:paraId="111C5CFD" w14:textId="77777777" w:rsidR="0016663D" w:rsidRPr="0016663D" w:rsidRDefault="0016663D" w:rsidP="0016663D">
      <w:pPr>
        <w:widowControl w:val="0"/>
        <w:numPr>
          <w:ilvl w:val="1"/>
          <w:numId w:val="0"/>
        </w:numPr>
        <w:shd w:val="clear" w:color="auto" w:fill="FFFFFF"/>
        <w:tabs>
          <w:tab w:val="num" w:pos="900"/>
        </w:tabs>
        <w:autoSpaceDE w:val="0"/>
        <w:autoSpaceDN w:val="0"/>
        <w:adjustRightInd w:val="0"/>
        <w:spacing w:after="0" w:line="240" w:lineRule="auto"/>
        <w:ind w:left="320"/>
        <w:rPr>
          <w:rFonts w:ascii="Times New Roman" w:eastAsia="Times New Roman" w:hAnsi="Times New Roman" w:cs="Times New Roman"/>
          <w:b/>
          <w:bCs/>
          <w:i/>
          <w:color w:val="000000"/>
          <w:sz w:val="18"/>
          <w:szCs w:val="18"/>
          <w:lang w:eastAsia="ru-RU"/>
        </w:rPr>
      </w:pPr>
    </w:p>
    <w:p w14:paraId="08281F92" w14:textId="77777777" w:rsidR="0016663D" w:rsidRPr="0016663D" w:rsidRDefault="0016663D" w:rsidP="0016663D">
      <w:pPr>
        <w:widowControl w:val="0"/>
        <w:numPr>
          <w:ilvl w:val="1"/>
          <w:numId w:val="0"/>
        </w:numPr>
        <w:shd w:val="clear" w:color="auto" w:fill="FFFFFF"/>
        <w:tabs>
          <w:tab w:val="num" w:pos="900"/>
        </w:tabs>
        <w:autoSpaceDE w:val="0"/>
        <w:autoSpaceDN w:val="0"/>
        <w:adjustRightInd w:val="0"/>
        <w:spacing w:after="0" w:line="240" w:lineRule="auto"/>
        <w:ind w:left="320"/>
        <w:rPr>
          <w:rFonts w:ascii="Times New Roman" w:eastAsia="Times New Roman" w:hAnsi="Times New Roman" w:cs="Times New Roman"/>
          <w:b/>
          <w:bCs/>
          <w:i/>
          <w:color w:val="000000"/>
          <w:sz w:val="18"/>
          <w:szCs w:val="18"/>
          <w:lang w:eastAsia="ru-RU"/>
        </w:rPr>
      </w:pPr>
    </w:p>
    <w:p w14:paraId="064FC65C" w14:textId="77777777" w:rsidR="0016663D" w:rsidRPr="0016663D" w:rsidRDefault="0016663D" w:rsidP="0016663D">
      <w:pPr>
        <w:widowControl w:val="0"/>
        <w:numPr>
          <w:ilvl w:val="1"/>
          <w:numId w:val="0"/>
        </w:numPr>
        <w:shd w:val="clear" w:color="auto" w:fill="FFFFFF"/>
        <w:tabs>
          <w:tab w:val="num" w:pos="900"/>
        </w:tabs>
        <w:autoSpaceDE w:val="0"/>
        <w:autoSpaceDN w:val="0"/>
        <w:adjustRightInd w:val="0"/>
        <w:spacing w:after="0" w:line="240" w:lineRule="auto"/>
        <w:ind w:left="320"/>
        <w:rPr>
          <w:rFonts w:ascii="Times New Roman" w:eastAsia="Times New Roman" w:hAnsi="Times New Roman" w:cs="Times New Roman"/>
          <w:b/>
          <w:bCs/>
          <w:i/>
          <w:color w:val="000000"/>
          <w:sz w:val="18"/>
          <w:szCs w:val="18"/>
          <w:lang w:eastAsia="ru-RU"/>
        </w:rPr>
      </w:pPr>
    </w:p>
    <w:p w14:paraId="3D79723E" w14:textId="1C3732F7" w:rsidR="0016663D" w:rsidRPr="0016663D" w:rsidRDefault="0016663D" w:rsidP="0016663D">
      <w:pPr>
        <w:widowControl w:val="0"/>
        <w:shd w:val="clear" w:color="auto" w:fill="FFFFFF"/>
        <w:autoSpaceDE w:val="0"/>
        <w:autoSpaceDN w:val="0"/>
        <w:adjustRightInd w:val="0"/>
        <w:spacing w:after="0"/>
        <w:jc w:val="right"/>
        <w:rPr>
          <w:rFonts w:ascii="Times New Roman" w:eastAsia="Times New Roman" w:hAnsi="Times New Roman" w:cs="Times New Roman"/>
          <w:b/>
          <w:bCs/>
          <w:sz w:val="18"/>
          <w:szCs w:val="18"/>
          <w:lang w:eastAsia="ru-RU"/>
        </w:rPr>
      </w:pPr>
      <w:r w:rsidRPr="0016663D">
        <w:rPr>
          <w:rFonts w:ascii="Times New Roman" w:eastAsia="Times New Roman" w:hAnsi="Times New Roman" w:cs="Times New Roman"/>
          <w:b/>
          <w:bCs/>
          <w:sz w:val="18"/>
          <w:szCs w:val="18"/>
          <w:lang w:eastAsia="ru-RU"/>
        </w:rPr>
        <w:t>Форма №</w:t>
      </w:r>
      <w:r>
        <w:rPr>
          <w:rFonts w:ascii="Times New Roman" w:eastAsia="Times New Roman" w:hAnsi="Times New Roman" w:cs="Times New Roman"/>
          <w:b/>
          <w:bCs/>
          <w:sz w:val="18"/>
          <w:szCs w:val="18"/>
          <w:lang w:eastAsia="ru-RU"/>
        </w:rPr>
        <w:t xml:space="preserve"> 5</w:t>
      </w:r>
    </w:p>
    <w:p w14:paraId="77207E8D" w14:textId="77777777" w:rsidR="0016663D" w:rsidRPr="0016663D" w:rsidRDefault="0016663D" w:rsidP="0016663D">
      <w:pPr>
        <w:widowControl w:val="0"/>
        <w:shd w:val="clear" w:color="auto" w:fill="FFFFFF"/>
        <w:autoSpaceDE w:val="0"/>
        <w:autoSpaceDN w:val="0"/>
        <w:adjustRightInd w:val="0"/>
        <w:spacing w:after="0"/>
        <w:jc w:val="center"/>
        <w:rPr>
          <w:rFonts w:ascii="Times New Roman" w:eastAsia="Times New Roman" w:hAnsi="Times New Roman" w:cs="Times New Roman"/>
          <w:b/>
          <w:sz w:val="18"/>
          <w:szCs w:val="18"/>
          <w:lang w:eastAsia="ru-RU"/>
        </w:rPr>
      </w:pPr>
      <w:r w:rsidRPr="0016663D">
        <w:rPr>
          <w:rFonts w:ascii="Times New Roman" w:eastAsia="Times New Roman" w:hAnsi="Times New Roman" w:cs="Times New Roman"/>
          <w:b/>
          <w:spacing w:val="-3"/>
          <w:sz w:val="18"/>
          <w:szCs w:val="18"/>
          <w:lang w:eastAsia="ru-RU"/>
        </w:rPr>
        <w:t xml:space="preserve"> </w:t>
      </w:r>
    </w:p>
    <w:p w14:paraId="34A3D2BF" w14:textId="77777777" w:rsidR="0016663D" w:rsidRPr="0016663D" w:rsidRDefault="0016663D" w:rsidP="0016663D">
      <w:pPr>
        <w:widowControl w:val="0"/>
        <w:numPr>
          <w:ilvl w:val="1"/>
          <w:numId w:val="0"/>
        </w:numPr>
        <w:shd w:val="clear" w:color="auto" w:fill="FFFFFF"/>
        <w:tabs>
          <w:tab w:val="num" w:pos="900"/>
        </w:tabs>
        <w:autoSpaceDE w:val="0"/>
        <w:autoSpaceDN w:val="0"/>
        <w:adjustRightInd w:val="0"/>
        <w:spacing w:after="0" w:line="240" w:lineRule="auto"/>
        <w:ind w:left="320"/>
        <w:jc w:val="center"/>
        <w:rPr>
          <w:rFonts w:ascii="Times New Roman" w:eastAsia="Times New Roman" w:hAnsi="Times New Roman" w:cs="Times New Roman"/>
          <w:b/>
          <w:sz w:val="18"/>
          <w:szCs w:val="18"/>
          <w:lang w:eastAsia="ru-RU"/>
        </w:rPr>
      </w:pPr>
      <w:r w:rsidRPr="0016663D">
        <w:rPr>
          <w:rFonts w:ascii="Times New Roman" w:eastAsia="Times New Roman" w:hAnsi="Times New Roman" w:cs="Times New Roman"/>
          <w:b/>
          <w:sz w:val="18"/>
          <w:szCs w:val="18"/>
          <w:lang w:eastAsia="uk-UA"/>
        </w:rPr>
        <w:t>Лист</w:t>
      </w:r>
    </w:p>
    <w:p w14:paraId="0BD8B60B" w14:textId="77777777" w:rsidR="0016663D" w:rsidRPr="0016663D" w:rsidRDefault="0016663D" w:rsidP="0016663D">
      <w:pPr>
        <w:widowControl w:val="0"/>
        <w:numPr>
          <w:ilvl w:val="1"/>
          <w:numId w:val="0"/>
        </w:numPr>
        <w:shd w:val="clear" w:color="auto" w:fill="FFFFFF"/>
        <w:tabs>
          <w:tab w:val="num" w:pos="900"/>
        </w:tabs>
        <w:autoSpaceDE w:val="0"/>
        <w:autoSpaceDN w:val="0"/>
        <w:adjustRightInd w:val="0"/>
        <w:spacing w:after="0" w:line="360" w:lineRule="auto"/>
        <w:ind w:right="-185"/>
        <w:jc w:val="center"/>
        <w:rPr>
          <w:rFonts w:ascii="Times New Roman" w:eastAsia="Times New Roman" w:hAnsi="Times New Roman" w:cs="Times New Roman"/>
          <w:sz w:val="18"/>
          <w:szCs w:val="18"/>
          <w:lang w:eastAsia="uk-UA"/>
        </w:rPr>
      </w:pPr>
      <w:r w:rsidRPr="0016663D">
        <w:rPr>
          <w:rFonts w:ascii="Times New Roman" w:eastAsia="Times New Roman" w:hAnsi="Times New Roman" w:cs="Times New Roman"/>
          <w:sz w:val="18"/>
          <w:szCs w:val="18"/>
          <w:lang w:eastAsia="uk-UA"/>
        </w:rPr>
        <w:t>оцінки відповідності підрядника вимогам безпеки</w:t>
      </w:r>
    </w:p>
    <w:tbl>
      <w:tblPr>
        <w:tblW w:w="1008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8"/>
        <w:gridCol w:w="7922"/>
        <w:gridCol w:w="1620"/>
      </w:tblGrid>
      <w:tr w:rsidR="0016663D" w:rsidRPr="0016663D" w14:paraId="29854A2B" w14:textId="77777777" w:rsidTr="00425984">
        <w:trPr>
          <w:cantSplit/>
        </w:trPr>
        <w:tc>
          <w:tcPr>
            <w:tcW w:w="538" w:type="dxa"/>
            <w:vAlign w:val="center"/>
          </w:tcPr>
          <w:p w14:paraId="13CC7082" w14:textId="77777777" w:rsidR="0016663D" w:rsidRPr="0016663D" w:rsidRDefault="0016663D" w:rsidP="0016663D">
            <w:pPr>
              <w:widowControl w:val="0"/>
              <w:numPr>
                <w:ilvl w:val="1"/>
                <w:numId w:val="0"/>
              </w:numPr>
              <w:shd w:val="clear" w:color="auto" w:fill="FFFFFF"/>
              <w:tabs>
                <w:tab w:val="left" w:pos="612"/>
                <w:tab w:val="num" w:pos="900"/>
              </w:tabs>
              <w:autoSpaceDE w:val="0"/>
              <w:autoSpaceDN w:val="0"/>
              <w:adjustRightInd w:val="0"/>
              <w:spacing w:after="0" w:line="240" w:lineRule="auto"/>
              <w:ind w:left="-108" w:right="-108"/>
              <w:jc w:val="center"/>
              <w:rPr>
                <w:rFonts w:ascii="Times New Roman" w:eastAsia="Times New Roman" w:hAnsi="Times New Roman" w:cs="Times New Roman"/>
                <w:b/>
                <w:sz w:val="18"/>
                <w:szCs w:val="18"/>
                <w:lang w:eastAsia="ru-RU"/>
              </w:rPr>
            </w:pPr>
            <w:r w:rsidRPr="0016663D">
              <w:rPr>
                <w:rFonts w:ascii="Times New Roman" w:eastAsia="Times New Roman" w:hAnsi="Times New Roman" w:cs="Times New Roman"/>
                <w:b/>
                <w:sz w:val="18"/>
                <w:szCs w:val="18"/>
                <w:lang w:eastAsia="uk-UA"/>
              </w:rPr>
              <w:t>№ п/п</w:t>
            </w:r>
          </w:p>
        </w:tc>
        <w:tc>
          <w:tcPr>
            <w:tcW w:w="7922" w:type="dxa"/>
            <w:vAlign w:val="center"/>
          </w:tcPr>
          <w:p w14:paraId="2504DAA8" w14:textId="77777777" w:rsidR="0016663D" w:rsidRPr="0016663D" w:rsidRDefault="0016663D" w:rsidP="0016663D">
            <w:pPr>
              <w:widowControl w:val="0"/>
              <w:numPr>
                <w:ilvl w:val="1"/>
                <w:numId w:val="0"/>
              </w:numPr>
              <w:shd w:val="clear" w:color="auto" w:fill="FFFFFF"/>
              <w:tabs>
                <w:tab w:val="num" w:pos="900"/>
              </w:tabs>
              <w:autoSpaceDE w:val="0"/>
              <w:autoSpaceDN w:val="0"/>
              <w:adjustRightInd w:val="0"/>
              <w:spacing w:after="0" w:line="240" w:lineRule="auto"/>
              <w:jc w:val="center"/>
              <w:rPr>
                <w:rFonts w:ascii="Times New Roman" w:eastAsia="Times New Roman" w:hAnsi="Times New Roman" w:cs="Times New Roman"/>
                <w:b/>
                <w:sz w:val="18"/>
                <w:szCs w:val="18"/>
                <w:lang w:eastAsia="ru-RU"/>
              </w:rPr>
            </w:pPr>
            <w:r w:rsidRPr="0016663D">
              <w:rPr>
                <w:rFonts w:ascii="Times New Roman" w:eastAsia="Times New Roman" w:hAnsi="Times New Roman" w:cs="Times New Roman"/>
                <w:b/>
                <w:sz w:val="18"/>
                <w:szCs w:val="18"/>
                <w:lang w:eastAsia="uk-UA"/>
              </w:rPr>
              <w:t>Вимоги</w:t>
            </w:r>
          </w:p>
        </w:tc>
        <w:tc>
          <w:tcPr>
            <w:tcW w:w="1620" w:type="dxa"/>
            <w:vAlign w:val="center"/>
          </w:tcPr>
          <w:p w14:paraId="4645380C" w14:textId="77777777" w:rsidR="0016663D" w:rsidRPr="0016663D" w:rsidRDefault="0016663D" w:rsidP="0016663D">
            <w:pPr>
              <w:widowControl w:val="0"/>
              <w:numPr>
                <w:ilvl w:val="1"/>
                <w:numId w:val="0"/>
              </w:numPr>
              <w:shd w:val="clear" w:color="auto" w:fill="FFFFFF"/>
              <w:tabs>
                <w:tab w:val="num" w:pos="900"/>
              </w:tabs>
              <w:autoSpaceDE w:val="0"/>
              <w:autoSpaceDN w:val="0"/>
              <w:adjustRightInd w:val="0"/>
              <w:spacing w:after="0" w:line="240" w:lineRule="auto"/>
              <w:ind w:left="-108" w:right="-108"/>
              <w:jc w:val="center"/>
              <w:rPr>
                <w:rFonts w:ascii="Times New Roman" w:eastAsia="Times New Roman" w:hAnsi="Times New Roman" w:cs="Times New Roman"/>
                <w:b/>
                <w:sz w:val="18"/>
                <w:szCs w:val="18"/>
                <w:lang w:eastAsia="ru-RU"/>
              </w:rPr>
            </w:pPr>
            <w:r w:rsidRPr="0016663D">
              <w:rPr>
                <w:rFonts w:ascii="Times New Roman" w:eastAsia="Times New Roman" w:hAnsi="Times New Roman" w:cs="Times New Roman"/>
                <w:b/>
                <w:sz w:val="18"/>
                <w:szCs w:val="18"/>
                <w:lang w:eastAsia="uk-UA"/>
              </w:rPr>
              <w:t>Так/ні/</w:t>
            </w:r>
          </w:p>
          <w:p w14:paraId="6883F61B" w14:textId="77777777" w:rsidR="0016663D" w:rsidRPr="0016663D" w:rsidRDefault="0016663D" w:rsidP="0016663D">
            <w:pPr>
              <w:widowControl w:val="0"/>
              <w:numPr>
                <w:ilvl w:val="1"/>
                <w:numId w:val="0"/>
              </w:numPr>
              <w:shd w:val="clear" w:color="auto" w:fill="FFFFFF"/>
              <w:tabs>
                <w:tab w:val="num" w:pos="900"/>
              </w:tabs>
              <w:autoSpaceDE w:val="0"/>
              <w:autoSpaceDN w:val="0"/>
              <w:adjustRightInd w:val="0"/>
              <w:spacing w:after="0" w:line="240" w:lineRule="auto"/>
              <w:ind w:left="-108" w:right="-108"/>
              <w:jc w:val="center"/>
              <w:rPr>
                <w:rFonts w:ascii="Times New Roman" w:eastAsia="Times New Roman" w:hAnsi="Times New Roman" w:cs="Times New Roman"/>
                <w:b/>
                <w:sz w:val="18"/>
                <w:szCs w:val="18"/>
                <w:lang w:eastAsia="ru-RU"/>
              </w:rPr>
            </w:pPr>
            <w:r w:rsidRPr="0016663D">
              <w:rPr>
                <w:rFonts w:ascii="Times New Roman" w:eastAsia="Times New Roman" w:hAnsi="Times New Roman" w:cs="Times New Roman"/>
                <w:b/>
                <w:sz w:val="18"/>
                <w:szCs w:val="18"/>
                <w:lang w:eastAsia="uk-UA"/>
              </w:rPr>
              <w:t>НЕ ПОТР./Строк</w:t>
            </w:r>
          </w:p>
        </w:tc>
      </w:tr>
      <w:tr w:rsidR="0016663D" w:rsidRPr="0016663D" w14:paraId="3CC18454" w14:textId="77777777" w:rsidTr="00425984">
        <w:trPr>
          <w:cantSplit/>
        </w:trPr>
        <w:tc>
          <w:tcPr>
            <w:tcW w:w="538" w:type="dxa"/>
            <w:vAlign w:val="center"/>
          </w:tcPr>
          <w:p w14:paraId="797B1DB9" w14:textId="77777777" w:rsidR="0016663D" w:rsidRPr="0016663D" w:rsidRDefault="0016663D" w:rsidP="0016663D">
            <w:pPr>
              <w:widowControl w:val="0"/>
              <w:numPr>
                <w:ilvl w:val="1"/>
                <w:numId w:val="0"/>
              </w:numPr>
              <w:shd w:val="clear" w:color="auto" w:fill="FFFFFF"/>
              <w:tabs>
                <w:tab w:val="left" w:pos="432"/>
                <w:tab w:val="num" w:pos="900"/>
              </w:tabs>
              <w:autoSpaceDE w:val="0"/>
              <w:autoSpaceDN w:val="0"/>
              <w:adjustRightInd w:val="0"/>
              <w:spacing w:after="0" w:line="240" w:lineRule="auto"/>
              <w:ind w:left="72"/>
              <w:jc w:val="center"/>
              <w:rPr>
                <w:rFonts w:ascii="Times New Roman" w:eastAsia="Times New Roman" w:hAnsi="Times New Roman" w:cs="Times New Roman"/>
                <w:sz w:val="18"/>
                <w:szCs w:val="18"/>
                <w:lang w:eastAsia="ru-RU"/>
              </w:rPr>
            </w:pPr>
          </w:p>
        </w:tc>
        <w:tc>
          <w:tcPr>
            <w:tcW w:w="7922" w:type="dxa"/>
            <w:vAlign w:val="center"/>
          </w:tcPr>
          <w:p w14:paraId="033034B4" w14:textId="77777777" w:rsidR="0016663D" w:rsidRPr="0016663D" w:rsidRDefault="0016663D" w:rsidP="0016663D">
            <w:pPr>
              <w:widowControl w:val="0"/>
              <w:numPr>
                <w:ilvl w:val="1"/>
                <w:numId w:val="0"/>
              </w:numPr>
              <w:shd w:val="clear" w:color="auto" w:fill="FFFFFF"/>
              <w:tabs>
                <w:tab w:val="num" w:pos="900"/>
              </w:tabs>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16663D">
              <w:rPr>
                <w:rFonts w:ascii="Times New Roman" w:eastAsia="Times New Roman" w:hAnsi="Times New Roman" w:cs="Times New Roman"/>
                <w:b/>
                <w:bCs/>
                <w:sz w:val="18"/>
                <w:szCs w:val="18"/>
                <w:lang w:eastAsia="uk-UA"/>
              </w:rPr>
              <w:t>Перелік питань з охорони праці, промисловій і пожежній безпеці</w:t>
            </w:r>
          </w:p>
        </w:tc>
        <w:tc>
          <w:tcPr>
            <w:tcW w:w="1620" w:type="dxa"/>
            <w:vAlign w:val="center"/>
          </w:tcPr>
          <w:p w14:paraId="6B627F7B" w14:textId="77777777" w:rsidR="0016663D" w:rsidRPr="0016663D" w:rsidRDefault="0016663D" w:rsidP="0016663D">
            <w:pPr>
              <w:widowControl w:val="0"/>
              <w:numPr>
                <w:ilvl w:val="1"/>
                <w:numId w:val="0"/>
              </w:numPr>
              <w:shd w:val="clear" w:color="auto" w:fill="FFFFFF"/>
              <w:tabs>
                <w:tab w:val="num" w:pos="900"/>
              </w:tabs>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r>
      <w:tr w:rsidR="0016663D" w:rsidRPr="0016663D" w14:paraId="5A06F6AF" w14:textId="77777777" w:rsidTr="00425984">
        <w:trPr>
          <w:cantSplit/>
        </w:trPr>
        <w:tc>
          <w:tcPr>
            <w:tcW w:w="538" w:type="dxa"/>
            <w:vAlign w:val="center"/>
          </w:tcPr>
          <w:p w14:paraId="66FE519F" w14:textId="77777777" w:rsidR="0016663D" w:rsidRPr="0016663D" w:rsidRDefault="0016663D" w:rsidP="0016663D">
            <w:pPr>
              <w:widowControl w:val="0"/>
              <w:numPr>
                <w:ilvl w:val="0"/>
                <w:numId w:val="27"/>
              </w:numPr>
              <w:shd w:val="clear" w:color="auto" w:fill="FFFFFF"/>
              <w:tabs>
                <w:tab w:val="num" w:pos="72"/>
                <w:tab w:val="left" w:pos="432"/>
              </w:tabs>
              <w:autoSpaceDE w:val="0"/>
              <w:autoSpaceDN w:val="0"/>
              <w:adjustRightInd w:val="0"/>
              <w:spacing w:after="0" w:line="240" w:lineRule="auto"/>
              <w:ind w:left="72" w:firstLine="0"/>
              <w:jc w:val="both"/>
              <w:rPr>
                <w:rFonts w:ascii="Times New Roman" w:eastAsia="Times New Roman" w:hAnsi="Times New Roman" w:cs="Times New Roman"/>
                <w:sz w:val="18"/>
                <w:szCs w:val="18"/>
                <w:lang w:eastAsia="ru-RU"/>
              </w:rPr>
            </w:pPr>
          </w:p>
        </w:tc>
        <w:tc>
          <w:tcPr>
            <w:tcW w:w="7922" w:type="dxa"/>
          </w:tcPr>
          <w:p w14:paraId="458E2910" w14:textId="77777777" w:rsidR="0016663D" w:rsidRPr="0016663D" w:rsidRDefault="0016663D" w:rsidP="0016663D">
            <w:pPr>
              <w:tabs>
                <w:tab w:val="num" w:pos="900"/>
              </w:tabs>
              <w:spacing w:after="0" w:line="240" w:lineRule="auto"/>
              <w:jc w:val="both"/>
              <w:rPr>
                <w:rFonts w:ascii="Times New Roman" w:eastAsia="Times New Roman" w:hAnsi="Times New Roman" w:cs="Times New Roman"/>
                <w:sz w:val="18"/>
                <w:szCs w:val="18"/>
                <w:lang w:eastAsia="ru-RU"/>
              </w:rPr>
            </w:pPr>
            <w:r w:rsidRPr="0016663D">
              <w:rPr>
                <w:rFonts w:ascii="Times New Roman" w:eastAsia="Times New Roman" w:hAnsi="Times New Roman" w:cs="Times New Roman"/>
                <w:sz w:val="18"/>
                <w:szCs w:val="18"/>
                <w:lang w:eastAsia="uk-UA"/>
              </w:rPr>
              <w:t>В наявності Дозволу на початок (продовження) робіт підвищеної небезпеки (номер, ким і коли видано)</w:t>
            </w:r>
          </w:p>
        </w:tc>
        <w:tc>
          <w:tcPr>
            <w:tcW w:w="1620" w:type="dxa"/>
            <w:vAlign w:val="center"/>
          </w:tcPr>
          <w:p w14:paraId="79CA1EA7" w14:textId="77777777" w:rsidR="0016663D" w:rsidRPr="0016663D" w:rsidRDefault="0016663D" w:rsidP="0016663D">
            <w:pPr>
              <w:widowControl w:val="0"/>
              <w:numPr>
                <w:ilvl w:val="1"/>
                <w:numId w:val="0"/>
              </w:numPr>
              <w:shd w:val="clear" w:color="auto" w:fill="FFFFFF"/>
              <w:tabs>
                <w:tab w:val="num" w:pos="900"/>
              </w:tabs>
              <w:autoSpaceDE w:val="0"/>
              <w:autoSpaceDN w:val="0"/>
              <w:adjustRightInd w:val="0"/>
              <w:spacing w:after="0" w:line="240" w:lineRule="auto"/>
              <w:jc w:val="both"/>
              <w:rPr>
                <w:rFonts w:ascii="Times New Roman" w:eastAsia="Times New Roman" w:hAnsi="Times New Roman" w:cs="Times New Roman"/>
                <w:sz w:val="18"/>
                <w:szCs w:val="18"/>
                <w:lang w:eastAsia="ru-RU"/>
              </w:rPr>
            </w:pPr>
          </w:p>
        </w:tc>
      </w:tr>
      <w:tr w:rsidR="0016663D" w:rsidRPr="0016663D" w14:paraId="47903F80" w14:textId="77777777" w:rsidTr="00425984">
        <w:trPr>
          <w:cantSplit/>
        </w:trPr>
        <w:tc>
          <w:tcPr>
            <w:tcW w:w="538" w:type="dxa"/>
            <w:vAlign w:val="center"/>
          </w:tcPr>
          <w:p w14:paraId="583287E4" w14:textId="77777777" w:rsidR="0016663D" w:rsidRPr="0016663D" w:rsidRDefault="0016663D" w:rsidP="0016663D">
            <w:pPr>
              <w:widowControl w:val="0"/>
              <w:numPr>
                <w:ilvl w:val="0"/>
                <w:numId w:val="27"/>
              </w:numPr>
              <w:shd w:val="clear" w:color="auto" w:fill="FFFFFF"/>
              <w:tabs>
                <w:tab w:val="num" w:pos="72"/>
                <w:tab w:val="left" w:pos="432"/>
              </w:tabs>
              <w:autoSpaceDE w:val="0"/>
              <w:autoSpaceDN w:val="0"/>
              <w:adjustRightInd w:val="0"/>
              <w:spacing w:after="0" w:line="240" w:lineRule="auto"/>
              <w:ind w:left="72" w:firstLine="0"/>
              <w:jc w:val="both"/>
              <w:rPr>
                <w:rFonts w:ascii="Times New Roman" w:eastAsia="Times New Roman" w:hAnsi="Times New Roman" w:cs="Times New Roman"/>
                <w:sz w:val="18"/>
                <w:szCs w:val="18"/>
                <w:lang w:eastAsia="ru-RU"/>
              </w:rPr>
            </w:pPr>
          </w:p>
        </w:tc>
        <w:tc>
          <w:tcPr>
            <w:tcW w:w="7922" w:type="dxa"/>
          </w:tcPr>
          <w:p w14:paraId="25941A62" w14:textId="77777777" w:rsidR="0016663D" w:rsidRPr="0016663D" w:rsidRDefault="0016663D" w:rsidP="0016663D">
            <w:pPr>
              <w:tabs>
                <w:tab w:val="num" w:pos="900"/>
              </w:tabs>
              <w:spacing w:after="0" w:line="240" w:lineRule="auto"/>
              <w:jc w:val="both"/>
              <w:rPr>
                <w:rFonts w:ascii="Times New Roman" w:eastAsia="Times New Roman" w:hAnsi="Times New Roman" w:cs="Times New Roman"/>
                <w:sz w:val="18"/>
                <w:szCs w:val="18"/>
                <w:lang w:eastAsia="ru-RU"/>
              </w:rPr>
            </w:pPr>
            <w:r w:rsidRPr="0016663D">
              <w:rPr>
                <w:rFonts w:ascii="Times New Roman" w:eastAsia="Times New Roman" w:hAnsi="Times New Roman" w:cs="Times New Roman"/>
                <w:sz w:val="18"/>
                <w:szCs w:val="18"/>
                <w:lang w:eastAsia="uk-UA"/>
              </w:rPr>
              <w:t xml:space="preserve">Представники підрядника які будуть залучені до виконання робіт атестовані з питань ОП та ПБ </w:t>
            </w:r>
          </w:p>
        </w:tc>
        <w:tc>
          <w:tcPr>
            <w:tcW w:w="1620" w:type="dxa"/>
            <w:vAlign w:val="center"/>
          </w:tcPr>
          <w:p w14:paraId="3DC4F24D" w14:textId="77777777" w:rsidR="0016663D" w:rsidRPr="0016663D" w:rsidRDefault="0016663D" w:rsidP="0016663D">
            <w:pPr>
              <w:widowControl w:val="0"/>
              <w:numPr>
                <w:ilvl w:val="1"/>
                <w:numId w:val="0"/>
              </w:numPr>
              <w:shd w:val="clear" w:color="auto" w:fill="FFFFFF"/>
              <w:tabs>
                <w:tab w:val="num" w:pos="900"/>
              </w:tabs>
              <w:autoSpaceDE w:val="0"/>
              <w:autoSpaceDN w:val="0"/>
              <w:adjustRightInd w:val="0"/>
              <w:spacing w:after="0" w:line="240" w:lineRule="auto"/>
              <w:jc w:val="both"/>
              <w:rPr>
                <w:rFonts w:ascii="Times New Roman" w:eastAsia="Times New Roman" w:hAnsi="Times New Roman" w:cs="Times New Roman"/>
                <w:sz w:val="18"/>
                <w:szCs w:val="18"/>
                <w:lang w:eastAsia="ru-RU"/>
              </w:rPr>
            </w:pPr>
          </w:p>
        </w:tc>
      </w:tr>
      <w:tr w:rsidR="0016663D" w:rsidRPr="0016663D" w14:paraId="4C71D608" w14:textId="77777777" w:rsidTr="00425984">
        <w:trPr>
          <w:cantSplit/>
          <w:trHeight w:val="609"/>
        </w:trPr>
        <w:tc>
          <w:tcPr>
            <w:tcW w:w="538" w:type="dxa"/>
            <w:tcBorders>
              <w:bottom w:val="single" w:sz="4" w:space="0" w:color="auto"/>
            </w:tcBorders>
            <w:vAlign w:val="center"/>
          </w:tcPr>
          <w:p w14:paraId="03E0EEF1" w14:textId="77777777" w:rsidR="0016663D" w:rsidRPr="0016663D" w:rsidRDefault="0016663D" w:rsidP="0016663D">
            <w:pPr>
              <w:widowControl w:val="0"/>
              <w:numPr>
                <w:ilvl w:val="0"/>
                <w:numId w:val="27"/>
              </w:numPr>
              <w:shd w:val="clear" w:color="auto" w:fill="FFFFFF"/>
              <w:tabs>
                <w:tab w:val="num" w:pos="72"/>
                <w:tab w:val="left" w:pos="432"/>
              </w:tabs>
              <w:autoSpaceDE w:val="0"/>
              <w:autoSpaceDN w:val="0"/>
              <w:adjustRightInd w:val="0"/>
              <w:spacing w:after="0" w:line="240" w:lineRule="auto"/>
              <w:ind w:left="72" w:firstLine="0"/>
              <w:jc w:val="both"/>
              <w:rPr>
                <w:rFonts w:ascii="Times New Roman" w:eastAsia="Times New Roman" w:hAnsi="Times New Roman" w:cs="Times New Roman"/>
                <w:sz w:val="18"/>
                <w:szCs w:val="18"/>
                <w:lang w:eastAsia="ru-RU"/>
              </w:rPr>
            </w:pPr>
          </w:p>
        </w:tc>
        <w:tc>
          <w:tcPr>
            <w:tcW w:w="7922" w:type="dxa"/>
            <w:tcBorders>
              <w:bottom w:val="single" w:sz="4" w:space="0" w:color="auto"/>
            </w:tcBorders>
          </w:tcPr>
          <w:p w14:paraId="673B3411" w14:textId="77777777" w:rsidR="0016663D" w:rsidRPr="0016663D" w:rsidRDefault="0016663D" w:rsidP="0016663D">
            <w:pPr>
              <w:widowControl w:val="0"/>
              <w:numPr>
                <w:ilvl w:val="1"/>
                <w:numId w:val="0"/>
              </w:numPr>
              <w:shd w:val="clear" w:color="auto" w:fill="FFFFFF"/>
              <w:tabs>
                <w:tab w:val="num" w:pos="900"/>
              </w:tabs>
              <w:autoSpaceDE w:val="0"/>
              <w:autoSpaceDN w:val="0"/>
              <w:adjustRightInd w:val="0"/>
              <w:spacing w:after="0" w:line="240" w:lineRule="auto"/>
              <w:jc w:val="both"/>
              <w:rPr>
                <w:rFonts w:ascii="Times New Roman" w:eastAsia="Times New Roman" w:hAnsi="Times New Roman" w:cs="Times New Roman"/>
                <w:sz w:val="18"/>
                <w:szCs w:val="18"/>
                <w:lang w:eastAsia="uk-UA"/>
              </w:rPr>
            </w:pPr>
            <w:r w:rsidRPr="0016663D">
              <w:rPr>
                <w:rFonts w:ascii="Times New Roman" w:eastAsia="Times New Roman" w:hAnsi="Times New Roman" w:cs="Times New Roman"/>
                <w:bCs/>
                <w:sz w:val="18"/>
                <w:szCs w:val="18"/>
                <w:lang w:eastAsia="uk-UA"/>
              </w:rPr>
              <w:t>Вантажопідйомні машини та механізми,  відповідають вимогам чинних нормативно-правовим актів з охороні праці.</w:t>
            </w:r>
          </w:p>
        </w:tc>
        <w:tc>
          <w:tcPr>
            <w:tcW w:w="1620" w:type="dxa"/>
            <w:tcBorders>
              <w:bottom w:val="single" w:sz="4" w:space="0" w:color="auto"/>
            </w:tcBorders>
            <w:vAlign w:val="center"/>
          </w:tcPr>
          <w:p w14:paraId="654969EF" w14:textId="77777777" w:rsidR="0016663D" w:rsidRPr="0016663D" w:rsidRDefault="0016663D" w:rsidP="0016663D">
            <w:pPr>
              <w:widowControl w:val="0"/>
              <w:numPr>
                <w:ilvl w:val="1"/>
                <w:numId w:val="0"/>
              </w:numPr>
              <w:shd w:val="clear" w:color="auto" w:fill="FFFFFF"/>
              <w:tabs>
                <w:tab w:val="num" w:pos="900"/>
              </w:tabs>
              <w:autoSpaceDE w:val="0"/>
              <w:autoSpaceDN w:val="0"/>
              <w:adjustRightInd w:val="0"/>
              <w:spacing w:after="0" w:line="240" w:lineRule="auto"/>
              <w:jc w:val="both"/>
              <w:rPr>
                <w:rFonts w:ascii="Times New Roman" w:eastAsia="Times New Roman" w:hAnsi="Times New Roman" w:cs="Times New Roman"/>
                <w:sz w:val="18"/>
                <w:szCs w:val="18"/>
                <w:lang w:eastAsia="ru-RU"/>
              </w:rPr>
            </w:pPr>
          </w:p>
        </w:tc>
      </w:tr>
      <w:tr w:rsidR="0016663D" w:rsidRPr="0016663D" w14:paraId="4173C0DA" w14:textId="77777777" w:rsidTr="00425984">
        <w:trPr>
          <w:cantSplit/>
        </w:trPr>
        <w:tc>
          <w:tcPr>
            <w:tcW w:w="538" w:type="dxa"/>
            <w:vAlign w:val="center"/>
          </w:tcPr>
          <w:p w14:paraId="462CD370" w14:textId="77777777" w:rsidR="0016663D" w:rsidRPr="0016663D" w:rsidRDefault="0016663D" w:rsidP="0016663D">
            <w:pPr>
              <w:widowControl w:val="0"/>
              <w:numPr>
                <w:ilvl w:val="0"/>
                <w:numId w:val="27"/>
              </w:numPr>
              <w:shd w:val="clear" w:color="auto" w:fill="FFFFFF"/>
              <w:tabs>
                <w:tab w:val="num" w:pos="72"/>
                <w:tab w:val="left" w:pos="432"/>
              </w:tabs>
              <w:autoSpaceDE w:val="0"/>
              <w:autoSpaceDN w:val="0"/>
              <w:adjustRightInd w:val="0"/>
              <w:spacing w:after="0" w:line="240" w:lineRule="auto"/>
              <w:ind w:left="72" w:firstLine="0"/>
              <w:jc w:val="both"/>
              <w:rPr>
                <w:rFonts w:ascii="Times New Roman" w:eastAsia="Times New Roman" w:hAnsi="Times New Roman" w:cs="Times New Roman"/>
                <w:sz w:val="18"/>
                <w:szCs w:val="18"/>
                <w:lang w:eastAsia="ru-RU"/>
              </w:rPr>
            </w:pPr>
          </w:p>
        </w:tc>
        <w:tc>
          <w:tcPr>
            <w:tcW w:w="7922" w:type="dxa"/>
          </w:tcPr>
          <w:p w14:paraId="40B8440F" w14:textId="77777777" w:rsidR="0016663D" w:rsidRPr="0016663D" w:rsidRDefault="0016663D" w:rsidP="0016663D">
            <w:pPr>
              <w:widowControl w:val="0"/>
              <w:numPr>
                <w:ilvl w:val="1"/>
                <w:numId w:val="0"/>
              </w:numPr>
              <w:shd w:val="clear" w:color="auto" w:fill="FFFFFF"/>
              <w:tabs>
                <w:tab w:val="num" w:pos="900"/>
              </w:tabs>
              <w:autoSpaceDE w:val="0"/>
              <w:autoSpaceDN w:val="0"/>
              <w:adjustRightInd w:val="0"/>
              <w:spacing w:after="0" w:line="240" w:lineRule="auto"/>
              <w:jc w:val="both"/>
              <w:rPr>
                <w:rFonts w:ascii="Times New Roman" w:eastAsia="Times New Roman" w:hAnsi="Times New Roman" w:cs="Times New Roman"/>
                <w:sz w:val="18"/>
                <w:szCs w:val="18"/>
                <w:lang w:eastAsia="uk-UA"/>
              </w:rPr>
            </w:pPr>
            <w:r w:rsidRPr="0016663D">
              <w:rPr>
                <w:rFonts w:ascii="Times New Roman" w:eastAsia="Times New Roman" w:hAnsi="Times New Roman" w:cs="Times New Roman"/>
                <w:sz w:val="18"/>
                <w:szCs w:val="18"/>
                <w:lang w:eastAsia="uk-UA"/>
              </w:rPr>
              <w:t>Забезпечена справність, порядок огляду, видачі, ремонту і експлуатації вантажопідйомних і вантажозахватних механізмів.</w:t>
            </w:r>
          </w:p>
        </w:tc>
        <w:tc>
          <w:tcPr>
            <w:tcW w:w="1620" w:type="dxa"/>
            <w:vAlign w:val="center"/>
          </w:tcPr>
          <w:p w14:paraId="7817BB27" w14:textId="77777777" w:rsidR="0016663D" w:rsidRPr="0016663D" w:rsidRDefault="0016663D" w:rsidP="0016663D">
            <w:pPr>
              <w:widowControl w:val="0"/>
              <w:numPr>
                <w:ilvl w:val="1"/>
                <w:numId w:val="0"/>
              </w:numPr>
              <w:shd w:val="clear" w:color="auto" w:fill="FFFFFF"/>
              <w:tabs>
                <w:tab w:val="num" w:pos="900"/>
              </w:tabs>
              <w:autoSpaceDE w:val="0"/>
              <w:autoSpaceDN w:val="0"/>
              <w:adjustRightInd w:val="0"/>
              <w:spacing w:after="0" w:line="240" w:lineRule="auto"/>
              <w:jc w:val="both"/>
              <w:rPr>
                <w:rFonts w:ascii="Times New Roman" w:eastAsia="Times New Roman" w:hAnsi="Times New Roman" w:cs="Times New Roman"/>
                <w:sz w:val="18"/>
                <w:szCs w:val="18"/>
                <w:lang w:eastAsia="ru-RU"/>
              </w:rPr>
            </w:pPr>
          </w:p>
        </w:tc>
      </w:tr>
      <w:tr w:rsidR="0016663D" w:rsidRPr="0016663D" w14:paraId="67C81B27" w14:textId="77777777" w:rsidTr="00425984">
        <w:trPr>
          <w:cantSplit/>
        </w:trPr>
        <w:tc>
          <w:tcPr>
            <w:tcW w:w="538" w:type="dxa"/>
            <w:vAlign w:val="center"/>
          </w:tcPr>
          <w:p w14:paraId="10BA4470" w14:textId="77777777" w:rsidR="0016663D" w:rsidRPr="0016663D" w:rsidRDefault="0016663D" w:rsidP="0016663D">
            <w:pPr>
              <w:widowControl w:val="0"/>
              <w:numPr>
                <w:ilvl w:val="0"/>
                <w:numId w:val="27"/>
              </w:numPr>
              <w:shd w:val="clear" w:color="auto" w:fill="FFFFFF"/>
              <w:tabs>
                <w:tab w:val="num" w:pos="72"/>
                <w:tab w:val="left" w:pos="432"/>
              </w:tabs>
              <w:autoSpaceDE w:val="0"/>
              <w:autoSpaceDN w:val="0"/>
              <w:adjustRightInd w:val="0"/>
              <w:spacing w:after="0" w:line="240" w:lineRule="auto"/>
              <w:ind w:left="72" w:firstLine="0"/>
              <w:jc w:val="both"/>
              <w:rPr>
                <w:rFonts w:ascii="Times New Roman" w:eastAsia="Times New Roman" w:hAnsi="Times New Roman" w:cs="Times New Roman"/>
                <w:sz w:val="18"/>
                <w:szCs w:val="18"/>
                <w:lang w:eastAsia="ru-RU"/>
              </w:rPr>
            </w:pPr>
          </w:p>
        </w:tc>
        <w:tc>
          <w:tcPr>
            <w:tcW w:w="7922" w:type="dxa"/>
          </w:tcPr>
          <w:p w14:paraId="54E03CFA" w14:textId="77777777" w:rsidR="0016663D" w:rsidRPr="0016663D" w:rsidRDefault="0016663D" w:rsidP="0016663D">
            <w:pPr>
              <w:widowControl w:val="0"/>
              <w:numPr>
                <w:ilvl w:val="1"/>
                <w:numId w:val="0"/>
              </w:numPr>
              <w:shd w:val="clear" w:color="auto" w:fill="FFFFFF"/>
              <w:tabs>
                <w:tab w:val="num" w:pos="900"/>
              </w:tabs>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16663D">
              <w:rPr>
                <w:rFonts w:ascii="Times New Roman" w:eastAsia="Times New Roman" w:hAnsi="Times New Roman" w:cs="Times New Roman"/>
                <w:sz w:val="18"/>
                <w:szCs w:val="18"/>
                <w:lang w:eastAsia="uk-UA"/>
              </w:rPr>
              <w:t>Водії автокранів, машиністи кранів атестовані  на право управління даними вантажопідйомними механізмами.</w:t>
            </w:r>
          </w:p>
        </w:tc>
        <w:tc>
          <w:tcPr>
            <w:tcW w:w="1620" w:type="dxa"/>
            <w:vAlign w:val="center"/>
          </w:tcPr>
          <w:p w14:paraId="399016D1" w14:textId="77777777" w:rsidR="0016663D" w:rsidRPr="0016663D" w:rsidRDefault="0016663D" w:rsidP="0016663D">
            <w:pPr>
              <w:widowControl w:val="0"/>
              <w:numPr>
                <w:ilvl w:val="1"/>
                <w:numId w:val="0"/>
              </w:numPr>
              <w:shd w:val="clear" w:color="auto" w:fill="FFFFFF"/>
              <w:tabs>
                <w:tab w:val="num" w:pos="900"/>
              </w:tabs>
              <w:autoSpaceDE w:val="0"/>
              <w:autoSpaceDN w:val="0"/>
              <w:adjustRightInd w:val="0"/>
              <w:spacing w:after="0" w:line="240" w:lineRule="auto"/>
              <w:jc w:val="both"/>
              <w:rPr>
                <w:rFonts w:ascii="Times New Roman" w:eastAsia="Times New Roman" w:hAnsi="Times New Roman" w:cs="Times New Roman"/>
                <w:sz w:val="18"/>
                <w:szCs w:val="18"/>
                <w:lang w:eastAsia="ru-RU"/>
              </w:rPr>
            </w:pPr>
          </w:p>
        </w:tc>
      </w:tr>
      <w:tr w:rsidR="0016663D" w:rsidRPr="0016663D" w14:paraId="51884DC3" w14:textId="77777777" w:rsidTr="00425984">
        <w:trPr>
          <w:cantSplit/>
        </w:trPr>
        <w:tc>
          <w:tcPr>
            <w:tcW w:w="538" w:type="dxa"/>
            <w:vAlign w:val="center"/>
          </w:tcPr>
          <w:p w14:paraId="02C68F19" w14:textId="77777777" w:rsidR="0016663D" w:rsidRPr="0016663D" w:rsidRDefault="0016663D" w:rsidP="0016663D">
            <w:pPr>
              <w:widowControl w:val="0"/>
              <w:numPr>
                <w:ilvl w:val="0"/>
                <w:numId w:val="27"/>
              </w:numPr>
              <w:shd w:val="clear" w:color="auto" w:fill="FFFFFF"/>
              <w:tabs>
                <w:tab w:val="num" w:pos="72"/>
                <w:tab w:val="left" w:pos="432"/>
              </w:tabs>
              <w:autoSpaceDE w:val="0"/>
              <w:autoSpaceDN w:val="0"/>
              <w:adjustRightInd w:val="0"/>
              <w:spacing w:after="0" w:line="240" w:lineRule="auto"/>
              <w:ind w:left="72" w:firstLine="0"/>
              <w:jc w:val="both"/>
              <w:rPr>
                <w:rFonts w:ascii="Times New Roman" w:eastAsia="Times New Roman" w:hAnsi="Times New Roman" w:cs="Times New Roman"/>
                <w:sz w:val="18"/>
                <w:szCs w:val="18"/>
                <w:lang w:eastAsia="ru-RU"/>
              </w:rPr>
            </w:pPr>
          </w:p>
        </w:tc>
        <w:tc>
          <w:tcPr>
            <w:tcW w:w="7922" w:type="dxa"/>
          </w:tcPr>
          <w:p w14:paraId="166C6317" w14:textId="77777777" w:rsidR="0016663D" w:rsidRPr="0016663D" w:rsidRDefault="0016663D" w:rsidP="0016663D">
            <w:pPr>
              <w:widowControl w:val="0"/>
              <w:numPr>
                <w:ilvl w:val="1"/>
                <w:numId w:val="0"/>
              </w:numPr>
              <w:shd w:val="clear" w:color="auto" w:fill="FFFFFF"/>
              <w:tabs>
                <w:tab w:val="num" w:pos="900"/>
              </w:tabs>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16663D">
              <w:rPr>
                <w:rFonts w:ascii="Times New Roman" w:eastAsia="Times New Roman" w:hAnsi="Times New Roman" w:cs="Times New Roman"/>
                <w:sz w:val="18"/>
                <w:szCs w:val="18"/>
                <w:lang w:eastAsia="uk-UA"/>
              </w:rPr>
              <w:t xml:space="preserve">Учасник підтверджує, що працівники які проводять роботи із застосуванням вантажопідйомних машин та механізмів пройшли спеціальне навчання і атестацію . </w:t>
            </w:r>
          </w:p>
        </w:tc>
        <w:tc>
          <w:tcPr>
            <w:tcW w:w="1620" w:type="dxa"/>
            <w:vAlign w:val="center"/>
          </w:tcPr>
          <w:p w14:paraId="572214E4" w14:textId="77777777" w:rsidR="0016663D" w:rsidRPr="0016663D" w:rsidRDefault="0016663D" w:rsidP="0016663D">
            <w:pPr>
              <w:widowControl w:val="0"/>
              <w:numPr>
                <w:ilvl w:val="1"/>
                <w:numId w:val="0"/>
              </w:numPr>
              <w:shd w:val="clear" w:color="auto" w:fill="FFFFFF"/>
              <w:tabs>
                <w:tab w:val="num" w:pos="900"/>
              </w:tabs>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16663D">
              <w:rPr>
                <w:rFonts w:ascii="Times New Roman" w:eastAsia="Times New Roman" w:hAnsi="Times New Roman" w:cs="Times New Roman"/>
                <w:sz w:val="18"/>
                <w:szCs w:val="18"/>
                <w:lang w:eastAsia="ru-RU"/>
              </w:rPr>
              <w:t xml:space="preserve"> </w:t>
            </w:r>
          </w:p>
        </w:tc>
      </w:tr>
      <w:tr w:rsidR="0016663D" w:rsidRPr="0016663D" w14:paraId="3B708444" w14:textId="77777777" w:rsidTr="00425984">
        <w:trPr>
          <w:cantSplit/>
          <w:trHeight w:val="434"/>
        </w:trPr>
        <w:tc>
          <w:tcPr>
            <w:tcW w:w="538" w:type="dxa"/>
            <w:vAlign w:val="center"/>
          </w:tcPr>
          <w:p w14:paraId="751C10FF" w14:textId="77777777" w:rsidR="0016663D" w:rsidRPr="0016663D" w:rsidRDefault="0016663D" w:rsidP="0016663D">
            <w:pPr>
              <w:widowControl w:val="0"/>
              <w:numPr>
                <w:ilvl w:val="0"/>
                <w:numId w:val="27"/>
              </w:numPr>
              <w:shd w:val="clear" w:color="auto" w:fill="FFFFFF"/>
              <w:tabs>
                <w:tab w:val="num" w:pos="72"/>
                <w:tab w:val="left" w:pos="432"/>
              </w:tabs>
              <w:autoSpaceDE w:val="0"/>
              <w:autoSpaceDN w:val="0"/>
              <w:adjustRightInd w:val="0"/>
              <w:spacing w:after="0" w:line="240" w:lineRule="auto"/>
              <w:ind w:left="72" w:firstLine="0"/>
              <w:jc w:val="both"/>
              <w:rPr>
                <w:rFonts w:ascii="Times New Roman" w:eastAsia="Times New Roman" w:hAnsi="Times New Roman" w:cs="Times New Roman"/>
                <w:sz w:val="18"/>
                <w:szCs w:val="18"/>
                <w:lang w:eastAsia="ru-RU"/>
              </w:rPr>
            </w:pPr>
          </w:p>
        </w:tc>
        <w:tc>
          <w:tcPr>
            <w:tcW w:w="7922" w:type="dxa"/>
          </w:tcPr>
          <w:p w14:paraId="50C4FAB3" w14:textId="77777777" w:rsidR="0016663D" w:rsidRPr="0016663D" w:rsidRDefault="0016663D" w:rsidP="0016663D">
            <w:pPr>
              <w:widowControl w:val="0"/>
              <w:numPr>
                <w:ilvl w:val="1"/>
                <w:numId w:val="0"/>
              </w:numPr>
              <w:shd w:val="clear" w:color="auto" w:fill="FFFFFF"/>
              <w:tabs>
                <w:tab w:val="num" w:pos="900"/>
              </w:tabs>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16663D">
              <w:rPr>
                <w:rFonts w:ascii="Times New Roman" w:eastAsia="Times New Roman" w:hAnsi="Times New Roman" w:cs="Times New Roman"/>
                <w:sz w:val="18"/>
                <w:szCs w:val="18"/>
                <w:lang w:eastAsia="uk-UA"/>
              </w:rPr>
              <w:t>Працівники підрядної організації забезпечені спецодягом, спецвзуттям.</w:t>
            </w:r>
          </w:p>
        </w:tc>
        <w:tc>
          <w:tcPr>
            <w:tcW w:w="1620" w:type="dxa"/>
            <w:vAlign w:val="center"/>
          </w:tcPr>
          <w:p w14:paraId="2FD28CCE" w14:textId="77777777" w:rsidR="0016663D" w:rsidRPr="0016663D" w:rsidRDefault="0016663D" w:rsidP="0016663D">
            <w:pPr>
              <w:widowControl w:val="0"/>
              <w:numPr>
                <w:ilvl w:val="1"/>
                <w:numId w:val="0"/>
              </w:numPr>
              <w:shd w:val="clear" w:color="auto" w:fill="FFFFFF"/>
              <w:tabs>
                <w:tab w:val="num" w:pos="900"/>
              </w:tabs>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16663D">
              <w:rPr>
                <w:rFonts w:ascii="Times New Roman" w:eastAsia="Times New Roman" w:hAnsi="Times New Roman" w:cs="Times New Roman"/>
                <w:sz w:val="18"/>
                <w:szCs w:val="18"/>
                <w:lang w:eastAsia="ru-RU"/>
              </w:rPr>
              <w:t xml:space="preserve"> </w:t>
            </w:r>
          </w:p>
        </w:tc>
      </w:tr>
      <w:tr w:rsidR="0016663D" w:rsidRPr="0016663D" w14:paraId="6B970D20" w14:textId="77777777" w:rsidTr="00425984">
        <w:trPr>
          <w:cantSplit/>
        </w:trPr>
        <w:tc>
          <w:tcPr>
            <w:tcW w:w="538" w:type="dxa"/>
            <w:vAlign w:val="center"/>
          </w:tcPr>
          <w:p w14:paraId="668EFED7" w14:textId="77777777" w:rsidR="0016663D" w:rsidRPr="0016663D" w:rsidRDefault="0016663D" w:rsidP="0016663D">
            <w:pPr>
              <w:widowControl w:val="0"/>
              <w:numPr>
                <w:ilvl w:val="0"/>
                <w:numId w:val="27"/>
              </w:numPr>
              <w:shd w:val="clear" w:color="auto" w:fill="FFFFFF"/>
              <w:tabs>
                <w:tab w:val="num" w:pos="72"/>
                <w:tab w:val="left" w:pos="432"/>
              </w:tabs>
              <w:autoSpaceDE w:val="0"/>
              <w:autoSpaceDN w:val="0"/>
              <w:adjustRightInd w:val="0"/>
              <w:spacing w:after="0" w:line="240" w:lineRule="auto"/>
              <w:ind w:left="72" w:firstLine="0"/>
              <w:jc w:val="both"/>
              <w:rPr>
                <w:rFonts w:ascii="Times New Roman" w:eastAsia="Times New Roman" w:hAnsi="Times New Roman" w:cs="Times New Roman"/>
                <w:sz w:val="18"/>
                <w:szCs w:val="18"/>
                <w:lang w:eastAsia="ru-RU"/>
              </w:rPr>
            </w:pPr>
          </w:p>
        </w:tc>
        <w:tc>
          <w:tcPr>
            <w:tcW w:w="7922" w:type="dxa"/>
          </w:tcPr>
          <w:p w14:paraId="16D36BA7" w14:textId="77777777" w:rsidR="0016663D" w:rsidRPr="0016663D" w:rsidRDefault="0016663D" w:rsidP="0016663D">
            <w:pPr>
              <w:widowControl w:val="0"/>
              <w:numPr>
                <w:ilvl w:val="1"/>
                <w:numId w:val="0"/>
              </w:numPr>
              <w:shd w:val="clear" w:color="auto" w:fill="FFFFFF"/>
              <w:tabs>
                <w:tab w:val="num" w:pos="900"/>
              </w:tabs>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16663D">
              <w:rPr>
                <w:rFonts w:ascii="Times New Roman" w:eastAsia="Times New Roman" w:hAnsi="Times New Roman" w:cs="Times New Roman"/>
                <w:sz w:val="18"/>
                <w:szCs w:val="18"/>
                <w:lang w:eastAsia="uk-UA"/>
              </w:rPr>
              <w:t>Працівники підрядної організації забезпечені засобами індивідуального захисту органів дихання, зору, слуху</w:t>
            </w:r>
          </w:p>
        </w:tc>
        <w:tc>
          <w:tcPr>
            <w:tcW w:w="1620" w:type="dxa"/>
            <w:vAlign w:val="center"/>
          </w:tcPr>
          <w:p w14:paraId="47D5AE93" w14:textId="77777777" w:rsidR="0016663D" w:rsidRPr="0016663D" w:rsidRDefault="0016663D" w:rsidP="0016663D">
            <w:pPr>
              <w:widowControl w:val="0"/>
              <w:numPr>
                <w:ilvl w:val="1"/>
                <w:numId w:val="0"/>
              </w:numPr>
              <w:shd w:val="clear" w:color="auto" w:fill="FFFFFF"/>
              <w:tabs>
                <w:tab w:val="num" w:pos="900"/>
              </w:tabs>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r>
      <w:tr w:rsidR="0016663D" w:rsidRPr="0016663D" w14:paraId="073D1165" w14:textId="77777777" w:rsidTr="00425984">
        <w:trPr>
          <w:cantSplit/>
        </w:trPr>
        <w:tc>
          <w:tcPr>
            <w:tcW w:w="538" w:type="dxa"/>
            <w:vAlign w:val="center"/>
          </w:tcPr>
          <w:p w14:paraId="1CDF68A8" w14:textId="77777777" w:rsidR="0016663D" w:rsidRPr="0016663D" w:rsidRDefault="0016663D" w:rsidP="0016663D">
            <w:pPr>
              <w:widowControl w:val="0"/>
              <w:numPr>
                <w:ilvl w:val="0"/>
                <w:numId w:val="27"/>
              </w:numPr>
              <w:shd w:val="clear" w:color="auto" w:fill="FFFFFF"/>
              <w:tabs>
                <w:tab w:val="num" w:pos="72"/>
                <w:tab w:val="left" w:pos="432"/>
              </w:tabs>
              <w:autoSpaceDE w:val="0"/>
              <w:autoSpaceDN w:val="0"/>
              <w:adjustRightInd w:val="0"/>
              <w:spacing w:after="0" w:line="240" w:lineRule="auto"/>
              <w:ind w:left="72" w:firstLine="0"/>
              <w:jc w:val="both"/>
              <w:rPr>
                <w:rFonts w:ascii="Times New Roman" w:eastAsia="Times New Roman" w:hAnsi="Times New Roman" w:cs="Times New Roman"/>
                <w:sz w:val="18"/>
                <w:szCs w:val="18"/>
                <w:lang w:eastAsia="ru-RU"/>
              </w:rPr>
            </w:pPr>
          </w:p>
        </w:tc>
        <w:tc>
          <w:tcPr>
            <w:tcW w:w="7922" w:type="dxa"/>
          </w:tcPr>
          <w:p w14:paraId="41BEBB64" w14:textId="77777777" w:rsidR="0016663D" w:rsidRPr="0016663D" w:rsidRDefault="0016663D" w:rsidP="0016663D">
            <w:pPr>
              <w:widowControl w:val="0"/>
              <w:numPr>
                <w:ilvl w:val="1"/>
                <w:numId w:val="0"/>
              </w:numPr>
              <w:shd w:val="clear" w:color="auto" w:fill="FFFFFF"/>
              <w:tabs>
                <w:tab w:val="num" w:pos="900"/>
              </w:tabs>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16663D">
              <w:rPr>
                <w:rFonts w:ascii="Times New Roman" w:eastAsia="Times New Roman" w:hAnsi="Times New Roman" w:cs="Times New Roman"/>
                <w:sz w:val="18"/>
                <w:szCs w:val="18"/>
                <w:lang w:eastAsia="uk-UA"/>
              </w:rPr>
              <w:t xml:space="preserve">Працівники підрядної організації забезпечені </w:t>
            </w:r>
            <w:proofErr w:type="spellStart"/>
            <w:r w:rsidRPr="0016663D">
              <w:rPr>
                <w:rFonts w:ascii="Times New Roman" w:eastAsia="Times New Roman" w:hAnsi="Times New Roman" w:cs="Times New Roman"/>
                <w:sz w:val="18"/>
                <w:szCs w:val="18"/>
                <w:lang w:eastAsia="uk-UA"/>
              </w:rPr>
              <w:t>страхувальними</w:t>
            </w:r>
            <w:proofErr w:type="spellEnd"/>
            <w:r w:rsidRPr="0016663D">
              <w:rPr>
                <w:rFonts w:ascii="Times New Roman" w:eastAsia="Times New Roman" w:hAnsi="Times New Roman" w:cs="Times New Roman"/>
                <w:sz w:val="18"/>
                <w:szCs w:val="18"/>
                <w:lang w:eastAsia="uk-UA"/>
              </w:rPr>
              <w:t xml:space="preserve"> пристосуваннями для проведення робіт на висоті</w:t>
            </w:r>
          </w:p>
        </w:tc>
        <w:tc>
          <w:tcPr>
            <w:tcW w:w="1620" w:type="dxa"/>
            <w:vAlign w:val="center"/>
          </w:tcPr>
          <w:p w14:paraId="4D27B44F" w14:textId="77777777" w:rsidR="0016663D" w:rsidRPr="0016663D" w:rsidRDefault="0016663D" w:rsidP="0016663D">
            <w:pPr>
              <w:widowControl w:val="0"/>
              <w:numPr>
                <w:ilvl w:val="1"/>
                <w:numId w:val="0"/>
              </w:numPr>
              <w:shd w:val="clear" w:color="auto" w:fill="FFFFFF"/>
              <w:tabs>
                <w:tab w:val="num" w:pos="900"/>
              </w:tabs>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r>
      <w:tr w:rsidR="0016663D" w:rsidRPr="0016663D" w14:paraId="4C5243DD" w14:textId="77777777" w:rsidTr="00425984">
        <w:trPr>
          <w:cantSplit/>
        </w:trPr>
        <w:tc>
          <w:tcPr>
            <w:tcW w:w="538" w:type="dxa"/>
            <w:vAlign w:val="center"/>
          </w:tcPr>
          <w:p w14:paraId="4CD1093C" w14:textId="77777777" w:rsidR="0016663D" w:rsidRPr="0016663D" w:rsidRDefault="0016663D" w:rsidP="0016663D">
            <w:pPr>
              <w:widowControl w:val="0"/>
              <w:numPr>
                <w:ilvl w:val="0"/>
                <w:numId w:val="27"/>
              </w:numPr>
              <w:shd w:val="clear" w:color="auto" w:fill="FFFFFF"/>
              <w:tabs>
                <w:tab w:val="num" w:pos="72"/>
                <w:tab w:val="left" w:pos="432"/>
              </w:tabs>
              <w:autoSpaceDE w:val="0"/>
              <w:autoSpaceDN w:val="0"/>
              <w:adjustRightInd w:val="0"/>
              <w:spacing w:after="0" w:line="240" w:lineRule="auto"/>
              <w:ind w:left="72" w:firstLine="0"/>
              <w:jc w:val="both"/>
              <w:rPr>
                <w:rFonts w:ascii="Times New Roman" w:eastAsia="Times New Roman" w:hAnsi="Times New Roman" w:cs="Times New Roman"/>
                <w:sz w:val="18"/>
                <w:szCs w:val="18"/>
                <w:lang w:eastAsia="ru-RU"/>
              </w:rPr>
            </w:pPr>
          </w:p>
        </w:tc>
        <w:tc>
          <w:tcPr>
            <w:tcW w:w="7922" w:type="dxa"/>
          </w:tcPr>
          <w:p w14:paraId="0A5C2FD2" w14:textId="77777777" w:rsidR="0016663D" w:rsidRPr="0016663D" w:rsidRDefault="0016663D" w:rsidP="0016663D">
            <w:pPr>
              <w:widowControl w:val="0"/>
              <w:numPr>
                <w:ilvl w:val="1"/>
                <w:numId w:val="0"/>
              </w:numPr>
              <w:shd w:val="clear" w:color="auto" w:fill="FFFFFF"/>
              <w:tabs>
                <w:tab w:val="num" w:pos="900"/>
              </w:tabs>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16663D">
              <w:rPr>
                <w:rFonts w:ascii="Times New Roman" w:eastAsia="Times New Roman" w:hAnsi="Times New Roman" w:cs="Times New Roman"/>
                <w:sz w:val="18"/>
                <w:szCs w:val="18"/>
                <w:lang w:eastAsia="uk-UA"/>
              </w:rPr>
              <w:t xml:space="preserve">Працівники підрядної організації забезпечені засобами захисту від ураження електричним струмом.  </w:t>
            </w:r>
          </w:p>
        </w:tc>
        <w:tc>
          <w:tcPr>
            <w:tcW w:w="1620" w:type="dxa"/>
            <w:vAlign w:val="center"/>
          </w:tcPr>
          <w:p w14:paraId="0DA349C8" w14:textId="77777777" w:rsidR="0016663D" w:rsidRPr="0016663D" w:rsidRDefault="0016663D" w:rsidP="0016663D">
            <w:pPr>
              <w:widowControl w:val="0"/>
              <w:numPr>
                <w:ilvl w:val="1"/>
                <w:numId w:val="0"/>
              </w:numPr>
              <w:shd w:val="clear" w:color="auto" w:fill="FFFFFF"/>
              <w:tabs>
                <w:tab w:val="num" w:pos="900"/>
              </w:tabs>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r>
      <w:tr w:rsidR="0016663D" w:rsidRPr="0016663D" w14:paraId="5F856BDA" w14:textId="77777777" w:rsidTr="00425984">
        <w:trPr>
          <w:cantSplit/>
        </w:trPr>
        <w:tc>
          <w:tcPr>
            <w:tcW w:w="538" w:type="dxa"/>
            <w:vAlign w:val="center"/>
          </w:tcPr>
          <w:p w14:paraId="0B0256B2" w14:textId="77777777" w:rsidR="0016663D" w:rsidRPr="0016663D" w:rsidRDefault="0016663D" w:rsidP="0016663D">
            <w:pPr>
              <w:widowControl w:val="0"/>
              <w:numPr>
                <w:ilvl w:val="0"/>
                <w:numId w:val="27"/>
              </w:numPr>
              <w:shd w:val="clear" w:color="auto" w:fill="FFFFFF"/>
              <w:tabs>
                <w:tab w:val="num" w:pos="72"/>
                <w:tab w:val="left" w:pos="432"/>
              </w:tabs>
              <w:autoSpaceDE w:val="0"/>
              <w:autoSpaceDN w:val="0"/>
              <w:adjustRightInd w:val="0"/>
              <w:spacing w:after="0" w:line="240" w:lineRule="auto"/>
              <w:ind w:left="72" w:firstLine="0"/>
              <w:jc w:val="both"/>
              <w:rPr>
                <w:rFonts w:ascii="Times New Roman" w:eastAsia="Times New Roman" w:hAnsi="Times New Roman" w:cs="Times New Roman"/>
                <w:sz w:val="18"/>
                <w:szCs w:val="18"/>
                <w:lang w:eastAsia="ru-RU"/>
              </w:rPr>
            </w:pPr>
          </w:p>
        </w:tc>
        <w:tc>
          <w:tcPr>
            <w:tcW w:w="7922" w:type="dxa"/>
          </w:tcPr>
          <w:p w14:paraId="73C4A33B" w14:textId="77777777" w:rsidR="0016663D" w:rsidRPr="0016663D" w:rsidRDefault="0016663D" w:rsidP="0016663D">
            <w:pPr>
              <w:widowControl w:val="0"/>
              <w:numPr>
                <w:ilvl w:val="1"/>
                <w:numId w:val="0"/>
              </w:numPr>
              <w:shd w:val="clear" w:color="auto" w:fill="FFFFFF"/>
              <w:tabs>
                <w:tab w:val="num" w:pos="900"/>
              </w:tabs>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16663D">
              <w:rPr>
                <w:rFonts w:ascii="Times New Roman" w:eastAsia="Times New Roman" w:hAnsi="Times New Roman" w:cs="Times New Roman"/>
                <w:sz w:val="18"/>
                <w:szCs w:val="18"/>
                <w:lang w:eastAsia="uk-UA"/>
              </w:rPr>
              <w:t>Працівники підрядної організації</w:t>
            </w:r>
            <w:r w:rsidRPr="0016663D">
              <w:rPr>
                <w:rFonts w:ascii="Times New Roman" w:eastAsia="Times New Roman" w:hAnsi="Times New Roman" w:cs="Times New Roman"/>
                <w:sz w:val="18"/>
                <w:szCs w:val="18"/>
                <w:lang w:eastAsia="ru-RU"/>
              </w:rPr>
              <w:t xml:space="preserve"> </w:t>
            </w:r>
            <w:r w:rsidRPr="0016663D">
              <w:rPr>
                <w:rFonts w:ascii="Times New Roman" w:eastAsia="Times New Roman" w:hAnsi="Times New Roman" w:cs="Times New Roman"/>
                <w:sz w:val="18"/>
                <w:szCs w:val="18"/>
                <w:lang w:eastAsia="uk-UA"/>
              </w:rPr>
              <w:t>забезпечені  спеціальними інструкціями і ЗІЗ для роботи з небезпечними речовинами і матеріалами..</w:t>
            </w:r>
          </w:p>
        </w:tc>
        <w:tc>
          <w:tcPr>
            <w:tcW w:w="1620" w:type="dxa"/>
            <w:vAlign w:val="center"/>
          </w:tcPr>
          <w:p w14:paraId="59B713F4" w14:textId="77777777" w:rsidR="0016663D" w:rsidRPr="0016663D" w:rsidRDefault="0016663D" w:rsidP="0016663D">
            <w:pPr>
              <w:widowControl w:val="0"/>
              <w:numPr>
                <w:ilvl w:val="1"/>
                <w:numId w:val="0"/>
              </w:numPr>
              <w:shd w:val="clear" w:color="auto" w:fill="FFFFFF"/>
              <w:tabs>
                <w:tab w:val="num" w:pos="900"/>
              </w:tabs>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16663D">
              <w:rPr>
                <w:rFonts w:ascii="Times New Roman" w:eastAsia="Times New Roman" w:hAnsi="Times New Roman" w:cs="Times New Roman"/>
                <w:sz w:val="18"/>
                <w:szCs w:val="18"/>
                <w:lang w:eastAsia="ru-RU"/>
              </w:rPr>
              <w:t xml:space="preserve"> </w:t>
            </w:r>
          </w:p>
        </w:tc>
      </w:tr>
      <w:tr w:rsidR="0016663D" w:rsidRPr="0016663D" w14:paraId="51FC7300" w14:textId="77777777" w:rsidTr="00425984">
        <w:trPr>
          <w:cantSplit/>
          <w:trHeight w:val="460"/>
        </w:trPr>
        <w:tc>
          <w:tcPr>
            <w:tcW w:w="538" w:type="dxa"/>
            <w:tcBorders>
              <w:bottom w:val="single" w:sz="4" w:space="0" w:color="auto"/>
            </w:tcBorders>
            <w:vAlign w:val="center"/>
          </w:tcPr>
          <w:p w14:paraId="1C877FD6" w14:textId="77777777" w:rsidR="0016663D" w:rsidRPr="0016663D" w:rsidRDefault="0016663D" w:rsidP="0016663D">
            <w:pPr>
              <w:widowControl w:val="0"/>
              <w:numPr>
                <w:ilvl w:val="0"/>
                <w:numId w:val="27"/>
              </w:numPr>
              <w:shd w:val="clear" w:color="auto" w:fill="FFFFFF"/>
              <w:tabs>
                <w:tab w:val="num" w:pos="72"/>
                <w:tab w:val="left" w:pos="432"/>
              </w:tabs>
              <w:autoSpaceDE w:val="0"/>
              <w:autoSpaceDN w:val="0"/>
              <w:adjustRightInd w:val="0"/>
              <w:spacing w:after="0" w:line="240" w:lineRule="auto"/>
              <w:ind w:left="72" w:firstLine="0"/>
              <w:jc w:val="both"/>
              <w:rPr>
                <w:rFonts w:ascii="Times New Roman" w:eastAsia="Times New Roman" w:hAnsi="Times New Roman" w:cs="Times New Roman"/>
                <w:sz w:val="18"/>
                <w:szCs w:val="18"/>
                <w:lang w:eastAsia="ru-RU"/>
              </w:rPr>
            </w:pPr>
          </w:p>
        </w:tc>
        <w:tc>
          <w:tcPr>
            <w:tcW w:w="7922" w:type="dxa"/>
            <w:tcBorders>
              <w:bottom w:val="single" w:sz="4" w:space="0" w:color="auto"/>
            </w:tcBorders>
          </w:tcPr>
          <w:p w14:paraId="153FEEF7" w14:textId="77777777" w:rsidR="0016663D" w:rsidRPr="0016663D" w:rsidRDefault="0016663D" w:rsidP="0016663D">
            <w:pPr>
              <w:widowControl w:val="0"/>
              <w:numPr>
                <w:ilvl w:val="1"/>
                <w:numId w:val="0"/>
              </w:numPr>
              <w:shd w:val="clear" w:color="auto" w:fill="FFFFFF"/>
              <w:tabs>
                <w:tab w:val="num" w:pos="900"/>
              </w:tabs>
              <w:autoSpaceDE w:val="0"/>
              <w:autoSpaceDN w:val="0"/>
              <w:adjustRightInd w:val="0"/>
              <w:spacing w:after="0" w:line="240" w:lineRule="auto"/>
              <w:ind w:right="-76"/>
              <w:jc w:val="both"/>
              <w:rPr>
                <w:rFonts w:ascii="Times New Roman" w:eastAsia="Times New Roman" w:hAnsi="Times New Roman" w:cs="Times New Roman"/>
                <w:sz w:val="18"/>
                <w:szCs w:val="18"/>
                <w:lang w:eastAsia="ru-RU"/>
              </w:rPr>
            </w:pPr>
            <w:r w:rsidRPr="0016663D">
              <w:rPr>
                <w:rFonts w:ascii="Times New Roman" w:eastAsia="Times New Roman" w:hAnsi="Times New Roman" w:cs="Times New Roman"/>
                <w:sz w:val="18"/>
                <w:szCs w:val="18"/>
                <w:lang w:eastAsia="uk-UA"/>
              </w:rPr>
              <w:t>Учасник підтверджує, що у виробництві</w:t>
            </w:r>
            <w:r w:rsidRPr="0016663D">
              <w:rPr>
                <w:rFonts w:ascii="Times New Roman" w:eastAsia="Times New Roman" w:hAnsi="Times New Roman" w:cs="Times New Roman"/>
                <w:sz w:val="18"/>
                <w:szCs w:val="18"/>
                <w:lang w:val="ru-RU" w:eastAsia="uk-UA"/>
              </w:rPr>
              <w:t xml:space="preserve"> </w:t>
            </w:r>
            <w:r w:rsidRPr="0016663D">
              <w:rPr>
                <w:rFonts w:ascii="Times New Roman" w:eastAsia="Times New Roman" w:hAnsi="Times New Roman" w:cs="Times New Roman"/>
                <w:sz w:val="18"/>
                <w:szCs w:val="18"/>
                <w:lang w:eastAsia="uk-UA"/>
              </w:rPr>
              <w:t>не</w:t>
            </w:r>
            <w:r w:rsidRPr="0016663D">
              <w:rPr>
                <w:rFonts w:ascii="Times New Roman" w:eastAsia="Times New Roman" w:hAnsi="Times New Roman" w:cs="Times New Roman"/>
                <w:sz w:val="18"/>
                <w:szCs w:val="18"/>
                <w:lang w:eastAsia="ru-RU"/>
              </w:rPr>
              <w:t xml:space="preserve"> </w:t>
            </w:r>
            <w:r w:rsidRPr="0016663D">
              <w:rPr>
                <w:rFonts w:ascii="Times New Roman" w:eastAsia="Times New Roman" w:hAnsi="Times New Roman" w:cs="Times New Roman"/>
                <w:sz w:val="18"/>
                <w:szCs w:val="18"/>
                <w:lang w:eastAsia="uk-UA"/>
              </w:rPr>
              <w:t>передбачено використання небезпечних речовин і матеріалів.</w:t>
            </w:r>
          </w:p>
        </w:tc>
        <w:tc>
          <w:tcPr>
            <w:tcW w:w="1620" w:type="dxa"/>
            <w:tcBorders>
              <w:bottom w:val="single" w:sz="4" w:space="0" w:color="auto"/>
            </w:tcBorders>
            <w:vAlign w:val="center"/>
          </w:tcPr>
          <w:p w14:paraId="50BF3260" w14:textId="77777777" w:rsidR="0016663D" w:rsidRPr="0016663D" w:rsidRDefault="0016663D" w:rsidP="0016663D">
            <w:pPr>
              <w:widowControl w:val="0"/>
              <w:numPr>
                <w:ilvl w:val="1"/>
                <w:numId w:val="0"/>
              </w:numPr>
              <w:shd w:val="clear" w:color="auto" w:fill="FFFFFF"/>
              <w:tabs>
                <w:tab w:val="num" w:pos="900"/>
              </w:tabs>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r>
      <w:tr w:rsidR="0016663D" w:rsidRPr="0016663D" w14:paraId="3621C39E" w14:textId="77777777" w:rsidTr="00425984">
        <w:trPr>
          <w:cantSplit/>
        </w:trPr>
        <w:tc>
          <w:tcPr>
            <w:tcW w:w="538" w:type="dxa"/>
            <w:vAlign w:val="center"/>
          </w:tcPr>
          <w:p w14:paraId="5CD4B6F1" w14:textId="77777777" w:rsidR="0016663D" w:rsidRPr="0016663D" w:rsidRDefault="0016663D" w:rsidP="0016663D">
            <w:pPr>
              <w:widowControl w:val="0"/>
              <w:numPr>
                <w:ilvl w:val="0"/>
                <w:numId w:val="27"/>
              </w:numPr>
              <w:shd w:val="clear" w:color="auto" w:fill="FFFFFF"/>
              <w:tabs>
                <w:tab w:val="num" w:pos="72"/>
                <w:tab w:val="left" w:pos="432"/>
              </w:tabs>
              <w:autoSpaceDE w:val="0"/>
              <w:autoSpaceDN w:val="0"/>
              <w:adjustRightInd w:val="0"/>
              <w:spacing w:after="0" w:line="240" w:lineRule="auto"/>
              <w:ind w:left="72" w:firstLine="0"/>
              <w:jc w:val="both"/>
              <w:rPr>
                <w:rFonts w:ascii="Times New Roman" w:eastAsia="Times New Roman" w:hAnsi="Times New Roman" w:cs="Times New Roman"/>
                <w:sz w:val="18"/>
                <w:szCs w:val="18"/>
                <w:lang w:eastAsia="ru-RU"/>
              </w:rPr>
            </w:pPr>
          </w:p>
        </w:tc>
        <w:tc>
          <w:tcPr>
            <w:tcW w:w="7922" w:type="dxa"/>
          </w:tcPr>
          <w:p w14:paraId="677B23A0" w14:textId="77777777" w:rsidR="0016663D" w:rsidRPr="0016663D" w:rsidRDefault="0016663D" w:rsidP="0016663D">
            <w:pPr>
              <w:widowControl w:val="0"/>
              <w:numPr>
                <w:ilvl w:val="1"/>
                <w:numId w:val="0"/>
              </w:numPr>
              <w:shd w:val="clear" w:color="auto" w:fill="FFFFFF"/>
              <w:tabs>
                <w:tab w:val="num" w:pos="900"/>
              </w:tabs>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16663D">
              <w:rPr>
                <w:rFonts w:ascii="Times New Roman" w:eastAsia="Times New Roman" w:hAnsi="Times New Roman" w:cs="Times New Roman"/>
                <w:sz w:val="18"/>
                <w:szCs w:val="18"/>
                <w:lang w:eastAsia="uk-UA"/>
              </w:rPr>
              <w:t>Учасник підтверджує, що забезпечена безпека зберігання і транспортування устаткування і матеріалів.</w:t>
            </w:r>
          </w:p>
        </w:tc>
        <w:tc>
          <w:tcPr>
            <w:tcW w:w="1620" w:type="dxa"/>
            <w:vAlign w:val="center"/>
          </w:tcPr>
          <w:p w14:paraId="7A12966D" w14:textId="77777777" w:rsidR="0016663D" w:rsidRPr="0016663D" w:rsidRDefault="0016663D" w:rsidP="0016663D">
            <w:pPr>
              <w:widowControl w:val="0"/>
              <w:numPr>
                <w:ilvl w:val="1"/>
                <w:numId w:val="0"/>
              </w:numPr>
              <w:shd w:val="clear" w:color="auto" w:fill="FFFFFF"/>
              <w:tabs>
                <w:tab w:val="num" w:pos="900"/>
              </w:tabs>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r>
      <w:tr w:rsidR="0016663D" w:rsidRPr="0016663D" w14:paraId="71E04C8F" w14:textId="77777777" w:rsidTr="00425984">
        <w:trPr>
          <w:cantSplit/>
        </w:trPr>
        <w:tc>
          <w:tcPr>
            <w:tcW w:w="538" w:type="dxa"/>
            <w:vAlign w:val="center"/>
          </w:tcPr>
          <w:p w14:paraId="485A4D27" w14:textId="77777777" w:rsidR="0016663D" w:rsidRPr="0016663D" w:rsidRDefault="0016663D" w:rsidP="0016663D">
            <w:pPr>
              <w:widowControl w:val="0"/>
              <w:numPr>
                <w:ilvl w:val="0"/>
                <w:numId w:val="27"/>
              </w:numPr>
              <w:shd w:val="clear" w:color="auto" w:fill="FFFFFF"/>
              <w:tabs>
                <w:tab w:val="num" w:pos="72"/>
                <w:tab w:val="left" w:pos="432"/>
              </w:tabs>
              <w:autoSpaceDE w:val="0"/>
              <w:autoSpaceDN w:val="0"/>
              <w:adjustRightInd w:val="0"/>
              <w:spacing w:after="0" w:line="240" w:lineRule="auto"/>
              <w:ind w:left="72" w:firstLine="0"/>
              <w:jc w:val="both"/>
              <w:rPr>
                <w:rFonts w:ascii="Times New Roman" w:eastAsia="Times New Roman" w:hAnsi="Times New Roman" w:cs="Times New Roman"/>
                <w:sz w:val="18"/>
                <w:szCs w:val="18"/>
                <w:lang w:eastAsia="ru-RU"/>
              </w:rPr>
            </w:pPr>
          </w:p>
        </w:tc>
        <w:tc>
          <w:tcPr>
            <w:tcW w:w="7922" w:type="dxa"/>
          </w:tcPr>
          <w:p w14:paraId="4B4EB951" w14:textId="77777777" w:rsidR="0016663D" w:rsidRPr="0016663D" w:rsidRDefault="0016663D" w:rsidP="0016663D">
            <w:pPr>
              <w:widowControl w:val="0"/>
              <w:numPr>
                <w:ilvl w:val="1"/>
                <w:numId w:val="0"/>
              </w:numPr>
              <w:shd w:val="clear" w:color="auto" w:fill="FFFFFF"/>
              <w:tabs>
                <w:tab w:val="num" w:pos="900"/>
              </w:tabs>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16663D">
              <w:rPr>
                <w:rFonts w:ascii="Times New Roman" w:eastAsia="Times New Roman" w:hAnsi="Times New Roman" w:cs="Times New Roman"/>
                <w:sz w:val="18"/>
                <w:szCs w:val="18"/>
                <w:lang w:eastAsia="uk-UA"/>
              </w:rPr>
              <w:t>Учасник підтверджує, що при виконанні робіт передбачено безпечне зберігання, обіг, маркування, утилізація залишків небезпечних речовин і матеріалів, та наявність сертифікатів та ліцензій.</w:t>
            </w:r>
          </w:p>
        </w:tc>
        <w:tc>
          <w:tcPr>
            <w:tcW w:w="1620" w:type="dxa"/>
            <w:vAlign w:val="center"/>
          </w:tcPr>
          <w:p w14:paraId="262844B3" w14:textId="77777777" w:rsidR="0016663D" w:rsidRPr="0016663D" w:rsidRDefault="0016663D" w:rsidP="0016663D">
            <w:pPr>
              <w:widowControl w:val="0"/>
              <w:numPr>
                <w:ilvl w:val="1"/>
                <w:numId w:val="0"/>
              </w:numPr>
              <w:shd w:val="clear" w:color="auto" w:fill="FFFFFF"/>
              <w:tabs>
                <w:tab w:val="num" w:pos="900"/>
              </w:tabs>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r>
      <w:tr w:rsidR="0016663D" w:rsidRPr="0016663D" w14:paraId="243F22D6" w14:textId="77777777" w:rsidTr="00425984">
        <w:trPr>
          <w:cantSplit/>
          <w:trHeight w:val="629"/>
        </w:trPr>
        <w:tc>
          <w:tcPr>
            <w:tcW w:w="538" w:type="dxa"/>
            <w:tcBorders>
              <w:bottom w:val="single" w:sz="4" w:space="0" w:color="auto"/>
            </w:tcBorders>
            <w:vAlign w:val="center"/>
          </w:tcPr>
          <w:p w14:paraId="44E5F95E" w14:textId="77777777" w:rsidR="0016663D" w:rsidRPr="0016663D" w:rsidRDefault="0016663D" w:rsidP="0016663D">
            <w:pPr>
              <w:widowControl w:val="0"/>
              <w:numPr>
                <w:ilvl w:val="0"/>
                <w:numId w:val="27"/>
              </w:numPr>
              <w:shd w:val="clear" w:color="auto" w:fill="FFFFFF"/>
              <w:tabs>
                <w:tab w:val="num" w:pos="72"/>
                <w:tab w:val="left" w:pos="432"/>
              </w:tabs>
              <w:autoSpaceDE w:val="0"/>
              <w:autoSpaceDN w:val="0"/>
              <w:adjustRightInd w:val="0"/>
              <w:spacing w:after="0" w:line="240" w:lineRule="auto"/>
              <w:ind w:left="72" w:firstLine="0"/>
              <w:jc w:val="both"/>
              <w:rPr>
                <w:rFonts w:ascii="Times New Roman" w:eastAsia="Times New Roman" w:hAnsi="Times New Roman" w:cs="Times New Roman"/>
                <w:sz w:val="18"/>
                <w:szCs w:val="18"/>
                <w:lang w:eastAsia="ru-RU"/>
              </w:rPr>
            </w:pPr>
          </w:p>
        </w:tc>
        <w:tc>
          <w:tcPr>
            <w:tcW w:w="7922" w:type="dxa"/>
            <w:tcBorders>
              <w:bottom w:val="single" w:sz="4" w:space="0" w:color="auto"/>
            </w:tcBorders>
          </w:tcPr>
          <w:p w14:paraId="459C68E2" w14:textId="77777777" w:rsidR="0016663D" w:rsidRPr="0016663D" w:rsidRDefault="0016663D" w:rsidP="0016663D">
            <w:pPr>
              <w:widowControl w:val="0"/>
              <w:numPr>
                <w:ilvl w:val="1"/>
                <w:numId w:val="0"/>
              </w:numPr>
              <w:shd w:val="clear" w:color="auto" w:fill="FFFFFF"/>
              <w:tabs>
                <w:tab w:val="num" w:pos="900"/>
              </w:tabs>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16663D">
              <w:rPr>
                <w:rFonts w:ascii="Times New Roman" w:eastAsia="Times New Roman" w:hAnsi="Times New Roman" w:cs="Times New Roman"/>
                <w:sz w:val="18"/>
                <w:szCs w:val="18"/>
                <w:lang w:eastAsia="uk-UA"/>
              </w:rPr>
              <w:t>Учасник підтверджує, що забезпечена справність, порядок огляду, випробування, видачі, ремонту і експлуатації інструменту.</w:t>
            </w:r>
          </w:p>
        </w:tc>
        <w:tc>
          <w:tcPr>
            <w:tcW w:w="1620" w:type="dxa"/>
            <w:tcBorders>
              <w:bottom w:val="single" w:sz="4" w:space="0" w:color="auto"/>
            </w:tcBorders>
            <w:vAlign w:val="center"/>
          </w:tcPr>
          <w:p w14:paraId="1C7088DC" w14:textId="77777777" w:rsidR="0016663D" w:rsidRPr="0016663D" w:rsidRDefault="0016663D" w:rsidP="0016663D">
            <w:pPr>
              <w:widowControl w:val="0"/>
              <w:numPr>
                <w:ilvl w:val="1"/>
                <w:numId w:val="0"/>
              </w:numPr>
              <w:shd w:val="clear" w:color="auto" w:fill="FFFFFF"/>
              <w:tabs>
                <w:tab w:val="num" w:pos="900"/>
              </w:tabs>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r>
      <w:tr w:rsidR="0016663D" w:rsidRPr="0016663D" w14:paraId="1DCE7CFD" w14:textId="77777777" w:rsidTr="00425984">
        <w:trPr>
          <w:cantSplit/>
          <w:trHeight w:val="553"/>
        </w:trPr>
        <w:tc>
          <w:tcPr>
            <w:tcW w:w="538" w:type="dxa"/>
            <w:vAlign w:val="center"/>
          </w:tcPr>
          <w:p w14:paraId="25282716" w14:textId="77777777" w:rsidR="0016663D" w:rsidRPr="0016663D" w:rsidRDefault="0016663D" w:rsidP="0016663D">
            <w:pPr>
              <w:widowControl w:val="0"/>
              <w:numPr>
                <w:ilvl w:val="0"/>
                <w:numId w:val="27"/>
              </w:numPr>
              <w:shd w:val="clear" w:color="auto" w:fill="FFFFFF"/>
              <w:tabs>
                <w:tab w:val="num" w:pos="72"/>
                <w:tab w:val="left" w:pos="432"/>
              </w:tabs>
              <w:autoSpaceDE w:val="0"/>
              <w:autoSpaceDN w:val="0"/>
              <w:adjustRightInd w:val="0"/>
              <w:spacing w:after="0" w:line="240" w:lineRule="auto"/>
              <w:ind w:left="72" w:firstLine="0"/>
              <w:jc w:val="both"/>
              <w:rPr>
                <w:rFonts w:ascii="Times New Roman" w:eastAsia="Times New Roman" w:hAnsi="Times New Roman" w:cs="Times New Roman"/>
                <w:sz w:val="18"/>
                <w:szCs w:val="18"/>
                <w:lang w:eastAsia="ru-RU"/>
              </w:rPr>
            </w:pPr>
          </w:p>
        </w:tc>
        <w:tc>
          <w:tcPr>
            <w:tcW w:w="7922" w:type="dxa"/>
          </w:tcPr>
          <w:p w14:paraId="10704B71" w14:textId="77777777" w:rsidR="0016663D" w:rsidRPr="0016663D" w:rsidRDefault="0016663D" w:rsidP="0016663D">
            <w:pPr>
              <w:widowControl w:val="0"/>
              <w:numPr>
                <w:ilvl w:val="1"/>
                <w:numId w:val="0"/>
              </w:numPr>
              <w:shd w:val="clear" w:color="auto" w:fill="FFFFFF"/>
              <w:tabs>
                <w:tab w:val="num" w:pos="900"/>
              </w:tabs>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16663D">
              <w:rPr>
                <w:rFonts w:ascii="Times New Roman" w:eastAsia="Times New Roman" w:hAnsi="Times New Roman" w:cs="Times New Roman"/>
                <w:sz w:val="18"/>
                <w:szCs w:val="18"/>
                <w:lang w:eastAsia="uk-UA"/>
              </w:rPr>
              <w:t>Учасник підтверджує, що балони та інша апаратура для газозварювальних робіт відповідають чинним нормативно-правовим актам з охорони праці.</w:t>
            </w:r>
          </w:p>
        </w:tc>
        <w:tc>
          <w:tcPr>
            <w:tcW w:w="1620" w:type="dxa"/>
            <w:vAlign w:val="center"/>
          </w:tcPr>
          <w:p w14:paraId="3F0AD65D" w14:textId="77777777" w:rsidR="0016663D" w:rsidRPr="0016663D" w:rsidRDefault="0016663D" w:rsidP="0016663D">
            <w:pPr>
              <w:widowControl w:val="0"/>
              <w:numPr>
                <w:ilvl w:val="1"/>
                <w:numId w:val="0"/>
              </w:numPr>
              <w:shd w:val="clear" w:color="auto" w:fill="FFFFFF"/>
              <w:tabs>
                <w:tab w:val="num" w:pos="900"/>
              </w:tabs>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r>
      <w:tr w:rsidR="0016663D" w:rsidRPr="0016663D" w14:paraId="254AF1ED" w14:textId="77777777" w:rsidTr="00425984">
        <w:trPr>
          <w:cantSplit/>
          <w:trHeight w:val="844"/>
        </w:trPr>
        <w:tc>
          <w:tcPr>
            <w:tcW w:w="538" w:type="dxa"/>
            <w:vAlign w:val="center"/>
          </w:tcPr>
          <w:p w14:paraId="159DA92A" w14:textId="77777777" w:rsidR="0016663D" w:rsidRPr="0016663D" w:rsidRDefault="0016663D" w:rsidP="0016663D">
            <w:pPr>
              <w:widowControl w:val="0"/>
              <w:numPr>
                <w:ilvl w:val="0"/>
                <w:numId w:val="27"/>
              </w:numPr>
              <w:shd w:val="clear" w:color="auto" w:fill="FFFFFF"/>
              <w:tabs>
                <w:tab w:val="num" w:pos="72"/>
                <w:tab w:val="left" w:pos="432"/>
              </w:tabs>
              <w:autoSpaceDE w:val="0"/>
              <w:autoSpaceDN w:val="0"/>
              <w:adjustRightInd w:val="0"/>
              <w:spacing w:after="0" w:line="240" w:lineRule="auto"/>
              <w:ind w:left="72" w:firstLine="0"/>
              <w:jc w:val="both"/>
              <w:rPr>
                <w:rFonts w:ascii="Times New Roman" w:eastAsia="Times New Roman" w:hAnsi="Times New Roman" w:cs="Times New Roman"/>
                <w:sz w:val="18"/>
                <w:szCs w:val="18"/>
                <w:lang w:eastAsia="ru-RU"/>
              </w:rPr>
            </w:pPr>
          </w:p>
        </w:tc>
        <w:tc>
          <w:tcPr>
            <w:tcW w:w="7922" w:type="dxa"/>
          </w:tcPr>
          <w:p w14:paraId="5C6F6D06" w14:textId="77777777" w:rsidR="0016663D" w:rsidRPr="0016663D" w:rsidRDefault="0016663D" w:rsidP="0016663D">
            <w:pPr>
              <w:widowControl w:val="0"/>
              <w:numPr>
                <w:ilvl w:val="1"/>
                <w:numId w:val="0"/>
              </w:numPr>
              <w:shd w:val="clear" w:color="auto" w:fill="FFFFFF"/>
              <w:tabs>
                <w:tab w:val="num" w:pos="900"/>
              </w:tabs>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16663D">
              <w:rPr>
                <w:rFonts w:ascii="Times New Roman" w:eastAsia="Times New Roman" w:hAnsi="Times New Roman" w:cs="Times New Roman"/>
                <w:sz w:val="18"/>
                <w:szCs w:val="18"/>
                <w:lang w:eastAsia="uk-UA"/>
              </w:rPr>
              <w:t>Учасник підтверджує, що забезпечена справність, порядок огляду, видачі, ремонту зварювальних апаратів, установок, що працюють на природному паливі.</w:t>
            </w:r>
          </w:p>
        </w:tc>
        <w:tc>
          <w:tcPr>
            <w:tcW w:w="1620" w:type="dxa"/>
            <w:vAlign w:val="center"/>
          </w:tcPr>
          <w:p w14:paraId="39B664EF" w14:textId="77777777" w:rsidR="0016663D" w:rsidRPr="0016663D" w:rsidRDefault="0016663D" w:rsidP="0016663D">
            <w:pPr>
              <w:widowControl w:val="0"/>
              <w:numPr>
                <w:ilvl w:val="1"/>
                <w:numId w:val="0"/>
              </w:numPr>
              <w:shd w:val="clear" w:color="auto" w:fill="FFFFFF"/>
              <w:tabs>
                <w:tab w:val="num" w:pos="900"/>
              </w:tabs>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r>
      <w:tr w:rsidR="0016663D" w:rsidRPr="0016663D" w14:paraId="727598C1" w14:textId="77777777" w:rsidTr="00425984">
        <w:trPr>
          <w:cantSplit/>
        </w:trPr>
        <w:tc>
          <w:tcPr>
            <w:tcW w:w="538" w:type="dxa"/>
            <w:vAlign w:val="center"/>
          </w:tcPr>
          <w:p w14:paraId="472FE76A" w14:textId="77777777" w:rsidR="0016663D" w:rsidRPr="0016663D" w:rsidRDefault="0016663D" w:rsidP="0016663D">
            <w:pPr>
              <w:widowControl w:val="0"/>
              <w:numPr>
                <w:ilvl w:val="1"/>
                <w:numId w:val="0"/>
              </w:numPr>
              <w:shd w:val="clear" w:color="auto" w:fill="FFFFFF"/>
              <w:tabs>
                <w:tab w:val="left" w:pos="432"/>
                <w:tab w:val="num" w:pos="900"/>
              </w:tabs>
              <w:autoSpaceDE w:val="0"/>
              <w:autoSpaceDN w:val="0"/>
              <w:adjustRightInd w:val="0"/>
              <w:spacing w:after="0" w:line="240" w:lineRule="auto"/>
              <w:ind w:left="72"/>
              <w:jc w:val="center"/>
              <w:rPr>
                <w:rFonts w:ascii="Times New Roman" w:eastAsia="Times New Roman" w:hAnsi="Times New Roman" w:cs="Times New Roman"/>
                <w:sz w:val="18"/>
                <w:szCs w:val="18"/>
                <w:lang w:eastAsia="ru-RU"/>
              </w:rPr>
            </w:pPr>
          </w:p>
        </w:tc>
        <w:tc>
          <w:tcPr>
            <w:tcW w:w="7922" w:type="dxa"/>
          </w:tcPr>
          <w:p w14:paraId="13CDB0F1" w14:textId="77777777" w:rsidR="0016663D" w:rsidRPr="0016663D" w:rsidRDefault="0016663D" w:rsidP="0016663D">
            <w:pPr>
              <w:widowControl w:val="0"/>
              <w:numPr>
                <w:ilvl w:val="1"/>
                <w:numId w:val="0"/>
              </w:numPr>
              <w:shd w:val="clear" w:color="auto" w:fill="FFFFFF"/>
              <w:tabs>
                <w:tab w:val="num" w:pos="900"/>
              </w:tabs>
              <w:autoSpaceDE w:val="0"/>
              <w:autoSpaceDN w:val="0"/>
              <w:adjustRightInd w:val="0"/>
              <w:spacing w:after="0" w:line="240" w:lineRule="auto"/>
              <w:jc w:val="both"/>
              <w:rPr>
                <w:rFonts w:ascii="Times New Roman" w:eastAsia="Times New Roman" w:hAnsi="Times New Roman" w:cs="Times New Roman"/>
                <w:b/>
                <w:bCs/>
                <w:sz w:val="18"/>
                <w:szCs w:val="18"/>
                <w:lang w:eastAsia="ru-RU"/>
              </w:rPr>
            </w:pPr>
            <w:r w:rsidRPr="0016663D">
              <w:rPr>
                <w:rFonts w:ascii="Times New Roman" w:eastAsia="Times New Roman" w:hAnsi="Times New Roman" w:cs="Times New Roman"/>
                <w:b/>
                <w:bCs/>
                <w:sz w:val="18"/>
                <w:szCs w:val="18"/>
                <w:lang w:eastAsia="uk-UA"/>
              </w:rPr>
              <w:t xml:space="preserve">Перелік питань з охорони довкілля </w:t>
            </w:r>
          </w:p>
        </w:tc>
        <w:tc>
          <w:tcPr>
            <w:tcW w:w="1620" w:type="dxa"/>
            <w:vAlign w:val="center"/>
          </w:tcPr>
          <w:p w14:paraId="5509C273" w14:textId="77777777" w:rsidR="0016663D" w:rsidRPr="0016663D" w:rsidRDefault="0016663D" w:rsidP="0016663D">
            <w:pPr>
              <w:widowControl w:val="0"/>
              <w:numPr>
                <w:ilvl w:val="1"/>
                <w:numId w:val="0"/>
              </w:numPr>
              <w:shd w:val="clear" w:color="auto" w:fill="FFFFFF"/>
              <w:tabs>
                <w:tab w:val="num" w:pos="900"/>
              </w:tabs>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r>
      <w:tr w:rsidR="0016663D" w:rsidRPr="0016663D" w14:paraId="1A7DC3B6" w14:textId="77777777" w:rsidTr="00425984">
        <w:trPr>
          <w:cantSplit/>
        </w:trPr>
        <w:tc>
          <w:tcPr>
            <w:tcW w:w="538" w:type="dxa"/>
            <w:vAlign w:val="center"/>
          </w:tcPr>
          <w:p w14:paraId="2472224B" w14:textId="77777777" w:rsidR="0016663D" w:rsidRPr="0016663D" w:rsidRDefault="0016663D" w:rsidP="0016663D">
            <w:pPr>
              <w:widowControl w:val="0"/>
              <w:numPr>
                <w:ilvl w:val="0"/>
                <w:numId w:val="28"/>
              </w:numPr>
              <w:shd w:val="clear" w:color="auto" w:fill="FFFFFF"/>
              <w:tabs>
                <w:tab w:val="num" w:pos="432"/>
              </w:tabs>
              <w:autoSpaceDE w:val="0"/>
              <w:autoSpaceDN w:val="0"/>
              <w:adjustRightInd w:val="0"/>
              <w:spacing w:after="0" w:line="240" w:lineRule="auto"/>
              <w:ind w:left="72" w:firstLine="0"/>
              <w:jc w:val="both"/>
              <w:rPr>
                <w:rFonts w:ascii="Times New Roman" w:eastAsia="Times New Roman" w:hAnsi="Times New Roman" w:cs="Times New Roman"/>
                <w:sz w:val="18"/>
                <w:szCs w:val="18"/>
                <w:lang w:eastAsia="ru-RU"/>
              </w:rPr>
            </w:pPr>
          </w:p>
        </w:tc>
        <w:tc>
          <w:tcPr>
            <w:tcW w:w="7922" w:type="dxa"/>
          </w:tcPr>
          <w:p w14:paraId="499A6C97" w14:textId="77777777" w:rsidR="0016663D" w:rsidRPr="0016663D" w:rsidRDefault="0016663D" w:rsidP="0016663D">
            <w:pPr>
              <w:widowControl w:val="0"/>
              <w:numPr>
                <w:ilvl w:val="1"/>
                <w:numId w:val="0"/>
              </w:numPr>
              <w:shd w:val="clear" w:color="auto" w:fill="FFFFFF"/>
              <w:tabs>
                <w:tab w:val="num" w:pos="900"/>
              </w:tabs>
              <w:autoSpaceDE w:val="0"/>
              <w:autoSpaceDN w:val="0"/>
              <w:adjustRightInd w:val="0"/>
              <w:spacing w:after="0" w:line="240" w:lineRule="auto"/>
              <w:jc w:val="both"/>
              <w:rPr>
                <w:rFonts w:ascii="Times New Roman" w:eastAsia="Times New Roman" w:hAnsi="Times New Roman" w:cs="Times New Roman"/>
                <w:sz w:val="18"/>
                <w:szCs w:val="18"/>
                <w:lang w:eastAsia="uk-UA"/>
              </w:rPr>
            </w:pPr>
            <w:r w:rsidRPr="0016663D">
              <w:rPr>
                <w:rFonts w:ascii="Times New Roman" w:eastAsia="Times New Roman" w:hAnsi="Times New Roman" w:cs="Times New Roman"/>
                <w:sz w:val="18"/>
                <w:szCs w:val="18"/>
                <w:lang w:eastAsia="uk-UA"/>
              </w:rPr>
              <w:t xml:space="preserve">Учасник підтверджує, що має в наявності відповідні дозвільні документи з охорони навколишнього середовища (дозволи, ліцензії і </w:t>
            </w:r>
            <w:proofErr w:type="spellStart"/>
            <w:r w:rsidRPr="0016663D">
              <w:rPr>
                <w:rFonts w:ascii="Times New Roman" w:eastAsia="Times New Roman" w:hAnsi="Times New Roman" w:cs="Times New Roman"/>
                <w:sz w:val="18"/>
                <w:szCs w:val="18"/>
                <w:lang w:eastAsia="uk-UA"/>
              </w:rPr>
              <w:t>т.ін</w:t>
            </w:r>
            <w:proofErr w:type="spellEnd"/>
            <w:r w:rsidRPr="0016663D">
              <w:rPr>
                <w:rFonts w:ascii="Times New Roman" w:eastAsia="Times New Roman" w:hAnsi="Times New Roman" w:cs="Times New Roman"/>
                <w:sz w:val="18"/>
                <w:szCs w:val="18"/>
                <w:lang w:eastAsia="uk-UA"/>
              </w:rPr>
              <w:t>.). Указати номер, ким і коли видано.</w:t>
            </w:r>
          </w:p>
        </w:tc>
        <w:tc>
          <w:tcPr>
            <w:tcW w:w="1620" w:type="dxa"/>
            <w:vAlign w:val="center"/>
          </w:tcPr>
          <w:p w14:paraId="4444B26C" w14:textId="77777777" w:rsidR="0016663D" w:rsidRPr="0016663D" w:rsidRDefault="0016663D" w:rsidP="0016663D">
            <w:pPr>
              <w:widowControl w:val="0"/>
              <w:numPr>
                <w:ilvl w:val="1"/>
                <w:numId w:val="0"/>
              </w:numPr>
              <w:shd w:val="clear" w:color="auto" w:fill="FFFFFF"/>
              <w:tabs>
                <w:tab w:val="num" w:pos="900"/>
              </w:tabs>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r>
      <w:tr w:rsidR="0016663D" w:rsidRPr="0016663D" w14:paraId="475AEA20" w14:textId="77777777" w:rsidTr="00425984">
        <w:trPr>
          <w:cantSplit/>
        </w:trPr>
        <w:tc>
          <w:tcPr>
            <w:tcW w:w="538" w:type="dxa"/>
            <w:vAlign w:val="center"/>
          </w:tcPr>
          <w:p w14:paraId="65C9D4DD" w14:textId="77777777" w:rsidR="0016663D" w:rsidRPr="0016663D" w:rsidRDefault="0016663D" w:rsidP="0016663D">
            <w:pPr>
              <w:widowControl w:val="0"/>
              <w:numPr>
                <w:ilvl w:val="0"/>
                <w:numId w:val="28"/>
              </w:numPr>
              <w:shd w:val="clear" w:color="auto" w:fill="FFFFFF"/>
              <w:tabs>
                <w:tab w:val="num" w:pos="432"/>
              </w:tabs>
              <w:autoSpaceDE w:val="0"/>
              <w:autoSpaceDN w:val="0"/>
              <w:adjustRightInd w:val="0"/>
              <w:spacing w:after="0" w:line="240" w:lineRule="auto"/>
              <w:ind w:left="72" w:firstLine="0"/>
              <w:jc w:val="both"/>
              <w:rPr>
                <w:rFonts w:ascii="Times New Roman" w:eastAsia="Times New Roman" w:hAnsi="Times New Roman" w:cs="Times New Roman"/>
                <w:sz w:val="18"/>
                <w:szCs w:val="18"/>
                <w:lang w:eastAsia="ru-RU"/>
              </w:rPr>
            </w:pPr>
          </w:p>
        </w:tc>
        <w:tc>
          <w:tcPr>
            <w:tcW w:w="7922" w:type="dxa"/>
          </w:tcPr>
          <w:p w14:paraId="0AF80186" w14:textId="77777777" w:rsidR="0016663D" w:rsidRPr="0016663D" w:rsidRDefault="0016663D" w:rsidP="0016663D">
            <w:pPr>
              <w:widowControl w:val="0"/>
              <w:numPr>
                <w:ilvl w:val="1"/>
                <w:numId w:val="0"/>
              </w:numPr>
              <w:shd w:val="clear" w:color="auto" w:fill="FFFFFF"/>
              <w:tabs>
                <w:tab w:val="num" w:pos="900"/>
              </w:tabs>
              <w:autoSpaceDE w:val="0"/>
              <w:autoSpaceDN w:val="0"/>
              <w:adjustRightInd w:val="0"/>
              <w:spacing w:after="0" w:line="240" w:lineRule="auto"/>
              <w:jc w:val="both"/>
              <w:rPr>
                <w:rFonts w:ascii="Times New Roman" w:eastAsia="Times New Roman" w:hAnsi="Times New Roman" w:cs="Times New Roman"/>
                <w:sz w:val="18"/>
                <w:szCs w:val="18"/>
                <w:lang w:eastAsia="uk-UA"/>
              </w:rPr>
            </w:pPr>
            <w:r w:rsidRPr="0016663D">
              <w:rPr>
                <w:rFonts w:ascii="Times New Roman" w:eastAsia="Times New Roman" w:hAnsi="Times New Roman" w:cs="Times New Roman"/>
                <w:sz w:val="18"/>
                <w:szCs w:val="18"/>
                <w:lang w:eastAsia="uk-UA"/>
              </w:rPr>
              <w:t>Учасник підтверджує, що при виконанні робіт відсутні викиди забруднюючих речовин в атмосферу. (якщо викиди існують указати їх види і концентрації).</w:t>
            </w:r>
          </w:p>
        </w:tc>
        <w:tc>
          <w:tcPr>
            <w:tcW w:w="1620" w:type="dxa"/>
            <w:vAlign w:val="center"/>
          </w:tcPr>
          <w:p w14:paraId="675F1FFC" w14:textId="77777777" w:rsidR="0016663D" w:rsidRPr="0016663D" w:rsidRDefault="0016663D" w:rsidP="0016663D">
            <w:pPr>
              <w:widowControl w:val="0"/>
              <w:numPr>
                <w:ilvl w:val="1"/>
                <w:numId w:val="0"/>
              </w:numPr>
              <w:shd w:val="clear" w:color="auto" w:fill="FFFFFF"/>
              <w:tabs>
                <w:tab w:val="num" w:pos="900"/>
              </w:tabs>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r>
      <w:tr w:rsidR="0016663D" w:rsidRPr="0016663D" w14:paraId="555AB27E" w14:textId="77777777" w:rsidTr="00425984">
        <w:trPr>
          <w:cantSplit/>
        </w:trPr>
        <w:tc>
          <w:tcPr>
            <w:tcW w:w="538" w:type="dxa"/>
            <w:vAlign w:val="center"/>
          </w:tcPr>
          <w:p w14:paraId="05D4B6D4" w14:textId="77777777" w:rsidR="0016663D" w:rsidRPr="0016663D" w:rsidRDefault="0016663D" w:rsidP="0016663D">
            <w:pPr>
              <w:widowControl w:val="0"/>
              <w:numPr>
                <w:ilvl w:val="0"/>
                <w:numId w:val="28"/>
              </w:numPr>
              <w:shd w:val="clear" w:color="auto" w:fill="FFFFFF"/>
              <w:tabs>
                <w:tab w:val="num" w:pos="432"/>
              </w:tabs>
              <w:autoSpaceDE w:val="0"/>
              <w:autoSpaceDN w:val="0"/>
              <w:adjustRightInd w:val="0"/>
              <w:spacing w:after="0" w:line="240" w:lineRule="auto"/>
              <w:ind w:left="72" w:firstLine="0"/>
              <w:jc w:val="both"/>
              <w:rPr>
                <w:rFonts w:ascii="Times New Roman" w:eastAsia="Times New Roman" w:hAnsi="Times New Roman" w:cs="Times New Roman"/>
                <w:sz w:val="18"/>
                <w:szCs w:val="18"/>
                <w:lang w:eastAsia="ru-RU"/>
              </w:rPr>
            </w:pPr>
          </w:p>
        </w:tc>
        <w:tc>
          <w:tcPr>
            <w:tcW w:w="7922" w:type="dxa"/>
          </w:tcPr>
          <w:p w14:paraId="4C769764" w14:textId="77777777" w:rsidR="0016663D" w:rsidRPr="0016663D" w:rsidRDefault="0016663D" w:rsidP="0016663D">
            <w:pPr>
              <w:widowControl w:val="0"/>
              <w:numPr>
                <w:ilvl w:val="1"/>
                <w:numId w:val="0"/>
              </w:numPr>
              <w:shd w:val="clear" w:color="auto" w:fill="FFFFFF"/>
              <w:tabs>
                <w:tab w:val="num" w:pos="900"/>
              </w:tabs>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16663D">
              <w:rPr>
                <w:rFonts w:ascii="Times New Roman" w:eastAsia="Times New Roman" w:hAnsi="Times New Roman" w:cs="Times New Roman"/>
                <w:sz w:val="18"/>
                <w:szCs w:val="18"/>
                <w:lang w:eastAsia="uk-UA"/>
              </w:rPr>
              <w:t xml:space="preserve">Учасник підтверджує, що при виконанні робіт не присутня небезпека розливу мастила, палива і речовин, що забруднюють середовище </w:t>
            </w:r>
          </w:p>
        </w:tc>
        <w:tc>
          <w:tcPr>
            <w:tcW w:w="1620" w:type="dxa"/>
            <w:vAlign w:val="center"/>
          </w:tcPr>
          <w:p w14:paraId="7C9AAFE4" w14:textId="77777777" w:rsidR="0016663D" w:rsidRPr="0016663D" w:rsidRDefault="0016663D" w:rsidP="0016663D">
            <w:pPr>
              <w:widowControl w:val="0"/>
              <w:numPr>
                <w:ilvl w:val="1"/>
                <w:numId w:val="0"/>
              </w:numPr>
              <w:shd w:val="clear" w:color="auto" w:fill="FFFFFF"/>
              <w:tabs>
                <w:tab w:val="num" w:pos="900"/>
              </w:tabs>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r>
      <w:tr w:rsidR="0016663D" w:rsidRPr="0016663D" w14:paraId="5D696CAE" w14:textId="77777777" w:rsidTr="00425984">
        <w:trPr>
          <w:cantSplit/>
        </w:trPr>
        <w:tc>
          <w:tcPr>
            <w:tcW w:w="538" w:type="dxa"/>
            <w:vAlign w:val="center"/>
          </w:tcPr>
          <w:p w14:paraId="137E5E92" w14:textId="77777777" w:rsidR="0016663D" w:rsidRPr="0016663D" w:rsidRDefault="0016663D" w:rsidP="0016663D">
            <w:pPr>
              <w:widowControl w:val="0"/>
              <w:numPr>
                <w:ilvl w:val="0"/>
                <w:numId w:val="28"/>
              </w:numPr>
              <w:shd w:val="clear" w:color="auto" w:fill="FFFFFF"/>
              <w:tabs>
                <w:tab w:val="num" w:pos="432"/>
              </w:tabs>
              <w:autoSpaceDE w:val="0"/>
              <w:autoSpaceDN w:val="0"/>
              <w:adjustRightInd w:val="0"/>
              <w:spacing w:after="0" w:line="240" w:lineRule="auto"/>
              <w:ind w:left="72" w:firstLine="0"/>
              <w:jc w:val="both"/>
              <w:rPr>
                <w:rFonts w:ascii="Times New Roman" w:eastAsia="Times New Roman" w:hAnsi="Times New Roman" w:cs="Times New Roman"/>
                <w:sz w:val="18"/>
                <w:szCs w:val="18"/>
                <w:lang w:eastAsia="ru-RU"/>
              </w:rPr>
            </w:pPr>
          </w:p>
        </w:tc>
        <w:tc>
          <w:tcPr>
            <w:tcW w:w="7922" w:type="dxa"/>
          </w:tcPr>
          <w:p w14:paraId="71FED5DC" w14:textId="77777777" w:rsidR="0016663D" w:rsidRPr="0016663D" w:rsidRDefault="0016663D" w:rsidP="0016663D">
            <w:pPr>
              <w:widowControl w:val="0"/>
              <w:numPr>
                <w:ilvl w:val="1"/>
                <w:numId w:val="0"/>
              </w:numPr>
              <w:shd w:val="clear" w:color="auto" w:fill="FFFFFF"/>
              <w:tabs>
                <w:tab w:val="num" w:pos="900"/>
              </w:tabs>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16663D">
              <w:rPr>
                <w:rFonts w:ascii="Times New Roman" w:eastAsia="Times New Roman" w:hAnsi="Times New Roman" w:cs="Times New Roman"/>
                <w:sz w:val="18"/>
                <w:szCs w:val="18"/>
                <w:lang w:eastAsia="uk-UA"/>
              </w:rPr>
              <w:t>Учасник підтверджує, що</w:t>
            </w:r>
            <w:r w:rsidRPr="0016663D" w:rsidDel="00806145">
              <w:rPr>
                <w:rFonts w:ascii="Times New Roman" w:eastAsia="Times New Roman" w:hAnsi="Times New Roman" w:cs="Times New Roman"/>
                <w:sz w:val="18"/>
                <w:szCs w:val="18"/>
                <w:lang w:eastAsia="uk-UA"/>
              </w:rPr>
              <w:t xml:space="preserve"> </w:t>
            </w:r>
            <w:r w:rsidRPr="0016663D">
              <w:rPr>
                <w:rFonts w:ascii="Times New Roman" w:eastAsia="Times New Roman" w:hAnsi="Times New Roman" w:cs="Times New Roman"/>
                <w:sz w:val="18"/>
                <w:szCs w:val="18"/>
                <w:lang w:eastAsia="uk-UA"/>
              </w:rPr>
              <w:t>він забезпечив герметичність тари, устаткування, що містять забруднюючі речовини.</w:t>
            </w:r>
          </w:p>
        </w:tc>
        <w:tc>
          <w:tcPr>
            <w:tcW w:w="1620" w:type="dxa"/>
            <w:vAlign w:val="center"/>
          </w:tcPr>
          <w:p w14:paraId="585F5C6B" w14:textId="77777777" w:rsidR="0016663D" w:rsidRPr="0016663D" w:rsidRDefault="0016663D" w:rsidP="0016663D">
            <w:pPr>
              <w:widowControl w:val="0"/>
              <w:numPr>
                <w:ilvl w:val="1"/>
                <w:numId w:val="0"/>
              </w:numPr>
              <w:shd w:val="clear" w:color="auto" w:fill="FFFFFF"/>
              <w:tabs>
                <w:tab w:val="num" w:pos="900"/>
              </w:tabs>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r>
      <w:tr w:rsidR="0016663D" w:rsidRPr="0016663D" w14:paraId="5F094EE2" w14:textId="77777777" w:rsidTr="00425984">
        <w:trPr>
          <w:cantSplit/>
        </w:trPr>
        <w:tc>
          <w:tcPr>
            <w:tcW w:w="538" w:type="dxa"/>
            <w:vAlign w:val="center"/>
          </w:tcPr>
          <w:p w14:paraId="307B3A0F" w14:textId="77777777" w:rsidR="0016663D" w:rsidRPr="0016663D" w:rsidRDefault="0016663D" w:rsidP="0016663D">
            <w:pPr>
              <w:widowControl w:val="0"/>
              <w:numPr>
                <w:ilvl w:val="0"/>
                <w:numId w:val="28"/>
              </w:numPr>
              <w:shd w:val="clear" w:color="auto" w:fill="FFFFFF"/>
              <w:tabs>
                <w:tab w:val="num" w:pos="432"/>
              </w:tabs>
              <w:autoSpaceDE w:val="0"/>
              <w:autoSpaceDN w:val="0"/>
              <w:adjustRightInd w:val="0"/>
              <w:spacing w:after="0" w:line="240" w:lineRule="auto"/>
              <w:ind w:left="72" w:firstLine="0"/>
              <w:jc w:val="both"/>
              <w:rPr>
                <w:rFonts w:ascii="Times New Roman" w:eastAsia="Times New Roman" w:hAnsi="Times New Roman" w:cs="Times New Roman"/>
                <w:sz w:val="18"/>
                <w:szCs w:val="18"/>
                <w:lang w:eastAsia="ru-RU"/>
              </w:rPr>
            </w:pPr>
          </w:p>
        </w:tc>
        <w:tc>
          <w:tcPr>
            <w:tcW w:w="7922" w:type="dxa"/>
          </w:tcPr>
          <w:p w14:paraId="026F2C0B" w14:textId="77777777" w:rsidR="0016663D" w:rsidRPr="0016663D" w:rsidRDefault="0016663D" w:rsidP="0016663D">
            <w:pPr>
              <w:widowControl w:val="0"/>
              <w:numPr>
                <w:ilvl w:val="1"/>
                <w:numId w:val="0"/>
              </w:numPr>
              <w:shd w:val="clear" w:color="auto" w:fill="FFFFFF"/>
              <w:tabs>
                <w:tab w:val="num" w:pos="900"/>
              </w:tabs>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16663D">
              <w:rPr>
                <w:rFonts w:ascii="Times New Roman" w:eastAsia="Times New Roman" w:hAnsi="Times New Roman" w:cs="Times New Roman"/>
                <w:sz w:val="18"/>
                <w:szCs w:val="18"/>
                <w:lang w:eastAsia="uk-UA"/>
              </w:rPr>
              <w:t>Учасник підтверджує, що ним передбачені резервуари і ємкості для збору розлитих речовин.</w:t>
            </w:r>
          </w:p>
        </w:tc>
        <w:tc>
          <w:tcPr>
            <w:tcW w:w="1620" w:type="dxa"/>
            <w:vAlign w:val="center"/>
          </w:tcPr>
          <w:p w14:paraId="7DF94642" w14:textId="77777777" w:rsidR="0016663D" w:rsidRPr="0016663D" w:rsidRDefault="0016663D" w:rsidP="0016663D">
            <w:pPr>
              <w:widowControl w:val="0"/>
              <w:numPr>
                <w:ilvl w:val="1"/>
                <w:numId w:val="0"/>
              </w:numPr>
              <w:shd w:val="clear" w:color="auto" w:fill="FFFFFF"/>
              <w:tabs>
                <w:tab w:val="num" w:pos="900"/>
              </w:tabs>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r>
      <w:tr w:rsidR="0016663D" w:rsidRPr="0016663D" w14:paraId="74A02944" w14:textId="77777777" w:rsidTr="00425984">
        <w:trPr>
          <w:cantSplit/>
          <w:trHeight w:val="594"/>
        </w:trPr>
        <w:tc>
          <w:tcPr>
            <w:tcW w:w="538" w:type="dxa"/>
            <w:vAlign w:val="center"/>
          </w:tcPr>
          <w:p w14:paraId="03241D15" w14:textId="77777777" w:rsidR="0016663D" w:rsidRPr="0016663D" w:rsidRDefault="0016663D" w:rsidP="0016663D">
            <w:pPr>
              <w:widowControl w:val="0"/>
              <w:numPr>
                <w:ilvl w:val="0"/>
                <w:numId w:val="28"/>
              </w:numPr>
              <w:shd w:val="clear" w:color="auto" w:fill="FFFFFF"/>
              <w:tabs>
                <w:tab w:val="num" w:pos="432"/>
              </w:tabs>
              <w:autoSpaceDE w:val="0"/>
              <w:autoSpaceDN w:val="0"/>
              <w:adjustRightInd w:val="0"/>
              <w:spacing w:after="0" w:line="240" w:lineRule="auto"/>
              <w:ind w:left="72" w:firstLine="0"/>
              <w:jc w:val="both"/>
              <w:rPr>
                <w:rFonts w:ascii="Times New Roman" w:eastAsia="Times New Roman" w:hAnsi="Times New Roman" w:cs="Times New Roman"/>
                <w:sz w:val="18"/>
                <w:szCs w:val="18"/>
                <w:lang w:eastAsia="ru-RU"/>
              </w:rPr>
            </w:pPr>
          </w:p>
        </w:tc>
        <w:tc>
          <w:tcPr>
            <w:tcW w:w="7922" w:type="dxa"/>
          </w:tcPr>
          <w:p w14:paraId="1B7C4E1A" w14:textId="77777777" w:rsidR="0016663D" w:rsidRPr="0016663D" w:rsidRDefault="0016663D" w:rsidP="0016663D">
            <w:pPr>
              <w:widowControl w:val="0"/>
              <w:numPr>
                <w:ilvl w:val="1"/>
                <w:numId w:val="0"/>
              </w:numPr>
              <w:shd w:val="clear" w:color="auto" w:fill="FFFFFF"/>
              <w:tabs>
                <w:tab w:val="num" w:pos="900"/>
              </w:tabs>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16663D">
              <w:rPr>
                <w:rFonts w:ascii="Times New Roman" w:eastAsia="Times New Roman" w:hAnsi="Times New Roman" w:cs="Times New Roman"/>
                <w:sz w:val="18"/>
                <w:szCs w:val="18"/>
                <w:lang w:eastAsia="uk-UA"/>
              </w:rPr>
              <w:t>Учасник підтверджує, що він передбачив заходи і засоби для запобігання попаданню шкідливих і небезпечних речовин в каналізацію і стоки</w:t>
            </w:r>
          </w:p>
        </w:tc>
        <w:tc>
          <w:tcPr>
            <w:tcW w:w="1620" w:type="dxa"/>
            <w:vAlign w:val="center"/>
          </w:tcPr>
          <w:p w14:paraId="0ACCFA04" w14:textId="77777777" w:rsidR="0016663D" w:rsidRPr="0016663D" w:rsidRDefault="0016663D" w:rsidP="0016663D">
            <w:pPr>
              <w:widowControl w:val="0"/>
              <w:numPr>
                <w:ilvl w:val="1"/>
                <w:numId w:val="0"/>
              </w:numPr>
              <w:shd w:val="clear" w:color="auto" w:fill="FFFFFF"/>
              <w:tabs>
                <w:tab w:val="num" w:pos="900"/>
              </w:tabs>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16663D">
              <w:rPr>
                <w:rFonts w:ascii="Times New Roman" w:eastAsia="Times New Roman" w:hAnsi="Times New Roman" w:cs="Times New Roman"/>
                <w:sz w:val="18"/>
                <w:szCs w:val="18"/>
                <w:lang w:eastAsia="ru-RU"/>
              </w:rPr>
              <w:t xml:space="preserve"> </w:t>
            </w:r>
          </w:p>
        </w:tc>
      </w:tr>
      <w:tr w:rsidR="0016663D" w:rsidRPr="0016663D" w14:paraId="7AF369EC" w14:textId="77777777" w:rsidTr="00425984">
        <w:trPr>
          <w:cantSplit/>
        </w:trPr>
        <w:tc>
          <w:tcPr>
            <w:tcW w:w="538" w:type="dxa"/>
            <w:vAlign w:val="center"/>
          </w:tcPr>
          <w:p w14:paraId="3F5C1049" w14:textId="77777777" w:rsidR="0016663D" w:rsidRPr="0016663D" w:rsidRDefault="0016663D" w:rsidP="0016663D">
            <w:pPr>
              <w:widowControl w:val="0"/>
              <w:numPr>
                <w:ilvl w:val="0"/>
                <w:numId w:val="28"/>
              </w:numPr>
              <w:shd w:val="clear" w:color="auto" w:fill="FFFFFF"/>
              <w:tabs>
                <w:tab w:val="num" w:pos="432"/>
              </w:tabs>
              <w:autoSpaceDE w:val="0"/>
              <w:autoSpaceDN w:val="0"/>
              <w:adjustRightInd w:val="0"/>
              <w:spacing w:after="0" w:line="240" w:lineRule="auto"/>
              <w:ind w:left="72" w:firstLine="0"/>
              <w:jc w:val="both"/>
              <w:rPr>
                <w:rFonts w:ascii="Times New Roman" w:eastAsia="Times New Roman" w:hAnsi="Times New Roman" w:cs="Times New Roman"/>
                <w:sz w:val="18"/>
                <w:szCs w:val="18"/>
                <w:lang w:eastAsia="ru-RU"/>
              </w:rPr>
            </w:pPr>
          </w:p>
        </w:tc>
        <w:tc>
          <w:tcPr>
            <w:tcW w:w="7922" w:type="dxa"/>
          </w:tcPr>
          <w:p w14:paraId="49E9A0A7" w14:textId="77777777" w:rsidR="0016663D" w:rsidRPr="0016663D" w:rsidRDefault="0016663D" w:rsidP="0016663D">
            <w:pPr>
              <w:widowControl w:val="0"/>
              <w:numPr>
                <w:ilvl w:val="1"/>
                <w:numId w:val="0"/>
              </w:numPr>
              <w:shd w:val="clear" w:color="auto" w:fill="FFFFFF"/>
              <w:tabs>
                <w:tab w:val="num" w:pos="900"/>
              </w:tabs>
              <w:autoSpaceDE w:val="0"/>
              <w:autoSpaceDN w:val="0"/>
              <w:adjustRightInd w:val="0"/>
              <w:spacing w:after="0" w:line="240" w:lineRule="auto"/>
              <w:jc w:val="both"/>
              <w:rPr>
                <w:rFonts w:ascii="Times New Roman" w:eastAsia="Times New Roman" w:hAnsi="Times New Roman" w:cs="Times New Roman"/>
                <w:sz w:val="18"/>
                <w:szCs w:val="18"/>
                <w:lang w:eastAsia="uk-UA"/>
              </w:rPr>
            </w:pPr>
            <w:r w:rsidRPr="0016663D">
              <w:rPr>
                <w:rFonts w:ascii="Times New Roman" w:eastAsia="Times New Roman" w:hAnsi="Times New Roman" w:cs="Times New Roman"/>
                <w:sz w:val="18"/>
                <w:szCs w:val="18"/>
                <w:lang w:eastAsia="uk-UA"/>
              </w:rPr>
              <w:t>Учасник підтверджує, що при виконанні робіт не утворюються  відходи, (при наявності вказати види і об’єм, та передбачено ємкості для їх збору і тимчасового зберігання).</w:t>
            </w:r>
          </w:p>
        </w:tc>
        <w:tc>
          <w:tcPr>
            <w:tcW w:w="1620" w:type="dxa"/>
            <w:vAlign w:val="center"/>
          </w:tcPr>
          <w:p w14:paraId="22C5023C" w14:textId="77777777" w:rsidR="0016663D" w:rsidRPr="0016663D" w:rsidRDefault="0016663D" w:rsidP="0016663D">
            <w:pPr>
              <w:widowControl w:val="0"/>
              <w:numPr>
                <w:ilvl w:val="1"/>
                <w:numId w:val="0"/>
              </w:numPr>
              <w:shd w:val="clear" w:color="auto" w:fill="FFFFFF"/>
              <w:tabs>
                <w:tab w:val="num" w:pos="900"/>
              </w:tabs>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r>
      <w:tr w:rsidR="0016663D" w:rsidRPr="0016663D" w14:paraId="15A8E835" w14:textId="77777777" w:rsidTr="00425984">
        <w:trPr>
          <w:cantSplit/>
        </w:trPr>
        <w:tc>
          <w:tcPr>
            <w:tcW w:w="538" w:type="dxa"/>
            <w:vAlign w:val="center"/>
          </w:tcPr>
          <w:p w14:paraId="6733706D" w14:textId="77777777" w:rsidR="0016663D" w:rsidRPr="0016663D" w:rsidRDefault="0016663D" w:rsidP="0016663D">
            <w:pPr>
              <w:widowControl w:val="0"/>
              <w:numPr>
                <w:ilvl w:val="0"/>
                <w:numId w:val="28"/>
              </w:numPr>
              <w:shd w:val="clear" w:color="auto" w:fill="FFFFFF"/>
              <w:tabs>
                <w:tab w:val="num" w:pos="432"/>
              </w:tabs>
              <w:autoSpaceDE w:val="0"/>
              <w:autoSpaceDN w:val="0"/>
              <w:adjustRightInd w:val="0"/>
              <w:spacing w:after="0" w:line="240" w:lineRule="auto"/>
              <w:ind w:left="72" w:firstLine="0"/>
              <w:jc w:val="both"/>
              <w:rPr>
                <w:rFonts w:ascii="Times New Roman" w:eastAsia="Times New Roman" w:hAnsi="Times New Roman" w:cs="Times New Roman"/>
                <w:sz w:val="18"/>
                <w:szCs w:val="18"/>
                <w:lang w:eastAsia="ru-RU"/>
              </w:rPr>
            </w:pPr>
          </w:p>
        </w:tc>
        <w:tc>
          <w:tcPr>
            <w:tcW w:w="7922" w:type="dxa"/>
          </w:tcPr>
          <w:p w14:paraId="3B6D02CE" w14:textId="77777777" w:rsidR="0016663D" w:rsidRPr="0016663D" w:rsidRDefault="0016663D" w:rsidP="0016663D">
            <w:pPr>
              <w:widowControl w:val="0"/>
              <w:numPr>
                <w:ilvl w:val="1"/>
                <w:numId w:val="0"/>
              </w:numPr>
              <w:shd w:val="clear" w:color="auto" w:fill="FFFFFF"/>
              <w:tabs>
                <w:tab w:val="num" w:pos="900"/>
              </w:tabs>
              <w:autoSpaceDE w:val="0"/>
              <w:autoSpaceDN w:val="0"/>
              <w:adjustRightInd w:val="0"/>
              <w:spacing w:after="0" w:line="240" w:lineRule="auto"/>
              <w:jc w:val="both"/>
              <w:rPr>
                <w:rFonts w:ascii="Times New Roman" w:eastAsia="Times New Roman" w:hAnsi="Times New Roman" w:cs="Times New Roman"/>
                <w:sz w:val="18"/>
                <w:szCs w:val="18"/>
                <w:lang w:eastAsia="uk-UA"/>
              </w:rPr>
            </w:pPr>
            <w:r w:rsidRPr="0016663D">
              <w:rPr>
                <w:rFonts w:ascii="Times New Roman" w:eastAsia="Times New Roman" w:hAnsi="Times New Roman" w:cs="Times New Roman"/>
                <w:sz w:val="18"/>
                <w:szCs w:val="18"/>
                <w:lang w:eastAsia="uk-UA"/>
              </w:rPr>
              <w:t>Учасник підтверджує, що при виконанні робіт передбачено заходи для їх вивезення для утилізації.</w:t>
            </w:r>
          </w:p>
        </w:tc>
        <w:tc>
          <w:tcPr>
            <w:tcW w:w="1620" w:type="dxa"/>
            <w:vAlign w:val="center"/>
          </w:tcPr>
          <w:p w14:paraId="60116051" w14:textId="77777777" w:rsidR="0016663D" w:rsidRPr="0016663D" w:rsidRDefault="0016663D" w:rsidP="0016663D">
            <w:pPr>
              <w:widowControl w:val="0"/>
              <w:numPr>
                <w:ilvl w:val="1"/>
                <w:numId w:val="0"/>
              </w:numPr>
              <w:shd w:val="clear" w:color="auto" w:fill="FFFFFF"/>
              <w:tabs>
                <w:tab w:val="num" w:pos="900"/>
              </w:tabs>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16663D">
              <w:rPr>
                <w:rFonts w:ascii="Times New Roman" w:eastAsia="Times New Roman" w:hAnsi="Times New Roman" w:cs="Times New Roman"/>
                <w:sz w:val="18"/>
                <w:szCs w:val="18"/>
                <w:lang w:eastAsia="ru-RU"/>
              </w:rPr>
              <w:t xml:space="preserve"> </w:t>
            </w:r>
          </w:p>
        </w:tc>
      </w:tr>
      <w:tr w:rsidR="0016663D" w:rsidRPr="0016663D" w14:paraId="32722317" w14:textId="77777777" w:rsidTr="00425984">
        <w:trPr>
          <w:cantSplit/>
        </w:trPr>
        <w:tc>
          <w:tcPr>
            <w:tcW w:w="538" w:type="dxa"/>
            <w:vAlign w:val="center"/>
          </w:tcPr>
          <w:p w14:paraId="0BE0F87F" w14:textId="77777777" w:rsidR="0016663D" w:rsidRPr="0016663D" w:rsidRDefault="0016663D" w:rsidP="0016663D">
            <w:pPr>
              <w:widowControl w:val="0"/>
              <w:numPr>
                <w:ilvl w:val="1"/>
                <w:numId w:val="0"/>
              </w:numPr>
              <w:shd w:val="clear" w:color="auto" w:fill="FFFFFF"/>
              <w:tabs>
                <w:tab w:val="num" w:pos="432"/>
                <w:tab w:val="num" w:pos="900"/>
              </w:tabs>
              <w:autoSpaceDE w:val="0"/>
              <w:autoSpaceDN w:val="0"/>
              <w:adjustRightInd w:val="0"/>
              <w:spacing w:after="0" w:line="240" w:lineRule="auto"/>
              <w:ind w:left="72"/>
              <w:jc w:val="both"/>
              <w:rPr>
                <w:rFonts w:ascii="Times New Roman" w:eastAsia="Times New Roman" w:hAnsi="Times New Roman" w:cs="Times New Roman"/>
                <w:sz w:val="18"/>
                <w:szCs w:val="18"/>
                <w:lang w:eastAsia="ru-RU"/>
              </w:rPr>
            </w:pPr>
          </w:p>
        </w:tc>
        <w:tc>
          <w:tcPr>
            <w:tcW w:w="7922" w:type="dxa"/>
          </w:tcPr>
          <w:p w14:paraId="50A9DF4D" w14:textId="77777777" w:rsidR="0016663D" w:rsidRPr="0016663D" w:rsidRDefault="0016663D" w:rsidP="0016663D">
            <w:pPr>
              <w:widowControl w:val="0"/>
              <w:numPr>
                <w:ilvl w:val="1"/>
                <w:numId w:val="0"/>
              </w:numPr>
              <w:shd w:val="clear" w:color="auto" w:fill="FFFFFF"/>
              <w:tabs>
                <w:tab w:val="num" w:pos="900"/>
              </w:tabs>
              <w:autoSpaceDE w:val="0"/>
              <w:autoSpaceDN w:val="0"/>
              <w:adjustRightInd w:val="0"/>
              <w:spacing w:after="0" w:line="240" w:lineRule="auto"/>
              <w:jc w:val="both"/>
              <w:rPr>
                <w:rFonts w:ascii="Times New Roman" w:eastAsia="Times New Roman" w:hAnsi="Times New Roman" w:cs="Times New Roman"/>
                <w:b/>
                <w:sz w:val="18"/>
                <w:szCs w:val="18"/>
                <w:lang w:val="ru-RU" w:eastAsia="uk-UA"/>
              </w:rPr>
            </w:pPr>
            <w:r w:rsidRPr="0016663D">
              <w:rPr>
                <w:rFonts w:ascii="Times New Roman" w:eastAsia="Times New Roman" w:hAnsi="Times New Roman" w:cs="Times New Roman"/>
                <w:b/>
                <w:sz w:val="18"/>
                <w:szCs w:val="18"/>
                <w:lang w:eastAsia="uk-UA"/>
              </w:rPr>
              <w:t>Перелік</w:t>
            </w:r>
            <w:r w:rsidRPr="0016663D">
              <w:rPr>
                <w:rFonts w:ascii="Times New Roman" w:eastAsia="Times New Roman" w:hAnsi="Times New Roman" w:cs="Times New Roman"/>
                <w:b/>
                <w:bCs/>
                <w:sz w:val="18"/>
                <w:szCs w:val="18"/>
                <w:lang w:eastAsia="uk-UA"/>
              </w:rPr>
              <w:t xml:space="preserve"> </w:t>
            </w:r>
            <w:r w:rsidRPr="0016663D">
              <w:rPr>
                <w:rFonts w:ascii="Times New Roman" w:eastAsia="Times New Roman" w:hAnsi="Times New Roman" w:cs="Times New Roman"/>
                <w:b/>
                <w:sz w:val="18"/>
                <w:szCs w:val="18"/>
                <w:lang w:eastAsia="uk-UA"/>
              </w:rPr>
              <w:t>питань по загальній безпеці</w:t>
            </w:r>
            <w:r w:rsidRPr="0016663D">
              <w:rPr>
                <w:rFonts w:ascii="Times New Roman" w:eastAsia="Times New Roman" w:hAnsi="Times New Roman" w:cs="Times New Roman"/>
                <w:b/>
                <w:sz w:val="18"/>
                <w:szCs w:val="18"/>
                <w:lang w:val="ru-RU" w:eastAsia="uk-UA"/>
              </w:rPr>
              <w:t xml:space="preserve"> </w:t>
            </w:r>
          </w:p>
        </w:tc>
        <w:tc>
          <w:tcPr>
            <w:tcW w:w="1620" w:type="dxa"/>
            <w:vAlign w:val="center"/>
          </w:tcPr>
          <w:p w14:paraId="1FE86B89" w14:textId="77777777" w:rsidR="0016663D" w:rsidRPr="0016663D" w:rsidRDefault="0016663D" w:rsidP="0016663D">
            <w:pPr>
              <w:widowControl w:val="0"/>
              <w:numPr>
                <w:ilvl w:val="1"/>
                <w:numId w:val="0"/>
              </w:numPr>
              <w:shd w:val="clear" w:color="auto" w:fill="FFFFFF"/>
              <w:tabs>
                <w:tab w:val="num" w:pos="900"/>
              </w:tabs>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r>
      <w:tr w:rsidR="0016663D" w:rsidRPr="0016663D" w14:paraId="158E5AAD" w14:textId="77777777" w:rsidTr="00425984">
        <w:trPr>
          <w:cantSplit/>
          <w:trHeight w:val="571"/>
        </w:trPr>
        <w:tc>
          <w:tcPr>
            <w:tcW w:w="538" w:type="dxa"/>
            <w:vAlign w:val="center"/>
          </w:tcPr>
          <w:p w14:paraId="5FB8E54C" w14:textId="77777777" w:rsidR="0016663D" w:rsidRPr="0016663D" w:rsidRDefault="0016663D" w:rsidP="0016663D">
            <w:pPr>
              <w:widowControl w:val="0"/>
              <w:numPr>
                <w:ilvl w:val="0"/>
                <w:numId w:val="29"/>
              </w:numPr>
              <w:shd w:val="clear" w:color="auto" w:fill="FFFFFF"/>
              <w:tabs>
                <w:tab w:val="num" w:pos="432"/>
              </w:tabs>
              <w:autoSpaceDE w:val="0"/>
              <w:autoSpaceDN w:val="0"/>
              <w:adjustRightInd w:val="0"/>
              <w:spacing w:after="0" w:line="240" w:lineRule="auto"/>
              <w:ind w:left="72" w:firstLine="0"/>
              <w:jc w:val="both"/>
              <w:rPr>
                <w:rFonts w:ascii="Times New Roman" w:eastAsia="Times New Roman" w:hAnsi="Times New Roman" w:cs="Times New Roman"/>
                <w:sz w:val="18"/>
                <w:szCs w:val="18"/>
                <w:lang w:eastAsia="ru-RU"/>
              </w:rPr>
            </w:pPr>
          </w:p>
        </w:tc>
        <w:tc>
          <w:tcPr>
            <w:tcW w:w="7922" w:type="dxa"/>
          </w:tcPr>
          <w:p w14:paraId="53417A70" w14:textId="77777777" w:rsidR="0016663D" w:rsidRPr="0016663D" w:rsidRDefault="0016663D" w:rsidP="0016663D">
            <w:pPr>
              <w:widowControl w:val="0"/>
              <w:numPr>
                <w:ilvl w:val="1"/>
                <w:numId w:val="0"/>
              </w:numPr>
              <w:shd w:val="clear" w:color="auto" w:fill="FFFFFF"/>
              <w:tabs>
                <w:tab w:val="num" w:pos="900"/>
              </w:tabs>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16663D">
              <w:rPr>
                <w:rFonts w:ascii="Times New Roman" w:eastAsia="Times New Roman" w:hAnsi="Times New Roman" w:cs="Times New Roman"/>
                <w:sz w:val="18"/>
                <w:szCs w:val="18"/>
                <w:lang w:eastAsia="uk-UA"/>
              </w:rPr>
              <w:t>Учасник підтверджує, що існує необхідність в зберіганні технічних засобів підрядника в неробочий час на території підприємства.</w:t>
            </w:r>
          </w:p>
        </w:tc>
        <w:tc>
          <w:tcPr>
            <w:tcW w:w="1620" w:type="dxa"/>
            <w:vAlign w:val="center"/>
          </w:tcPr>
          <w:p w14:paraId="1202EEC3" w14:textId="77777777" w:rsidR="0016663D" w:rsidRPr="0016663D" w:rsidRDefault="0016663D" w:rsidP="0016663D">
            <w:pPr>
              <w:widowControl w:val="0"/>
              <w:numPr>
                <w:ilvl w:val="1"/>
                <w:numId w:val="0"/>
              </w:numPr>
              <w:shd w:val="clear" w:color="auto" w:fill="FFFFFF"/>
              <w:tabs>
                <w:tab w:val="num" w:pos="900"/>
              </w:tabs>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r>
      <w:tr w:rsidR="0016663D" w:rsidRPr="0016663D" w14:paraId="69AB5A30" w14:textId="77777777" w:rsidTr="00425984">
        <w:trPr>
          <w:cantSplit/>
        </w:trPr>
        <w:tc>
          <w:tcPr>
            <w:tcW w:w="538" w:type="dxa"/>
            <w:vAlign w:val="center"/>
          </w:tcPr>
          <w:p w14:paraId="11395C4B" w14:textId="77777777" w:rsidR="0016663D" w:rsidRPr="0016663D" w:rsidRDefault="0016663D" w:rsidP="0016663D">
            <w:pPr>
              <w:widowControl w:val="0"/>
              <w:numPr>
                <w:ilvl w:val="0"/>
                <w:numId w:val="29"/>
              </w:numPr>
              <w:shd w:val="clear" w:color="auto" w:fill="FFFFFF"/>
              <w:tabs>
                <w:tab w:val="num" w:pos="432"/>
              </w:tabs>
              <w:autoSpaceDE w:val="0"/>
              <w:autoSpaceDN w:val="0"/>
              <w:adjustRightInd w:val="0"/>
              <w:spacing w:after="0" w:line="240" w:lineRule="auto"/>
              <w:ind w:left="72" w:firstLine="0"/>
              <w:jc w:val="both"/>
              <w:rPr>
                <w:rFonts w:ascii="Times New Roman" w:eastAsia="Times New Roman" w:hAnsi="Times New Roman" w:cs="Times New Roman"/>
                <w:sz w:val="18"/>
                <w:szCs w:val="18"/>
                <w:lang w:eastAsia="ru-RU"/>
              </w:rPr>
            </w:pPr>
          </w:p>
        </w:tc>
        <w:tc>
          <w:tcPr>
            <w:tcW w:w="7922" w:type="dxa"/>
          </w:tcPr>
          <w:p w14:paraId="60965A9F" w14:textId="77777777" w:rsidR="0016663D" w:rsidRPr="0016663D" w:rsidRDefault="0016663D" w:rsidP="0016663D">
            <w:pPr>
              <w:widowControl w:val="0"/>
              <w:numPr>
                <w:ilvl w:val="1"/>
                <w:numId w:val="0"/>
              </w:numPr>
              <w:shd w:val="clear" w:color="auto" w:fill="FFFFFF"/>
              <w:tabs>
                <w:tab w:val="num" w:pos="900"/>
              </w:tabs>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16663D">
              <w:rPr>
                <w:rFonts w:ascii="Times New Roman" w:eastAsia="Times New Roman" w:hAnsi="Times New Roman" w:cs="Times New Roman"/>
                <w:sz w:val="18"/>
                <w:szCs w:val="18"/>
                <w:lang w:eastAsia="uk-UA"/>
              </w:rPr>
              <w:t>Учасник підтверджує, що він не  передбачає фото або відео зйомку на території підприємства.</w:t>
            </w:r>
          </w:p>
        </w:tc>
        <w:tc>
          <w:tcPr>
            <w:tcW w:w="1620" w:type="dxa"/>
            <w:vAlign w:val="center"/>
          </w:tcPr>
          <w:p w14:paraId="031F7A81" w14:textId="77777777" w:rsidR="0016663D" w:rsidRPr="0016663D" w:rsidRDefault="0016663D" w:rsidP="0016663D">
            <w:pPr>
              <w:widowControl w:val="0"/>
              <w:numPr>
                <w:ilvl w:val="1"/>
                <w:numId w:val="0"/>
              </w:numPr>
              <w:shd w:val="clear" w:color="auto" w:fill="FFFFFF"/>
              <w:tabs>
                <w:tab w:val="num" w:pos="900"/>
              </w:tabs>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r>
    </w:tbl>
    <w:p w14:paraId="48862940" w14:textId="77777777" w:rsidR="0016663D" w:rsidRPr="0016663D" w:rsidRDefault="0016663D" w:rsidP="00C12065">
      <w:pPr>
        <w:spacing w:after="0" w:line="240" w:lineRule="auto"/>
        <w:jc w:val="right"/>
        <w:rPr>
          <w:rFonts w:ascii="Times New Roman" w:eastAsia="Times New Roman" w:hAnsi="Times New Roman" w:cs="Times New Roman"/>
          <w:b/>
          <w:sz w:val="18"/>
          <w:szCs w:val="18"/>
          <w:lang w:eastAsia="ru-RU"/>
        </w:rPr>
      </w:pPr>
    </w:p>
    <w:p w14:paraId="0EE0ED59" w14:textId="77777777" w:rsidR="005E0BE0" w:rsidRDefault="005E0BE0" w:rsidP="00C12065">
      <w:pPr>
        <w:spacing w:after="0" w:line="240" w:lineRule="auto"/>
        <w:jc w:val="right"/>
        <w:rPr>
          <w:rFonts w:ascii="Times New Roman" w:eastAsia="Times New Roman" w:hAnsi="Times New Roman" w:cs="Times New Roman"/>
          <w:b/>
          <w:sz w:val="18"/>
          <w:szCs w:val="18"/>
          <w:lang w:eastAsia="ru-RU"/>
        </w:rPr>
      </w:pPr>
    </w:p>
    <w:p w14:paraId="477CC237" w14:textId="77777777" w:rsidR="003C7022" w:rsidRDefault="003C7022" w:rsidP="00C12065">
      <w:pPr>
        <w:spacing w:after="0" w:line="240" w:lineRule="auto"/>
        <w:jc w:val="right"/>
        <w:rPr>
          <w:rFonts w:ascii="Times New Roman" w:eastAsia="Times New Roman" w:hAnsi="Times New Roman" w:cs="Times New Roman"/>
          <w:b/>
          <w:sz w:val="18"/>
          <w:szCs w:val="18"/>
          <w:lang w:eastAsia="ru-RU"/>
        </w:rPr>
      </w:pPr>
    </w:p>
    <w:p w14:paraId="0E06501C" w14:textId="77777777" w:rsidR="003C7022" w:rsidRDefault="003C7022" w:rsidP="00C12065">
      <w:pPr>
        <w:spacing w:after="0" w:line="240" w:lineRule="auto"/>
        <w:jc w:val="right"/>
        <w:rPr>
          <w:rFonts w:ascii="Times New Roman" w:eastAsia="Times New Roman" w:hAnsi="Times New Roman" w:cs="Times New Roman"/>
          <w:b/>
          <w:sz w:val="18"/>
          <w:szCs w:val="18"/>
          <w:lang w:eastAsia="ru-RU"/>
        </w:rPr>
      </w:pPr>
    </w:p>
    <w:p w14:paraId="4FFDBF73" w14:textId="77777777" w:rsidR="003C7022" w:rsidRDefault="003C7022" w:rsidP="00C12065">
      <w:pPr>
        <w:spacing w:after="0" w:line="240" w:lineRule="auto"/>
        <w:jc w:val="right"/>
        <w:rPr>
          <w:rFonts w:ascii="Times New Roman" w:eastAsia="Times New Roman" w:hAnsi="Times New Roman" w:cs="Times New Roman"/>
          <w:b/>
          <w:sz w:val="18"/>
          <w:szCs w:val="18"/>
          <w:lang w:eastAsia="ru-RU"/>
        </w:rPr>
      </w:pPr>
    </w:p>
    <w:p w14:paraId="10180677" w14:textId="77777777" w:rsidR="003C7022" w:rsidRDefault="003C7022" w:rsidP="00C12065">
      <w:pPr>
        <w:spacing w:after="0" w:line="240" w:lineRule="auto"/>
        <w:jc w:val="right"/>
        <w:rPr>
          <w:rFonts w:ascii="Times New Roman" w:eastAsia="Times New Roman" w:hAnsi="Times New Roman" w:cs="Times New Roman"/>
          <w:b/>
          <w:sz w:val="18"/>
          <w:szCs w:val="18"/>
          <w:lang w:eastAsia="ru-RU"/>
        </w:rPr>
      </w:pPr>
    </w:p>
    <w:p w14:paraId="5569BE8E" w14:textId="77777777" w:rsidR="003C7022" w:rsidRDefault="003C7022" w:rsidP="00C12065">
      <w:pPr>
        <w:spacing w:after="0" w:line="240" w:lineRule="auto"/>
        <w:jc w:val="right"/>
        <w:rPr>
          <w:rFonts w:ascii="Times New Roman" w:eastAsia="Times New Roman" w:hAnsi="Times New Roman" w:cs="Times New Roman"/>
          <w:b/>
          <w:sz w:val="18"/>
          <w:szCs w:val="18"/>
          <w:lang w:eastAsia="ru-RU"/>
        </w:rPr>
      </w:pPr>
    </w:p>
    <w:p w14:paraId="6DE88D69" w14:textId="77777777" w:rsidR="003C7022" w:rsidRDefault="003C7022" w:rsidP="00C12065">
      <w:pPr>
        <w:spacing w:after="0" w:line="240" w:lineRule="auto"/>
        <w:jc w:val="right"/>
        <w:rPr>
          <w:rFonts w:ascii="Times New Roman" w:eastAsia="Times New Roman" w:hAnsi="Times New Roman" w:cs="Times New Roman"/>
          <w:b/>
          <w:sz w:val="18"/>
          <w:szCs w:val="18"/>
          <w:lang w:eastAsia="ru-RU"/>
        </w:rPr>
      </w:pPr>
    </w:p>
    <w:p w14:paraId="638772AA" w14:textId="77777777" w:rsidR="003C7022" w:rsidRDefault="003C7022" w:rsidP="00C12065">
      <w:pPr>
        <w:spacing w:after="0" w:line="240" w:lineRule="auto"/>
        <w:jc w:val="right"/>
        <w:rPr>
          <w:rFonts w:ascii="Times New Roman" w:eastAsia="Times New Roman" w:hAnsi="Times New Roman" w:cs="Times New Roman"/>
          <w:b/>
          <w:sz w:val="18"/>
          <w:szCs w:val="18"/>
          <w:lang w:eastAsia="ru-RU"/>
        </w:rPr>
      </w:pPr>
    </w:p>
    <w:p w14:paraId="5FAFD108" w14:textId="77777777" w:rsidR="003C7022" w:rsidRDefault="003C7022" w:rsidP="00C12065">
      <w:pPr>
        <w:spacing w:after="0" w:line="240" w:lineRule="auto"/>
        <w:jc w:val="right"/>
        <w:rPr>
          <w:rFonts w:ascii="Times New Roman" w:eastAsia="Times New Roman" w:hAnsi="Times New Roman" w:cs="Times New Roman"/>
          <w:b/>
          <w:sz w:val="18"/>
          <w:szCs w:val="18"/>
          <w:lang w:eastAsia="ru-RU"/>
        </w:rPr>
      </w:pPr>
    </w:p>
    <w:p w14:paraId="63133E2B" w14:textId="77777777" w:rsidR="003C7022" w:rsidRDefault="003C7022" w:rsidP="00C12065">
      <w:pPr>
        <w:spacing w:after="0" w:line="240" w:lineRule="auto"/>
        <w:jc w:val="right"/>
        <w:rPr>
          <w:rFonts w:ascii="Times New Roman" w:eastAsia="Times New Roman" w:hAnsi="Times New Roman" w:cs="Times New Roman"/>
          <w:b/>
          <w:sz w:val="18"/>
          <w:szCs w:val="18"/>
          <w:lang w:eastAsia="ru-RU"/>
        </w:rPr>
      </w:pPr>
    </w:p>
    <w:p w14:paraId="11A85093" w14:textId="77777777" w:rsidR="003C7022" w:rsidRDefault="003C7022" w:rsidP="00C12065">
      <w:pPr>
        <w:spacing w:after="0" w:line="240" w:lineRule="auto"/>
        <w:jc w:val="right"/>
        <w:rPr>
          <w:rFonts w:ascii="Times New Roman" w:eastAsia="Times New Roman" w:hAnsi="Times New Roman" w:cs="Times New Roman"/>
          <w:b/>
          <w:sz w:val="18"/>
          <w:szCs w:val="18"/>
          <w:lang w:eastAsia="ru-RU"/>
        </w:rPr>
      </w:pPr>
    </w:p>
    <w:p w14:paraId="6E377010" w14:textId="77777777" w:rsidR="003C7022" w:rsidRDefault="003C7022" w:rsidP="00C12065">
      <w:pPr>
        <w:spacing w:after="0" w:line="240" w:lineRule="auto"/>
        <w:jc w:val="right"/>
        <w:rPr>
          <w:rFonts w:ascii="Times New Roman" w:eastAsia="Times New Roman" w:hAnsi="Times New Roman" w:cs="Times New Roman"/>
          <w:b/>
          <w:sz w:val="18"/>
          <w:szCs w:val="18"/>
          <w:lang w:eastAsia="ru-RU"/>
        </w:rPr>
      </w:pPr>
    </w:p>
    <w:p w14:paraId="3F2BBE4F" w14:textId="77777777" w:rsidR="003C7022" w:rsidRDefault="003C7022" w:rsidP="00C12065">
      <w:pPr>
        <w:spacing w:after="0" w:line="240" w:lineRule="auto"/>
        <w:jc w:val="right"/>
        <w:rPr>
          <w:rFonts w:ascii="Times New Roman" w:eastAsia="Times New Roman" w:hAnsi="Times New Roman" w:cs="Times New Roman"/>
          <w:b/>
          <w:sz w:val="18"/>
          <w:szCs w:val="18"/>
          <w:lang w:eastAsia="ru-RU"/>
        </w:rPr>
      </w:pPr>
    </w:p>
    <w:p w14:paraId="445EB7BA" w14:textId="77777777" w:rsidR="003C7022" w:rsidRDefault="003C7022" w:rsidP="00C12065">
      <w:pPr>
        <w:spacing w:after="0" w:line="240" w:lineRule="auto"/>
        <w:jc w:val="right"/>
        <w:rPr>
          <w:rFonts w:ascii="Times New Roman" w:eastAsia="Times New Roman" w:hAnsi="Times New Roman" w:cs="Times New Roman"/>
          <w:b/>
          <w:sz w:val="18"/>
          <w:szCs w:val="18"/>
          <w:lang w:eastAsia="ru-RU"/>
        </w:rPr>
      </w:pPr>
    </w:p>
    <w:p w14:paraId="287D55D4" w14:textId="77777777" w:rsidR="003C7022" w:rsidRDefault="003C7022" w:rsidP="00C12065">
      <w:pPr>
        <w:spacing w:after="0" w:line="240" w:lineRule="auto"/>
        <w:jc w:val="right"/>
        <w:rPr>
          <w:rFonts w:ascii="Times New Roman" w:eastAsia="Times New Roman" w:hAnsi="Times New Roman" w:cs="Times New Roman"/>
          <w:b/>
          <w:sz w:val="18"/>
          <w:szCs w:val="18"/>
          <w:lang w:eastAsia="ru-RU"/>
        </w:rPr>
      </w:pPr>
    </w:p>
    <w:p w14:paraId="53149EDE" w14:textId="77777777" w:rsidR="003C7022" w:rsidRDefault="003C7022" w:rsidP="00C12065">
      <w:pPr>
        <w:spacing w:after="0" w:line="240" w:lineRule="auto"/>
        <w:jc w:val="right"/>
        <w:rPr>
          <w:rFonts w:ascii="Times New Roman" w:eastAsia="Times New Roman" w:hAnsi="Times New Roman" w:cs="Times New Roman"/>
          <w:b/>
          <w:sz w:val="18"/>
          <w:szCs w:val="18"/>
          <w:lang w:eastAsia="ru-RU"/>
        </w:rPr>
      </w:pPr>
    </w:p>
    <w:p w14:paraId="28614A23" w14:textId="77777777" w:rsidR="003C7022" w:rsidRDefault="003C7022" w:rsidP="00C12065">
      <w:pPr>
        <w:spacing w:after="0" w:line="240" w:lineRule="auto"/>
        <w:jc w:val="right"/>
        <w:rPr>
          <w:rFonts w:ascii="Times New Roman" w:eastAsia="Times New Roman" w:hAnsi="Times New Roman" w:cs="Times New Roman"/>
          <w:b/>
          <w:sz w:val="18"/>
          <w:szCs w:val="18"/>
          <w:lang w:eastAsia="ru-RU"/>
        </w:rPr>
      </w:pPr>
    </w:p>
    <w:p w14:paraId="5B758BD9" w14:textId="77777777" w:rsidR="003C7022" w:rsidRDefault="003C7022" w:rsidP="00C12065">
      <w:pPr>
        <w:spacing w:after="0" w:line="240" w:lineRule="auto"/>
        <w:jc w:val="right"/>
        <w:rPr>
          <w:rFonts w:ascii="Times New Roman" w:eastAsia="Times New Roman" w:hAnsi="Times New Roman" w:cs="Times New Roman"/>
          <w:b/>
          <w:sz w:val="18"/>
          <w:szCs w:val="18"/>
          <w:lang w:eastAsia="ru-RU"/>
        </w:rPr>
      </w:pPr>
    </w:p>
    <w:p w14:paraId="02D51D48" w14:textId="77777777" w:rsidR="003C7022" w:rsidRDefault="003C7022" w:rsidP="00C12065">
      <w:pPr>
        <w:spacing w:after="0" w:line="240" w:lineRule="auto"/>
        <w:jc w:val="right"/>
        <w:rPr>
          <w:rFonts w:ascii="Times New Roman" w:eastAsia="Times New Roman" w:hAnsi="Times New Roman" w:cs="Times New Roman"/>
          <w:b/>
          <w:sz w:val="18"/>
          <w:szCs w:val="18"/>
          <w:lang w:eastAsia="ru-RU"/>
        </w:rPr>
      </w:pPr>
    </w:p>
    <w:p w14:paraId="209F560C" w14:textId="77777777" w:rsidR="003C7022" w:rsidRDefault="003C7022" w:rsidP="00C12065">
      <w:pPr>
        <w:spacing w:after="0" w:line="240" w:lineRule="auto"/>
        <w:jc w:val="right"/>
        <w:rPr>
          <w:rFonts w:ascii="Times New Roman" w:eastAsia="Times New Roman" w:hAnsi="Times New Roman" w:cs="Times New Roman"/>
          <w:b/>
          <w:sz w:val="18"/>
          <w:szCs w:val="18"/>
          <w:lang w:eastAsia="ru-RU"/>
        </w:rPr>
      </w:pPr>
    </w:p>
    <w:p w14:paraId="02A3CCBC" w14:textId="77777777" w:rsidR="003C7022" w:rsidRDefault="003C7022" w:rsidP="00C12065">
      <w:pPr>
        <w:spacing w:after="0" w:line="240" w:lineRule="auto"/>
        <w:jc w:val="right"/>
        <w:rPr>
          <w:rFonts w:ascii="Times New Roman" w:eastAsia="Times New Roman" w:hAnsi="Times New Roman" w:cs="Times New Roman"/>
          <w:b/>
          <w:sz w:val="18"/>
          <w:szCs w:val="18"/>
          <w:lang w:eastAsia="ru-RU"/>
        </w:rPr>
      </w:pPr>
    </w:p>
    <w:p w14:paraId="3C6EE276" w14:textId="77777777" w:rsidR="003C7022" w:rsidRDefault="003C7022" w:rsidP="00C12065">
      <w:pPr>
        <w:spacing w:after="0" w:line="240" w:lineRule="auto"/>
        <w:jc w:val="right"/>
        <w:rPr>
          <w:rFonts w:ascii="Times New Roman" w:eastAsia="Times New Roman" w:hAnsi="Times New Roman" w:cs="Times New Roman"/>
          <w:b/>
          <w:sz w:val="18"/>
          <w:szCs w:val="18"/>
          <w:lang w:eastAsia="ru-RU"/>
        </w:rPr>
      </w:pPr>
    </w:p>
    <w:p w14:paraId="69DD5C7F" w14:textId="77777777" w:rsidR="003C7022" w:rsidRDefault="003C7022" w:rsidP="00C12065">
      <w:pPr>
        <w:spacing w:after="0" w:line="240" w:lineRule="auto"/>
        <w:jc w:val="right"/>
        <w:rPr>
          <w:rFonts w:ascii="Times New Roman" w:eastAsia="Times New Roman" w:hAnsi="Times New Roman" w:cs="Times New Roman"/>
          <w:b/>
          <w:sz w:val="18"/>
          <w:szCs w:val="18"/>
          <w:lang w:eastAsia="ru-RU"/>
        </w:rPr>
      </w:pPr>
    </w:p>
    <w:p w14:paraId="61DD765E" w14:textId="77777777" w:rsidR="003C7022" w:rsidRDefault="003C7022" w:rsidP="00C12065">
      <w:pPr>
        <w:spacing w:after="0" w:line="240" w:lineRule="auto"/>
        <w:jc w:val="right"/>
        <w:rPr>
          <w:rFonts w:ascii="Times New Roman" w:eastAsia="Times New Roman" w:hAnsi="Times New Roman" w:cs="Times New Roman"/>
          <w:b/>
          <w:sz w:val="18"/>
          <w:szCs w:val="18"/>
          <w:lang w:eastAsia="ru-RU"/>
        </w:rPr>
      </w:pPr>
    </w:p>
    <w:p w14:paraId="58C502EB" w14:textId="77777777" w:rsidR="003C7022" w:rsidRDefault="003C7022" w:rsidP="00C12065">
      <w:pPr>
        <w:spacing w:after="0" w:line="240" w:lineRule="auto"/>
        <w:jc w:val="right"/>
        <w:rPr>
          <w:rFonts w:ascii="Times New Roman" w:eastAsia="Times New Roman" w:hAnsi="Times New Roman" w:cs="Times New Roman"/>
          <w:b/>
          <w:sz w:val="18"/>
          <w:szCs w:val="18"/>
          <w:lang w:eastAsia="ru-RU"/>
        </w:rPr>
      </w:pPr>
    </w:p>
    <w:p w14:paraId="45783767" w14:textId="77777777" w:rsidR="003C7022" w:rsidRDefault="003C7022" w:rsidP="00C12065">
      <w:pPr>
        <w:spacing w:after="0" w:line="240" w:lineRule="auto"/>
        <w:jc w:val="right"/>
        <w:rPr>
          <w:rFonts w:ascii="Times New Roman" w:eastAsia="Times New Roman" w:hAnsi="Times New Roman" w:cs="Times New Roman"/>
          <w:b/>
          <w:sz w:val="18"/>
          <w:szCs w:val="18"/>
          <w:lang w:eastAsia="ru-RU"/>
        </w:rPr>
      </w:pPr>
    </w:p>
    <w:p w14:paraId="7E64D04C" w14:textId="77777777" w:rsidR="003C7022" w:rsidRDefault="003C7022" w:rsidP="00C12065">
      <w:pPr>
        <w:spacing w:after="0" w:line="240" w:lineRule="auto"/>
        <w:jc w:val="right"/>
        <w:rPr>
          <w:rFonts w:ascii="Times New Roman" w:eastAsia="Times New Roman" w:hAnsi="Times New Roman" w:cs="Times New Roman"/>
          <w:b/>
          <w:sz w:val="18"/>
          <w:szCs w:val="18"/>
          <w:lang w:eastAsia="ru-RU"/>
        </w:rPr>
      </w:pPr>
    </w:p>
    <w:p w14:paraId="6C0F88B4" w14:textId="77777777" w:rsidR="003C7022" w:rsidRDefault="003C7022" w:rsidP="00C12065">
      <w:pPr>
        <w:spacing w:after="0" w:line="240" w:lineRule="auto"/>
        <w:jc w:val="right"/>
        <w:rPr>
          <w:rFonts w:ascii="Times New Roman" w:eastAsia="Times New Roman" w:hAnsi="Times New Roman" w:cs="Times New Roman"/>
          <w:b/>
          <w:sz w:val="18"/>
          <w:szCs w:val="18"/>
          <w:lang w:eastAsia="ru-RU"/>
        </w:rPr>
      </w:pPr>
    </w:p>
    <w:p w14:paraId="2E36219B" w14:textId="77777777" w:rsidR="003C7022" w:rsidRDefault="003C7022" w:rsidP="00C12065">
      <w:pPr>
        <w:spacing w:after="0" w:line="240" w:lineRule="auto"/>
        <w:jc w:val="right"/>
        <w:rPr>
          <w:rFonts w:ascii="Times New Roman" w:eastAsia="Times New Roman" w:hAnsi="Times New Roman" w:cs="Times New Roman"/>
          <w:b/>
          <w:sz w:val="18"/>
          <w:szCs w:val="18"/>
          <w:lang w:eastAsia="ru-RU"/>
        </w:rPr>
      </w:pPr>
    </w:p>
    <w:p w14:paraId="2F141B36" w14:textId="77777777" w:rsidR="003C7022" w:rsidRDefault="003C7022" w:rsidP="00C12065">
      <w:pPr>
        <w:spacing w:after="0" w:line="240" w:lineRule="auto"/>
        <w:jc w:val="right"/>
        <w:rPr>
          <w:rFonts w:ascii="Times New Roman" w:eastAsia="Times New Roman" w:hAnsi="Times New Roman" w:cs="Times New Roman"/>
          <w:b/>
          <w:sz w:val="18"/>
          <w:szCs w:val="18"/>
          <w:lang w:eastAsia="ru-RU"/>
        </w:rPr>
      </w:pPr>
    </w:p>
    <w:p w14:paraId="00AE2063" w14:textId="77777777" w:rsidR="003C7022" w:rsidRDefault="003C7022" w:rsidP="00C12065">
      <w:pPr>
        <w:spacing w:after="0" w:line="240" w:lineRule="auto"/>
        <w:jc w:val="right"/>
        <w:rPr>
          <w:rFonts w:ascii="Times New Roman" w:eastAsia="Times New Roman" w:hAnsi="Times New Roman" w:cs="Times New Roman"/>
          <w:b/>
          <w:sz w:val="18"/>
          <w:szCs w:val="18"/>
          <w:lang w:eastAsia="ru-RU"/>
        </w:rPr>
      </w:pPr>
    </w:p>
    <w:p w14:paraId="01A05C28" w14:textId="77777777" w:rsidR="003C7022" w:rsidRDefault="003C7022" w:rsidP="00C12065">
      <w:pPr>
        <w:spacing w:after="0" w:line="240" w:lineRule="auto"/>
        <w:jc w:val="right"/>
        <w:rPr>
          <w:rFonts w:ascii="Times New Roman" w:eastAsia="Times New Roman" w:hAnsi="Times New Roman" w:cs="Times New Roman"/>
          <w:b/>
          <w:sz w:val="18"/>
          <w:szCs w:val="18"/>
          <w:lang w:eastAsia="ru-RU"/>
        </w:rPr>
      </w:pPr>
    </w:p>
    <w:p w14:paraId="080ABDF7" w14:textId="77777777" w:rsidR="003C7022" w:rsidRDefault="003C7022" w:rsidP="00C12065">
      <w:pPr>
        <w:spacing w:after="0" w:line="240" w:lineRule="auto"/>
        <w:jc w:val="right"/>
        <w:rPr>
          <w:rFonts w:ascii="Times New Roman" w:eastAsia="Times New Roman" w:hAnsi="Times New Roman" w:cs="Times New Roman"/>
          <w:b/>
          <w:sz w:val="18"/>
          <w:szCs w:val="18"/>
          <w:lang w:eastAsia="ru-RU"/>
        </w:rPr>
      </w:pPr>
    </w:p>
    <w:p w14:paraId="1F25D8D7" w14:textId="77777777" w:rsidR="003C7022" w:rsidRDefault="003C7022" w:rsidP="00C12065">
      <w:pPr>
        <w:spacing w:after="0" w:line="240" w:lineRule="auto"/>
        <w:jc w:val="right"/>
        <w:rPr>
          <w:rFonts w:ascii="Times New Roman" w:eastAsia="Times New Roman" w:hAnsi="Times New Roman" w:cs="Times New Roman"/>
          <w:b/>
          <w:sz w:val="18"/>
          <w:szCs w:val="18"/>
          <w:lang w:eastAsia="ru-RU"/>
        </w:rPr>
      </w:pPr>
    </w:p>
    <w:p w14:paraId="3605F474" w14:textId="77777777" w:rsidR="003C7022" w:rsidRDefault="003C7022" w:rsidP="00C12065">
      <w:pPr>
        <w:spacing w:after="0" w:line="240" w:lineRule="auto"/>
        <w:jc w:val="right"/>
        <w:rPr>
          <w:rFonts w:ascii="Times New Roman" w:eastAsia="Times New Roman" w:hAnsi="Times New Roman" w:cs="Times New Roman"/>
          <w:b/>
          <w:sz w:val="18"/>
          <w:szCs w:val="18"/>
          <w:lang w:eastAsia="ru-RU"/>
        </w:rPr>
      </w:pPr>
    </w:p>
    <w:p w14:paraId="4AB854C6" w14:textId="77777777" w:rsidR="003C7022" w:rsidRDefault="003C7022" w:rsidP="00C12065">
      <w:pPr>
        <w:spacing w:after="0" w:line="240" w:lineRule="auto"/>
        <w:jc w:val="right"/>
        <w:rPr>
          <w:rFonts w:ascii="Times New Roman" w:eastAsia="Times New Roman" w:hAnsi="Times New Roman" w:cs="Times New Roman"/>
          <w:b/>
          <w:sz w:val="18"/>
          <w:szCs w:val="18"/>
          <w:lang w:eastAsia="ru-RU"/>
        </w:rPr>
      </w:pPr>
    </w:p>
    <w:p w14:paraId="360D1CC2" w14:textId="77777777" w:rsidR="003C7022" w:rsidRDefault="003C7022" w:rsidP="00C12065">
      <w:pPr>
        <w:spacing w:after="0" w:line="240" w:lineRule="auto"/>
        <w:jc w:val="right"/>
        <w:rPr>
          <w:rFonts w:ascii="Times New Roman" w:eastAsia="Times New Roman" w:hAnsi="Times New Roman" w:cs="Times New Roman"/>
          <w:b/>
          <w:sz w:val="18"/>
          <w:szCs w:val="18"/>
          <w:lang w:eastAsia="ru-RU"/>
        </w:rPr>
      </w:pPr>
    </w:p>
    <w:p w14:paraId="30FA13A3" w14:textId="77777777" w:rsidR="003C7022" w:rsidRDefault="003C7022" w:rsidP="00C12065">
      <w:pPr>
        <w:spacing w:after="0" w:line="240" w:lineRule="auto"/>
        <w:jc w:val="right"/>
        <w:rPr>
          <w:rFonts w:ascii="Times New Roman" w:eastAsia="Times New Roman" w:hAnsi="Times New Roman" w:cs="Times New Roman"/>
          <w:b/>
          <w:sz w:val="18"/>
          <w:szCs w:val="18"/>
          <w:lang w:eastAsia="ru-RU"/>
        </w:rPr>
      </w:pPr>
    </w:p>
    <w:p w14:paraId="4183A0C2" w14:textId="77777777" w:rsidR="003C7022" w:rsidRDefault="003C7022" w:rsidP="00C12065">
      <w:pPr>
        <w:spacing w:after="0" w:line="240" w:lineRule="auto"/>
        <w:jc w:val="right"/>
        <w:rPr>
          <w:rFonts w:ascii="Times New Roman" w:eastAsia="Times New Roman" w:hAnsi="Times New Roman" w:cs="Times New Roman"/>
          <w:b/>
          <w:sz w:val="18"/>
          <w:szCs w:val="18"/>
          <w:lang w:eastAsia="ru-RU"/>
        </w:rPr>
      </w:pPr>
    </w:p>
    <w:p w14:paraId="2FC311E0" w14:textId="77777777" w:rsidR="003C7022" w:rsidRDefault="003C7022" w:rsidP="00C12065">
      <w:pPr>
        <w:spacing w:after="0" w:line="240" w:lineRule="auto"/>
        <w:jc w:val="right"/>
        <w:rPr>
          <w:rFonts w:ascii="Times New Roman" w:eastAsia="Times New Roman" w:hAnsi="Times New Roman" w:cs="Times New Roman"/>
          <w:b/>
          <w:sz w:val="18"/>
          <w:szCs w:val="18"/>
          <w:lang w:eastAsia="ru-RU"/>
        </w:rPr>
      </w:pPr>
    </w:p>
    <w:p w14:paraId="0F6CDFF8" w14:textId="77777777" w:rsidR="003C7022" w:rsidRDefault="003C7022" w:rsidP="00C12065">
      <w:pPr>
        <w:spacing w:after="0" w:line="240" w:lineRule="auto"/>
        <w:jc w:val="right"/>
        <w:rPr>
          <w:rFonts w:ascii="Times New Roman" w:eastAsia="Times New Roman" w:hAnsi="Times New Roman" w:cs="Times New Roman"/>
          <w:b/>
          <w:sz w:val="18"/>
          <w:szCs w:val="18"/>
          <w:lang w:eastAsia="ru-RU"/>
        </w:rPr>
      </w:pPr>
    </w:p>
    <w:p w14:paraId="423A468E" w14:textId="77777777" w:rsidR="003C7022" w:rsidRDefault="003C7022" w:rsidP="00C12065">
      <w:pPr>
        <w:spacing w:after="0" w:line="240" w:lineRule="auto"/>
        <w:jc w:val="right"/>
        <w:rPr>
          <w:rFonts w:ascii="Times New Roman" w:eastAsia="Times New Roman" w:hAnsi="Times New Roman" w:cs="Times New Roman"/>
          <w:b/>
          <w:sz w:val="18"/>
          <w:szCs w:val="18"/>
          <w:lang w:eastAsia="ru-RU"/>
        </w:rPr>
      </w:pPr>
    </w:p>
    <w:p w14:paraId="46372183" w14:textId="77777777" w:rsidR="003C7022" w:rsidRDefault="003C7022" w:rsidP="00C12065">
      <w:pPr>
        <w:spacing w:after="0" w:line="240" w:lineRule="auto"/>
        <w:jc w:val="right"/>
        <w:rPr>
          <w:rFonts w:ascii="Times New Roman" w:eastAsia="Times New Roman" w:hAnsi="Times New Roman" w:cs="Times New Roman"/>
          <w:b/>
          <w:sz w:val="18"/>
          <w:szCs w:val="18"/>
          <w:lang w:eastAsia="ru-RU"/>
        </w:rPr>
      </w:pPr>
    </w:p>
    <w:p w14:paraId="3BD7A560" w14:textId="77777777" w:rsidR="003C7022" w:rsidRDefault="003C7022" w:rsidP="00C12065">
      <w:pPr>
        <w:spacing w:after="0" w:line="240" w:lineRule="auto"/>
        <w:jc w:val="right"/>
        <w:rPr>
          <w:rFonts w:ascii="Times New Roman" w:eastAsia="Times New Roman" w:hAnsi="Times New Roman" w:cs="Times New Roman"/>
          <w:b/>
          <w:sz w:val="18"/>
          <w:szCs w:val="18"/>
          <w:lang w:eastAsia="ru-RU"/>
        </w:rPr>
      </w:pPr>
    </w:p>
    <w:p w14:paraId="49C92627" w14:textId="77777777" w:rsidR="003C7022" w:rsidRDefault="003C7022" w:rsidP="00C12065">
      <w:pPr>
        <w:spacing w:after="0" w:line="240" w:lineRule="auto"/>
        <w:jc w:val="right"/>
        <w:rPr>
          <w:rFonts w:ascii="Times New Roman" w:eastAsia="Times New Roman" w:hAnsi="Times New Roman" w:cs="Times New Roman"/>
          <w:b/>
          <w:sz w:val="18"/>
          <w:szCs w:val="18"/>
          <w:lang w:eastAsia="ru-RU"/>
        </w:rPr>
      </w:pPr>
    </w:p>
    <w:p w14:paraId="03D5C0A8" w14:textId="77777777" w:rsidR="003C7022" w:rsidRDefault="003C7022" w:rsidP="00C12065">
      <w:pPr>
        <w:spacing w:after="0" w:line="240" w:lineRule="auto"/>
        <w:jc w:val="right"/>
        <w:rPr>
          <w:rFonts w:ascii="Times New Roman" w:eastAsia="Times New Roman" w:hAnsi="Times New Roman" w:cs="Times New Roman"/>
          <w:b/>
          <w:sz w:val="18"/>
          <w:szCs w:val="18"/>
          <w:lang w:eastAsia="ru-RU"/>
        </w:rPr>
      </w:pPr>
    </w:p>
    <w:p w14:paraId="2A545A47" w14:textId="77777777" w:rsidR="003C7022" w:rsidRDefault="003C7022" w:rsidP="00C12065">
      <w:pPr>
        <w:spacing w:after="0" w:line="240" w:lineRule="auto"/>
        <w:jc w:val="right"/>
        <w:rPr>
          <w:rFonts w:ascii="Times New Roman" w:eastAsia="Times New Roman" w:hAnsi="Times New Roman" w:cs="Times New Roman"/>
          <w:b/>
          <w:sz w:val="18"/>
          <w:szCs w:val="18"/>
          <w:lang w:eastAsia="ru-RU"/>
        </w:rPr>
      </w:pPr>
    </w:p>
    <w:p w14:paraId="15250B57" w14:textId="77777777" w:rsidR="003C7022" w:rsidRDefault="003C7022" w:rsidP="00C12065">
      <w:pPr>
        <w:spacing w:after="0" w:line="240" w:lineRule="auto"/>
        <w:jc w:val="right"/>
        <w:rPr>
          <w:rFonts w:ascii="Times New Roman" w:eastAsia="Times New Roman" w:hAnsi="Times New Roman" w:cs="Times New Roman"/>
          <w:b/>
          <w:sz w:val="18"/>
          <w:szCs w:val="18"/>
          <w:lang w:eastAsia="ru-RU"/>
        </w:rPr>
      </w:pPr>
    </w:p>
    <w:p w14:paraId="700DB362" w14:textId="77777777" w:rsidR="003C7022" w:rsidRDefault="003C7022" w:rsidP="00C12065">
      <w:pPr>
        <w:spacing w:after="0" w:line="240" w:lineRule="auto"/>
        <w:jc w:val="right"/>
        <w:rPr>
          <w:rFonts w:ascii="Times New Roman" w:eastAsia="Times New Roman" w:hAnsi="Times New Roman" w:cs="Times New Roman"/>
          <w:b/>
          <w:sz w:val="18"/>
          <w:szCs w:val="18"/>
          <w:lang w:eastAsia="ru-RU"/>
        </w:rPr>
      </w:pPr>
    </w:p>
    <w:p w14:paraId="32C9C948" w14:textId="77777777" w:rsidR="003C7022" w:rsidRDefault="003C7022" w:rsidP="00C12065">
      <w:pPr>
        <w:spacing w:after="0" w:line="240" w:lineRule="auto"/>
        <w:jc w:val="right"/>
        <w:rPr>
          <w:rFonts w:ascii="Times New Roman" w:eastAsia="Times New Roman" w:hAnsi="Times New Roman" w:cs="Times New Roman"/>
          <w:b/>
          <w:sz w:val="18"/>
          <w:szCs w:val="18"/>
          <w:lang w:eastAsia="ru-RU"/>
        </w:rPr>
      </w:pPr>
    </w:p>
    <w:p w14:paraId="4159E3A7" w14:textId="77777777" w:rsidR="003C7022" w:rsidRDefault="003C7022" w:rsidP="00C12065">
      <w:pPr>
        <w:spacing w:after="0" w:line="240" w:lineRule="auto"/>
        <w:jc w:val="right"/>
        <w:rPr>
          <w:rFonts w:ascii="Times New Roman" w:eastAsia="Times New Roman" w:hAnsi="Times New Roman" w:cs="Times New Roman"/>
          <w:b/>
          <w:sz w:val="18"/>
          <w:szCs w:val="18"/>
          <w:lang w:eastAsia="ru-RU"/>
        </w:rPr>
      </w:pPr>
    </w:p>
    <w:p w14:paraId="1E337716" w14:textId="77777777" w:rsidR="003C7022" w:rsidRDefault="003C7022" w:rsidP="00C12065">
      <w:pPr>
        <w:spacing w:after="0" w:line="240" w:lineRule="auto"/>
        <w:jc w:val="right"/>
        <w:rPr>
          <w:rFonts w:ascii="Times New Roman" w:eastAsia="Times New Roman" w:hAnsi="Times New Roman" w:cs="Times New Roman"/>
          <w:b/>
          <w:sz w:val="18"/>
          <w:szCs w:val="18"/>
          <w:lang w:eastAsia="ru-RU"/>
        </w:rPr>
      </w:pPr>
    </w:p>
    <w:p w14:paraId="52DFE7A8" w14:textId="77777777" w:rsidR="003C7022" w:rsidRDefault="003C7022" w:rsidP="00C12065">
      <w:pPr>
        <w:spacing w:after="0" w:line="240" w:lineRule="auto"/>
        <w:jc w:val="right"/>
        <w:rPr>
          <w:rFonts w:ascii="Times New Roman" w:eastAsia="Times New Roman" w:hAnsi="Times New Roman" w:cs="Times New Roman"/>
          <w:b/>
          <w:sz w:val="18"/>
          <w:szCs w:val="18"/>
          <w:lang w:eastAsia="ru-RU"/>
        </w:rPr>
      </w:pPr>
    </w:p>
    <w:p w14:paraId="540ED722" w14:textId="77777777" w:rsidR="003C7022" w:rsidRDefault="003C7022" w:rsidP="00C12065">
      <w:pPr>
        <w:spacing w:after="0" w:line="240" w:lineRule="auto"/>
        <w:jc w:val="right"/>
        <w:rPr>
          <w:rFonts w:ascii="Times New Roman" w:eastAsia="Times New Roman" w:hAnsi="Times New Roman" w:cs="Times New Roman"/>
          <w:b/>
          <w:sz w:val="18"/>
          <w:szCs w:val="18"/>
          <w:lang w:eastAsia="ru-RU"/>
        </w:rPr>
      </w:pPr>
    </w:p>
    <w:p w14:paraId="78D8579B" w14:textId="77777777" w:rsidR="003C7022" w:rsidRDefault="003C7022" w:rsidP="00C12065">
      <w:pPr>
        <w:spacing w:after="0" w:line="240" w:lineRule="auto"/>
        <w:jc w:val="right"/>
        <w:rPr>
          <w:rFonts w:ascii="Times New Roman" w:eastAsia="Times New Roman" w:hAnsi="Times New Roman" w:cs="Times New Roman"/>
          <w:b/>
          <w:sz w:val="18"/>
          <w:szCs w:val="18"/>
          <w:lang w:eastAsia="ru-RU"/>
        </w:rPr>
      </w:pPr>
    </w:p>
    <w:p w14:paraId="5AC916AA" w14:textId="77777777" w:rsidR="003C7022" w:rsidRDefault="003C7022" w:rsidP="00C12065">
      <w:pPr>
        <w:spacing w:after="0" w:line="240" w:lineRule="auto"/>
        <w:jc w:val="right"/>
        <w:rPr>
          <w:rFonts w:ascii="Times New Roman" w:eastAsia="Times New Roman" w:hAnsi="Times New Roman" w:cs="Times New Roman"/>
          <w:b/>
          <w:sz w:val="18"/>
          <w:szCs w:val="18"/>
          <w:lang w:eastAsia="ru-RU"/>
        </w:rPr>
      </w:pPr>
    </w:p>
    <w:p w14:paraId="501A8566" w14:textId="77777777" w:rsidR="003C7022" w:rsidRDefault="003C7022" w:rsidP="00C12065">
      <w:pPr>
        <w:spacing w:after="0" w:line="240" w:lineRule="auto"/>
        <w:jc w:val="right"/>
        <w:rPr>
          <w:rFonts w:ascii="Times New Roman" w:eastAsia="Times New Roman" w:hAnsi="Times New Roman" w:cs="Times New Roman"/>
          <w:b/>
          <w:sz w:val="18"/>
          <w:szCs w:val="18"/>
          <w:lang w:eastAsia="ru-RU"/>
        </w:rPr>
      </w:pPr>
    </w:p>
    <w:p w14:paraId="572BD634" w14:textId="77777777" w:rsidR="003C7022" w:rsidRPr="0016663D" w:rsidRDefault="003C7022" w:rsidP="00C12065">
      <w:pPr>
        <w:spacing w:after="0" w:line="240" w:lineRule="auto"/>
        <w:jc w:val="right"/>
        <w:rPr>
          <w:rFonts w:ascii="Times New Roman" w:eastAsia="Times New Roman" w:hAnsi="Times New Roman" w:cs="Times New Roman"/>
          <w:b/>
          <w:sz w:val="18"/>
          <w:szCs w:val="18"/>
          <w:lang w:eastAsia="ru-RU"/>
        </w:rPr>
      </w:pPr>
    </w:p>
    <w:p w14:paraId="0BC4EFA4" w14:textId="77777777" w:rsidR="009C3895" w:rsidRPr="0016663D" w:rsidRDefault="009C3895" w:rsidP="009C3895">
      <w:pPr>
        <w:spacing w:after="0"/>
        <w:jc w:val="right"/>
        <w:rPr>
          <w:rFonts w:ascii="Times New Roman" w:eastAsia="Times New Roman" w:hAnsi="Times New Roman" w:cs="Times New Roman"/>
          <w:b/>
          <w:sz w:val="18"/>
          <w:szCs w:val="18"/>
          <w:lang w:eastAsia="ru-RU"/>
        </w:rPr>
      </w:pPr>
      <w:r w:rsidRPr="0016663D">
        <w:rPr>
          <w:rFonts w:ascii="Times New Roman" w:eastAsia="Times New Roman" w:hAnsi="Times New Roman" w:cs="Times New Roman"/>
          <w:b/>
          <w:sz w:val="18"/>
          <w:szCs w:val="18"/>
          <w:lang w:eastAsia="ru-RU"/>
        </w:rPr>
        <w:lastRenderedPageBreak/>
        <w:t>Додаток 7</w:t>
      </w:r>
    </w:p>
    <w:p w14:paraId="1D2A0B12" w14:textId="77777777" w:rsidR="009C3895" w:rsidRPr="005E0BE0" w:rsidRDefault="009C3895" w:rsidP="009C3895">
      <w:pPr>
        <w:spacing w:after="0"/>
        <w:jc w:val="right"/>
        <w:rPr>
          <w:rFonts w:ascii="Times New Roman" w:eastAsia="Times New Roman" w:hAnsi="Times New Roman" w:cs="Times New Roman"/>
          <w:b/>
          <w:sz w:val="18"/>
          <w:szCs w:val="18"/>
          <w:lang w:eastAsia="ru-RU"/>
        </w:rPr>
      </w:pPr>
      <w:r w:rsidRPr="005E0BE0">
        <w:rPr>
          <w:rFonts w:ascii="Times New Roman" w:eastAsia="Times New Roman" w:hAnsi="Times New Roman" w:cs="Times New Roman"/>
          <w:b/>
          <w:sz w:val="18"/>
          <w:szCs w:val="18"/>
          <w:lang w:eastAsia="ru-RU"/>
        </w:rPr>
        <w:t xml:space="preserve">до </w:t>
      </w:r>
      <w:r w:rsidRPr="005E0BE0">
        <w:rPr>
          <w:rFonts w:ascii="Times New Roman" w:eastAsia="Times New Roman" w:hAnsi="Times New Roman" w:cs="Times New Roman"/>
          <w:b/>
          <w:bCs/>
          <w:sz w:val="18"/>
          <w:szCs w:val="18"/>
          <w:lang w:eastAsia="ru-RU"/>
        </w:rPr>
        <w:t>Тендерної документації</w:t>
      </w:r>
    </w:p>
    <w:p w14:paraId="70F7769F" w14:textId="77777777" w:rsidR="00A956EC" w:rsidRPr="005E0BE0" w:rsidRDefault="00A956EC" w:rsidP="00C12065">
      <w:pPr>
        <w:spacing w:after="0" w:line="240" w:lineRule="auto"/>
        <w:jc w:val="right"/>
        <w:rPr>
          <w:rFonts w:ascii="Times New Roman" w:eastAsia="Times New Roman" w:hAnsi="Times New Roman" w:cs="Times New Roman"/>
          <w:b/>
          <w:sz w:val="18"/>
          <w:szCs w:val="18"/>
          <w:lang w:eastAsia="ru-RU"/>
        </w:rPr>
      </w:pPr>
    </w:p>
    <w:tbl>
      <w:tblPr>
        <w:tblStyle w:val="aa"/>
        <w:tblW w:w="10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4"/>
        <w:gridCol w:w="5105"/>
      </w:tblGrid>
      <w:tr w:rsidR="0000577E" w:rsidRPr="005E0BE0" w14:paraId="4B49D433" w14:textId="77777777" w:rsidTr="009C3895">
        <w:trPr>
          <w:trHeight w:val="337"/>
        </w:trPr>
        <w:tc>
          <w:tcPr>
            <w:tcW w:w="5104" w:type="dxa"/>
          </w:tcPr>
          <w:p w14:paraId="608E9DBB" w14:textId="77777777" w:rsidR="0000577E" w:rsidRPr="005E0BE0" w:rsidRDefault="0000577E" w:rsidP="009C3895">
            <w:pPr>
              <w:ind w:left="1418"/>
              <w:jc w:val="right"/>
              <w:rPr>
                <w:rFonts w:ascii="Times New Roman" w:hAnsi="Times New Roman" w:cs="Times New Roman"/>
                <w:sz w:val="18"/>
                <w:szCs w:val="18"/>
              </w:rPr>
            </w:pPr>
            <w:r w:rsidRPr="005E0BE0">
              <w:rPr>
                <w:rFonts w:ascii="Times New Roman" w:hAnsi="Times New Roman" w:cs="Times New Roman"/>
                <w:sz w:val="18"/>
                <w:szCs w:val="18"/>
              </w:rPr>
              <w:t>Кому:</w:t>
            </w:r>
          </w:p>
        </w:tc>
        <w:tc>
          <w:tcPr>
            <w:tcW w:w="5105" w:type="dxa"/>
          </w:tcPr>
          <w:p w14:paraId="5A460565" w14:textId="77777777" w:rsidR="0000577E" w:rsidRPr="005E0BE0" w:rsidRDefault="0000577E" w:rsidP="009C3895">
            <w:pPr>
              <w:ind w:left="1418"/>
              <w:jc w:val="right"/>
              <w:rPr>
                <w:rFonts w:ascii="Times New Roman" w:hAnsi="Times New Roman" w:cs="Times New Roman"/>
                <w:sz w:val="18"/>
                <w:szCs w:val="18"/>
              </w:rPr>
            </w:pPr>
            <w:proofErr w:type="spellStart"/>
            <w:r w:rsidRPr="005E0BE0">
              <w:rPr>
                <w:rFonts w:ascii="Times New Roman" w:hAnsi="Times New Roman" w:cs="Times New Roman"/>
                <w:sz w:val="18"/>
                <w:szCs w:val="18"/>
              </w:rPr>
              <w:t>Назва</w:t>
            </w:r>
            <w:proofErr w:type="spellEnd"/>
            <w:r w:rsidRPr="005E0BE0">
              <w:rPr>
                <w:rFonts w:ascii="Times New Roman" w:hAnsi="Times New Roman" w:cs="Times New Roman"/>
                <w:sz w:val="18"/>
                <w:szCs w:val="18"/>
              </w:rPr>
              <w:t xml:space="preserve"> ОСР </w:t>
            </w:r>
          </w:p>
        </w:tc>
      </w:tr>
      <w:tr w:rsidR="0000577E" w:rsidRPr="005E0BE0" w14:paraId="63D0614D" w14:textId="77777777" w:rsidTr="009C3895">
        <w:trPr>
          <w:trHeight w:val="197"/>
        </w:trPr>
        <w:tc>
          <w:tcPr>
            <w:tcW w:w="5104" w:type="dxa"/>
            <w:hideMark/>
          </w:tcPr>
          <w:p w14:paraId="6A5E8091" w14:textId="77777777" w:rsidR="0000577E" w:rsidRPr="005E0BE0" w:rsidRDefault="0000577E" w:rsidP="009C3895">
            <w:pPr>
              <w:ind w:left="1418"/>
              <w:jc w:val="right"/>
              <w:rPr>
                <w:rFonts w:ascii="Times New Roman" w:hAnsi="Times New Roman" w:cs="Times New Roman"/>
                <w:sz w:val="18"/>
                <w:szCs w:val="18"/>
              </w:rPr>
            </w:pPr>
            <w:r w:rsidRPr="005E0BE0">
              <w:rPr>
                <w:rFonts w:ascii="Times New Roman" w:hAnsi="Times New Roman" w:cs="Times New Roman"/>
                <w:sz w:val="18"/>
                <w:szCs w:val="18"/>
              </w:rPr>
              <w:t xml:space="preserve">Адреса: </w:t>
            </w:r>
          </w:p>
        </w:tc>
        <w:tc>
          <w:tcPr>
            <w:tcW w:w="5105" w:type="dxa"/>
          </w:tcPr>
          <w:p w14:paraId="467724ED" w14:textId="77777777" w:rsidR="0000577E" w:rsidRPr="005E0BE0" w:rsidRDefault="0000577E" w:rsidP="009C3895">
            <w:pPr>
              <w:ind w:left="1418"/>
              <w:jc w:val="right"/>
              <w:rPr>
                <w:rFonts w:ascii="Times New Roman" w:hAnsi="Times New Roman" w:cs="Times New Roman"/>
                <w:sz w:val="18"/>
                <w:szCs w:val="18"/>
              </w:rPr>
            </w:pPr>
            <w:r w:rsidRPr="005E0BE0">
              <w:rPr>
                <w:rFonts w:ascii="Times New Roman" w:hAnsi="Times New Roman" w:cs="Times New Roman"/>
                <w:sz w:val="18"/>
                <w:szCs w:val="18"/>
              </w:rPr>
              <w:t>Адреса ОСР</w:t>
            </w:r>
          </w:p>
        </w:tc>
      </w:tr>
    </w:tbl>
    <w:p w14:paraId="4C31B292" w14:textId="77777777" w:rsidR="0000577E" w:rsidRPr="005E0BE0" w:rsidRDefault="0000577E" w:rsidP="009C3895">
      <w:pPr>
        <w:spacing w:after="0" w:line="240" w:lineRule="auto"/>
        <w:ind w:firstLine="567"/>
        <w:jc w:val="center"/>
        <w:rPr>
          <w:rFonts w:ascii="Times New Roman" w:hAnsi="Times New Roman" w:cs="Times New Roman"/>
          <w:b/>
          <w:sz w:val="18"/>
          <w:szCs w:val="18"/>
        </w:rPr>
      </w:pPr>
      <w:r w:rsidRPr="005E0BE0">
        <w:rPr>
          <w:rFonts w:ascii="Times New Roman" w:hAnsi="Times New Roman" w:cs="Times New Roman"/>
          <w:b/>
          <w:sz w:val="18"/>
          <w:szCs w:val="18"/>
        </w:rPr>
        <w:t>ДОВІДКА ПРО ВІДПОВІДНІСТЬ ВИМОГАМ ПКМУ від 3 березня 2022 р. № 187</w:t>
      </w:r>
    </w:p>
    <w:p w14:paraId="299C5E96" w14:textId="77777777" w:rsidR="0000577E" w:rsidRPr="005E0BE0" w:rsidRDefault="0000577E" w:rsidP="009C3895">
      <w:pPr>
        <w:spacing w:after="0" w:line="240" w:lineRule="auto"/>
        <w:ind w:firstLine="567"/>
        <w:jc w:val="both"/>
        <w:rPr>
          <w:rFonts w:ascii="Times New Roman" w:hAnsi="Times New Roman" w:cs="Times New Roman"/>
          <w:b/>
          <w:sz w:val="18"/>
          <w:szCs w:val="18"/>
        </w:rPr>
      </w:pPr>
    </w:p>
    <w:p w14:paraId="6EE56845" w14:textId="77777777" w:rsidR="0000577E" w:rsidRPr="005E0BE0" w:rsidRDefault="0000577E" w:rsidP="009C3895">
      <w:pPr>
        <w:spacing w:after="0" w:line="240" w:lineRule="auto"/>
        <w:ind w:firstLine="567"/>
        <w:jc w:val="both"/>
        <w:rPr>
          <w:rFonts w:ascii="Times New Roman" w:eastAsia="Times New Roman" w:hAnsi="Times New Roman" w:cs="Times New Roman"/>
          <w:sz w:val="18"/>
          <w:szCs w:val="18"/>
          <w:shd w:val="clear" w:color="auto" w:fill="FFFFFF"/>
          <w:lang w:eastAsia="ru-RU"/>
        </w:rPr>
      </w:pPr>
      <w:r w:rsidRPr="005E0BE0">
        <w:rPr>
          <w:rFonts w:ascii="Times New Roman" w:eastAsia="Times New Roman" w:hAnsi="Times New Roman" w:cs="Times New Roman"/>
          <w:sz w:val="18"/>
          <w:szCs w:val="18"/>
          <w:shd w:val="clear" w:color="auto" w:fill="FFFFFF"/>
          <w:lang w:eastAsia="ru-RU"/>
        </w:rPr>
        <w:t xml:space="preserve">На виконання вимог Постанови КМУ № 187 від 03 березня 2022 року повідомляємо наступне: </w:t>
      </w:r>
    </w:p>
    <w:p w14:paraId="71DE1FB7" w14:textId="77777777" w:rsidR="0000577E" w:rsidRPr="005E0BE0" w:rsidRDefault="0000577E" w:rsidP="009C3895">
      <w:pPr>
        <w:spacing w:after="0" w:line="240" w:lineRule="auto"/>
        <w:ind w:firstLine="567"/>
        <w:jc w:val="both"/>
        <w:rPr>
          <w:rFonts w:ascii="Times New Roman" w:hAnsi="Times New Roman" w:cs="Times New Roman"/>
          <w:sz w:val="18"/>
          <w:szCs w:val="18"/>
        </w:rPr>
      </w:pPr>
    </w:p>
    <w:p w14:paraId="7173AB09" w14:textId="77777777" w:rsidR="0000577E" w:rsidRPr="005E0BE0" w:rsidRDefault="0000577E" w:rsidP="009C3895">
      <w:pPr>
        <w:pStyle w:val="af7"/>
        <w:numPr>
          <w:ilvl w:val="0"/>
          <w:numId w:val="14"/>
        </w:numPr>
        <w:spacing w:after="0" w:line="240" w:lineRule="auto"/>
        <w:ind w:left="0" w:firstLine="567"/>
        <w:jc w:val="both"/>
        <w:rPr>
          <w:rFonts w:ascii="Times New Roman" w:hAnsi="Times New Roman" w:cs="Times New Roman"/>
          <w:color w:val="000000"/>
          <w:sz w:val="18"/>
          <w:szCs w:val="18"/>
        </w:rPr>
      </w:pPr>
      <w:r w:rsidRPr="005E0BE0">
        <w:rPr>
          <w:rFonts w:ascii="Times New Roman" w:hAnsi="Times New Roman" w:cs="Times New Roman"/>
          <w:color w:val="000000"/>
          <w:sz w:val="18"/>
          <w:szCs w:val="18"/>
        </w:rPr>
        <w:t>Сторона по договору (Учасник процедури закупівлі) (</w:t>
      </w:r>
      <w:r w:rsidRPr="005E0BE0">
        <w:rPr>
          <w:rFonts w:ascii="Times New Roman" w:hAnsi="Times New Roman" w:cs="Times New Roman"/>
          <w:i/>
          <w:iCs/>
          <w:color w:val="000000"/>
          <w:sz w:val="18"/>
          <w:szCs w:val="18"/>
        </w:rPr>
        <w:t>обрати необхідне)</w:t>
      </w:r>
      <w:r w:rsidRPr="005E0BE0">
        <w:rPr>
          <w:rFonts w:ascii="Times New Roman" w:hAnsi="Times New Roman" w:cs="Times New Roman"/>
          <w:color w:val="000000"/>
          <w:sz w:val="18"/>
          <w:szCs w:val="18"/>
        </w:rPr>
        <w:t xml:space="preserve"> повідомляє, що згідно статутних документів засновником (учасником, акціонером) ______________________ (вказати назву юридичної особи – Сторони по договору або Учасника процедури закупівлі), якому належить частка у розмірі ____________  % статутного капіталу Товариства*, є компанія (особа) (вказати назву засновника/учасника/акціонера) _________________________ (країна реєстрації __________________, адреса  (в тому числі англійською мовою, для нерезидентів) ____________________, реєстраційний код __________________). Кінцевим </w:t>
      </w:r>
      <w:proofErr w:type="spellStart"/>
      <w:r w:rsidRPr="005E0BE0">
        <w:rPr>
          <w:rFonts w:ascii="Times New Roman" w:hAnsi="Times New Roman" w:cs="Times New Roman"/>
          <w:color w:val="000000"/>
          <w:sz w:val="18"/>
          <w:szCs w:val="18"/>
        </w:rPr>
        <w:t>бенефіціарним</w:t>
      </w:r>
      <w:proofErr w:type="spellEnd"/>
      <w:r w:rsidRPr="005E0BE0">
        <w:rPr>
          <w:rFonts w:ascii="Times New Roman" w:hAnsi="Times New Roman" w:cs="Times New Roman"/>
          <w:color w:val="000000"/>
          <w:sz w:val="18"/>
          <w:szCs w:val="18"/>
        </w:rPr>
        <w:t xml:space="preserve"> власником**______________________ (вказати назву юридичної особи – Сторони по договору або Учасника процедури закупівлі) є резидент ___________________ (вказати країну) ______________________ (вказати ПІБ власника, серія, номер паспорту, ким виданий) з розміром частки у Статутному капіталі_____________ %.</w:t>
      </w:r>
    </w:p>
    <w:p w14:paraId="7D756656" w14:textId="77777777" w:rsidR="0000577E" w:rsidRPr="005E0BE0" w:rsidRDefault="0000577E" w:rsidP="009C3895">
      <w:pPr>
        <w:spacing w:after="0" w:line="240" w:lineRule="auto"/>
        <w:ind w:firstLine="567"/>
        <w:jc w:val="both"/>
        <w:rPr>
          <w:rFonts w:ascii="Times New Roman" w:hAnsi="Times New Roman" w:cs="Times New Roman"/>
          <w:color w:val="000000"/>
          <w:sz w:val="18"/>
          <w:szCs w:val="18"/>
        </w:rPr>
      </w:pPr>
      <w:r w:rsidRPr="005E0BE0">
        <w:rPr>
          <w:rFonts w:ascii="Times New Roman" w:hAnsi="Times New Roman" w:cs="Times New Roman"/>
          <w:color w:val="000000"/>
          <w:sz w:val="18"/>
          <w:szCs w:val="18"/>
        </w:rPr>
        <w:t>* Необхідно зазначити повний перелік засновників (учасників, акціонерів), що має частку в статутному капіталі 10 і більше відсотків, та розкрити інформацію про них.</w:t>
      </w:r>
    </w:p>
    <w:p w14:paraId="1BE3EB01" w14:textId="77777777" w:rsidR="0000577E" w:rsidRPr="005E0BE0" w:rsidRDefault="0000577E" w:rsidP="009C3895">
      <w:pPr>
        <w:spacing w:after="0" w:line="240" w:lineRule="auto"/>
        <w:ind w:firstLine="567"/>
        <w:jc w:val="both"/>
        <w:rPr>
          <w:rFonts w:ascii="Times New Roman" w:hAnsi="Times New Roman" w:cs="Times New Roman"/>
          <w:color w:val="000000"/>
          <w:sz w:val="18"/>
          <w:szCs w:val="18"/>
        </w:rPr>
      </w:pPr>
      <w:r w:rsidRPr="005E0BE0">
        <w:rPr>
          <w:rFonts w:ascii="Times New Roman" w:hAnsi="Times New Roman" w:cs="Times New Roman"/>
          <w:color w:val="000000"/>
          <w:sz w:val="18"/>
          <w:szCs w:val="18"/>
        </w:rPr>
        <w:t xml:space="preserve">** Необхідно зазначити повний перелік кінцевих </w:t>
      </w:r>
      <w:proofErr w:type="spellStart"/>
      <w:r w:rsidRPr="005E0BE0">
        <w:rPr>
          <w:rFonts w:ascii="Times New Roman" w:hAnsi="Times New Roman" w:cs="Times New Roman"/>
          <w:color w:val="000000"/>
          <w:sz w:val="18"/>
          <w:szCs w:val="18"/>
        </w:rPr>
        <w:t>бенефіціарних</w:t>
      </w:r>
      <w:proofErr w:type="spellEnd"/>
      <w:r w:rsidRPr="005E0BE0">
        <w:rPr>
          <w:rFonts w:ascii="Times New Roman" w:hAnsi="Times New Roman" w:cs="Times New Roman"/>
          <w:color w:val="000000"/>
          <w:sz w:val="18"/>
          <w:szCs w:val="18"/>
        </w:rPr>
        <w:t xml:space="preserve"> власників, та розкрити інформацію про них з визначенням розміру частки у статутному капіталі ___у % відношенні.</w:t>
      </w:r>
    </w:p>
    <w:p w14:paraId="11BB3F49" w14:textId="77777777" w:rsidR="0000577E" w:rsidRPr="005E0BE0" w:rsidRDefault="0000577E" w:rsidP="009C3895">
      <w:pPr>
        <w:spacing w:after="0" w:line="240" w:lineRule="auto"/>
        <w:ind w:firstLine="567"/>
        <w:jc w:val="both"/>
        <w:rPr>
          <w:rFonts w:ascii="Times New Roman" w:hAnsi="Times New Roman" w:cs="Times New Roman"/>
          <w:sz w:val="18"/>
          <w:szCs w:val="18"/>
        </w:rPr>
      </w:pPr>
    </w:p>
    <w:p w14:paraId="577796A7" w14:textId="77777777" w:rsidR="0000577E" w:rsidRPr="005E0BE0" w:rsidRDefault="0000577E" w:rsidP="009C3895">
      <w:pPr>
        <w:spacing w:after="0" w:line="240" w:lineRule="auto"/>
        <w:ind w:firstLine="567"/>
        <w:jc w:val="both"/>
        <w:rPr>
          <w:rFonts w:ascii="Times New Roman" w:hAnsi="Times New Roman" w:cs="Times New Roman"/>
          <w:i/>
          <w:iCs/>
          <w:color w:val="000000"/>
          <w:sz w:val="18"/>
          <w:szCs w:val="18"/>
        </w:rPr>
      </w:pPr>
      <w:r w:rsidRPr="005E0BE0">
        <w:rPr>
          <w:rFonts w:ascii="Times New Roman" w:hAnsi="Times New Roman" w:cs="Times New Roman"/>
          <w:i/>
          <w:iCs/>
          <w:color w:val="000000"/>
          <w:sz w:val="18"/>
          <w:szCs w:val="18"/>
        </w:rPr>
        <w:t>Вказати необхідне:</w:t>
      </w:r>
    </w:p>
    <w:p w14:paraId="21DB7B48" w14:textId="77777777" w:rsidR="0000577E" w:rsidRPr="005E0BE0" w:rsidRDefault="0000577E" w:rsidP="009C3895">
      <w:pPr>
        <w:spacing w:after="0" w:line="240" w:lineRule="auto"/>
        <w:ind w:firstLine="567"/>
        <w:jc w:val="both"/>
        <w:rPr>
          <w:rFonts w:ascii="Times New Roman" w:hAnsi="Times New Roman" w:cs="Times New Roman"/>
          <w:color w:val="000000"/>
          <w:sz w:val="18"/>
          <w:szCs w:val="18"/>
        </w:rPr>
      </w:pPr>
      <w:r w:rsidRPr="005E0BE0">
        <w:rPr>
          <w:rFonts w:ascii="Times New Roman" w:hAnsi="Times New Roman" w:cs="Times New Roman"/>
          <w:color w:val="000000"/>
          <w:sz w:val="18"/>
          <w:szCs w:val="18"/>
        </w:rPr>
        <w:t>Таким чином, ____________________</w:t>
      </w:r>
      <w:r w:rsidRPr="005E0BE0">
        <w:rPr>
          <w:rFonts w:ascii="Times New Roman" w:eastAsia="Times New Roman" w:hAnsi="Times New Roman" w:cs="Times New Roman"/>
          <w:sz w:val="18"/>
          <w:szCs w:val="18"/>
          <w:shd w:val="clear" w:color="auto" w:fill="FFFFFF"/>
          <w:lang w:eastAsia="ru-RU"/>
        </w:rPr>
        <w:t xml:space="preserve"> </w:t>
      </w:r>
      <w:r w:rsidRPr="005E0BE0">
        <w:rPr>
          <w:rFonts w:ascii="Times New Roman" w:hAnsi="Times New Roman" w:cs="Times New Roman"/>
          <w:b/>
          <w:color w:val="000000"/>
          <w:sz w:val="18"/>
          <w:szCs w:val="18"/>
        </w:rPr>
        <w:t>не належить</w:t>
      </w:r>
      <w:r w:rsidRPr="005E0BE0">
        <w:rPr>
          <w:rFonts w:ascii="Times New Roman" w:hAnsi="Times New Roman" w:cs="Times New Roman"/>
          <w:color w:val="000000"/>
          <w:sz w:val="18"/>
          <w:szCs w:val="18"/>
        </w:rPr>
        <w:t xml:space="preserve"> до юридичних осіб кінцевим </w:t>
      </w:r>
      <w:proofErr w:type="spellStart"/>
      <w:r w:rsidRPr="005E0BE0">
        <w:rPr>
          <w:rFonts w:ascii="Times New Roman" w:hAnsi="Times New Roman" w:cs="Times New Roman"/>
          <w:color w:val="000000"/>
          <w:sz w:val="18"/>
          <w:szCs w:val="18"/>
        </w:rPr>
        <w:t>бенефіціарним</w:t>
      </w:r>
      <w:proofErr w:type="spellEnd"/>
      <w:r w:rsidRPr="005E0BE0">
        <w:rPr>
          <w:rFonts w:ascii="Times New Roman" w:hAnsi="Times New Roman" w:cs="Times New Roman"/>
          <w:color w:val="000000"/>
          <w:sz w:val="18"/>
          <w:szCs w:val="18"/>
        </w:rPr>
        <w:t xml:space="preserve"> власником, членом або учасником (акціонером), що має частку в статутному капіталі 10 і більше відсотків, яких є Російська Федерація, громадянин Російської Федерації або юридична особа, створена та зареєстрована відповідно до законодавства Російської Федерації. </w:t>
      </w:r>
    </w:p>
    <w:p w14:paraId="7C15413C" w14:textId="77777777" w:rsidR="0000577E" w:rsidRPr="005E0BE0" w:rsidRDefault="0000577E" w:rsidP="009C3895">
      <w:pPr>
        <w:spacing w:after="0" w:line="240" w:lineRule="auto"/>
        <w:ind w:firstLine="567"/>
        <w:jc w:val="both"/>
        <w:rPr>
          <w:rFonts w:ascii="Times New Roman" w:hAnsi="Times New Roman" w:cs="Times New Roman"/>
          <w:color w:val="000000"/>
          <w:sz w:val="18"/>
          <w:szCs w:val="18"/>
        </w:rPr>
      </w:pPr>
    </w:p>
    <w:p w14:paraId="567490F5" w14:textId="77777777" w:rsidR="0000577E" w:rsidRPr="005E0BE0" w:rsidRDefault="0000577E" w:rsidP="009C3895">
      <w:pPr>
        <w:spacing w:after="0" w:line="240" w:lineRule="auto"/>
        <w:ind w:firstLine="567"/>
        <w:jc w:val="both"/>
        <w:rPr>
          <w:rFonts w:ascii="Times New Roman" w:hAnsi="Times New Roman" w:cs="Times New Roman"/>
          <w:color w:val="000000"/>
          <w:sz w:val="18"/>
          <w:szCs w:val="18"/>
        </w:rPr>
      </w:pPr>
      <w:r w:rsidRPr="005E0BE0">
        <w:rPr>
          <w:rFonts w:ascii="Times New Roman" w:hAnsi="Times New Roman" w:cs="Times New Roman"/>
          <w:color w:val="000000"/>
          <w:sz w:val="18"/>
          <w:szCs w:val="18"/>
        </w:rPr>
        <w:t>Таким чином, ____________________</w:t>
      </w:r>
      <w:r w:rsidRPr="005E0BE0">
        <w:rPr>
          <w:rFonts w:ascii="Times New Roman" w:eastAsia="Times New Roman" w:hAnsi="Times New Roman" w:cs="Times New Roman"/>
          <w:sz w:val="18"/>
          <w:szCs w:val="18"/>
          <w:shd w:val="clear" w:color="auto" w:fill="FFFFFF"/>
          <w:lang w:eastAsia="ru-RU"/>
        </w:rPr>
        <w:t xml:space="preserve"> </w:t>
      </w:r>
      <w:r w:rsidRPr="005E0BE0">
        <w:rPr>
          <w:rFonts w:ascii="Times New Roman" w:hAnsi="Times New Roman" w:cs="Times New Roman"/>
          <w:b/>
          <w:color w:val="000000"/>
          <w:sz w:val="18"/>
          <w:szCs w:val="18"/>
        </w:rPr>
        <w:t>належить</w:t>
      </w:r>
      <w:r w:rsidRPr="005E0BE0">
        <w:rPr>
          <w:rFonts w:ascii="Times New Roman" w:hAnsi="Times New Roman" w:cs="Times New Roman"/>
          <w:color w:val="000000"/>
          <w:sz w:val="18"/>
          <w:szCs w:val="18"/>
        </w:rPr>
        <w:t xml:space="preserve"> до юридичних осіб кінцевим </w:t>
      </w:r>
      <w:proofErr w:type="spellStart"/>
      <w:r w:rsidRPr="005E0BE0">
        <w:rPr>
          <w:rFonts w:ascii="Times New Roman" w:hAnsi="Times New Roman" w:cs="Times New Roman"/>
          <w:color w:val="000000"/>
          <w:sz w:val="18"/>
          <w:szCs w:val="18"/>
        </w:rPr>
        <w:t>бенефіціарним</w:t>
      </w:r>
      <w:proofErr w:type="spellEnd"/>
      <w:r w:rsidRPr="005E0BE0">
        <w:rPr>
          <w:rFonts w:ascii="Times New Roman" w:hAnsi="Times New Roman" w:cs="Times New Roman"/>
          <w:color w:val="000000"/>
          <w:sz w:val="18"/>
          <w:szCs w:val="18"/>
        </w:rPr>
        <w:t xml:space="preserve"> власником, членом або учасником (акціонером), що має частку в статутному капіталі 10 і більше відсотків, яких є Російська Федерація, громадянин Російської Федерації або юридична особа, створена та зареєстрована відповідно до законодавства Російської Федерації, але підпадає під виключення, встановлені Постановою КМУ №187, у зв’язку із наступним ____________________________________________________________. </w:t>
      </w:r>
    </w:p>
    <w:p w14:paraId="50E9F213" w14:textId="77777777" w:rsidR="0000577E" w:rsidRPr="005E0BE0" w:rsidRDefault="0000577E" w:rsidP="009C3895">
      <w:pPr>
        <w:spacing w:after="0" w:line="240" w:lineRule="auto"/>
        <w:ind w:firstLine="567"/>
        <w:jc w:val="both"/>
        <w:rPr>
          <w:rFonts w:ascii="Times New Roman" w:hAnsi="Times New Roman" w:cs="Times New Roman"/>
          <w:color w:val="000000"/>
          <w:sz w:val="18"/>
          <w:szCs w:val="18"/>
        </w:rPr>
      </w:pPr>
    </w:p>
    <w:p w14:paraId="39F8B265" w14:textId="77777777" w:rsidR="0000577E" w:rsidRPr="005E0BE0" w:rsidRDefault="0000577E" w:rsidP="009C3895">
      <w:pPr>
        <w:spacing w:after="0" w:line="240" w:lineRule="auto"/>
        <w:ind w:firstLine="567"/>
        <w:jc w:val="both"/>
        <w:rPr>
          <w:rFonts w:ascii="Times New Roman" w:hAnsi="Times New Roman" w:cs="Times New Roman"/>
          <w:color w:val="000000"/>
          <w:sz w:val="18"/>
          <w:szCs w:val="18"/>
        </w:rPr>
      </w:pPr>
      <w:r w:rsidRPr="005E0BE0">
        <w:rPr>
          <w:rFonts w:ascii="Times New Roman" w:hAnsi="Times New Roman" w:cs="Times New Roman"/>
          <w:color w:val="000000"/>
          <w:sz w:val="18"/>
          <w:szCs w:val="18"/>
        </w:rPr>
        <w:t>Документальне підтвердження додається.</w:t>
      </w:r>
    </w:p>
    <w:p w14:paraId="14E0B153" w14:textId="77777777" w:rsidR="0000577E" w:rsidRPr="005E0BE0" w:rsidRDefault="0000577E" w:rsidP="009C3895">
      <w:pPr>
        <w:spacing w:after="0" w:line="240" w:lineRule="auto"/>
        <w:ind w:firstLine="567"/>
        <w:jc w:val="both"/>
        <w:rPr>
          <w:rFonts w:ascii="Times New Roman" w:hAnsi="Times New Roman" w:cs="Times New Roman"/>
          <w:color w:val="000000"/>
          <w:sz w:val="18"/>
          <w:szCs w:val="18"/>
        </w:rPr>
      </w:pPr>
    </w:p>
    <w:p w14:paraId="0AFF6E75" w14:textId="77777777" w:rsidR="0000577E" w:rsidRPr="005E0BE0" w:rsidRDefault="0000577E" w:rsidP="009C3895">
      <w:pPr>
        <w:spacing w:after="0" w:line="240" w:lineRule="auto"/>
        <w:ind w:firstLine="567"/>
        <w:jc w:val="both"/>
        <w:rPr>
          <w:rFonts w:ascii="Times New Roman" w:hAnsi="Times New Roman" w:cs="Times New Roman"/>
          <w:i/>
          <w:iCs/>
          <w:color w:val="000000"/>
          <w:sz w:val="18"/>
          <w:szCs w:val="18"/>
        </w:rPr>
      </w:pPr>
      <w:r w:rsidRPr="005E0BE0">
        <w:rPr>
          <w:rFonts w:ascii="Times New Roman" w:hAnsi="Times New Roman" w:cs="Times New Roman"/>
          <w:i/>
          <w:iCs/>
          <w:color w:val="000000"/>
          <w:sz w:val="18"/>
          <w:szCs w:val="18"/>
        </w:rPr>
        <w:t>Вказати необхідне:</w:t>
      </w:r>
    </w:p>
    <w:p w14:paraId="043D45EA" w14:textId="77777777" w:rsidR="0000577E" w:rsidRPr="005E0BE0" w:rsidRDefault="0000577E" w:rsidP="009C3895">
      <w:pPr>
        <w:spacing w:after="0"/>
        <w:ind w:firstLine="567"/>
        <w:jc w:val="both"/>
        <w:rPr>
          <w:rFonts w:ascii="Times New Roman" w:hAnsi="Times New Roman" w:cs="Times New Roman"/>
          <w:color w:val="000000"/>
          <w:sz w:val="18"/>
          <w:szCs w:val="18"/>
        </w:rPr>
      </w:pPr>
      <w:r w:rsidRPr="005E0BE0">
        <w:rPr>
          <w:rFonts w:ascii="Times New Roman" w:hAnsi="Times New Roman" w:cs="Times New Roman"/>
          <w:color w:val="000000"/>
          <w:sz w:val="18"/>
          <w:szCs w:val="18"/>
        </w:rPr>
        <w:t xml:space="preserve">Учасник або засновник (акціонер, учасник) підприємства Учасника процедури закупівлі або Сторони по договору </w:t>
      </w:r>
      <w:r w:rsidRPr="005E0BE0">
        <w:rPr>
          <w:rFonts w:ascii="Times New Roman" w:hAnsi="Times New Roman" w:cs="Times New Roman"/>
          <w:i/>
          <w:iCs/>
          <w:color w:val="000000"/>
          <w:sz w:val="18"/>
          <w:szCs w:val="18"/>
        </w:rPr>
        <w:t>(вказати необхідне)</w:t>
      </w:r>
      <w:r w:rsidRPr="005E0BE0">
        <w:rPr>
          <w:rFonts w:ascii="Times New Roman" w:hAnsi="Times New Roman" w:cs="Times New Roman"/>
          <w:color w:val="000000"/>
          <w:sz w:val="18"/>
          <w:szCs w:val="18"/>
        </w:rPr>
        <w:t xml:space="preserve"> (вказати назву юридичної особи) є емітентом цінних паперів, які розміщені на міжнародних фондових біржах, а саме ________________________________________ (вказати яка юридична особа, на якій біржі, який відсоток акцій).</w:t>
      </w:r>
    </w:p>
    <w:p w14:paraId="3DAFD975" w14:textId="77777777" w:rsidR="0000577E" w:rsidRPr="005E0BE0" w:rsidRDefault="0000577E" w:rsidP="009C3895">
      <w:pPr>
        <w:spacing w:after="0"/>
        <w:ind w:firstLine="567"/>
        <w:jc w:val="both"/>
        <w:rPr>
          <w:rFonts w:ascii="Times New Roman" w:hAnsi="Times New Roman" w:cs="Times New Roman"/>
          <w:color w:val="000000"/>
          <w:sz w:val="18"/>
          <w:szCs w:val="18"/>
        </w:rPr>
      </w:pPr>
      <w:r w:rsidRPr="005E0BE0">
        <w:rPr>
          <w:rFonts w:ascii="Times New Roman" w:hAnsi="Times New Roman" w:cs="Times New Roman"/>
          <w:color w:val="000000"/>
          <w:sz w:val="18"/>
          <w:szCs w:val="18"/>
        </w:rPr>
        <w:t>Документальне підтвердження додається.</w:t>
      </w:r>
    </w:p>
    <w:p w14:paraId="1E3620DE" w14:textId="77777777" w:rsidR="0000577E" w:rsidRPr="005E0BE0" w:rsidRDefault="0000577E" w:rsidP="009C3895">
      <w:pPr>
        <w:spacing w:after="0" w:line="240" w:lineRule="auto"/>
        <w:ind w:firstLine="567"/>
        <w:jc w:val="both"/>
        <w:rPr>
          <w:rFonts w:ascii="Times New Roman" w:hAnsi="Times New Roman" w:cs="Times New Roman"/>
          <w:color w:val="000000"/>
          <w:sz w:val="18"/>
          <w:szCs w:val="18"/>
        </w:rPr>
      </w:pPr>
    </w:p>
    <w:p w14:paraId="1D97A371" w14:textId="77777777" w:rsidR="0000577E" w:rsidRPr="005E0BE0" w:rsidRDefault="0000577E" w:rsidP="009C3895">
      <w:pPr>
        <w:spacing w:after="0"/>
        <w:ind w:firstLine="567"/>
        <w:jc w:val="both"/>
        <w:rPr>
          <w:rFonts w:ascii="Times New Roman" w:hAnsi="Times New Roman" w:cs="Times New Roman"/>
          <w:color w:val="000000"/>
          <w:sz w:val="18"/>
          <w:szCs w:val="18"/>
        </w:rPr>
      </w:pPr>
      <w:r w:rsidRPr="005E0BE0">
        <w:rPr>
          <w:rFonts w:ascii="Times New Roman" w:hAnsi="Times New Roman" w:cs="Times New Roman"/>
          <w:color w:val="000000"/>
          <w:sz w:val="18"/>
          <w:szCs w:val="18"/>
        </w:rPr>
        <w:t xml:space="preserve">Учасник або засновник (акціонер, учасник) підприємства Учасника процедури закупівлі або Сторони по договору </w:t>
      </w:r>
      <w:r w:rsidRPr="005E0BE0">
        <w:rPr>
          <w:rFonts w:ascii="Times New Roman" w:hAnsi="Times New Roman" w:cs="Times New Roman"/>
          <w:i/>
          <w:iCs/>
          <w:color w:val="000000"/>
          <w:sz w:val="18"/>
          <w:szCs w:val="18"/>
        </w:rPr>
        <w:t>(вказати необхідне)</w:t>
      </w:r>
      <w:r w:rsidRPr="005E0BE0">
        <w:rPr>
          <w:rFonts w:ascii="Times New Roman" w:hAnsi="Times New Roman" w:cs="Times New Roman"/>
          <w:color w:val="000000"/>
          <w:sz w:val="18"/>
          <w:szCs w:val="18"/>
        </w:rPr>
        <w:t xml:space="preserve"> (вказати назву юридичної особи) не є емітентом цінних паперів, які розміщені на міжнародних фондових біржах.</w:t>
      </w:r>
    </w:p>
    <w:p w14:paraId="5D65E1C4" w14:textId="77777777" w:rsidR="0000577E" w:rsidRPr="005E0BE0" w:rsidRDefault="0000577E" w:rsidP="009C3895">
      <w:pPr>
        <w:spacing w:after="0" w:line="240" w:lineRule="auto"/>
        <w:ind w:firstLine="567"/>
        <w:jc w:val="both"/>
        <w:rPr>
          <w:rFonts w:ascii="Times New Roman" w:hAnsi="Times New Roman" w:cs="Times New Roman"/>
          <w:color w:val="000000"/>
          <w:sz w:val="18"/>
          <w:szCs w:val="18"/>
        </w:rPr>
      </w:pPr>
    </w:p>
    <w:p w14:paraId="2893137E" w14:textId="77777777" w:rsidR="0000577E" w:rsidRPr="005E0BE0" w:rsidRDefault="0000577E" w:rsidP="009C3895">
      <w:pPr>
        <w:spacing w:after="0" w:line="240" w:lineRule="auto"/>
        <w:ind w:firstLine="567"/>
        <w:jc w:val="both"/>
        <w:rPr>
          <w:rFonts w:ascii="Times New Roman" w:hAnsi="Times New Roman" w:cs="Times New Roman"/>
          <w:sz w:val="18"/>
          <w:szCs w:val="18"/>
        </w:rPr>
      </w:pPr>
    </w:p>
    <w:p w14:paraId="2D5F82D8" w14:textId="77777777" w:rsidR="0000577E" w:rsidRPr="005E0BE0" w:rsidRDefault="0000577E" w:rsidP="009C3895">
      <w:pPr>
        <w:spacing w:after="0" w:line="240" w:lineRule="auto"/>
        <w:ind w:firstLine="567"/>
        <w:jc w:val="both"/>
        <w:rPr>
          <w:rFonts w:ascii="Times New Roman" w:hAnsi="Times New Roman" w:cs="Times New Roman"/>
          <w:sz w:val="18"/>
          <w:szCs w:val="1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3"/>
        <w:gridCol w:w="4814"/>
      </w:tblGrid>
      <w:tr w:rsidR="0000577E" w:rsidRPr="005E0BE0" w14:paraId="5D183AB1" w14:textId="77777777" w:rsidTr="0000577E">
        <w:tc>
          <w:tcPr>
            <w:tcW w:w="4813" w:type="dxa"/>
            <w:hideMark/>
          </w:tcPr>
          <w:p w14:paraId="442B698B" w14:textId="77777777" w:rsidR="0000577E" w:rsidRPr="005E0BE0" w:rsidRDefault="0000577E" w:rsidP="009C3895">
            <w:pPr>
              <w:spacing w:before="100" w:beforeAutospacing="1" w:after="100" w:afterAutospacing="1"/>
              <w:ind w:firstLine="567"/>
              <w:jc w:val="both"/>
              <w:rPr>
                <w:rFonts w:ascii="Times New Roman" w:eastAsia="Times New Roman" w:hAnsi="Times New Roman" w:cs="Times New Roman"/>
                <w:b/>
                <w:bCs/>
                <w:sz w:val="18"/>
                <w:szCs w:val="18"/>
                <w:lang w:eastAsia="ru-RU"/>
              </w:rPr>
            </w:pPr>
            <w:proofErr w:type="spellStart"/>
            <w:r w:rsidRPr="005E0BE0">
              <w:rPr>
                <w:rFonts w:ascii="Times New Roman" w:eastAsia="Times New Roman" w:hAnsi="Times New Roman" w:cs="Times New Roman"/>
                <w:b/>
                <w:bCs/>
                <w:sz w:val="18"/>
                <w:szCs w:val="18"/>
                <w:lang w:eastAsia="ru-RU"/>
              </w:rPr>
              <w:t>Керівник</w:t>
            </w:r>
            <w:proofErr w:type="spellEnd"/>
          </w:p>
        </w:tc>
        <w:tc>
          <w:tcPr>
            <w:tcW w:w="4814" w:type="dxa"/>
            <w:hideMark/>
          </w:tcPr>
          <w:p w14:paraId="507CC180" w14:textId="77777777" w:rsidR="0000577E" w:rsidRPr="005E0BE0" w:rsidRDefault="0000577E" w:rsidP="009C3895">
            <w:pPr>
              <w:shd w:val="clear" w:color="auto" w:fill="FFFFFF"/>
              <w:spacing w:before="100" w:beforeAutospacing="1" w:after="100" w:afterAutospacing="1"/>
              <w:ind w:firstLine="567"/>
              <w:jc w:val="right"/>
              <w:rPr>
                <w:rFonts w:ascii="Times New Roman" w:hAnsi="Times New Roman" w:cs="Times New Roman"/>
                <w:b/>
                <w:bCs/>
                <w:sz w:val="18"/>
                <w:szCs w:val="18"/>
              </w:rPr>
            </w:pPr>
            <w:r w:rsidRPr="005E0BE0">
              <w:rPr>
                <w:rFonts w:ascii="Times New Roman" w:eastAsia="Times New Roman" w:hAnsi="Times New Roman" w:cs="Times New Roman"/>
                <w:b/>
                <w:bCs/>
                <w:sz w:val="18"/>
                <w:szCs w:val="18"/>
                <w:lang w:eastAsia="ru-RU"/>
              </w:rPr>
              <w:t>_______________________</w:t>
            </w:r>
          </w:p>
        </w:tc>
      </w:tr>
    </w:tbl>
    <w:p w14:paraId="0590876C" w14:textId="77777777" w:rsidR="0000577E" w:rsidRPr="009C3895" w:rsidRDefault="0000577E" w:rsidP="0000577E">
      <w:pPr>
        <w:pStyle w:val="af7"/>
        <w:spacing w:after="0"/>
        <w:ind w:left="1418"/>
        <w:jc w:val="both"/>
        <w:rPr>
          <w:lang w:val="en-US"/>
        </w:rPr>
      </w:pPr>
    </w:p>
    <w:sectPr w:rsidR="0000577E" w:rsidRPr="009C3895" w:rsidSect="00C157FD">
      <w:footerReference w:type="even" r:id="rId27"/>
      <w:footerReference w:type="default" r:id="rId28"/>
      <w:pgSz w:w="11906" w:h="16838" w:code="9"/>
      <w:pgMar w:top="709" w:right="849" w:bottom="426" w:left="851" w:header="283"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C9FF96" w14:textId="77777777" w:rsidR="00EE6454" w:rsidRDefault="00EE6454" w:rsidP="00CE6731">
      <w:pPr>
        <w:spacing w:after="0" w:line="240" w:lineRule="auto"/>
      </w:pPr>
      <w:r>
        <w:separator/>
      </w:r>
    </w:p>
  </w:endnote>
  <w:endnote w:type="continuationSeparator" w:id="0">
    <w:p w14:paraId="4E03E0E3" w14:textId="77777777" w:rsidR="00EE6454" w:rsidRDefault="00EE6454" w:rsidP="00CE67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penSymbol">
    <w:altName w:val="Yu Gothic"/>
    <w:panose1 w:val="00000000000000000000"/>
    <w:charset w:val="80"/>
    <w:family w:val="auto"/>
    <w:notTrueType/>
    <w:pitch w:val="default"/>
    <w:sig w:usb0="00000001" w:usb1="08070000" w:usb2="00000010" w:usb3="00000000" w:csb0="00020000"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Verdana">
    <w:panose1 w:val="020B0604030504040204"/>
    <w:charset w:val="CC"/>
    <w:family w:val="swiss"/>
    <w:pitch w:val="variable"/>
    <w:sig w:usb0="A00006FF" w:usb1="4000205B" w:usb2="00000010" w:usb3="00000000" w:csb0="0000019F" w:csb1="00000000"/>
  </w:font>
  <w:font w:name="Garamond">
    <w:panose1 w:val="02020404030301010803"/>
    <w:charset w:val="CC"/>
    <w:family w:val="roman"/>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Times New Roman CYR">
    <w:altName w:val="Cambria"/>
    <w:panose1 w:val="02020603050405020304"/>
    <w:charset w:val="CC"/>
    <w:family w:val="roman"/>
    <w:pitch w:val="variable"/>
    <w:sig w:usb0="E0002EFF" w:usb1="C000785B" w:usb2="00000009" w:usb3="00000000" w:csb0="000001FF" w:csb1="00000000"/>
  </w:font>
  <w:font w:name="Petersburg">
    <w:altName w:val="Courier New"/>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CYR">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inherit">
    <w:altName w:val="Times New Roman"/>
    <w:panose1 w:val="00000000000000000000"/>
    <w:charset w:val="00"/>
    <w:family w:val="roman"/>
    <w:notTrueType/>
    <w:pitch w:val="default"/>
  </w:font>
  <w:font w:name="Roboto">
    <w:panose1 w:val="02000000000000000000"/>
    <w:charset w:val="CC"/>
    <w:family w:val="auto"/>
    <w:pitch w:val="variable"/>
    <w:sig w:usb0="E00002FF" w:usb1="5000205B" w:usb2="00000020" w:usb3="00000000" w:csb0="0000019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3164539"/>
      <w:docPartObj>
        <w:docPartGallery w:val="Page Numbers (Bottom of Page)"/>
        <w:docPartUnique/>
      </w:docPartObj>
    </w:sdtPr>
    <w:sdtContent>
      <w:p w14:paraId="6DAFCD89" w14:textId="77777777" w:rsidR="0016663D" w:rsidRDefault="0016663D">
        <w:pPr>
          <w:pStyle w:val="af3"/>
          <w:jc w:val="right"/>
        </w:pPr>
        <w:r>
          <w:fldChar w:fldCharType="begin"/>
        </w:r>
        <w:r>
          <w:instrText>PAGE   \* MERGEFORMAT</w:instrText>
        </w:r>
        <w:r>
          <w:fldChar w:fldCharType="separate"/>
        </w:r>
        <w:r>
          <w:rPr>
            <w:noProof/>
          </w:rPr>
          <w:t>13</w:t>
        </w:r>
        <w:r>
          <w:fldChar w:fldCharType="end"/>
        </w:r>
      </w:p>
    </w:sdtContent>
  </w:sdt>
  <w:p w14:paraId="0C6CF968" w14:textId="77777777" w:rsidR="0016663D" w:rsidRDefault="0016663D">
    <w:pPr>
      <w:pStyle w:val="af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532E9" w14:textId="77777777" w:rsidR="009B281F" w:rsidRDefault="009B281F" w:rsidP="00607676">
    <w:pPr>
      <w:pStyle w:val="af3"/>
      <w:rPr>
        <w:rStyle w:val="affb"/>
      </w:rPr>
    </w:pPr>
    <w:r>
      <w:rPr>
        <w:rStyle w:val="affb"/>
      </w:rPr>
      <w:fldChar w:fldCharType="begin"/>
    </w:r>
    <w:r>
      <w:rPr>
        <w:rStyle w:val="affb"/>
      </w:rPr>
      <w:instrText xml:space="preserve">PAGE  </w:instrText>
    </w:r>
    <w:r>
      <w:rPr>
        <w:rStyle w:val="affb"/>
      </w:rPr>
      <w:fldChar w:fldCharType="separate"/>
    </w:r>
    <w:r>
      <w:rPr>
        <w:rStyle w:val="affb"/>
        <w:noProof/>
      </w:rPr>
      <w:t>41</w:t>
    </w:r>
    <w:r>
      <w:rPr>
        <w:rStyle w:val="affb"/>
      </w:rPr>
      <w:fldChar w:fldCharType="end"/>
    </w:r>
  </w:p>
  <w:p w14:paraId="79EEE7E3" w14:textId="77777777" w:rsidR="009B281F" w:rsidRDefault="009B281F" w:rsidP="00607676">
    <w:pPr>
      <w:pStyle w:val="af3"/>
    </w:pPr>
  </w:p>
  <w:p w14:paraId="253DB088" w14:textId="77777777" w:rsidR="00EF0E35" w:rsidRDefault="00EF0E35"/>
  <w:p w14:paraId="7C4E57C6" w14:textId="77777777" w:rsidR="00EF0E35" w:rsidRDefault="00EF0E35"/>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EF201" w14:textId="77777777" w:rsidR="009B281F" w:rsidRDefault="009B281F" w:rsidP="00607676">
    <w:pPr>
      <w:pStyle w:val="af3"/>
      <w:rPr>
        <w:rStyle w:val="affb"/>
      </w:rPr>
    </w:pPr>
  </w:p>
  <w:p w14:paraId="2026F1EC" w14:textId="77777777" w:rsidR="009B281F" w:rsidRDefault="009B281F" w:rsidP="00607676">
    <w:pPr>
      <w:pStyle w:val="af3"/>
      <w:rPr>
        <w:rStyle w:val="affb"/>
      </w:rPr>
    </w:pPr>
  </w:p>
  <w:p w14:paraId="111BB165" w14:textId="77777777" w:rsidR="009B281F" w:rsidRDefault="009B281F" w:rsidP="00607676">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CB0EA5" w14:textId="77777777" w:rsidR="00EE6454" w:rsidRDefault="00EE6454" w:rsidP="00CE6731">
      <w:pPr>
        <w:spacing w:after="0" w:line="240" w:lineRule="auto"/>
      </w:pPr>
      <w:r>
        <w:separator/>
      </w:r>
    </w:p>
  </w:footnote>
  <w:footnote w:type="continuationSeparator" w:id="0">
    <w:p w14:paraId="7B3FCAAF" w14:textId="77777777" w:rsidR="00EE6454" w:rsidRDefault="00EE6454" w:rsidP="00CE67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i/>
      </w:rPr>
      <w:id w:val="2058043984"/>
      <w:docPartObj>
        <w:docPartGallery w:val="Page Numbers (Top of Page)"/>
        <w:docPartUnique/>
      </w:docPartObj>
    </w:sdtPr>
    <w:sdtEndPr>
      <w:rPr>
        <w:sz w:val="18"/>
        <w:szCs w:val="18"/>
      </w:rPr>
    </w:sdtEndPr>
    <w:sdtContent>
      <w:p w14:paraId="0CB6CC34" w14:textId="77777777" w:rsidR="00C12065" w:rsidRPr="005B0D82" w:rsidRDefault="00C12065" w:rsidP="0028108F">
        <w:pPr>
          <w:pStyle w:val="af1"/>
          <w:jc w:val="right"/>
          <w:rPr>
            <w:rFonts w:ascii="Times New Roman" w:hAnsi="Times New Roman" w:cs="Times New Roman"/>
            <w:i/>
            <w:sz w:val="18"/>
            <w:szCs w:val="18"/>
          </w:rPr>
        </w:pPr>
        <w:r w:rsidRPr="005B0D82">
          <w:rPr>
            <w:rFonts w:ascii="Times New Roman" w:hAnsi="Times New Roman" w:cs="Times New Roman"/>
            <w:i/>
            <w:sz w:val="18"/>
            <w:szCs w:val="18"/>
          </w:rPr>
          <w:fldChar w:fldCharType="begin"/>
        </w:r>
        <w:r w:rsidRPr="005B0D82">
          <w:rPr>
            <w:rFonts w:ascii="Times New Roman" w:hAnsi="Times New Roman" w:cs="Times New Roman"/>
            <w:i/>
            <w:sz w:val="18"/>
            <w:szCs w:val="18"/>
          </w:rPr>
          <w:instrText>PAGE   \* MERGEFORMAT</w:instrText>
        </w:r>
        <w:r w:rsidRPr="005B0D82">
          <w:rPr>
            <w:rFonts w:ascii="Times New Roman" w:hAnsi="Times New Roman" w:cs="Times New Roman"/>
            <w:i/>
            <w:sz w:val="18"/>
            <w:szCs w:val="18"/>
          </w:rPr>
          <w:fldChar w:fldCharType="separate"/>
        </w:r>
        <w:r w:rsidRPr="00156F06">
          <w:rPr>
            <w:i/>
            <w:noProof/>
            <w:sz w:val="18"/>
            <w:szCs w:val="18"/>
            <w:lang w:val="ru-RU"/>
          </w:rPr>
          <w:t>9</w:t>
        </w:r>
        <w:r w:rsidRPr="005B0D82">
          <w:rPr>
            <w:rFonts w:ascii="Times New Roman" w:hAnsi="Times New Roman" w:cs="Times New Roman"/>
            <w:i/>
            <w:sz w:val="18"/>
            <w:szCs w:val="1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singleLevel"/>
    <w:tmpl w:val="00000003"/>
    <w:name w:val="WW8Num2"/>
    <w:lvl w:ilvl="0">
      <w:start w:val="2"/>
      <w:numFmt w:val="bullet"/>
      <w:lvlText w:val="-"/>
      <w:lvlJc w:val="left"/>
      <w:pPr>
        <w:tabs>
          <w:tab w:val="num" w:pos="1080"/>
        </w:tabs>
        <w:ind w:left="1080" w:hanging="360"/>
      </w:pPr>
      <w:rPr>
        <w:rFonts w:ascii="OpenSymbol" w:hAnsi="OpenSymbol"/>
      </w:rPr>
    </w:lvl>
  </w:abstractNum>
  <w:abstractNum w:abstractNumId="1" w15:restartNumberingAfterBreak="0">
    <w:nsid w:val="00000004"/>
    <w:multiLevelType w:val="singleLevel"/>
    <w:tmpl w:val="00000004"/>
    <w:name w:val="WW8Num4"/>
    <w:lvl w:ilvl="0">
      <w:start w:val="16"/>
      <w:numFmt w:val="bullet"/>
      <w:lvlText w:val="-"/>
      <w:lvlJc w:val="left"/>
      <w:pPr>
        <w:tabs>
          <w:tab w:val="num" w:pos="0"/>
        </w:tabs>
        <w:ind w:left="720" w:hanging="360"/>
      </w:pPr>
      <w:rPr>
        <w:rFonts w:ascii="Cambria" w:hAnsi="Cambria" w:cs="Symbol"/>
        <w:color w:val="FF0000"/>
        <w:sz w:val="20"/>
        <w:szCs w:val="24"/>
        <w:shd w:val="clear" w:color="auto" w:fill="FFFF00"/>
        <w:lang w:val="uk-UA"/>
      </w:rPr>
    </w:lvl>
  </w:abstractNum>
  <w:abstractNum w:abstractNumId="2" w15:restartNumberingAfterBreak="0">
    <w:nsid w:val="00000005"/>
    <w:multiLevelType w:val="singleLevel"/>
    <w:tmpl w:val="00000005"/>
    <w:name w:val="WW8Num5"/>
    <w:lvl w:ilvl="0">
      <w:start w:val="1"/>
      <w:numFmt w:val="bullet"/>
      <w:lvlText w:val="-"/>
      <w:lvlJc w:val="left"/>
      <w:pPr>
        <w:tabs>
          <w:tab w:val="num" w:pos="0"/>
        </w:tabs>
        <w:ind w:left="720" w:hanging="360"/>
      </w:pPr>
      <w:rPr>
        <w:rFonts w:ascii="Calibri" w:hAnsi="Calibri" w:cs="Symbol"/>
        <w:color w:val="auto"/>
        <w:sz w:val="20"/>
        <w:szCs w:val="24"/>
        <w:lang w:val="uk-UA"/>
      </w:rPr>
    </w:lvl>
  </w:abstractNum>
  <w:abstractNum w:abstractNumId="3" w15:restartNumberingAfterBreak="0">
    <w:nsid w:val="00000008"/>
    <w:multiLevelType w:val="singleLevel"/>
    <w:tmpl w:val="00000008"/>
    <w:name w:val="WW8Num8"/>
    <w:lvl w:ilvl="0">
      <w:start w:val="3"/>
      <w:numFmt w:val="bullet"/>
      <w:lvlText w:val=""/>
      <w:lvlJc w:val="left"/>
      <w:pPr>
        <w:tabs>
          <w:tab w:val="num" w:pos="0"/>
        </w:tabs>
        <w:ind w:left="644" w:hanging="360"/>
      </w:pPr>
      <w:rPr>
        <w:rFonts w:ascii="Symbol" w:hAnsi="Symbol" w:cs="Times New Roman" w:hint="default"/>
        <w:color w:val="auto"/>
        <w:szCs w:val="24"/>
        <w:lang w:val="uk-UA"/>
      </w:rPr>
    </w:lvl>
  </w:abstractNum>
  <w:abstractNum w:abstractNumId="4" w15:restartNumberingAfterBreak="0">
    <w:nsid w:val="0000000C"/>
    <w:multiLevelType w:val="multilevel"/>
    <w:tmpl w:val="0000000C"/>
    <w:name w:val="WW8Num12"/>
    <w:lvl w:ilvl="0">
      <w:start w:val="1"/>
      <w:numFmt w:val="bullet"/>
      <w:lvlText w:val=""/>
      <w:lvlJc w:val="left"/>
      <w:pPr>
        <w:tabs>
          <w:tab w:val="num" w:pos="720"/>
        </w:tabs>
        <w:ind w:left="720" w:hanging="360"/>
      </w:pPr>
      <w:rPr>
        <w:rFonts w:ascii="Symbol" w:hAnsi="Symbol" w:cs="Arial" w:hint="default"/>
      </w:rPr>
    </w:lvl>
    <w:lvl w:ilvl="1">
      <w:start w:val="1"/>
      <w:numFmt w:val="bullet"/>
      <w:lvlText w:val="◦"/>
      <w:lvlJc w:val="left"/>
      <w:pPr>
        <w:tabs>
          <w:tab w:val="num" w:pos="1080"/>
        </w:tabs>
        <w:ind w:left="1080" w:hanging="360"/>
      </w:pPr>
      <w:rPr>
        <w:rFonts w:ascii="OpenSymbol" w:hAnsi="OpenSymbol" w:cs="Courier New" w:hint="default"/>
        <w:color w:val="000000"/>
        <w:szCs w:val="24"/>
        <w:lang w:val="uk-UA"/>
      </w:rPr>
    </w:lvl>
    <w:lvl w:ilvl="2">
      <w:start w:val="1"/>
      <w:numFmt w:val="bullet"/>
      <w:lvlText w:val="▪"/>
      <w:lvlJc w:val="left"/>
      <w:pPr>
        <w:tabs>
          <w:tab w:val="num" w:pos="1440"/>
        </w:tabs>
        <w:ind w:left="1440" w:hanging="360"/>
      </w:pPr>
      <w:rPr>
        <w:rFonts w:ascii="OpenSymbol" w:hAnsi="OpenSymbol" w:cs="Courier New" w:hint="default"/>
        <w:color w:val="000000"/>
        <w:szCs w:val="24"/>
        <w:lang w:val="uk-UA"/>
      </w:rPr>
    </w:lvl>
    <w:lvl w:ilvl="3">
      <w:start w:val="1"/>
      <w:numFmt w:val="bullet"/>
      <w:lvlText w:val=""/>
      <w:lvlJc w:val="left"/>
      <w:pPr>
        <w:tabs>
          <w:tab w:val="num" w:pos="1800"/>
        </w:tabs>
        <w:ind w:left="1800" w:hanging="360"/>
      </w:pPr>
      <w:rPr>
        <w:rFonts w:ascii="Symbol" w:hAnsi="Symbol" w:cs="Arial" w:hint="default"/>
      </w:rPr>
    </w:lvl>
    <w:lvl w:ilvl="4">
      <w:start w:val="1"/>
      <w:numFmt w:val="bullet"/>
      <w:lvlText w:val="◦"/>
      <w:lvlJc w:val="left"/>
      <w:pPr>
        <w:tabs>
          <w:tab w:val="num" w:pos="2160"/>
        </w:tabs>
        <w:ind w:left="2160" w:hanging="360"/>
      </w:pPr>
      <w:rPr>
        <w:rFonts w:ascii="OpenSymbol" w:hAnsi="OpenSymbol" w:cs="Courier New" w:hint="default"/>
        <w:color w:val="000000"/>
        <w:szCs w:val="24"/>
        <w:lang w:val="uk-UA"/>
      </w:rPr>
    </w:lvl>
    <w:lvl w:ilvl="5">
      <w:start w:val="1"/>
      <w:numFmt w:val="bullet"/>
      <w:lvlText w:val="▪"/>
      <w:lvlJc w:val="left"/>
      <w:pPr>
        <w:tabs>
          <w:tab w:val="num" w:pos="2520"/>
        </w:tabs>
        <w:ind w:left="2520" w:hanging="360"/>
      </w:pPr>
      <w:rPr>
        <w:rFonts w:ascii="OpenSymbol" w:hAnsi="OpenSymbol" w:cs="Courier New" w:hint="default"/>
        <w:color w:val="000000"/>
        <w:szCs w:val="24"/>
        <w:lang w:val="uk-UA"/>
      </w:rPr>
    </w:lvl>
    <w:lvl w:ilvl="6">
      <w:start w:val="1"/>
      <w:numFmt w:val="bullet"/>
      <w:lvlText w:val=""/>
      <w:lvlJc w:val="left"/>
      <w:pPr>
        <w:tabs>
          <w:tab w:val="num" w:pos="2880"/>
        </w:tabs>
        <w:ind w:left="2880" w:hanging="360"/>
      </w:pPr>
      <w:rPr>
        <w:rFonts w:ascii="Symbol" w:hAnsi="Symbol" w:cs="Arial" w:hint="default"/>
      </w:rPr>
    </w:lvl>
    <w:lvl w:ilvl="7">
      <w:start w:val="1"/>
      <w:numFmt w:val="bullet"/>
      <w:lvlText w:val="◦"/>
      <w:lvlJc w:val="left"/>
      <w:pPr>
        <w:tabs>
          <w:tab w:val="num" w:pos="3240"/>
        </w:tabs>
        <w:ind w:left="3240" w:hanging="360"/>
      </w:pPr>
      <w:rPr>
        <w:rFonts w:ascii="OpenSymbol" w:hAnsi="OpenSymbol" w:cs="Courier New" w:hint="default"/>
        <w:color w:val="000000"/>
        <w:szCs w:val="24"/>
        <w:lang w:val="uk-UA"/>
      </w:rPr>
    </w:lvl>
    <w:lvl w:ilvl="8">
      <w:start w:val="1"/>
      <w:numFmt w:val="bullet"/>
      <w:lvlText w:val="▪"/>
      <w:lvlJc w:val="left"/>
      <w:pPr>
        <w:tabs>
          <w:tab w:val="num" w:pos="3600"/>
        </w:tabs>
        <w:ind w:left="3600" w:hanging="360"/>
      </w:pPr>
      <w:rPr>
        <w:rFonts w:ascii="OpenSymbol" w:hAnsi="OpenSymbol" w:cs="Courier New" w:hint="default"/>
        <w:color w:val="000000"/>
        <w:szCs w:val="24"/>
        <w:lang w:val="uk-UA"/>
      </w:rPr>
    </w:lvl>
  </w:abstractNum>
  <w:abstractNum w:abstractNumId="5" w15:restartNumberingAfterBreak="0">
    <w:nsid w:val="0000000D"/>
    <w:multiLevelType w:val="singleLevel"/>
    <w:tmpl w:val="0000000D"/>
    <w:name w:val="WW8Num13"/>
    <w:lvl w:ilvl="0">
      <w:start w:val="600"/>
      <w:numFmt w:val="bullet"/>
      <w:lvlText w:val="-"/>
      <w:lvlJc w:val="left"/>
      <w:pPr>
        <w:tabs>
          <w:tab w:val="num" w:pos="360"/>
        </w:tabs>
        <w:ind w:left="360" w:hanging="360"/>
      </w:pPr>
      <w:rPr>
        <w:rFonts w:ascii="Times New Roman" w:hAnsi="Times New Roman" w:hint="default"/>
        <w:color w:val="auto"/>
        <w:szCs w:val="24"/>
        <w:lang w:val="uk-UA"/>
      </w:rPr>
    </w:lvl>
  </w:abstractNum>
  <w:abstractNum w:abstractNumId="6" w15:restartNumberingAfterBreak="0">
    <w:nsid w:val="0000000E"/>
    <w:multiLevelType w:val="multilevel"/>
    <w:tmpl w:val="BA6A1D32"/>
    <w:name w:val="WW8Num14"/>
    <w:lvl w:ilvl="0">
      <w:start w:val="9"/>
      <w:numFmt w:val="decimal"/>
      <w:lvlText w:val="%1."/>
      <w:lvlJc w:val="left"/>
      <w:pPr>
        <w:tabs>
          <w:tab w:val="num" w:pos="0"/>
        </w:tabs>
        <w:ind w:left="1410" w:hanging="360"/>
      </w:pPr>
      <w:rPr>
        <w:rFonts w:ascii="Times New Roman" w:eastAsia="Calibri" w:hAnsi="Times New Roman" w:cs="Times New Roman" w:hint="default"/>
        <w:b/>
        <w:color w:val="00000A"/>
      </w:rPr>
    </w:lvl>
    <w:lvl w:ilvl="1">
      <w:start w:val="1"/>
      <w:numFmt w:val="decimal"/>
      <w:lvlText w:val="%1.%2."/>
      <w:lvlJc w:val="left"/>
      <w:pPr>
        <w:tabs>
          <w:tab w:val="num" w:pos="0"/>
        </w:tabs>
        <w:ind w:left="2610" w:hanging="480"/>
      </w:pPr>
      <w:rPr>
        <w:rFonts w:ascii="Times New Roman" w:hAnsi="Times New Roman" w:cs="Times New Roman" w:hint="default"/>
        <w:color w:val="auto"/>
        <w:szCs w:val="24"/>
        <w:lang w:val="uk-UA"/>
      </w:rPr>
    </w:lvl>
    <w:lvl w:ilvl="2">
      <w:start w:val="1"/>
      <w:numFmt w:val="decimal"/>
      <w:lvlText w:val="%1.%2.%3."/>
      <w:lvlJc w:val="left"/>
      <w:pPr>
        <w:tabs>
          <w:tab w:val="num" w:pos="0"/>
        </w:tabs>
        <w:ind w:left="3930" w:hanging="720"/>
      </w:pPr>
      <w:rPr>
        <w:rFonts w:ascii="Courier New" w:hAnsi="Courier New" w:cs="Courier New" w:hint="default"/>
        <w:color w:val="auto"/>
        <w:szCs w:val="24"/>
        <w:lang w:val="uk-UA"/>
      </w:rPr>
    </w:lvl>
    <w:lvl w:ilvl="3">
      <w:start w:val="1"/>
      <w:numFmt w:val="decimal"/>
      <w:lvlText w:val="%1.%2.%3.%4."/>
      <w:lvlJc w:val="left"/>
      <w:pPr>
        <w:tabs>
          <w:tab w:val="num" w:pos="0"/>
        </w:tabs>
        <w:ind w:left="5010" w:hanging="720"/>
      </w:pPr>
      <w:rPr>
        <w:rFonts w:ascii="Courier New" w:hAnsi="Courier New" w:cs="Courier New" w:hint="default"/>
        <w:color w:val="auto"/>
        <w:szCs w:val="24"/>
        <w:lang w:val="uk-UA"/>
      </w:rPr>
    </w:lvl>
    <w:lvl w:ilvl="4">
      <w:start w:val="1"/>
      <w:numFmt w:val="decimal"/>
      <w:lvlText w:val="%1.%2.%3.%4.%5."/>
      <w:lvlJc w:val="left"/>
      <w:pPr>
        <w:tabs>
          <w:tab w:val="num" w:pos="0"/>
        </w:tabs>
        <w:ind w:left="6450" w:hanging="1080"/>
      </w:pPr>
      <w:rPr>
        <w:rFonts w:ascii="Courier New" w:hAnsi="Courier New" w:cs="Courier New" w:hint="default"/>
        <w:color w:val="auto"/>
        <w:szCs w:val="24"/>
        <w:lang w:val="uk-UA"/>
      </w:rPr>
    </w:lvl>
    <w:lvl w:ilvl="5">
      <w:start w:val="1"/>
      <w:numFmt w:val="decimal"/>
      <w:lvlText w:val="%1.%2.%3.%4.%5.%6."/>
      <w:lvlJc w:val="left"/>
      <w:pPr>
        <w:tabs>
          <w:tab w:val="num" w:pos="0"/>
        </w:tabs>
        <w:ind w:left="7530" w:hanging="1080"/>
      </w:pPr>
      <w:rPr>
        <w:rFonts w:ascii="Courier New" w:hAnsi="Courier New" w:cs="Courier New" w:hint="default"/>
        <w:color w:val="auto"/>
        <w:szCs w:val="24"/>
        <w:lang w:val="uk-UA"/>
      </w:rPr>
    </w:lvl>
    <w:lvl w:ilvl="6">
      <w:start w:val="1"/>
      <w:numFmt w:val="decimal"/>
      <w:lvlText w:val="%1.%2.%3.%4.%5.%6.%7."/>
      <w:lvlJc w:val="left"/>
      <w:pPr>
        <w:tabs>
          <w:tab w:val="num" w:pos="0"/>
        </w:tabs>
        <w:ind w:left="8970" w:hanging="1440"/>
      </w:pPr>
      <w:rPr>
        <w:rFonts w:ascii="Courier New" w:hAnsi="Courier New" w:cs="Courier New" w:hint="default"/>
        <w:color w:val="auto"/>
        <w:szCs w:val="24"/>
        <w:lang w:val="uk-UA"/>
      </w:rPr>
    </w:lvl>
    <w:lvl w:ilvl="7">
      <w:start w:val="1"/>
      <w:numFmt w:val="decimal"/>
      <w:lvlText w:val="%1.%2.%3.%4.%5.%6.%7.%8."/>
      <w:lvlJc w:val="left"/>
      <w:pPr>
        <w:tabs>
          <w:tab w:val="num" w:pos="0"/>
        </w:tabs>
        <w:ind w:left="10050" w:hanging="1440"/>
      </w:pPr>
      <w:rPr>
        <w:rFonts w:ascii="Courier New" w:hAnsi="Courier New" w:cs="Courier New" w:hint="default"/>
        <w:color w:val="auto"/>
        <w:szCs w:val="24"/>
        <w:lang w:val="uk-UA"/>
      </w:rPr>
    </w:lvl>
    <w:lvl w:ilvl="8">
      <w:start w:val="1"/>
      <w:numFmt w:val="decimal"/>
      <w:lvlText w:val="%1.%2.%3.%4.%5.%6.%7.%8.%9."/>
      <w:lvlJc w:val="left"/>
      <w:pPr>
        <w:tabs>
          <w:tab w:val="num" w:pos="0"/>
        </w:tabs>
        <w:ind w:left="11490" w:hanging="1800"/>
      </w:pPr>
      <w:rPr>
        <w:rFonts w:ascii="Courier New" w:hAnsi="Courier New" w:cs="Courier New" w:hint="default"/>
        <w:color w:val="auto"/>
        <w:szCs w:val="24"/>
        <w:lang w:val="uk-UA"/>
      </w:rPr>
    </w:lvl>
  </w:abstractNum>
  <w:abstractNum w:abstractNumId="7" w15:restartNumberingAfterBreak="0">
    <w:nsid w:val="0000000F"/>
    <w:multiLevelType w:val="multilevel"/>
    <w:tmpl w:val="0000000F"/>
    <w:name w:val="WW8Num15"/>
    <w:lvl w:ilvl="0">
      <w:start w:val="1"/>
      <w:numFmt w:val="bullet"/>
      <w:lvlText w:val=""/>
      <w:lvlJc w:val="left"/>
      <w:pPr>
        <w:tabs>
          <w:tab w:val="num" w:pos="720"/>
        </w:tabs>
        <w:ind w:left="720" w:hanging="360"/>
      </w:pPr>
      <w:rPr>
        <w:rFonts w:ascii="Symbol" w:hAnsi="Symbol" w:cs="Times New Roman" w:hint="default"/>
        <w:color w:val="FF0000"/>
        <w:kern w:val="1"/>
        <w:szCs w:val="24"/>
        <w:lang w:val="uk-UA"/>
      </w:rPr>
    </w:lvl>
    <w:lvl w:ilvl="1">
      <w:start w:val="1"/>
      <w:numFmt w:val="bullet"/>
      <w:lvlText w:val=""/>
      <w:lvlJc w:val="left"/>
      <w:pPr>
        <w:tabs>
          <w:tab w:val="num" w:pos="1080"/>
        </w:tabs>
        <w:ind w:left="1080" w:hanging="360"/>
      </w:pPr>
      <w:rPr>
        <w:rFonts w:ascii="Symbol" w:hAnsi="Symbol" w:cs="Times New Roman" w:hint="default"/>
        <w:color w:val="FF0000"/>
        <w:kern w:val="1"/>
        <w:szCs w:val="24"/>
        <w:lang w:val="uk-UA"/>
      </w:rPr>
    </w:lvl>
    <w:lvl w:ilvl="2">
      <w:start w:val="1"/>
      <w:numFmt w:val="bullet"/>
      <w:lvlText w:val=""/>
      <w:lvlJc w:val="left"/>
      <w:pPr>
        <w:tabs>
          <w:tab w:val="num" w:pos="1440"/>
        </w:tabs>
        <w:ind w:left="1440" w:hanging="360"/>
      </w:pPr>
      <w:rPr>
        <w:rFonts w:ascii="Symbol" w:hAnsi="Symbol" w:cs="Times New Roman" w:hint="default"/>
        <w:color w:val="FF0000"/>
        <w:kern w:val="1"/>
        <w:szCs w:val="24"/>
        <w:lang w:val="uk-UA"/>
      </w:rPr>
    </w:lvl>
    <w:lvl w:ilvl="3">
      <w:start w:val="1"/>
      <w:numFmt w:val="bullet"/>
      <w:lvlText w:val=""/>
      <w:lvlJc w:val="left"/>
      <w:pPr>
        <w:tabs>
          <w:tab w:val="num" w:pos="1800"/>
        </w:tabs>
        <w:ind w:left="1800" w:hanging="360"/>
      </w:pPr>
      <w:rPr>
        <w:rFonts w:ascii="Symbol" w:hAnsi="Symbol" w:cs="Times New Roman" w:hint="default"/>
        <w:color w:val="FF0000"/>
        <w:kern w:val="1"/>
        <w:szCs w:val="24"/>
        <w:lang w:val="uk-UA"/>
      </w:rPr>
    </w:lvl>
    <w:lvl w:ilvl="4">
      <w:start w:val="1"/>
      <w:numFmt w:val="bullet"/>
      <w:lvlText w:val=""/>
      <w:lvlJc w:val="left"/>
      <w:pPr>
        <w:tabs>
          <w:tab w:val="num" w:pos="2160"/>
        </w:tabs>
        <w:ind w:left="2160" w:hanging="360"/>
      </w:pPr>
      <w:rPr>
        <w:rFonts w:ascii="Symbol" w:hAnsi="Symbol" w:cs="Times New Roman" w:hint="default"/>
        <w:color w:val="FF0000"/>
        <w:kern w:val="1"/>
        <w:szCs w:val="24"/>
        <w:lang w:val="uk-UA"/>
      </w:rPr>
    </w:lvl>
    <w:lvl w:ilvl="5">
      <w:start w:val="1"/>
      <w:numFmt w:val="bullet"/>
      <w:lvlText w:val=""/>
      <w:lvlJc w:val="left"/>
      <w:pPr>
        <w:tabs>
          <w:tab w:val="num" w:pos="2520"/>
        </w:tabs>
        <w:ind w:left="2520" w:hanging="360"/>
      </w:pPr>
      <w:rPr>
        <w:rFonts w:ascii="Symbol" w:hAnsi="Symbol" w:cs="Times New Roman" w:hint="default"/>
        <w:color w:val="FF0000"/>
        <w:kern w:val="1"/>
        <w:szCs w:val="24"/>
        <w:lang w:val="uk-UA"/>
      </w:rPr>
    </w:lvl>
    <w:lvl w:ilvl="6">
      <w:start w:val="1"/>
      <w:numFmt w:val="bullet"/>
      <w:lvlText w:val=""/>
      <w:lvlJc w:val="left"/>
      <w:pPr>
        <w:tabs>
          <w:tab w:val="num" w:pos="2880"/>
        </w:tabs>
        <w:ind w:left="2880" w:hanging="360"/>
      </w:pPr>
      <w:rPr>
        <w:rFonts w:ascii="Symbol" w:hAnsi="Symbol" w:cs="Times New Roman" w:hint="default"/>
        <w:color w:val="FF0000"/>
        <w:kern w:val="1"/>
        <w:szCs w:val="24"/>
        <w:lang w:val="uk-UA"/>
      </w:rPr>
    </w:lvl>
    <w:lvl w:ilvl="7">
      <w:start w:val="1"/>
      <w:numFmt w:val="bullet"/>
      <w:lvlText w:val=""/>
      <w:lvlJc w:val="left"/>
      <w:pPr>
        <w:tabs>
          <w:tab w:val="num" w:pos="3240"/>
        </w:tabs>
        <w:ind w:left="3240" w:hanging="360"/>
      </w:pPr>
      <w:rPr>
        <w:rFonts w:ascii="Symbol" w:hAnsi="Symbol" w:cs="Times New Roman" w:hint="default"/>
        <w:color w:val="FF0000"/>
        <w:kern w:val="1"/>
        <w:szCs w:val="24"/>
        <w:lang w:val="uk-UA"/>
      </w:rPr>
    </w:lvl>
    <w:lvl w:ilvl="8">
      <w:start w:val="1"/>
      <w:numFmt w:val="bullet"/>
      <w:lvlText w:val=""/>
      <w:lvlJc w:val="left"/>
      <w:pPr>
        <w:tabs>
          <w:tab w:val="num" w:pos="3600"/>
        </w:tabs>
        <w:ind w:left="3600" w:hanging="360"/>
      </w:pPr>
      <w:rPr>
        <w:rFonts w:ascii="Symbol" w:hAnsi="Symbol" w:cs="Times New Roman" w:hint="default"/>
        <w:color w:val="FF0000"/>
        <w:kern w:val="1"/>
        <w:szCs w:val="24"/>
        <w:lang w:val="uk-UA"/>
      </w:rPr>
    </w:lvl>
  </w:abstractNum>
  <w:abstractNum w:abstractNumId="8" w15:restartNumberingAfterBreak="0">
    <w:nsid w:val="00000010"/>
    <w:multiLevelType w:val="multilevel"/>
    <w:tmpl w:val="00000010"/>
    <w:name w:val="WW8Num16"/>
    <w:lvl w:ilvl="0">
      <w:start w:val="1"/>
      <w:numFmt w:val="bullet"/>
      <w:lvlText w:val=""/>
      <w:lvlJc w:val="left"/>
      <w:pPr>
        <w:tabs>
          <w:tab w:val="num" w:pos="720"/>
        </w:tabs>
        <w:ind w:left="720" w:hanging="360"/>
      </w:pPr>
      <w:rPr>
        <w:rFonts w:ascii="Symbol" w:hAnsi="Symbol" w:cs="Wingdings" w:hint="default"/>
        <w:color w:val="auto"/>
        <w:szCs w:val="24"/>
        <w:lang w:val="uk-UA"/>
      </w:rPr>
    </w:lvl>
    <w:lvl w:ilvl="1">
      <w:start w:val="1"/>
      <w:numFmt w:val="bullet"/>
      <w:lvlText w:val=""/>
      <w:lvlJc w:val="left"/>
      <w:pPr>
        <w:tabs>
          <w:tab w:val="num" w:pos="1080"/>
        </w:tabs>
        <w:ind w:left="1080" w:hanging="360"/>
      </w:pPr>
      <w:rPr>
        <w:rFonts w:ascii="Symbol" w:hAnsi="Symbol" w:cs="Wingdings" w:hint="default"/>
        <w:color w:val="auto"/>
        <w:szCs w:val="24"/>
        <w:lang w:val="uk-UA"/>
      </w:rPr>
    </w:lvl>
    <w:lvl w:ilvl="2">
      <w:start w:val="1"/>
      <w:numFmt w:val="bullet"/>
      <w:lvlText w:val=""/>
      <w:lvlJc w:val="left"/>
      <w:pPr>
        <w:tabs>
          <w:tab w:val="num" w:pos="1440"/>
        </w:tabs>
        <w:ind w:left="1440" w:hanging="360"/>
      </w:pPr>
      <w:rPr>
        <w:rFonts w:ascii="Symbol" w:hAnsi="Symbol" w:cs="Wingdings" w:hint="default"/>
        <w:color w:val="auto"/>
        <w:szCs w:val="24"/>
        <w:lang w:val="uk-UA"/>
      </w:rPr>
    </w:lvl>
    <w:lvl w:ilvl="3">
      <w:start w:val="1"/>
      <w:numFmt w:val="bullet"/>
      <w:lvlText w:val=""/>
      <w:lvlJc w:val="left"/>
      <w:pPr>
        <w:tabs>
          <w:tab w:val="num" w:pos="1800"/>
        </w:tabs>
        <w:ind w:left="1800" w:hanging="360"/>
      </w:pPr>
      <w:rPr>
        <w:rFonts w:ascii="Symbol" w:hAnsi="Symbol" w:cs="Wingdings" w:hint="default"/>
        <w:color w:val="auto"/>
        <w:szCs w:val="24"/>
        <w:lang w:val="uk-UA"/>
      </w:rPr>
    </w:lvl>
    <w:lvl w:ilvl="4">
      <w:start w:val="1"/>
      <w:numFmt w:val="bullet"/>
      <w:lvlText w:val=""/>
      <w:lvlJc w:val="left"/>
      <w:pPr>
        <w:tabs>
          <w:tab w:val="num" w:pos="2160"/>
        </w:tabs>
        <w:ind w:left="2160" w:hanging="360"/>
      </w:pPr>
      <w:rPr>
        <w:rFonts w:ascii="Symbol" w:hAnsi="Symbol" w:cs="Wingdings" w:hint="default"/>
        <w:color w:val="auto"/>
        <w:szCs w:val="24"/>
        <w:lang w:val="uk-UA"/>
      </w:rPr>
    </w:lvl>
    <w:lvl w:ilvl="5">
      <w:start w:val="1"/>
      <w:numFmt w:val="bullet"/>
      <w:lvlText w:val=""/>
      <w:lvlJc w:val="left"/>
      <w:pPr>
        <w:tabs>
          <w:tab w:val="num" w:pos="2520"/>
        </w:tabs>
        <w:ind w:left="2520" w:hanging="360"/>
      </w:pPr>
      <w:rPr>
        <w:rFonts w:ascii="Symbol" w:hAnsi="Symbol" w:cs="Wingdings" w:hint="default"/>
        <w:color w:val="auto"/>
        <w:szCs w:val="24"/>
        <w:lang w:val="uk-UA"/>
      </w:rPr>
    </w:lvl>
    <w:lvl w:ilvl="6">
      <w:start w:val="1"/>
      <w:numFmt w:val="bullet"/>
      <w:lvlText w:val=""/>
      <w:lvlJc w:val="left"/>
      <w:pPr>
        <w:tabs>
          <w:tab w:val="num" w:pos="2880"/>
        </w:tabs>
        <w:ind w:left="2880" w:hanging="360"/>
      </w:pPr>
      <w:rPr>
        <w:rFonts w:ascii="Symbol" w:hAnsi="Symbol" w:cs="Wingdings" w:hint="default"/>
        <w:color w:val="auto"/>
        <w:szCs w:val="24"/>
        <w:lang w:val="uk-UA"/>
      </w:rPr>
    </w:lvl>
    <w:lvl w:ilvl="7">
      <w:start w:val="1"/>
      <w:numFmt w:val="bullet"/>
      <w:lvlText w:val=""/>
      <w:lvlJc w:val="left"/>
      <w:pPr>
        <w:tabs>
          <w:tab w:val="num" w:pos="3240"/>
        </w:tabs>
        <w:ind w:left="3240" w:hanging="360"/>
      </w:pPr>
      <w:rPr>
        <w:rFonts w:ascii="Symbol" w:hAnsi="Symbol" w:cs="Wingdings" w:hint="default"/>
        <w:color w:val="auto"/>
        <w:szCs w:val="24"/>
        <w:lang w:val="uk-UA"/>
      </w:rPr>
    </w:lvl>
    <w:lvl w:ilvl="8">
      <w:start w:val="1"/>
      <w:numFmt w:val="bullet"/>
      <w:lvlText w:val=""/>
      <w:lvlJc w:val="left"/>
      <w:pPr>
        <w:tabs>
          <w:tab w:val="num" w:pos="3600"/>
        </w:tabs>
        <w:ind w:left="3600" w:hanging="360"/>
      </w:pPr>
      <w:rPr>
        <w:rFonts w:ascii="Symbol" w:hAnsi="Symbol" w:cs="Wingdings" w:hint="default"/>
        <w:color w:val="auto"/>
        <w:szCs w:val="24"/>
        <w:lang w:val="uk-UA"/>
      </w:rPr>
    </w:lvl>
  </w:abstractNum>
  <w:abstractNum w:abstractNumId="9" w15:restartNumberingAfterBreak="0">
    <w:nsid w:val="00000011"/>
    <w:multiLevelType w:val="multilevel"/>
    <w:tmpl w:val="00000011"/>
    <w:name w:val="WW8Num17"/>
    <w:lvl w:ilvl="0">
      <w:start w:val="1"/>
      <w:numFmt w:val="bullet"/>
      <w:lvlText w:val=""/>
      <w:lvlJc w:val="left"/>
      <w:pPr>
        <w:tabs>
          <w:tab w:val="num" w:pos="720"/>
        </w:tabs>
        <w:ind w:left="720" w:hanging="360"/>
      </w:pPr>
      <w:rPr>
        <w:rFonts w:ascii="Symbol" w:hAnsi="Symbol"/>
        <w:color w:val="auto"/>
        <w:szCs w:val="24"/>
        <w:lang w:val="uk-UA"/>
      </w:rPr>
    </w:lvl>
    <w:lvl w:ilvl="1">
      <w:start w:val="1"/>
      <w:numFmt w:val="bullet"/>
      <w:lvlText w:val=""/>
      <w:lvlJc w:val="left"/>
      <w:pPr>
        <w:tabs>
          <w:tab w:val="num" w:pos="1080"/>
        </w:tabs>
        <w:ind w:left="1080" w:hanging="360"/>
      </w:pPr>
      <w:rPr>
        <w:rFonts w:ascii="Symbol" w:hAnsi="Symbol"/>
        <w:color w:val="auto"/>
        <w:szCs w:val="24"/>
        <w:lang w:val="uk-UA"/>
      </w:rPr>
    </w:lvl>
    <w:lvl w:ilvl="2">
      <w:start w:val="1"/>
      <w:numFmt w:val="bullet"/>
      <w:lvlText w:val=""/>
      <w:lvlJc w:val="left"/>
      <w:pPr>
        <w:tabs>
          <w:tab w:val="num" w:pos="1440"/>
        </w:tabs>
        <w:ind w:left="1440" w:hanging="360"/>
      </w:pPr>
      <w:rPr>
        <w:rFonts w:ascii="Symbol" w:hAnsi="Symbol"/>
        <w:color w:val="auto"/>
        <w:szCs w:val="24"/>
        <w:lang w:val="uk-UA"/>
      </w:rPr>
    </w:lvl>
    <w:lvl w:ilvl="3">
      <w:start w:val="1"/>
      <w:numFmt w:val="bullet"/>
      <w:lvlText w:val=""/>
      <w:lvlJc w:val="left"/>
      <w:pPr>
        <w:tabs>
          <w:tab w:val="num" w:pos="1800"/>
        </w:tabs>
        <w:ind w:left="1800" w:hanging="360"/>
      </w:pPr>
      <w:rPr>
        <w:rFonts w:ascii="Symbol" w:hAnsi="Symbol"/>
        <w:color w:val="auto"/>
        <w:szCs w:val="24"/>
        <w:lang w:val="uk-UA"/>
      </w:rPr>
    </w:lvl>
    <w:lvl w:ilvl="4">
      <w:start w:val="1"/>
      <w:numFmt w:val="bullet"/>
      <w:lvlText w:val=""/>
      <w:lvlJc w:val="left"/>
      <w:pPr>
        <w:tabs>
          <w:tab w:val="num" w:pos="2160"/>
        </w:tabs>
        <w:ind w:left="2160" w:hanging="360"/>
      </w:pPr>
      <w:rPr>
        <w:rFonts w:ascii="Symbol" w:hAnsi="Symbol"/>
        <w:color w:val="auto"/>
        <w:szCs w:val="24"/>
        <w:lang w:val="uk-UA"/>
      </w:rPr>
    </w:lvl>
    <w:lvl w:ilvl="5">
      <w:start w:val="1"/>
      <w:numFmt w:val="bullet"/>
      <w:lvlText w:val=""/>
      <w:lvlJc w:val="left"/>
      <w:pPr>
        <w:tabs>
          <w:tab w:val="num" w:pos="2520"/>
        </w:tabs>
        <w:ind w:left="2520" w:hanging="360"/>
      </w:pPr>
      <w:rPr>
        <w:rFonts w:ascii="Symbol" w:hAnsi="Symbol"/>
        <w:color w:val="auto"/>
        <w:szCs w:val="24"/>
        <w:lang w:val="uk-UA"/>
      </w:rPr>
    </w:lvl>
    <w:lvl w:ilvl="6">
      <w:start w:val="1"/>
      <w:numFmt w:val="bullet"/>
      <w:lvlText w:val=""/>
      <w:lvlJc w:val="left"/>
      <w:pPr>
        <w:tabs>
          <w:tab w:val="num" w:pos="2880"/>
        </w:tabs>
        <w:ind w:left="2880" w:hanging="360"/>
      </w:pPr>
      <w:rPr>
        <w:rFonts w:ascii="Symbol" w:hAnsi="Symbol"/>
        <w:color w:val="auto"/>
        <w:szCs w:val="24"/>
        <w:lang w:val="uk-UA"/>
      </w:rPr>
    </w:lvl>
    <w:lvl w:ilvl="7">
      <w:start w:val="1"/>
      <w:numFmt w:val="bullet"/>
      <w:lvlText w:val=""/>
      <w:lvlJc w:val="left"/>
      <w:pPr>
        <w:tabs>
          <w:tab w:val="num" w:pos="3240"/>
        </w:tabs>
        <w:ind w:left="3240" w:hanging="360"/>
      </w:pPr>
      <w:rPr>
        <w:rFonts w:ascii="Symbol" w:hAnsi="Symbol"/>
        <w:color w:val="auto"/>
        <w:szCs w:val="24"/>
        <w:lang w:val="uk-UA"/>
      </w:rPr>
    </w:lvl>
    <w:lvl w:ilvl="8">
      <w:start w:val="1"/>
      <w:numFmt w:val="bullet"/>
      <w:lvlText w:val=""/>
      <w:lvlJc w:val="left"/>
      <w:pPr>
        <w:tabs>
          <w:tab w:val="num" w:pos="3600"/>
        </w:tabs>
        <w:ind w:left="3600" w:hanging="360"/>
      </w:pPr>
      <w:rPr>
        <w:rFonts w:ascii="Symbol" w:hAnsi="Symbol"/>
        <w:color w:val="auto"/>
        <w:szCs w:val="24"/>
        <w:lang w:val="uk-UA"/>
      </w:rPr>
    </w:lvl>
  </w:abstractNum>
  <w:abstractNum w:abstractNumId="10" w15:restartNumberingAfterBreak="0">
    <w:nsid w:val="00091859"/>
    <w:multiLevelType w:val="multilevel"/>
    <w:tmpl w:val="E90867F8"/>
    <w:styleLink w:val="a"/>
    <w:lvl w:ilvl="0">
      <w:start w:val="1"/>
      <w:numFmt w:val="decimal"/>
      <w:lvlText w:val="%1"/>
      <w:lvlJc w:val="left"/>
      <w:pPr>
        <w:ind w:left="432" w:hanging="432"/>
      </w:pPr>
      <w:rPr>
        <w:rFonts w:ascii="Times New Roman" w:hAnsi="Times New Roman" w:cs="Times New Roman"/>
        <w:b w:val="0"/>
        <w:sz w:val="22"/>
      </w:rPr>
    </w:lvl>
    <w:lvl w:ilvl="1">
      <w:start w:val="1"/>
      <w:numFmt w:val="decimal"/>
      <w:lvlText w:val="%1.%2"/>
      <w:lvlJc w:val="left"/>
      <w:pPr>
        <w:ind w:left="576" w:hanging="576"/>
      </w:pPr>
      <w:rPr>
        <w:rFonts w:ascii="Times New Roman" w:hAnsi="Times New Roman" w:cs="Times New Roman"/>
        <w:sz w:val="22"/>
      </w:rPr>
    </w:lvl>
    <w:lvl w:ilvl="2">
      <w:start w:val="1"/>
      <w:numFmt w:val="decimal"/>
      <w:lvlText w:val="%1.%2.%3"/>
      <w:lvlJc w:val="left"/>
      <w:pPr>
        <w:ind w:left="720" w:hanging="720"/>
      </w:pPr>
      <w:rPr>
        <w:rFonts w:ascii="Times New Roman" w:hAnsi="Times New Roman" w:cs="Times New Roman"/>
        <w:sz w:val="22"/>
      </w:rPr>
    </w:lvl>
    <w:lvl w:ilvl="3">
      <w:start w:val="1"/>
      <w:numFmt w:val="decimal"/>
      <w:lvlText w:val="%1.%2.%3.%4"/>
      <w:lvlJc w:val="left"/>
      <w:pPr>
        <w:ind w:left="864" w:hanging="864"/>
      </w:pPr>
      <w:rPr>
        <w:rFonts w:ascii="Times New Roman" w:hAnsi="Times New Roman" w:cs="Times New Roman"/>
        <w:sz w:val="22"/>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1" w15:restartNumberingAfterBreak="0">
    <w:nsid w:val="0693622B"/>
    <w:multiLevelType w:val="multilevel"/>
    <w:tmpl w:val="ED8A4742"/>
    <w:styleLink w:val="141"/>
    <w:lvl w:ilvl="0">
      <w:start w:val="1"/>
      <w:numFmt w:val="decimal"/>
      <w:lvlText w:val="%1."/>
      <w:lvlJc w:val="left"/>
      <w:pPr>
        <w:ind w:left="360" w:hanging="360"/>
      </w:pPr>
      <w:rPr>
        <w:rFonts w:hint="default"/>
        <w:b w:val="0"/>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09510EF9"/>
    <w:multiLevelType w:val="hybridMultilevel"/>
    <w:tmpl w:val="32DCA92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0CBB220F"/>
    <w:multiLevelType w:val="hybridMultilevel"/>
    <w:tmpl w:val="824C16A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106057CE"/>
    <w:multiLevelType w:val="multilevel"/>
    <w:tmpl w:val="16F88EBE"/>
    <w:styleLink w:val="1"/>
    <w:lvl w:ilvl="0">
      <w:start w:val="2"/>
      <w:numFmt w:val="decimal"/>
      <w:lvlText w:val="%1."/>
      <w:lvlJc w:val="left"/>
      <w:pPr>
        <w:tabs>
          <w:tab w:val="num" w:pos="360"/>
        </w:tabs>
        <w:ind w:left="360" w:hanging="360"/>
      </w:pPr>
      <w:rPr>
        <w:rFonts w:ascii="Times New Roman" w:hAnsi="Times New Roman" w:cs="Times New Roman" w:hint="default"/>
        <w:b/>
        <w:bCs/>
        <w:color w:val="000000"/>
      </w:rPr>
    </w:lvl>
    <w:lvl w:ilvl="1">
      <w:start w:val="1"/>
      <w:numFmt w:val="decimal"/>
      <w:lvlText w:val="%1.%2."/>
      <w:lvlJc w:val="left"/>
      <w:pPr>
        <w:tabs>
          <w:tab w:val="num" w:pos="1080"/>
        </w:tabs>
        <w:ind w:left="1080" w:hanging="720"/>
      </w:pPr>
      <w:rPr>
        <w:rFonts w:ascii="Times New Roman" w:hAnsi="Times New Roman" w:cs="Times New Roman" w:hint="default"/>
        <w:color w:val="000000"/>
        <w:w w:val="100"/>
      </w:rPr>
    </w:lvl>
    <w:lvl w:ilvl="2">
      <w:start w:val="1"/>
      <w:numFmt w:val="decimal"/>
      <w:lvlText w:val="%1.%2.%3."/>
      <w:lvlJc w:val="left"/>
      <w:pPr>
        <w:tabs>
          <w:tab w:val="num" w:pos="1800"/>
        </w:tabs>
        <w:ind w:left="1800" w:hanging="1080"/>
      </w:pPr>
      <w:rPr>
        <w:rFonts w:ascii="Times New Roman" w:hAnsi="Times New Roman" w:cs="Times New Roman" w:hint="default"/>
        <w:color w:val="000000"/>
      </w:rPr>
    </w:lvl>
    <w:lvl w:ilvl="3">
      <w:start w:val="1"/>
      <w:numFmt w:val="decimal"/>
      <w:lvlText w:val="%1.%2.%3.%4."/>
      <w:lvlJc w:val="left"/>
      <w:pPr>
        <w:tabs>
          <w:tab w:val="num" w:pos="2520"/>
        </w:tabs>
        <w:ind w:left="2520" w:hanging="1440"/>
      </w:pPr>
      <w:rPr>
        <w:rFonts w:ascii="Times New Roman" w:hAnsi="Times New Roman" w:cs="Times New Roman" w:hint="default"/>
        <w:color w:val="000000"/>
      </w:rPr>
    </w:lvl>
    <w:lvl w:ilvl="4">
      <w:start w:val="1"/>
      <w:numFmt w:val="decimal"/>
      <w:lvlText w:val="%1.%2.%3.%4.%5."/>
      <w:lvlJc w:val="left"/>
      <w:pPr>
        <w:tabs>
          <w:tab w:val="num" w:pos="2880"/>
        </w:tabs>
        <w:ind w:left="2880" w:hanging="1440"/>
      </w:pPr>
      <w:rPr>
        <w:rFonts w:ascii="Times New Roman" w:hAnsi="Times New Roman" w:cs="Times New Roman" w:hint="default"/>
        <w:color w:val="000000"/>
      </w:rPr>
    </w:lvl>
    <w:lvl w:ilvl="5">
      <w:start w:val="1"/>
      <w:numFmt w:val="decimal"/>
      <w:lvlText w:val="%1.%2.%3.%4.%5.%6."/>
      <w:lvlJc w:val="left"/>
      <w:pPr>
        <w:tabs>
          <w:tab w:val="num" w:pos="3600"/>
        </w:tabs>
        <w:ind w:left="3600" w:hanging="1800"/>
      </w:pPr>
      <w:rPr>
        <w:rFonts w:ascii="Times New Roman" w:hAnsi="Times New Roman" w:cs="Times New Roman" w:hint="default"/>
        <w:color w:val="000000"/>
      </w:rPr>
    </w:lvl>
    <w:lvl w:ilvl="6">
      <w:start w:val="1"/>
      <w:numFmt w:val="decimal"/>
      <w:lvlText w:val="%1.%2.%3.%4.%5.%6.%7."/>
      <w:lvlJc w:val="left"/>
      <w:pPr>
        <w:tabs>
          <w:tab w:val="num" w:pos="4320"/>
        </w:tabs>
        <w:ind w:left="4320" w:hanging="2160"/>
      </w:pPr>
      <w:rPr>
        <w:rFonts w:ascii="Times New Roman" w:hAnsi="Times New Roman" w:cs="Times New Roman" w:hint="default"/>
        <w:color w:val="000000"/>
      </w:rPr>
    </w:lvl>
    <w:lvl w:ilvl="7">
      <w:start w:val="1"/>
      <w:numFmt w:val="decimal"/>
      <w:lvlText w:val="%1.%2.%3.%4.%5.%6.%7.%8."/>
      <w:lvlJc w:val="left"/>
      <w:pPr>
        <w:tabs>
          <w:tab w:val="num" w:pos="5040"/>
        </w:tabs>
        <w:ind w:left="5040" w:hanging="2520"/>
      </w:pPr>
      <w:rPr>
        <w:rFonts w:ascii="Times New Roman" w:hAnsi="Times New Roman" w:cs="Times New Roman" w:hint="default"/>
        <w:color w:val="000000"/>
      </w:rPr>
    </w:lvl>
    <w:lvl w:ilvl="8">
      <w:start w:val="1"/>
      <w:numFmt w:val="decimal"/>
      <w:lvlText w:val="%1.%2.%3.%4.%5.%6.%7.%8.%9."/>
      <w:lvlJc w:val="left"/>
      <w:pPr>
        <w:tabs>
          <w:tab w:val="num" w:pos="5760"/>
        </w:tabs>
        <w:ind w:left="5760" w:hanging="2880"/>
      </w:pPr>
      <w:rPr>
        <w:rFonts w:ascii="Times New Roman" w:hAnsi="Times New Roman" w:cs="Times New Roman" w:hint="default"/>
        <w:color w:val="000000"/>
      </w:rPr>
    </w:lvl>
  </w:abstractNum>
  <w:abstractNum w:abstractNumId="15" w15:restartNumberingAfterBreak="0">
    <w:nsid w:val="1321083D"/>
    <w:multiLevelType w:val="multilevel"/>
    <w:tmpl w:val="060EC9A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14496067"/>
    <w:multiLevelType w:val="multilevel"/>
    <w:tmpl w:val="B6625AFA"/>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E566F38"/>
    <w:multiLevelType w:val="hybridMultilevel"/>
    <w:tmpl w:val="F67ED31E"/>
    <w:lvl w:ilvl="0" w:tplc="8C46F558">
      <w:numFmt w:val="bullet"/>
      <w:lvlText w:val="-"/>
      <w:lvlJc w:val="left"/>
      <w:pPr>
        <w:ind w:left="720" w:hanging="360"/>
      </w:pPr>
      <w:rPr>
        <w:rFonts w:ascii="Times New Roman" w:eastAsia="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18" w15:restartNumberingAfterBreak="0">
    <w:nsid w:val="1F734599"/>
    <w:multiLevelType w:val="hybridMultilevel"/>
    <w:tmpl w:val="7EBED702"/>
    <w:lvl w:ilvl="0" w:tplc="04190001">
      <w:start w:val="1"/>
      <w:numFmt w:val="bullet"/>
      <w:lvlText w:val=""/>
      <w:lvlJc w:val="left"/>
      <w:pPr>
        <w:ind w:left="1364" w:hanging="360"/>
      </w:pPr>
      <w:rPr>
        <w:rFonts w:ascii="Symbol" w:hAnsi="Symbol" w:hint="default"/>
      </w:rPr>
    </w:lvl>
    <w:lvl w:ilvl="1" w:tplc="04190003" w:tentative="1">
      <w:start w:val="1"/>
      <w:numFmt w:val="bullet"/>
      <w:lvlText w:val="o"/>
      <w:lvlJc w:val="left"/>
      <w:pPr>
        <w:ind w:left="2084" w:hanging="360"/>
      </w:pPr>
      <w:rPr>
        <w:rFonts w:ascii="Courier New" w:hAnsi="Courier New" w:cs="Courier New" w:hint="default"/>
      </w:rPr>
    </w:lvl>
    <w:lvl w:ilvl="2" w:tplc="04190005" w:tentative="1">
      <w:start w:val="1"/>
      <w:numFmt w:val="bullet"/>
      <w:lvlText w:val=""/>
      <w:lvlJc w:val="left"/>
      <w:pPr>
        <w:ind w:left="2804" w:hanging="360"/>
      </w:pPr>
      <w:rPr>
        <w:rFonts w:ascii="Wingdings" w:hAnsi="Wingdings" w:hint="default"/>
      </w:rPr>
    </w:lvl>
    <w:lvl w:ilvl="3" w:tplc="04190001" w:tentative="1">
      <w:start w:val="1"/>
      <w:numFmt w:val="bullet"/>
      <w:lvlText w:val=""/>
      <w:lvlJc w:val="left"/>
      <w:pPr>
        <w:ind w:left="3524" w:hanging="360"/>
      </w:pPr>
      <w:rPr>
        <w:rFonts w:ascii="Symbol" w:hAnsi="Symbol" w:hint="default"/>
      </w:rPr>
    </w:lvl>
    <w:lvl w:ilvl="4" w:tplc="04190003" w:tentative="1">
      <w:start w:val="1"/>
      <w:numFmt w:val="bullet"/>
      <w:lvlText w:val="o"/>
      <w:lvlJc w:val="left"/>
      <w:pPr>
        <w:ind w:left="4244" w:hanging="360"/>
      </w:pPr>
      <w:rPr>
        <w:rFonts w:ascii="Courier New" w:hAnsi="Courier New" w:cs="Courier New" w:hint="default"/>
      </w:rPr>
    </w:lvl>
    <w:lvl w:ilvl="5" w:tplc="04190005" w:tentative="1">
      <w:start w:val="1"/>
      <w:numFmt w:val="bullet"/>
      <w:lvlText w:val=""/>
      <w:lvlJc w:val="left"/>
      <w:pPr>
        <w:ind w:left="4964" w:hanging="360"/>
      </w:pPr>
      <w:rPr>
        <w:rFonts w:ascii="Wingdings" w:hAnsi="Wingdings" w:hint="default"/>
      </w:rPr>
    </w:lvl>
    <w:lvl w:ilvl="6" w:tplc="04190001" w:tentative="1">
      <w:start w:val="1"/>
      <w:numFmt w:val="bullet"/>
      <w:lvlText w:val=""/>
      <w:lvlJc w:val="left"/>
      <w:pPr>
        <w:ind w:left="5684" w:hanging="360"/>
      </w:pPr>
      <w:rPr>
        <w:rFonts w:ascii="Symbol" w:hAnsi="Symbol" w:hint="default"/>
      </w:rPr>
    </w:lvl>
    <w:lvl w:ilvl="7" w:tplc="04190003" w:tentative="1">
      <w:start w:val="1"/>
      <w:numFmt w:val="bullet"/>
      <w:lvlText w:val="o"/>
      <w:lvlJc w:val="left"/>
      <w:pPr>
        <w:ind w:left="6404" w:hanging="360"/>
      </w:pPr>
      <w:rPr>
        <w:rFonts w:ascii="Courier New" w:hAnsi="Courier New" w:cs="Courier New" w:hint="default"/>
      </w:rPr>
    </w:lvl>
    <w:lvl w:ilvl="8" w:tplc="04190005" w:tentative="1">
      <w:start w:val="1"/>
      <w:numFmt w:val="bullet"/>
      <w:lvlText w:val=""/>
      <w:lvlJc w:val="left"/>
      <w:pPr>
        <w:ind w:left="7124" w:hanging="360"/>
      </w:pPr>
      <w:rPr>
        <w:rFonts w:ascii="Wingdings" w:hAnsi="Wingdings" w:hint="default"/>
      </w:rPr>
    </w:lvl>
  </w:abstractNum>
  <w:abstractNum w:abstractNumId="19" w15:restartNumberingAfterBreak="0">
    <w:nsid w:val="231B7FFD"/>
    <w:multiLevelType w:val="hybridMultilevel"/>
    <w:tmpl w:val="7D46492E"/>
    <w:lvl w:ilvl="0" w:tplc="BED47C00">
      <w:start w:val="1"/>
      <w:numFmt w:val="decimal"/>
      <w:lvlText w:val="%1."/>
      <w:lvlJc w:val="left"/>
      <w:pPr>
        <w:ind w:left="720" w:hanging="360"/>
      </w:pPr>
      <w:rPr>
        <w:b/>
        <w:color w:val="auto"/>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15:restartNumberingAfterBreak="0">
    <w:nsid w:val="287A1B8C"/>
    <w:multiLevelType w:val="multilevel"/>
    <w:tmpl w:val="223E04B4"/>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2F2277DB"/>
    <w:multiLevelType w:val="hybridMultilevel"/>
    <w:tmpl w:val="BBA8D45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15:restartNumberingAfterBreak="0">
    <w:nsid w:val="2F4C330B"/>
    <w:multiLevelType w:val="multilevel"/>
    <w:tmpl w:val="89840476"/>
    <w:lvl w:ilvl="0">
      <w:start w:val="1"/>
      <w:numFmt w:val="decimal"/>
      <w:pStyle w:val="a0"/>
      <w:lvlText w:val="%1."/>
      <w:lvlJc w:val="center"/>
      <w:pPr>
        <w:tabs>
          <w:tab w:val="num" w:pos="1134"/>
        </w:tabs>
        <w:ind w:left="1134" w:hanging="567"/>
      </w:pPr>
      <w:rPr>
        <w:rFonts w:hint="default"/>
      </w:rPr>
    </w:lvl>
    <w:lvl w:ilvl="1">
      <w:start w:val="1"/>
      <w:numFmt w:val="decimal"/>
      <w:pStyle w:val="a1"/>
      <w:lvlText w:val="%1.%2"/>
      <w:lvlJc w:val="left"/>
      <w:pPr>
        <w:tabs>
          <w:tab w:val="num" w:pos="1751"/>
        </w:tabs>
        <w:ind w:left="1751" w:hanging="851"/>
      </w:pPr>
      <w:rPr>
        <w:rFonts w:hint="default"/>
      </w:rPr>
    </w:lvl>
    <w:lvl w:ilvl="2">
      <w:start w:val="1"/>
      <w:numFmt w:val="decimal"/>
      <w:pStyle w:val="a2"/>
      <w:lvlText w:val="%1.%2.%3"/>
      <w:lvlJc w:val="left"/>
      <w:pPr>
        <w:tabs>
          <w:tab w:val="num" w:pos="1418"/>
        </w:tabs>
        <w:ind w:left="1418" w:hanging="851"/>
      </w:pPr>
      <w:rPr>
        <w:rFonts w:hint="default"/>
        <w:b w:val="0"/>
        <w:bCs w:val="0"/>
        <w:i w:val="0"/>
        <w:iCs w:val="0"/>
      </w:rPr>
    </w:lvl>
    <w:lvl w:ilvl="3">
      <w:start w:val="1"/>
      <w:numFmt w:val="decimal"/>
      <w:lvlText w:val="%1.%2.%3.%4"/>
      <w:lvlJc w:val="left"/>
      <w:pPr>
        <w:tabs>
          <w:tab w:val="num" w:pos="1701"/>
        </w:tabs>
        <w:ind w:left="1701" w:hanging="1134"/>
      </w:pPr>
      <w:rPr>
        <w:rFonts w:ascii="Times New Roman" w:hAnsi="Times New Roman" w:cs="Times New Roman" w:hint="default"/>
        <w:b w:val="0"/>
        <w:bCs w:val="0"/>
        <w:i w:val="0"/>
        <w:iCs w:val="0"/>
        <w:caps w:val="0"/>
        <w:smallCaps w:val="0"/>
        <w:strike w:val="0"/>
        <w:dstrike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pStyle w:val="a3"/>
      <w:lvlText w:val="%5)"/>
      <w:lvlJc w:val="left"/>
      <w:pPr>
        <w:tabs>
          <w:tab w:val="num" w:pos="927"/>
        </w:tabs>
        <w:ind w:left="927" w:hanging="567"/>
      </w:pPr>
      <w:rPr>
        <w:rFonts w:hint="default"/>
      </w:rPr>
    </w:lvl>
    <w:lvl w:ilvl="5">
      <w:start w:val="1"/>
      <w:numFmt w:val="lowerLetter"/>
      <w:pStyle w:val="a4"/>
      <w:lvlText w:val="%5%6)"/>
      <w:lvlJc w:val="left"/>
      <w:pPr>
        <w:tabs>
          <w:tab w:val="num" w:pos="2835"/>
        </w:tabs>
        <w:ind w:left="2835" w:hanging="567"/>
      </w:pPr>
      <w:rPr>
        <w:rFonts w:hint="default"/>
      </w:rPr>
    </w:lvl>
    <w:lvl w:ilvl="6">
      <w:start w:val="1"/>
      <w:numFmt w:val="lowerLetter"/>
      <w:pStyle w:val="a5"/>
      <w:lvlText w:val="%5%6%7)"/>
      <w:lvlJc w:val="left"/>
      <w:pPr>
        <w:tabs>
          <w:tab w:val="num" w:pos="3402"/>
        </w:tabs>
        <w:ind w:left="3402" w:hanging="567"/>
      </w:pPr>
      <w:rPr>
        <w:rFonts w:hint="default"/>
      </w:rPr>
    </w:lvl>
    <w:lvl w:ilvl="7">
      <w:start w:val="1"/>
      <w:numFmt w:val="decimal"/>
      <w:lvlText w:val="%1.%2.%3.%4.%5.%6.%7.%8."/>
      <w:lvlJc w:val="left"/>
      <w:pPr>
        <w:tabs>
          <w:tab w:val="num" w:pos="5112"/>
        </w:tabs>
        <w:ind w:left="3456" w:hanging="1224"/>
      </w:pPr>
      <w:rPr>
        <w:rFonts w:hint="default"/>
      </w:rPr>
    </w:lvl>
    <w:lvl w:ilvl="8">
      <w:start w:val="1"/>
      <w:numFmt w:val="decimal"/>
      <w:lvlText w:val="%1.%2.%3.%4.%5.%6.%7.%8.%9."/>
      <w:lvlJc w:val="left"/>
      <w:pPr>
        <w:tabs>
          <w:tab w:val="num" w:pos="5832"/>
        </w:tabs>
        <w:ind w:left="4032" w:hanging="1440"/>
      </w:pPr>
      <w:rPr>
        <w:rFonts w:hint="default"/>
      </w:rPr>
    </w:lvl>
  </w:abstractNum>
  <w:abstractNum w:abstractNumId="23" w15:restartNumberingAfterBreak="0">
    <w:nsid w:val="34F25541"/>
    <w:multiLevelType w:val="multilevel"/>
    <w:tmpl w:val="D706794A"/>
    <w:styleLink w:val="10"/>
    <w:lvl w:ilvl="0">
      <w:start w:val="1"/>
      <w:numFmt w:val="decimal"/>
      <w:lvlText w:val="%1."/>
      <w:lvlJc w:val="left"/>
      <w:pPr>
        <w:tabs>
          <w:tab w:val="num" w:pos="360"/>
        </w:tabs>
        <w:ind w:left="0" w:firstLine="0"/>
      </w:pPr>
      <w:rPr>
        <w:rFonts w:hint="default"/>
        <w:b/>
        <w:i w:val="0"/>
        <w:sz w:val="24"/>
      </w:rPr>
    </w:lvl>
    <w:lvl w:ilvl="1">
      <w:start w:val="1"/>
      <w:numFmt w:val="decimal"/>
      <w:lvlText w:val="%1.%2."/>
      <w:lvlJc w:val="left"/>
      <w:pPr>
        <w:tabs>
          <w:tab w:val="num" w:pos="900"/>
        </w:tabs>
        <w:ind w:left="30" w:firstLine="510"/>
      </w:pPr>
      <w:rPr>
        <w:rFonts w:hint="default"/>
        <w:b w:val="0"/>
        <w:i w:val="0"/>
        <w:sz w:val="24"/>
        <w:lang w:val="uk-UA"/>
      </w:rPr>
    </w:lvl>
    <w:lvl w:ilvl="2">
      <w:numFmt w:val="decimal"/>
      <w:lvlRestart w:val="0"/>
      <w:lvlText w:val="3.1.%3"/>
      <w:lvlJc w:val="left"/>
      <w:pPr>
        <w:tabs>
          <w:tab w:val="num" w:pos="1854"/>
        </w:tabs>
        <w:ind w:left="1854" w:hanging="720"/>
      </w:pPr>
      <w:rPr>
        <w:rFonts w:hint="default"/>
      </w:rPr>
    </w:lvl>
    <w:lvl w:ilvl="3">
      <w:numFmt w:val="decimal"/>
      <w:lvlText w:val="%1.%2.%3.%4"/>
      <w:lvlJc w:val="left"/>
      <w:pPr>
        <w:tabs>
          <w:tab w:val="num" w:pos="2421"/>
        </w:tabs>
        <w:ind w:left="2421" w:hanging="720"/>
      </w:pPr>
      <w:rPr>
        <w:rFonts w:hint="default"/>
      </w:rPr>
    </w:lvl>
    <w:lvl w:ilvl="4">
      <w:numFmt w:val="decimal"/>
      <w:lvlText w:val="%1.%2.%3.%4.%5"/>
      <w:lvlJc w:val="left"/>
      <w:pPr>
        <w:tabs>
          <w:tab w:val="num" w:pos="3348"/>
        </w:tabs>
        <w:ind w:left="3348" w:hanging="1080"/>
      </w:pPr>
      <w:rPr>
        <w:rFonts w:hint="default"/>
      </w:rPr>
    </w:lvl>
    <w:lvl w:ilvl="5">
      <w:numFmt w:val="decimal"/>
      <w:lvlText w:val="%1.%2.%3.%4.%5.%6"/>
      <w:lvlJc w:val="left"/>
      <w:pPr>
        <w:tabs>
          <w:tab w:val="num" w:pos="3915"/>
        </w:tabs>
        <w:ind w:left="3915" w:hanging="1080"/>
      </w:pPr>
      <w:rPr>
        <w:rFonts w:hint="default"/>
      </w:rPr>
    </w:lvl>
    <w:lvl w:ilvl="6">
      <w:numFmt w:val="decimal"/>
      <w:lvlText w:val="%1.%2.%3.%4.%5.%6.%7"/>
      <w:lvlJc w:val="left"/>
      <w:pPr>
        <w:tabs>
          <w:tab w:val="num" w:pos="4842"/>
        </w:tabs>
        <w:ind w:left="4842" w:hanging="1440"/>
      </w:pPr>
      <w:rPr>
        <w:rFonts w:hint="default"/>
      </w:rPr>
    </w:lvl>
    <w:lvl w:ilvl="7">
      <w:numFmt w:val="decimal"/>
      <w:lvlText w:val="%1.%2.%3.%4.%5.%6.%7.%8"/>
      <w:lvlJc w:val="left"/>
      <w:pPr>
        <w:tabs>
          <w:tab w:val="num" w:pos="5409"/>
        </w:tabs>
        <w:ind w:left="5409" w:hanging="1440"/>
      </w:pPr>
      <w:rPr>
        <w:rFonts w:hint="default"/>
      </w:rPr>
    </w:lvl>
    <w:lvl w:ilvl="8">
      <w:numFmt w:val="decimal"/>
      <w:lvlText w:val="%1.%2.%3.%4.%5.%6.%7.%8.%9"/>
      <w:lvlJc w:val="left"/>
      <w:pPr>
        <w:tabs>
          <w:tab w:val="num" w:pos="6336"/>
        </w:tabs>
        <w:ind w:left="6336" w:hanging="1800"/>
      </w:pPr>
      <w:rPr>
        <w:rFonts w:hint="default"/>
      </w:rPr>
    </w:lvl>
  </w:abstractNum>
  <w:abstractNum w:abstractNumId="24" w15:restartNumberingAfterBreak="0">
    <w:nsid w:val="352750B8"/>
    <w:multiLevelType w:val="hybridMultilevel"/>
    <w:tmpl w:val="D570D1A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3598502D"/>
    <w:multiLevelType w:val="hybridMultilevel"/>
    <w:tmpl w:val="1D20C612"/>
    <w:lvl w:ilvl="0" w:tplc="D37E0A78">
      <w:start w:val="1"/>
      <w:numFmt w:val="bullet"/>
      <w:lvlText w:val="-"/>
      <w:lvlJc w:val="left"/>
      <w:pPr>
        <w:ind w:left="360" w:hanging="360"/>
      </w:pPr>
      <w:rPr>
        <w:rFonts w:ascii="Times New Roman" w:eastAsiaTheme="minorEastAsia" w:hAnsi="Times New Roman" w:cs="Times New Roman" w:hint="default"/>
      </w:rPr>
    </w:lvl>
    <w:lvl w:ilvl="1" w:tplc="04190003" w:tentative="1">
      <w:start w:val="1"/>
      <w:numFmt w:val="bullet"/>
      <w:lvlText w:val="o"/>
      <w:lvlJc w:val="left"/>
      <w:pPr>
        <w:ind w:left="2657" w:hanging="360"/>
      </w:pPr>
      <w:rPr>
        <w:rFonts w:ascii="Courier New" w:hAnsi="Courier New" w:cs="Courier New" w:hint="default"/>
      </w:rPr>
    </w:lvl>
    <w:lvl w:ilvl="2" w:tplc="04190005" w:tentative="1">
      <w:start w:val="1"/>
      <w:numFmt w:val="bullet"/>
      <w:lvlText w:val=""/>
      <w:lvlJc w:val="left"/>
      <w:pPr>
        <w:ind w:left="3377" w:hanging="360"/>
      </w:pPr>
      <w:rPr>
        <w:rFonts w:ascii="Wingdings" w:hAnsi="Wingdings" w:hint="default"/>
      </w:rPr>
    </w:lvl>
    <w:lvl w:ilvl="3" w:tplc="04190001" w:tentative="1">
      <w:start w:val="1"/>
      <w:numFmt w:val="bullet"/>
      <w:lvlText w:val=""/>
      <w:lvlJc w:val="left"/>
      <w:pPr>
        <w:ind w:left="4097" w:hanging="360"/>
      </w:pPr>
      <w:rPr>
        <w:rFonts w:ascii="Symbol" w:hAnsi="Symbol" w:hint="default"/>
      </w:rPr>
    </w:lvl>
    <w:lvl w:ilvl="4" w:tplc="04190003" w:tentative="1">
      <w:start w:val="1"/>
      <w:numFmt w:val="bullet"/>
      <w:lvlText w:val="o"/>
      <w:lvlJc w:val="left"/>
      <w:pPr>
        <w:ind w:left="4817" w:hanging="360"/>
      </w:pPr>
      <w:rPr>
        <w:rFonts w:ascii="Courier New" w:hAnsi="Courier New" w:cs="Courier New" w:hint="default"/>
      </w:rPr>
    </w:lvl>
    <w:lvl w:ilvl="5" w:tplc="04190005" w:tentative="1">
      <w:start w:val="1"/>
      <w:numFmt w:val="bullet"/>
      <w:lvlText w:val=""/>
      <w:lvlJc w:val="left"/>
      <w:pPr>
        <w:ind w:left="5537" w:hanging="360"/>
      </w:pPr>
      <w:rPr>
        <w:rFonts w:ascii="Wingdings" w:hAnsi="Wingdings" w:hint="default"/>
      </w:rPr>
    </w:lvl>
    <w:lvl w:ilvl="6" w:tplc="04190001" w:tentative="1">
      <w:start w:val="1"/>
      <w:numFmt w:val="bullet"/>
      <w:lvlText w:val=""/>
      <w:lvlJc w:val="left"/>
      <w:pPr>
        <w:ind w:left="6257" w:hanging="360"/>
      </w:pPr>
      <w:rPr>
        <w:rFonts w:ascii="Symbol" w:hAnsi="Symbol" w:hint="default"/>
      </w:rPr>
    </w:lvl>
    <w:lvl w:ilvl="7" w:tplc="04190003" w:tentative="1">
      <w:start w:val="1"/>
      <w:numFmt w:val="bullet"/>
      <w:lvlText w:val="o"/>
      <w:lvlJc w:val="left"/>
      <w:pPr>
        <w:ind w:left="6977" w:hanging="360"/>
      </w:pPr>
      <w:rPr>
        <w:rFonts w:ascii="Courier New" w:hAnsi="Courier New" w:cs="Courier New" w:hint="default"/>
      </w:rPr>
    </w:lvl>
    <w:lvl w:ilvl="8" w:tplc="04190005" w:tentative="1">
      <w:start w:val="1"/>
      <w:numFmt w:val="bullet"/>
      <w:lvlText w:val=""/>
      <w:lvlJc w:val="left"/>
      <w:pPr>
        <w:ind w:left="7697" w:hanging="360"/>
      </w:pPr>
      <w:rPr>
        <w:rFonts w:ascii="Wingdings" w:hAnsi="Wingdings" w:hint="default"/>
      </w:rPr>
    </w:lvl>
  </w:abstractNum>
  <w:abstractNum w:abstractNumId="26" w15:restartNumberingAfterBreak="0">
    <w:nsid w:val="35F3647C"/>
    <w:multiLevelType w:val="multilevel"/>
    <w:tmpl w:val="713EDF84"/>
    <w:lvl w:ilvl="0">
      <w:start w:val="3"/>
      <w:numFmt w:val="decimal"/>
      <w:lvlText w:val="%1."/>
      <w:lvlJc w:val="left"/>
      <w:pPr>
        <w:ind w:left="540" w:hanging="540"/>
      </w:pPr>
      <w:rPr>
        <w:rFonts w:hint="default"/>
      </w:rPr>
    </w:lvl>
    <w:lvl w:ilvl="1">
      <w:start w:val="1"/>
      <w:numFmt w:val="decimal"/>
      <w:lvlText w:val="%2."/>
      <w:lvlJc w:val="left"/>
      <w:pPr>
        <w:ind w:left="720" w:hanging="540"/>
      </w:pPr>
      <w:rPr>
        <w:rFonts w:asciiTheme="minorHAnsi" w:eastAsia="Times New Roman" w:hAnsiTheme="minorHAnsi" w:cs="Times New Roman"/>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7" w15:restartNumberingAfterBreak="0">
    <w:nsid w:val="3E032A7D"/>
    <w:multiLevelType w:val="hybridMultilevel"/>
    <w:tmpl w:val="7AFA60F0"/>
    <w:lvl w:ilvl="0" w:tplc="886AC552">
      <w:start w:val="1"/>
      <w:numFmt w:val="decimal"/>
      <w:lvlText w:val="%1."/>
      <w:lvlJc w:val="left"/>
      <w:pPr>
        <w:tabs>
          <w:tab w:val="num" w:pos="1500"/>
        </w:tabs>
        <w:ind w:left="150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8" w15:restartNumberingAfterBreak="0">
    <w:nsid w:val="3E7142F4"/>
    <w:multiLevelType w:val="hybridMultilevel"/>
    <w:tmpl w:val="8780B9A0"/>
    <w:lvl w:ilvl="0" w:tplc="703E7CEA">
      <w:start w:val="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9" w15:restartNumberingAfterBreak="0">
    <w:nsid w:val="455B081E"/>
    <w:multiLevelType w:val="multilevel"/>
    <w:tmpl w:val="27BEEDC0"/>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0" w15:restartNumberingAfterBreak="0">
    <w:nsid w:val="490C0CA5"/>
    <w:multiLevelType w:val="multilevel"/>
    <w:tmpl w:val="085E385C"/>
    <w:lvl w:ilvl="0">
      <w:start w:val="1"/>
      <w:numFmt w:val="decimal"/>
      <w:lvlText w:val="%1."/>
      <w:lvlJc w:val="left"/>
      <w:pPr>
        <w:ind w:left="360" w:hanging="360"/>
      </w:pPr>
      <w:rPr>
        <w:color w:val="FFFFFF" w:themeColor="background1"/>
      </w:r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49A9184A"/>
    <w:multiLevelType w:val="multilevel"/>
    <w:tmpl w:val="6C380FD4"/>
    <w:lvl w:ilvl="0">
      <w:start w:val="2"/>
      <w:numFmt w:val="decimal"/>
      <w:lvlText w:val="%1."/>
      <w:lvlJc w:val="left"/>
      <w:pPr>
        <w:ind w:left="540" w:hanging="540"/>
      </w:pPr>
      <w:rPr>
        <w:rFonts w:hint="default"/>
        <w:b/>
        <w:bCs/>
        <w:lang w:val="ru-RU"/>
      </w:rPr>
    </w:lvl>
    <w:lvl w:ilvl="1">
      <w:start w:val="1"/>
      <w:numFmt w:val="decimal"/>
      <w:lvlText w:val="%1.%2."/>
      <w:lvlJc w:val="left"/>
      <w:pPr>
        <w:ind w:left="1004" w:hanging="540"/>
      </w:pPr>
      <w:rPr>
        <w:rFonts w:hint="default"/>
      </w:rPr>
    </w:lvl>
    <w:lvl w:ilvl="2">
      <w:start w:val="1"/>
      <w:numFmt w:val="decimal"/>
      <w:lvlText w:val="%1.%2.%3."/>
      <w:lvlJc w:val="left"/>
      <w:pPr>
        <w:ind w:left="1648" w:hanging="720"/>
      </w:pPr>
      <w:rPr>
        <w:rFonts w:hint="default"/>
      </w:rPr>
    </w:lvl>
    <w:lvl w:ilvl="3">
      <w:start w:val="1"/>
      <w:numFmt w:val="decimal"/>
      <w:lvlText w:val="%1.%2.%3.%4."/>
      <w:lvlJc w:val="left"/>
      <w:pPr>
        <w:ind w:left="2112" w:hanging="720"/>
      </w:pPr>
      <w:rPr>
        <w:rFonts w:hint="default"/>
      </w:rPr>
    </w:lvl>
    <w:lvl w:ilvl="4">
      <w:start w:val="1"/>
      <w:numFmt w:val="decimal"/>
      <w:lvlText w:val="%1.%2.%3.%4.%5."/>
      <w:lvlJc w:val="left"/>
      <w:pPr>
        <w:ind w:left="2936" w:hanging="1080"/>
      </w:pPr>
      <w:rPr>
        <w:rFonts w:hint="default"/>
      </w:rPr>
    </w:lvl>
    <w:lvl w:ilvl="5">
      <w:start w:val="1"/>
      <w:numFmt w:val="decimal"/>
      <w:lvlText w:val="%1.%2.%3.%4.%5.%6."/>
      <w:lvlJc w:val="left"/>
      <w:pPr>
        <w:ind w:left="3400" w:hanging="1080"/>
      </w:pPr>
      <w:rPr>
        <w:rFonts w:hint="default"/>
      </w:rPr>
    </w:lvl>
    <w:lvl w:ilvl="6">
      <w:start w:val="1"/>
      <w:numFmt w:val="decimal"/>
      <w:lvlText w:val="%1.%2.%3.%4.%5.%6.%7."/>
      <w:lvlJc w:val="left"/>
      <w:pPr>
        <w:ind w:left="4224" w:hanging="1440"/>
      </w:pPr>
      <w:rPr>
        <w:rFonts w:hint="default"/>
      </w:rPr>
    </w:lvl>
    <w:lvl w:ilvl="7">
      <w:start w:val="1"/>
      <w:numFmt w:val="decimal"/>
      <w:lvlText w:val="%1.%2.%3.%4.%5.%6.%7.%8."/>
      <w:lvlJc w:val="left"/>
      <w:pPr>
        <w:ind w:left="4688" w:hanging="1440"/>
      </w:pPr>
      <w:rPr>
        <w:rFonts w:hint="default"/>
      </w:rPr>
    </w:lvl>
    <w:lvl w:ilvl="8">
      <w:start w:val="1"/>
      <w:numFmt w:val="decimal"/>
      <w:lvlText w:val="%1.%2.%3.%4.%5.%6.%7.%8.%9."/>
      <w:lvlJc w:val="left"/>
      <w:pPr>
        <w:ind w:left="5512" w:hanging="1800"/>
      </w:pPr>
      <w:rPr>
        <w:rFonts w:hint="default"/>
      </w:rPr>
    </w:lvl>
  </w:abstractNum>
  <w:abstractNum w:abstractNumId="32" w15:restartNumberingAfterBreak="0">
    <w:nsid w:val="4E4853EB"/>
    <w:multiLevelType w:val="hybridMultilevel"/>
    <w:tmpl w:val="3A74C584"/>
    <w:lvl w:ilvl="0" w:tplc="886AC552">
      <w:start w:val="1"/>
      <w:numFmt w:val="decimal"/>
      <w:lvlText w:val="%1."/>
      <w:lvlJc w:val="left"/>
      <w:pPr>
        <w:tabs>
          <w:tab w:val="num" w:pos="1500"/>
        </w:tabs>
        <w:ind w:left="150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3" w15:restartNumberingAfterBreak="0">
    <w:nsid w:val="541872A7"/>
    <w:multiLevelType w:val="multilevel"/>
    <w:tmpl w:val="6BF65B02"/>
    <w:lvl w:ilvl="0">
      <w:start w:val="3"/>
      <w:numFmt w:val="decimal"/>
      <w:lvlText w:val="%1."/>
      <w:lvlJc w:val="left"/>
      <w:pPr>
        <w:tabs>
          <w:tab w:val="num" w:pos="360"/>
        </w:tabs>
        <w:ind w:left="360" w:hanging="360"/>
      </w:pPr>
      <w:rPr>
        <w:rFonts w:cs="Times New Roman" w:hint="default"/>
        <w:b w:val="0"/>
        <w:i w:val="0"/>
        <w:color w:val="auto"/>
        <w:sz w:val="22"/>
        <w:szCs w:val="22"/>
      </w:rPr>
    </w:lvl>
    <w:lvl w:ilvl="1">
      <w:start w:val="1"/>
      <w:numFmt w:val="none"/>
      <w:lvlText w:val="1.1"/>
      <w:lvlJc w:val="left"/>
      <w:pPr>
        <w:tabs>
          <w:tab w:val="num" w:pos="792"/>
        </w:tabs>
        <w:ind w:left="792" w:firstLine="342"/>
      </w:pPr>
      <w:rPr>
        <w:rFonts w:cs="Times New Roman" w:hint="default"/>
        <w:b w:val="0"/>
        <w:i w:val="0"/>
        <w:sz w:val="22"/>
        <w:szCs w:val="22"/>
      </w:rPr>
    </w:lvl>
    <w:lvl w:ilvl="2">
      <w:start w:val="1"/>
      <w:numFmt w:val="decimal"/>
      <w:lvlText w:val="%3%1.%2."/>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4" w15:restartNumberingAfterBreak="0">
    <w:nsid w:val="5EB514A0"/>
    <w:multiLevelType w:val="multilevel"/>
    <w:tmpl w:val="C888B0B8"/>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5" w15:restartNumberingAfterBreak="0">
    <w:nsid w:val="622B53C7"/>
    <w:multiLevelType w:val="hybridMultilevel"/>
    <w:tmpl w:val="9F7279AC"/>
    <w:lvl w:ilvl="0" w:tplc="2C5AEFAE">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6B4342D9"/>
    <w:multiLevelType w:val="hybridMultilevel"/>
    <w:tmpl w:val="7046AB7E"/>
    <w:lvl w:ilvl="0" w:tplc="886AC552">
      <w:start w:val="1"/>
      <w:numFmt w:val="decimal"/>
      <w:lvlText w:val="%1."/>
      <w:lvlJc w:val="left"/>
      <w:pPr>
        <w:tabs>
          <w:tab w:val="num" w:pos="1500"/>
        </w:tabs>
        <w:ind w:left="150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7" w15:restartNumberingAfterBreak="0">
    <w:nsid w:val="6B8C2E59"/>
    <w:multiLevelType w:val="hybridMultilevel"/>
    <w:tmpl w:val="55308AB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8D9764B"/>
    <w:multiLevelType w:val="multilevel"/>
    <w:tmpl w:val="5BE4C81C"/>
    <w:lvl w:ilvl="0">
      <w:start w:val="2"/>
      <w:numFmt w:val="decimal"/>
      <w:lvlText w:val="%1."/>
      <w:lvlJc w:val="left"/>
      <w:pPr>
        <w:tabs>
          <w:tab w:val="num" w:pos="1080"/>
        </w:tabs>
        <w:ind w:left="1080" w:hanging="360"/>
      </w:pPr>
      <w:rPr>
        <w:rFonts w:hint="default"/>
      </w:rPr>
    </w:lvl>
    <w:lvl w:ilvl="1">
      <w:start w:val="1"/>
      <w:numFmt w:val="decimal"/>
      <w:lvlText w:val="%1.%2."/>
      <w:lvlJc w:val="left"/>
      <w:pPr>
        <w:tabs>
          <w:tab w:val="num" w:pos="1512"/>
        </w:tabs>
        <w:ind w:left="1512" w:hanging="432"/>
      </w:pPr>
      <w:rPr>
        <w:rFonts w:hint="default"/>
      </w:rPr>
    </w:lvl>
    <w:lvl w:ilvl="2">
      <w:start w:val="1"/>
      <w:numFmt w:val="decimal"/>
      <w:pStyle w:val="33"/>
      <w:lvlText w:val="%1.%2.%3."/>
      <w:lvlJc w:val="left"/>
      <w:pPr>
        <w:tabs>
          <w:tab w:val="num" w:pos="1440"/>
        </w:tabs>
        <w:ind w:left="1224" w:hanging="504"/>
      </w:pPr>
      <w:rPr>
        <w:rFonts w:ascii="Times New Roman" w:hAnsi="Times New Roman" w:hint="default"/>
        <w:b w:val="0"/>
        <w:i w:val="0"/>
        <w:sz w:val="24"/>
      </w:rPr>
    </w:lvl>
    <w:lvl w:ilvl="3">
      <w:start w:val="1"/>
      <w:numFmt w:val="decimal"/>
      <w:lvlText w:val="%1.%2.%3.%4."/>
      <w:lvlJc w:val="left"/>
      <w:pPr>
        <w:tabs>
          <w:tab w:val="num" w:pos="2880"/>
        </w:tabs>
        <w:ind w:left="2448" w:hanging="648"/>
      </w:pPr>
      <w:rPr>
        <w:rFonts w:hint="default"/>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960"/>
        </w:tabs>
        <w:ind w:left="3456" w:hanging="936"/>
      </w:pPr>
      <w:rPr>
        <w:rFonts w:hint="default"/>
      </w:rPr>
    </w:lvl>
    <w:lvl w:ilvl="6">
      <w:start w:val="1"/>
      <w:numFmt w:val="decimal"/>
      <w:lvlText w:val="%1.%2.%3.%4.%5.%6.%7."/>
      <w:lvlJc w:val="left"/>
      <w:pPr>
        <w:tabs>
          <w:tab w:val="num" w:pos="4680"/>
        </w:tabs>
        <w:ind w:left="3960" w:hanging="1080"/>
      </w:pPr>
      <w:rPr>
        <w:rFonts w:hint="default"/>
      </w:rPr>
    </w:lvl>
    <w:lvl w:ilvl="7">
      <w:start w:val="1"/>
      <w:numFmt w:val="decimal"/>
      <w:lvlText w:val="%1.%2.%3.%4.%5.%6.%7.%8."/>
      <w:lvlJc w:val="left"/>
      <w:pPr>
        <w:tabs>
          <w:tab w:val="num" w:pos="5040"/>
        </w:tabs>
        <w:ind w:left="4464" w:hanging="1224"/>
      </w:pPr>
      <w:rPr>
        <w:rFonts w:hint="default"/>
      </w:rPr>
    </w:lvl>
    <w:lvl w:ilvl="8">
      <w:start w:val="1"/>
      <w:numFmt w:val="decimal"/>
      <w:lvlText w:val="%1.%2.%3.%4.%5.%6.%7.%8.%9."/>
      <w:lvlJc w:val="left"/>
      <w:pPr>
        <w:tabs>
          <w:tab w:val="num" w:pos="5760"/>
        </w:tabs>
        <w:ind w:left="5040" w:hanging="1440"/>
      </w:pPr>
      <w:rPr>
        <w:rFonts w:hint="default"/>
      </w:rPr>
    </w:lvl>
  </w:abstractNum>
  <w:abstractNum w:abstractNumId="39" w15:restartNumberingAfterBreak="0">
    <w:nsid w:val="7BFB199E"/>
    <w:multiLevelType w:val="hybridMultilevel"/>
    <w:tmpl w:val="0B181484"/>
    <w:lvl w:ilvl="0" w:tplc="D084CE90">
      <w:start w:val="1"/>
      <w:numFmt w:val="decimal"/>
      <w:lvlText w:val="(%1)"/>
      <w:lvlJc w:val="left"/>
      <w:pPr>
        <w:ind w:left="1440" w:hanging="360"/>
      </w:pPr>
      <w:rPr>
        <w:rFonts w:ascii="Times New Roman" w:eastAsiaTheme="minorHAnsi" w:hAnsi="Times New Roman" w:cstheme="minorBid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CC323AB"/>
    <w:multiLevelType w:val="multilevel"/>
    <w:tmpl w:val="3C260962"/>
    <w:lvl w:ilvl="0">
      <w:start w:val="3"/>
      <w:numFmt w:val="decimal"/>
      <w:pStyle w:val="3"/>
      <w:lvlText w:val="%1."/>
      <w:lvlJc w:val="left"/>
      <w:pPr>
        <w:tabs>
          <w:tab w:val="num" w:pos="360"/>
        </w:tabs>
        <w:ind w:left="0" w:firstLine="0"/>
      </w:pPr>
      <w:rPr>
        <w:rFonts w:hint="default"/>
        <w:b/>
        <w:i w:val="0"/>
      </w:rPr>
    </w:lvl>
    <w:lvl w:ilvl="1">
      <w:start w:val="1"/>
      <w:numFmt w:val="decimal"/>
      <w:lvlText w:val="%1.%2."/>
      <w:lvlJc w:val="left"/>
      <w:pPr>
        <w:tabs>
          <w:tab w:val="num" w:pos="870"/>
        </w:tabs>
        <w:ind w:left="0" w:firstLine="510"/>
      </w:pPr>
      <w:rPr>
        <w:rFonts w:hint="default"/>
        <w:sz w:val="24"/>
      </w:rPr>
    </w:lvl>
    <w:lvl w:ilvl="2">
      <w:start w:val="1"/>
      <w:numFmt w:val="decimal"/>
      <w:pStyle w:val="3"/>
      <w:lvlText w:val="3.1.%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41" w15:restartNumberingAfterBreak="0">
    <w:nsid w:val="7F430DC6"/>
    <w:multiLevelType w:val="multilevel"/>
    <w:tmpl w:val="D682DC3C"/>
    <w:lvl w:ilvl="0">
      <w:start w:val="2"/>
      <w:numFmt w:val="decimal"/>
      <w:lvlText w:val="%1."/>
      <w:lvlJc w:val="left"/>
      <w:pPr>
        <w:ind w:left="540" w:hanging="540"/>
      </w:pPr>
      <w:rPr>
        <w:rFonts w:hint="default"/>
        <w:b/>
        <w:bCs/>
      </w:rPr>
    </w:lvl>
    <w:lvl w:ilvl="1">
      <w:start w:val="1"/>
      <w:numFmt w:val="decimal"/>
      <w:lvlText w:val="%1.%2."/>
      <w:lvlJc w:val="left"/>
      <w:pPr>
        <w:ind w:left="1004" w:hanging="540"/>
      </w:pPr>
      <w:rPr>
        <w:rFonts w:hint="default"/>
      </w:rPr>
    </w:lvl>
    <w:lvl w:ilvl="2">
      <w:start w:val="1"/>
      <w:numFmt w:val="decimal"/>
      <w:lvlText w:val="%1.%2.%3."/>
      <w:lvlJc w:val="left"/>
      <w:pPr>
        <w:ind w:left="1648" w:hanging="720"/>
      </w:pPr>
      <w:rPr>
        <w:rFonts w:hint="default"/>
      </w:rPr>
    </w:lvl>
    <w:lvl w:ilvl="3">
      <w:start w:val="1"/>
      <w:numFmt w:val="decimal"/>
      <w:lvlText w:val="%1.%2.%3.%4."/>
      <w:lvlJc w:val="left"/>
      <w:pPr>
        <w:ind w:left="2112" w:hanging="720"/>
      </w:pPr>
      <w:rPr>
        <w:rFonts w:hint="default"/>
      </w:rPr>
    </w:lvl>
    <w:lvl w:ilvl="4">
      <w:start w:val="1"/>
      <w:numFmt w:val="decimal"/>
      <w:lvlText w:val="%1.%2.%3.%4.%5."/>
      <w:lvlJc w:val="left"/>
      <w:pPr>
        <w:ind w:left="2936" w:hanging="1080"/>
      </w:pPr>
      <w:rPr>
        <w:rFonts w:hint="default"/>
      </w:rPr>
    </w:lvl>
    <w:lvl w:ilvl="5">
      <w:start w:val="1"/>
      <w:numFmt w:val="decimal"/>
      <w:lvlText w:val="%1.%2.%3.%4.%5.%6."/>
      <w:lvlJc w:val="left"/>
      <w:pPr>
        <w:ind w:left="3400" w:hanging="1080"/>
      </w:pPr>
      <w:rPr>
        <w:rFonts w:hint="default"/>
      </w:rPr>
    </w:lvl>
    <w:lvl w:ilvl="6">
      <w:start w:val="1"/>
      <w:numFmt w:val="decimal"/>
      <w:lvlText w:val="%1.%2.%3.%4.%5.%6.%7."/>
      <w:lvlJc w:val="left"/>
      <w:pPr>
        <w:ind w:left="4224" w:hanging="1440"/>
      </w:pPr>
      <w:rPr>
        <w:rFonts w:hint="default"/>
      </w:rPr>
    </w:lvl>
    <w:lvl w:ilvl="7">
      <w:start w:val="1"/>
      <w:numFmt w:val="decimal"/>
      <w:lvlText w:val="%1.%2.%3.%4.%5.%6.%7.%8."/>
      <w:lvlJc w:val="left"/>
      <w:pPr>
        <w:ind w:left="4688" w:hanging="1440"/>
      </w:pPr>
      <w:rPr>
        <w:rFonts w:hint="default"/>
      </w:rPr>
    </w:lvl>
    <w:lvl w:ilvl="8">
      <w:start w:val="1"/>
      <w:numFmt w:val="decimal"/>
      <w:lvlText w:val="%1.%2.%3.%4.%5.%6.%7.%8.%9."/>
      <w:lvlJc w:val="left"/>
      <w:pPr>
        <w:ind w:left="5512" w:hanging="1800"/>
      </w:pPr>
      <w:rPr>
        <w:rFonts w:hint="default"/>
      </w:rPr>
    </w:lvl>
  </w:abstractNum>
  <w:num w:numId="1" w16cid:durableId="1433011582">
    <w:abstractNumId w:val="16"/>
  </w:num>
  <w:num w:numId="2" w16cid:durableId="446700375">
    <w:abstractNumId w:val="23"/>
  </w:num>
  <w:num w:numId="3" w16cid:durableId="1216350669">
    <w:abstractNumId w:val="38"/>
  </w:num>
  <w:num w:numId="4" w16cid:durableId="1482388904">
    <w:abstractNumId w:val="40"/>
  </w:num>
  <w:num w:numId="5" w16cid:durableId="2012754655">
    <w:abstractNumId w:val="22"/>
  </w:num>
  <w:num w:numId="6" w16cid:durableId="1826438072">
    <w:abstractNumId w:val="10"/>
  </w:num>
  <w:num w:numId="7" w16cid:durableId="396244097">
    <w:abstractNumId w:val="14"/>
  </w:num>
  <w:num w:numId="8" w16cid:durableId="1429930168">
    <w:abstractNumId w:val="11"/>
  </w:num>
  <w:num w:numId="9" w16cid:durableId="883297703">
    <w:abstractNumId w:val="39"/>
  </w:num>
  <w:num w:numId="10" w16cid:durableId="57135032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71863937">
    <w:abstractNumId w:val="28"/>
  </w:num>
  <w:num w:numId="12" w16cid:durableId="1150441992">
    <w:abstractNumId w:val="15"/>
  </w:num>
  <w:num w:numId="13" w16cid:durableId="1580938997">
    <w:abstractNumId w:val="33"/>
  </w:num>
  <w:num w:numId="14" w16cid:durableId="555968891">
    <w:abstractNumId w:val="17"/>
  </w:num>
  <w:num w:numId="15" w16cid:durableId="92866256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65955353">
    <w:abstractNumId w:val="13"/>
  </w:num>
  <w:num w:numId="17" w16cid:durableId="1954440274">
    <w:abstractNumId w:val="21"/>
  </w:num>
  <w:num w:numId="18" w16cid:durableId="1602184578">
    <w:abstractNumId w:val="12"/>
  </w:num>
  <w:num w:numId="19" w16cid:durableId="1880706538">
    <w:abstractNumId w:val="24"/>
  </w:num>
  <w:num w:numId="20" w16cid:durableId="1530559226">
    <w:abstractNumId w:val="26"/>
  </w:num>
  <w:num w:numId="21" w16cid:durableId="30418176">
    <w:abstractNumId w:val="34"/>
  </w:num>
  <w:num w:numId="22" w16cid:durableId="617642025">
    <w:abstractNumId w:val="19"/>
  </w:num>
  <w:num w:numId="23" w16cid:durableId="559681961">
    <w:abstractNumId w:val="30"/>
  </w:num>
  <w:num w:numId="24" w16cid:durableId="839583382">
    <w:abstractNumId w:val="31"/>
  </w:num>
  <w:num w:numId="25" w16cid:durableId="1207792210">
    <w:abstractNumId w:val="18"/>
  </w:num>
  <w:num w:numId="26" w16cid:durableId="2133085374">
    <w:abstractNumId w:val="41"/>
  </w:num>
  <w:num w:numId="27" w16cid:durableId="268125801">
    <w:abstractNumId w:val="27"/>
  </w:num>
  <w:num w:numId="28" w16cid:durableId="1532498751">
    <w:abstractNumId w:val="36"/>
  </w:num>
  <w:num w:numId="29" w16cid:durableId="34891403">
    <w:abstractNumId w:val="32"/>
  </w:num>
  <w:num w:numId="30" w16cid:durableId="817919195">
    <w:abstractNumId w:val="35"/>
  </w:num>
  <w:num w:numId="31" w16cid:durableId="911886356">
    <w:abstractNumId w:val="25"/>
  </w:num>
  <w:num w:numId="32" w16cid:durableId="1979334813">
    <w:abstractNumId w:val="29"/>
  </w:num>
  <w:num w:numId="33" w16cid:durableId="1758332061">
    <w:abstractNumId w:val="2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5332"/>
    <w:rsid w:val="000001CD"/>
    <w:rsid w:val="00000509"/>
    <w:rsid w:val="00000753"/>
    <w:rsid w:val="0000155F"/>
    <w:rsid w:val="000017FD"/>
    <w:rsid w:val="00001B87"/>
    <w:rsid w:val="00001CCF"/>
    <w:rsid w:val="000029FC"/>
    <w:rsid w:val="000055A4"/>
    <w:rsid w:val="000056F4"/>
    <w:rsid w:val="0000577E"/>
    <w:rsid w:val="00005AB4"/>
    <w:rsid w:val="00005F6E"/>
    <w:rsid w:val="000065D9"/>
    <w:rsid w:val="00006AF6"/>
    <w:rsid w:val="000074EF"/>
    <w:rsid w:val="00007C47"/>
    <w:rsid w:val="00007CE7"/>
    <w:rsid w:val="000106F8"/>
    <w:rsid w:val="00010DA0"/>
    <w:rsid w:val="0001156D"/>
    <w:rsid w:val="00011D62"/>
    <w:rsid w:val="00012233"/>
    <w:rsid w:val="000127AB"/>
    <w:rsid w:val="000132F0"/>
    <w:rsid w:val="0001424A"/>
    <w:rsid w:val="00014C57"/>
    <w:rsid w:val="0001518B"/>
    <w:rsid w:val="00015AC2"/>
    <w:rsid w:val="00015D0A"/>
    <w:rsid w:val="00015ED8"/>
    <w:rsid w:val="00015FC0"/>
    <w:rsid w:val="00016538"/>
    <w:rsid w:val="0001691E"/>
    <w:rsid w:val="00017437"/>
    <w:rsid w:val="000178D1"/>
    <w:rsid w:val="00017E5B"/>
    <w:rsid w:val="00020101"/>
    <w:rsid w:val="000218A5"/>
    <w:rsid w:val="000219DE"/>
    <w:rsid w:val="00022851"/>
    <w:rsid w:val="00023657"/>
    <w:rsid w:val="0002483A"/>
    <w:rsid w:val="00024846"/>
    <w:rsid w:val="00025407"/>
    <w:rsid w:val="00025639"/>
    <w:rsid w:val="00025868"/>
    <w:rsid w:val="00025CE3"/>
    <w:rsid w:val="00026469"/>
    <w:rsid w:val="00026831"/>
    <w:rsid w:val="00026C27"/>
    <w:rsid w:val="0002732B"/>
    <w:rsid w:val="00027C9F"/>
    <w:rsid w:val="00030514"/>
    <w:rsid w:val="00030D2D"/>
    <w:rsid w:val="0003127F"/>
    <w:rsid w:val="00032989"/>
    <w:rsid w:val="000339CB"/>
    <w:rsid w:val="00033BED"/>
    <w:rsid w:val="000351E2"/>
    <w:rsid w:val="00035322"/>
    <w:rsid w:val="0003597F"/>
    <w:rsid w:val="0003695D"/>
    <w:rsid w:val="00036B26"/>
    <w:rsid w:val="00036B2D"/>
    <w:rsid w:val="000370B5"/>
    <w:rsid w:val="00037C20"/>
    <w:rsid w:val="000402F4"/>
    <w:rsid w:val="000407A2"/>
    <w:rsid w:val="0004216D"/>
    <w:rsid w:val="000422E2"/>
    <w:rsid w:val="0004289E"/>
    <w:rsid w:val="000433F8"/>
    <w:rsid w:val="000437B8"/>
    <w:rsid w:val="00043AA7"/>
    <w:rsid w:val="00043CDD"/>
    <w:rsid w:val="00044826"/>
    <w:rsid w:val="000448E4"/>
    <w:rsid w:val="000449CA"/>
    <w:rsid w:val="00044D5F"/>
    <w:rsid w:val="000450C4"/>
    <w:rsid w:val="0004585C"/>
    <w:rsid w:val="000463B3"/>
    <w:rsid w:val="00046D53"/>
    <w:rsid w:val="000478FB"/>
    <w:rsid w:val="00047967"/>
    <w:rsid w:val="00047997"/>
    <w:rsid w:val="00047AE9"/>
    <w:rsid w:val="00047B25"/>
    <w:rsid w:val="000501AB"/>
    <w:rsid w:val="00050740"/>
    <w:rsid w:val="00050B20"/>
    <w:rsid w:val="00050D52"/>
    <w:rsid w:val="00050F2E"/>
    <w:rsid w:val="000512B6"/>
    <w:rsid w:val="00051340"/>
    <w:rsid w:val="000513C0"/>
    <w:rsid w:val="000519DB"/>
    <w:rsid w:val="00051CE0"/>
    <w:rsid w:val="00051F87"/>
    <w:rsid w:val="000522A9"/>
    <w:rsid w:val="000523DE"/>
    <w:rsid w:val="00052D42"/>
    <w:rsid w:val="00052DEA"/>
    <w:rsid w:val="00053582"/>
    <w:rsid w:val="00053642"/>
    <w:rsid w:val="000536EF"/>
    <w:rsid w:val="00053B8F"/>
    <w:rsid w:val="00053E1E"/>
    <w:rsid w:val="00055404"/>
    <w:rsid w:val="000564F5"/>
    <w:rsid w:val="00056820"/>
    <w:rsid w:val="00056E17"/>
    <w:rsid w:val="000574C3"/>
    <w:rsid w:val="0006081C"/>
    <w:rsid w:val="000609B0"/>
    <w:rsid w:val="00060B25"/>
    <w:rsid w:val="00060DF5"/>
    <w:rsid w:val="00061801"/>
    <w:rsid w:val="00061E12"/>
    <w:rsid w:val="00063109"/>
    <w:rsid w:val="0006343E"/>
    <w:rsid w:val="00064B96"/>
    <w:rsid w:val="00064E91"/>
    <w:rsid w:val="00065179"/>
    <w:rsid w:val="000652CE"/>
    <w:rsid w:val="00065ACC"/>
    <w:rsid w:val="00067150"/>
    <w:rsid w:val="000672DD"/>
    <w:rsid w:val="00067E7D"/>
    <w:rsid w:val="00072B50"/>
    <w:rsid w:val="00073DE9"/>
    <w:rsid w:val="00074A43"/>
    <w:rsid w:val="00074A96"/>
    <w:rsid w:val="00075147"/>
    <w:rsid w:val="00076BA9"/>
    <w:rsid w:val="00076C80"/>
    <w:rsid w:val="00076D53"/>
    <w:rsid w:val="000773CC"/>
    <w:rsid w:val="000774C1"/>
    <w:rsid w:val="00077559"/>
    <w:rsid w:val="000805C9"/>
    <w:rsid w:val="000808DF"/>
    <w:rsid w:val="00080AF4"/>
    <w:rsid w:val="00080BF4"/>
    <w:rsid w:val="0008127A"/>
    <w:rsid w:val="000817A2"/>
    <w:rsid w:val="00081EC6"/>
    <w:rsid w:val="0008215D"/>
    <w:rsid w:val="00082218"/>
    <w:rsid w:val="000822F9"/>
    <w:rsid w:val="00082368"/>
    <w:rsid w:val="000828DD"/>
    <w:rsid w:val="00082D5E"/>
    <w:rsid w:val="00082E36"/>
    <w:rsid w:val="00083344"/>
    <w:rsid w:val="00083D29"/>
    <w:rsid w:val="00084136"/>
    <w:rsid w:val="000843D4"/>
    <w:rsid w:val="00084E5D"/>
    <w:rsid w:val="000869BB"/>
    <w:rsid w:val="00086A39"/>
    <w:rsid w:val="00086A52"/>
    <w:rsid w:val="00087497"/>
    <w:rsid w:val="000876EA"/>
    <w:rsid w:val="000902CA"/>
    <w:rsid w:val="00091053"/>
    <w:rsid w:val="000910BE"/>
    <w:rsid w:val="0009220F"/>
    <w:rsid w:val="00092362"/>
    <w:rsid w:val="00092A3E"/>
    <w:rsid w:val="00092F17"/>
    <w:rsid w:val="00092F29"/>
    <w:rsid w:val="00092F7F"/>
    <w:rsid w:val="0009390B"/>
    <w:rsid w:val="0009409B"/>
    <w:rsid w:val="0009421A"/>
    <w:rsid w:val="00094DDD"/>
    <w:rsid w:val="0009543E"/>
    <w:rsid w:val="000956EE"/>
    <w:rsid w:val="00095E4D"/>
    <w:rsid w:val="00096953"/>
    <w:rsid w:val="00097C47"/>
    <w:rsid w:val="000A027C"/>
    <w:rsid w:val="000A03C2"/>
    <w:rsid w:val="000A0ED7"/>
    <w:rsid w:val="000A192E"/>
    <w:rsid w:val="000A19CD"/>
    <w:rsid w:val="000A1D21"/>
    <w:rsid w:val="000A1E0E"/>
    <w:rsid w:val="000A2543"/>
    <w:rsid w:val="000A256C"/>
    <w:rsid w:val="000A2697"/>
    <w:rsid w:val="000A429A"/>
    <w:rsid w:val="000A4482"/>
    <w:rsid w:val="000A4B8F"/>
    <w:rsid w:val="000A516E"/>
    <w:rsid w:val="000A5FFD"/>
    <w:rsid w:val="000A60E2"/>
    <w:rsid w:val="000A6220"/>
    <w:rsid w:val="000A62CD"/>
    <w:rsid w:val="000A63CE"/>
    <w:rsid w:val="000A6B68"/>
    <w:rsid w:val="000A6C58"/>
    <w:rsid w:val="000A776B"/>
    <w:rsid w:val="000B039B"/>
    <w:rsid w:val="000B09CB"/>
    <w:rsid w:val="000B0C73"/>
    <w:rsid w:val="000B1484"/>
    <w:rsid w:val="000B1552"/>
    <w:rsid w:val="000B1B20"/>
    <w:rsid w:val="000B27BE"/>
    <w:rsid w:val="000B2941"/>
    <w:rsid w:val="000B30DD"/>
    <w:rsid w:val="000B3319"/>
    <w:rsid w:val="000B3768"/>
    <w:rsid w:val="000B397A"/>
    <w:rsid w:val="000B3C67"/>
    <w:rsid w:val="000B40FE"/>
    <w:rsid w:val="000B47C5"/>
    <w:rsid w:val="000B4BB1"/>
    <w:rsid w:val="000B74D6"/>
    <w:rsid w:val="000B7E02"/>
    <w:rsid w:val="000C0654"/>
    <w:rsid w:val="000C093C"/>
    <w:rsid w:val="000C11B0"/>
    <w:rsid w:val="000C1EE4"/>
    <w:rsid w:val="000C20DD"/>
    <w:rsid w:val="000C24D6"/>
    <w:rsid w:val="000C2695"/>
    <w:rsid w:val="000C2904"/>
    <w:rsid w:val="000C3BBF"/>
    <w:rsid w:val="000C3C9D"/>
    <w:rsid w:val="000C3F1E"/>
    <w:rsid w:val="000C4A87"/>
    <w:rsid w:val="000C5722"/>
    <w:rsid w:val="000C6679"/>
    <w:rsid w:val="000C66B1"/>
    <w:rsid w:val="000C6EB4"/>
    <w:rsid w:val="000C7009"/>
    <w:rsid w:val="000C773F"/>
    <w:rsid w:val="000C7818"/>
    <w:rsid w:val="000D0116"/>
    <w:rsid w:val="000D01B3"/>
    <w:rsid w:val="000D049C"/>
    <w:rsid w:val="000D0B60"/>
    <w:rsid w:val="000D1237"/>
    <w:rsid w:val="000D1B08"/>
    <w:rsid w:val="000D1B0F"/>
    <w:rsid w:val="000D1B60"/>
    <w:rsid w:val="000D1F58"/>
    <w:rsid w:val="000D23A7"/>
    <w:rsid w:val="000D2E0C"/>
    <w:rsid w:val="000D2F01"/>
    <w:rsid w:val="000D3260"/>
    <w:rsid w:val="000D42BB"/>
    <w:rsid w:val="000D4936"/>
    <w:rsid w:val="000D5508"/>
    <w:rsid w:val="000D58D9"/>
    <w:rsid w:val="000D5C19"/>
    <w:rsid w:val="000D6089"/>
    <w:rsid w:val="000D61F5"/>
    <w:rsid w:val="000D656F"/>
    <w:rsid w:val="000D6D35"/>
    <w:rsid w:val="000D708C"/>
    <w:rsid w:val="000D7364"/>
    <w:rsid w:val="000D7868"/>
    <w:rsid w:val="000D7890"/>
    <w:rsid w:val="000D7CBB"/>
    <w:rsid w:val="000E0578"/>
    <w:rsid w:val="000E0D83"/>
    <w:rsid w:val="000E11E9"/>
    <w:rsid w:val="000E18C4"/>
    <w:rsid w:val="000E1A05"/>
    <w:rsid w:val="000E217C"/>
    <w:rsid w:val="000E265B"/>
    <w:rsid w:val="000E27F3"/>
    <w:rsid w:val="000E2EBD"/>
    <w:rsid w:val="000E2F36"/>
    <w:rsid w:val="000E3F1D"/>
    <w:rsid w:val="000E459D"/>
    <w:rsid w:val="000E4795"/>
    <w:rsid w:val="000E5D11"/>
    <w:rsid w:val="000E5D5B"/>
    <w:rsid w:val="000E616F"/>
    <w:rsid w:val="000E629C"/>
    <w:rsid w:val="000E6645"/>
    <w:rsid w:val="000E6924"/>
    <w:rsid w:val="000E6B04"/>
    <w:rsid w:val="000E6B66"/>
    <w:rsid w:val="000E70DF"/>
    <w:rsid w:val="000E724E"/>
    <w:rsid w:val="000E7845"/>
    <w:rsid w:val="000F1DB5"/>
    <w:rsid w:val="000F1FB8"/>
    <w:rsid w:val="000F20E3"/>
    <w:rsid w:val="000F304F"/>
    <w:rsid w:val="000F30F9"/>
    <w:rsid w:val="000F3165"/>
    <w:rsid w:val="000F34E3"/>
    <w:rsid w:val="000F350D"/>
    <w:rsid w:val="000F36DF"/>
    <w:rsid w:val="000F3B76"/>
    <w:rsid w:val="000F47AE"/>
    <w:rsid w:val="000F5CAD"/>
    <w:rsid w:val="000F634D"/>
    <w:rsid w:val="000F66F1"/>
    <w:rsid w:val="000F6A1A"/>
    <w:rsid w:val="000F77BE"/>
    <w:rsid w:val="001015ED"/>
    <w:rsid w:val="00101DF2"/>
    <w:rsid w:val="00101F42"/>
    <w:rsid w:val="00102437"/>
    <w:rsid w:val="00102E2D"/>
    <w:rsid w:val="001046E3"/>
    <w:rsid w:val="00104773"/>
    <w:rsid w:val="00104F3C"/>
    <w:rsid w:val="00105EEF"/>
    <w:rsid w:val="001064F5"/>
    <w:rsid w:val="0010655B"/>
    <w:rsid w:val="001065F8"/>
    <w:rsid w:val="0010696C"/>
    <w:rsid w:val="00106CD5"/>
    <w:rsid w:val="0010735C"/>
    <w:rsid w:val="0010792B"/>
    <w:rsid w:val="00111115"/>
    <w:rsid w:val="00111C99"/>
    <w:rsid w:val="00111CE1"/>
    <w:rsid w:val="00111E0E"/>
    <w:rsid w:val="0011249D"/>
    <w:rsid w:val="00112748"/>
    <w:rsid w:val="00112965"/>
    <w:rsid w:val="00112BD7"/>
    <w:rsid w:val="00112EE8"/>
    <w:rsid w:val="00112FCE"/>
    <w:rsid w:val="00113616"/>
    <w:rsid w:val="00113A14"/>
    <w:rsid w:val="00113BC8"/>
    <w:rsid w:val="00113D66"/>
    <w:rsid w:val="00114186"/>
    <w:rsid w:val="00114A07"/>
    <w:rsid w:val="00115154"/>
    <w:rsid w:val="00115E63"/>
    <w:rsid w:val="001160B1"/>
    <w:rsid w:val="001166E9"/>
    <w:rsid w:val="00117B25"/>
    <w:rsid w:val="00120124"/>
    <w:rsid w:val="0012026E"/>
    <w:rsid w:val="00120585"/>
    <w:rsid w:val="001209C4"/>
    <w:rsid w:val="00120FA7"/>
    <w:rsid w:val="00121547"/>
    <w:rsid w:val="001227FB"/>
    <w:rsid w:val="00122C51"/>
    <w:rsid w:val="001237D3"/>
    <w:rsid w:val="0012382C"/>
    <w:rsid w:val="001245E8"/>
    <w:rsid w:val="001253D1"/>
    <w:rsid w:val="0012571B"/>
    <w:rsid w:val="00125863"/>
    <w:rsid w:val="00125F1D"/>
    <w:rsid w:val="00125F6F"/>
    <w:rsid w:val="00126935"/>
    <w:rsid w:val="00126A15"/>
    <w:rsid w:val="00126B2F"/>
    <w:rsid w:val="0012745F"/>
    <w:rsid w:val="00127957"/>
    <w:rsid w:val="00127FB0"/>
    <w:rsid w:val="0013012E"/>
    <w:rsid w:val="001303C5"/>
    <w:rsid w:val="00130883"/>
    <w:rsid w:val="00131905"/>
    <w:rsid w:val="00131C95"/>
    <w:rsid w:val="00131FF0"/>
    <w:rsid w:val="00132871"/>
    <w:rsid w:val="001329B9"/>
    <w:rsid w:val="00132ABE"/>
    <w:rsid w:val="00132D3E"/>
    <w:rsid w:val="00133262"/>
    <w:rsid w:val="0013343F"/>
    <w:rsid w:val="00133877"/>
    <w:rsid w:val="00133D20"/>
    <w:rsid w:val="00134B6A"/>
    <w:rsid w:val="00135797"/>
    <w:rsid w:val="0013589F"/>
    <w:rsid w:val="00135DF3"/>
    <w:rsid w:val="00137223"/>
    <w:rsid w:val="00137540"/>
    <w:rsid w:val="001375F8"/>
    <w:rsid w:val="00137618"/>
    <w:rsid w:val="00137737"/>
    <w:rsid w:val="00137D85"/>
    <w:rsid w:val="00137F74"/>
    <w:rsid w:val="001404B5"/>
    <w:rsid w:val="001407BE"/>
    <w:rsid w:val="001408E4"/>
    <w:rsid w:val="00141342"/>
    <w:rsid w:val="00141B8F"/>
    <w:rsid w:val="0014233A"/>
    <w:rsid w:val="00142613"/>
    <w:rsid w:val="00142B1E"/>
    <w:rsid w:val="00142B6F"/>
    <w:rsid w:val="00143922"/>
    <w:rsid w:val="00143B56"/>
    <w:rsid w:val="00143F30"/>
    <w:rsid w:val="00144264"/>
    <w:rsid w:val="001447AF"/>
    <w:rsid w:val="0014482F"/>
    <w:rsid w:val="00144BB9"/>
    <w:rsid w:val="00144DC1"/>
    <w:rsid w:val="00145AA1"/>
    <w:rsid w:val="00145ACB"/>
    <w:rsid w:val="001474A1"/>
    <w:rsid w:val="00150BBE"/>
    <w:rsid w:val="00150C70"/>
    <w:rsid w:val="00150CB0"/>
    <w:rsid w:val="00150CE0"/>
    <w:rsid w:val="00150D3E"/>
    <w:rsid w:val="001522AC"/>
    <w:rsid w:val="00152708"/>
    <w:rsid w:val="00152931"/>
    <w:rsid w:val="00152941"/>
    <w:rsid w:val="00152C8F"/>
    <w:rsid w:val="00153268"/>
    <w:rsid w:val="0015348F"/>
    <w:rsid w:val="0015358B"/>
    <w:rsid w:val="0015369F"/>
    <w:rsid w:val="00153901"/>
    <w:rsid w:val="001540FE"/>
    <w:rsid w:val="00154285"/>
    <w:rsid w:val="0015496A"/>
    <w:rsid w:val="00154C85"/>
    <w:rsid w:val="0015515D"/>
    <w:rsid w:val="0015581A"/>
    <w:rsid w:val="0015670D"/>
    <w:rsid w:val="00156800"/>
    <w:rsid w:val="00156C2A"/>
    <w:rsid w:val="001576AD"/>
    <w:rsid w:val="001602A5"/>
    <w:rsid w:val="001602CC"/>
    <w:rsid w:val="001610F2"/>
    <w:rsid w:val="00161B68"/>
    <w:rsid w:val="0016231A"/>
    <w:rsid w:val="001628F9"/>
    <w:rsid w:val="00162CE7"/>
    <w:rsid w:val="00162FD6"/>
    <w:rsid w:val="001631D4"/>
    <w:rsid w:val="00163512"/>
    <w:rsid w:val="00163E81"/>
    <w:rsid w:val="0016449F"/>
    <w:rsid w:val="00164B9B"/>
    <w:rsid w:val="00165149"/>
    <w:rsid w:val="0016552C"/>
    <w:rsid w:val="00165909"/>
    <w:rsid w:val="00165AFB"/>
    <w:rsid w:val="00165AFD"/>
    <w:rsid w:val="00165FBF"/>
    <w:rsid w:val="0016663D"/>
    <w:rsid w:val="001668EB"/>
    <w:rsid w:val="001669A9"/>
    <w:rsid w:val="00166E48"/>
    <w:rsid w:val="001675F1"/>
    <w:rsid w:val="001702B9"/>
    <w:rsid w:val="00170618"/>
    <w:rsid w:val="00170FC2"/>
    <w:rsid w:val="0017101B"/>
    <w:rsid w:val="00171BE2"/>
    <w:rsid w:val="00172150"/>
    <w:rsid w:val="001724AD"/>
    <w:rsid w:val="001724C5"/>
    <w:rsid w:val="00172BE0"/>
    <w:rsid w:val="00173186"/>
    <w:rsid w:val="001735EE"/>
    <w:rsid w:val="00174BD7"/>
    <w:rsid w:val="00174C44"/>
    <w:rsid w:val="001750BE"/>
    <w:rsid w:val="001755E3"/>
    <w:rsid w:val="0017561C"/>
    <w:rsid w:val="00175B9A"/>
    <w:rsid w:val="00175BA0"/>
    <w:rsid w:val="00175BDC"/>
    <w:rsid w:val="00176B6C"/>
    <w:rsid w:val="0017752B"/>
    <w:rsid w:val="001776D1"/>
    <w:rsid w:val="00177994"/>
    <w:rsid w:val="001804BB"/>
    <w:rsid w:val="0018124A"/>
    <w:rsid w:val="00181366"/>
    <w:rsid w:val="001814FC"/>
    <w:rsid w:val="00181590"/>
    <w:rsid w:val="0018375E"/>
    <w:rsid w:val="00183D20"/>
    <w:rsid w:val="00183D6F"/>
    <w:rsid w:val="00184136"/>
    <w:rsid w:val="00184D98"/>
    <w:rsid w:val="0018547F"/>
    <w:rsid w:val="001857A1"/>
    <w:rsid w:val="001858FD"/>
    <w:rsid w:val="00186A6F"/>
    <w:rsid w:val="0018758A"/>
    <w:rsid w:val="001875B9"/>
    <w:rsid w:val="00187D3A"/>
    <w:rsid w:val="0019020A"/>
    <w:rsid w:val="001904A2"/>
    <w:rsid w:val="00191031"/>
    <w:rsid w:val="001914FA"/>
    <w:rsid w:val="001918AB"/>
    <w:rsid w:val="00191C16"/>
    <w:rsid w:val="00191CF3"/>
    <w:rsid w:val="001929AF"/>
    <w:rsid w:val="00192C19"/>
    <w:rsid w:val="00193234"/>
    <w:rsid w:val="001937A3"/>
    <w:rsid w:val="001938A8"/>
    <w:rsid w:val="00193B60"/>
    <w:rsid w:val="00193C51"/>
    <w:rsid w:val="00193CC1"/>
    <w:rsid w:val="0019461C"/>
    <w:rsid w:val="00194FEE"/>
    <w:rsid w:val="00195318"/>
    <w:rsid w:val="0019582A"/>
    <w:rsid w:val="001967A4"/>
    <w:rsid w:val="00196DAC"/>
    <w:rsid w:val="00197694"/>
    <w:rsid w:val="00197E1B"/>
    <w:rsid w:val="001A0CAC"/>
    <w:rsid w:val="001A1055"/>
    <w:rsid w:val="001A120F"/>
    <w:rsid w:val="001A1E56"/>
    <w:rsid w:val="001A26E6"/>
    <w:rsid w:val="001A2AE1"/>
    <w:rsid w:val="001A39B7"/>
    <w:rsid w:val="001A470D"/>
    <w:rsid w:val="001A4EDE"/>
    <w:rsid w:val="001A543D"/>
    <w:rsid w:val="001A5C8E"/>
    <w:rsid w:val="001A5FF2"/>
    <w:rsid w:val="001A6AF5"/>
    <w:rsid w:val="001A70B1"/>
    <w:rsid w:val="001A70CD"/>
    <w:rsid w:val="001A714B"/>
    <w:rsid w:val="001A73CD"/>
    <w:rsid w:val="001A747C"/>
    <w:rsid w:val="001A7A9E"/>
    <w:rsid w:val="001A7BEE"/>
    <w:rsid w:val="001B0B8E"/>
    <w:rsid w:val="001B128C"/>
    <w:rsid w:val="001B18BB"/>
    <w:rsid w:val="001B1AE2"/>
    <w:rsid w:val="001B20C3"/>
    <w:rsid w:val="001B2ADA"/>
    <w:rsid w:val="001B2B13"/>
    <w:rsid w:val="001B3419"/>
    <w:rsid w:val="001B35C2"/>
    <w:rsid w:val="001B3B5F"/>
    <w:rsid w:val="001B3F08"/>
    <w:rsid w:val="001B3F1E"/>
    <w:rsid w:val="001B5239"/>
    <w:rsid w:val="001B5CB8"/>
    <w:rsid w:val="001B5FAB"/>
    <w:rsid w:val="001B6060"/>
    <w:rsid w:val="001B6205"/>
    <w:rsid w:val="001B638C"/>
    <w:rsid w:val="001B644E"/>
    <w:rsid w:val="001B6759"/>
    <w:rsid w:val="001B68AA"/>
    <w:rsid w:val="001B69D8"/>
    <w:rsid w:val="001B6E48"/>
    <w:rsid w:val="001B72A6"/>
    <w:rsid w:val="001B76C9"/>
    <w:rsid w:val="001B7E69"/>
    <w:rsid w:val="001C02F4"/>
    <w:rsid w:val="001C0ED7"/>
    <w:rsid w:val="001C1A5E"/>
    <w:rsid w:val="001C1CBB"/>
    <w:rsid w:val="001C1EDD"/>
    <w:rsid w:val="001C20A7"/>
    <w:rsid w:val="001C2446"/>
    <w:rsid w:val="001C2B2B"/>
    <w:rsid w:val="001C3459"/>
    <w:rsid w:val="001C3C48"/>
    <w:rsid w:val="001C3CB7"/>
    <w:rsid w:val="001C4BEF"/>
    <w:rsid w:val="001C54E7"/>
    <w:rsid w:val="001C5B16"/>
    <w:rsid w:val="001C5D03"/>
    <w:rsid w:val="001C651B"/>
    <w:rsid w:val="001C6A08"/>
    <w:rsid w:val="001D028F"/>
    <w:rsid w:val="001D0CDA"/>
    <w:rsid w:val="001D0F71"/>
    <w:rsid w:val="001D12FF"/>
    <w:rsid w:val="001D15D0"/>
    <w:rsid w:val="001D162E"/>
    <w:rsid w:val="001D2097"/>
    <w:rsid w:val="001D21A3"/>
    <w:rsid w:val="001D3134"/>
    <w:rsid w:val="001D368F"/>
    <w:rsid w:val="001D3723"/>
    <w:rsid w:val="001D4238"/>
    <w:rsid w:val="001D4394"/>
    <w:rsid w:val="001D50CC"/>
    <w:rsid w:val="001D5234"/>
    <w:rsid w:val="001D6C78"/>
    <w:rsid w:val="001D7A38"/>
    <w:rsid w:val="001E0EA3"/>
    <w:rsid w:val="001E0F3E"/>
    <w:rsid w:val="001E1179"/>
    <w:rsid w:val="001E241B"/>
    <w:rsid w:val="001E2703"/>
    <w:rsid w:val="001E2FF1"/>
    <w:rsid w:val="001E3F8C"/>
    <w:rsid w:val="001E4F16"/>
    <w:rsid w:val="001E50C3"/>
    <w:rsid w:val="001E517D"/>
    <w:rsid w:val="001E68C1"/>
    <w:rsid w:val="001E69EE"/>
    <w:rsid w:val="001E6E2B"/>
    <w:rsid w:val="001E6EF6"/>
    <w:rsid w:val="001E7371"/>
    <w:rsid w:val="001E77E5"/>
    <w:rsid w:val="001E7964"/>
    <w:rsid w:val="001F0242"/>
    <w:rsid w:val="001F06AF"/>
    <w:rsid w:val="001F1830"/>
    <w:rsid w:val="001F287D"/>
    <w:rsid w:val="001F2C62"/>
    <w:rsid w:val="001F32C4"/>
    <w:rsid w:val="001F3571"/>
    <w:rsid w:val="001F37AD"/>
    <w:rsid w:val="001F3C5F"/>
    <w:rsid w:val="001F3FAC"/>
    <w:rsid w:val="001F4069"/>
    <w:rsid w:val="001F4351"/>
    <w:rsid w:val="001F4689"/>
    <w:rsid w:val="001F4B0E"/>
    <w:rsid w:val="001F4D8E"/>
    <w:rsid w:val="001F53CA"/>
    <w:rsid w:val="001F5773"/>
    <w:rsid w:val="001F594D"/>
    <w:rsid w:val="001F5FCF"/>
    <w:rsid w:val="001F60F9"/>
    <w:rsid w:val="001F6BFD"/>
    <w:rsid w:val="001F7B05"/>
    <w:rsid w:val="0020043D"/>
    <w:rsid w:val="00200F4F"/>
    <w:rsid w:val="00201D5C"/>
    <w:rsid w:val="00202A43"/>
    <w:rsid w:val="002052EF"/>
    <w:rsid w:val="00205D29"/>
    <w:rsid w:val="002061F0"/>
    <w:rsid w:val="0020632F"/>
    <w:rsid w:val="00206FC9"/>
    <w:rsid w:val="00207A8A"/>
    <w:rsid w:val="00210539"/>
    <w:rsid w:val="0021092A"/>
    <w:rsid w:val="00210B0F"/>
    <w:rsid w:val="002114D8"/>
    <w:rsid w:val="00212914"/>
    <w:rsid w:val="00212D29"/>
    <w:rsid w:val="00213428"/>
    <w:rsid w:val="0021469C"/>
    <w:rsid w:val="00214E8E"/>
    <w:rsid w:val="00215E91"/>
    <w:rsid w:val="00216570"/>
    <w:rsid w:val="0021667C"/>
    <w:rsid w:val="00216F7A"/>
    <w:rsid w:val="00216F7E"/>
    <w:rsid w:val="00217568"/>
    <w:rsid w:val="002176E9"/>
    <w:rsid w:val="002178AA"/>
    <w:rsid w:val="00217AC1"/>
    <w:rsid w:val="0022012F"/>
    <w:rsid w:val="002202DF"/>
    <w:rsid w:val="002208FF"/>
    <w:rsid w:val="00220CF3"/>
    <w:rsid w:val="00221448"/>
    <w:rsid w:val="00221599"/>
    <w:rsid w:val="002226A1"/>
    <w:rsid w:val="002228D5"/>
    <w:rsid w:val="00223067"/>
    <w:rsid w:val="00223455"/>
    <w:rsid w:val="00223F21"/>
    <w:rsid w:val="00223FD3"/>
    <w:rsid w:val="0022440C"/>
    <w:rsid w:val="00224E9D"/>
    <w:rsid w:val="0022544E"/>
    <w:rsid w:val="00225B41"/>
    <w:rsid w:val="00225D2C"/>
    <w:rsid w:val="00225F77"/>
    <w:rsid w:val="002262F4"/>
    <w:rsid w:val="00226E37"/>
    <w:rsid w:val="00230494"/>
    <w:rsid w:val="00230C3C"/>
    <w:rsid w:val="002316DA"/>
    <w:rsid w:val="002326AA"/>
    <w:rsid w:val="00232E0F"/>
    <w:rsid w:val="00233028"/>
    <w:rsid w:val="00234516"/>
    <w:rsid w:val="00234570"/>
    <w:rsid w:val="00234A17"/>
    <w:rsid w:val="00234F16"/>
    <w:rsid w:val="002354D8"/>
    <w:rsid w:val="002355AD"/>
    <w:rsid w:val="0023576A"/>
    <w:rsid w:val="00236414"/>
    <w:rsid w:val="002364A2"/>
    <w:rsid w:val="00236928"/>
    <w:rsid w:val="00236C84"/>
    <w:rsid w:val="00236E97"/>
    <w:rsid w:val="002378B4"/>
    <w:rsid w:val="0024101D"/>
    <w:rsid w:val="0024170D"/>
    <w:rsid w:val="00241881"/>
    <w:rsid w:val="002418D2"/>
    <w:rsid w:val="00241921"/>
    <w:rsid w:val="002419F9"/>
    <w:rsid w:val="00241A4E"/>
    <w:rsid w:val="00242618"/>
    <w:rsid w:val="002429DD"/>
    <w:rsid w:val="00243190"/>
    <w:rsid w:val="002431C1"/>
    <w:rsid w:val="00243600"/>
    <w:rsid w:val="00244757"/>
    <w:rsid w:val="002449B4"/>
    <w:rsid w:val="00245B8C"/>
    <w:rsid w:val="00245F09"/>
    <w:rsid w:val="00246835"/>
    <w:rsid w:val="00246B56"/>
    <w:rsid w:val="00247299"/>
    <w:rsid w:val="00247592"/>
    <w:rsid w:val="00247C29"/>
    <w:rsid w:val="00247D03"/>
    <w:rsid w:val="002501C5"/>
    <w:rsid w:val="00251571"/>
    <w:rsid w:val="002517AF"/>
    <w:rsid w:val="00251ACA"/>
    <w:rsid w:val="00251F26"/>
    <w:rsid w:val="00251FD8"/>
    <w:rsid w:val="002520D7"/>
    <w:rsid w:val="00252287"/>
    <w:rsid w:val="0025237E"/>
    <w:rsid w:val="00252443"/>
    <w:rsid w:val="002524F0"/>
    <w:rsid w:val="00252CE4"/>
    <w:rsid w:val="00252F14"/>
    <w:rsid w:val="00253313"/>
    <w:rsid w:val="00253456"/>
    <w:rsid w:val="00253BF0"/>
    <w:rsid w:val="00254094"/>
    <w:rsid w:val="002540DD"/>
    <w:rsid w:val="002543C1"/>
    <w:rsid w:val="002543DF"/>
    <w:rsid w:val="00254465"/>
    <w:rsid w:val="00255DE7"/>
    <w:rsid w:val="00256006"/>
    <w:rsid w:val="002570C2"/>
    <w:rsid w:val="002602B9"/>
    <w:rsid w:val="0026043C"/>
    <w:rsid w:val="00260969"/>
    <w:rsid w:val="00260C05"/>
    <w:rsid w:val="00261198"/>
    <w:rsid w:val="0026158E"/>
    <w:rsid w:val="00262607"/>
    <w:rsid w:val="00262638"/>
    <w:rsid w:val="00262B04"/>
    <w:rsid w:val="00262CB6"/>
    <w:rsid w:val="00262E15"/>
    <w:rsid w:val="002635FD"/>
    <w:rsid w:val="002638F0"/>
    <w:rsid w:val="00264A92"/>
    <w:rsid w:val="002653C4"/>
    <w:rsid w:val="002654FE"/>
    <w:rsid w:val="00265BE7"/>
    <w:rsid w:val="00265F6C"/>
    <w:rsid w:val="0026654C"/>
    <w:rsid w:val="00266BCE"/>
    <w:rsid w:val="00267142"/>
    <w:rsid w:val="00267150"/>
    <w:rsid w:val="00270DE5"/>
    <w:rsid w:val="00271BBD"/>
    <w:rsid w:val="00272986"/>
    <w:rsid w:val="0027325C"/>
    <w:rsid w:val="00273350"/>
    <w:rsid w:val="00273830"/>
    <w:rsid w:val="00274748"/>
    <w:rsid w:val="00274A42"/>
    <w:rsid w:val="002758F7"/>
    <w:rsid w:val="00275F7F"/>
    <w:rsid w:val="002761BC"/>
    <w:rsid w:val="00276D28"/>
    <w:rsid w:val="00276E71"/>
    <w:rsid w:val="002776E5"/>
    <w:rsid w:val="002803A3"/>
    <w:rsid w:val="0028081F"/>
    <w:rsid w:val="0028108F"/>
    <w:rsid w:val="00281CCE"/>
    <w:rsid w:val="00282D20"/>
    <w:rsid w:val="00283960"/>
    <w:rsid w:val="00283A7B"/>
    <w:rsid w:val="00283D86"/>
    <w:rsid w:val="00284B54"/>
    <w:rsid w:val="00284E74"/>
    <w:rsid w:val="00285450"/>
    <w:rsid w:val="002855E9"/>
    <w:rsid w:val="002857A6"/>
    <w:rsid w:val="0028598D"/>
    <w:rsid w:val="00285A43"/>
    <w:rsid w:val="00285CAC"/>
    <w:rsid w:val="00286D9B"/>
    <w:rsid w:val="00287874"/>
    <w:rsid w:val="00287E53"/>
    <w:rsid w:val="00287ECE"/>
    <w:rsid w:val="00290522"/>
    <w:rsid w:val="002908F0"/>
    <w:rsid w:val="0029094D"/>
    <w:rsid w:val="00290BBF"/>
    <w:rsid w:val="00291A35"/>
    <w:rsid w:val="00291F28"/>
    <w:rsid w:val="002920BA"/>
    <w:rsid w:val="0029269C"/>
    <w:rsid w:val="00292AB9"/>
    <w:rsid w:val="00294152"/>
    <w:rsid w:val="002941E8"/>
    <w:rsid w:val="002944A8"/>
    <w:rsid w:val="0029513F"/>
    <w:rsid w:val="0029518F"/>
    <w:rsid w:val="002952D7"/>
    <w:rsid w:val="00295350"/>
    <w:rsid w:val="0029550F"/>
    <w:rsid w:val="002955C3"/>
    <w:rsid w:val="0029597F"/>
    <w:rsid w:val="00295F8E"/>
    <w:rsid w:val="00296124"/>
    <w:rsid w:val="00296AC1"/>
    <w:rsid w:val="00297AFD"/>
    <w:rsid w:val="00297F11"/>
    <w:rsid w:val="00297F9C"/>
    <w:rsid w:val="002A0003"/>
    <w:rsid w:val="002A08F9"/>
    <w:rsid w:val="002A0A15"/>
    <w:rsid w:val="002A0C00"/>
    <w:rsid w:val="002A0CCE"/>
    <w:rsid w:val="002A0DDE"/>
    <w:rsid w:val="002A1045"/>
    <w:rsid w:val="002A13B4"/>
    <w:rsid w:val="002A1AEE"/>
    <w:rsid w:val="002A1BE2"/>
    <w:rsid w:val="002A1C47"/>
    <w:rsid w:val="002A2014"/>
    <w:rsid w:val="002A281B"/>
    <w:rsid w:val="002A2D22"/>
    <w:rsid w:val="002A345B"/>
    <w:rsid w:val="002A4613"/>
    <w:rsid w:val="002A484C"/>
    <w:rsid w:val="002A55EB"/>
    <w:rsid w:val="002A55F3"/>
    <w:rsid w:val="002A5953"/>
    <w:rsid w:val="002A5B2E"/>
    <w:rsid w:val="002A5B9E"/>
    <w:rsid w:val="002A5EB9"/>
    <w:rsid w:val="002A641C"/>
    <w:rsid w:val="002A7510"/>
    <w:rsid w:val="002A7BCC"/>
    <w:rsid w:val="002B00C3"/>
    <w:rsid w:val="002B01C5"/>
    <w:rsid w:val="002B1002"/>
    <w:rsid w:val="002B1449"/>
    <w:rsid w:val="002B15CE"/>
    <w:rsid w:val="002B19F5"/>
    <w:rsid w:val="002B244D"/>
    <w:rsid w:val="002B2491"/>
    <w:rsid w:val="002B27DB"/>
    <w:rsid w:val="002B2B27"/>
    <w:rsid w:val="002B2E05"/>
    <w:rsid w:val="002B2F46"/>
    <w:rsid w:val="002B3AC9"/>
    <w:rsid w:val="002B3BD1"/>
    <w:rsid w:val="002B464B"/>
    <w:rsid w:val="002B57A7"/>
    <w:rsid w:val="002B5AA7"/>
    <w:rsid w:val="002B5ECC"/>
    <w:rsid w:val="002B5EEB"/>
    <w:rsid w:val="002B64D0"/>
    <w:rsid w:val="002B6591"/>
    <w:rsid w:val="002B6C40"/>
    <w:rsid w:val="002B7019"/>
    <w:rsid w:val="002B706B"/>
    <w:rsid w:val="002B7190"/>
    <w:rsid w:val="002B7367"/>
    <w:rsid w:val="002C0290"/>
    <w:rsid w:val="002C0DD7"/>
    <w:rsid w:val="002C1296"/>
    <w:rsid w:val="002C1345"/>
    <w:rsid w:val="002C2587"/>
    <w:rsid w:val="002C25C7"/>
    <w:rsid w:val="002C2C19"/>
    <w:rsid w:val="002C3201"/>
    <w:rsid w:val="002C3218"/>
    <w:rsid w:val="002C3849"/>
    <w:rsid w:val="002C3FA9"/>
    <w:rsid w:val="002C4D8B"/>
    <w:rsid w:val="002C55D6"/>
    <w:rsid w:val="002C66A7"/>
    <w:rsid w:val="002C691D"/>
    <w:rsid w:val="002C695C"/>
    <w:rsid w:val="002C6B06"/>
    <w:rsid w:val="002C74C8"/>
    <w:rsid w:val="002C7637"/>
    <w:rsid w:val="002D09A9"/>
    <w:rsid w:val="002D0C92"/>
    <w:rsid w:val="002D1523"/>
    <w:rsid w:val="002D170E"/>
    <w:rsid w:val="002D1996"/>
    <w:rsid w:val="002D1FF3"/>
    <w:rsid w:val="002D23E5"/>
    <w:rsid w:val="002D259E"/>
    <w:rsid w:val="002D2BAE"/>
    <w:rsid w:val="002D2E06"/>
    <w:rsid w:val="002D425C"/>
    <w:rsid w:val="002D46FB"/>
    <w:rsid w:val="002D4DDB"/>
    <w:rsid w:val="002D53B7"/>
    <w:rsid w:val="002D5C09"/>
    <w:rsid w:val="002D5DA3"/>
    <w:rsid w:val="002D66CC"/>
    <w:rsid w:val="002D6892"/>
    <w:rsid w:val="002D6A00"/>
    <w:rsid w:val="002D6FF0"/>
    <w:rsid w:val="002D724E"/>
    <w:rsid w:val="002E02FE"/>
    <w:rsid w:val="002E0618"/>
    <w:rsid w:val="002E1409"/>
    <w:rsid w:val="002E26E0"/>
    <w:rsid w:val="002E2A8B"/>
    <w:rsid w:val="002E2ECB"/>
    <w:rsid w:val="002E3014"/>
    <w:rsid w:val="002E3995"/>
    <w:rsid w:val="002E40CC"/>
    <w:rsid w:val="002E4F42"/>
    <w:rsid w:val="002E54FD"/>
    <w:rsid w:val="002E5516"/>
    <w:rsid w:val="002E594A"/>
    <w:rsid w:val="002E5F1A"/>
    <w:rsid w:val="002E60E4"/>
    <w:rsid w:val="002E6A2F"/>
    <w:rsid w:val="002E707E"/>
    <w:rsid w:val="002E78B1"/>
    <w:rsid w:val="002F02E2"/>
    <w:rsid w:val="002F0A13"/>
    <w:rsid w:val="002F1127"/>
    <w:rsid w:val="002F151F"/>
    <w:rsid w:val="002F19C7"/>
    <w:rsid w:val="002F1EDF"/>
    <w:rsid w:val="002F2BD0"/>
    <w:rsid w:val="002F2BF6"/>
    <w:rsid w:val="002F2C76"/>
    <w:rsid w:val="002F3587"/>
    <w:rsid w:val="002F45CF"/>
    <w:rsid w:val="002F4900"/>
    <w:rsid w:val="002F4D27"/>
    <w:rsid w:val="002F4F4A"/>
    <w:rsid w:val="002F5993"/>
    <w:rsid w:val="002F5F28"/>
    <w:rsid w:val="002F6315"/>
    <w:rsid w:val="002F639A"/>
    <w:rsid w:val="002F648E"/>
    <w:rsid w:val="002F64F5"/>
    <w:rsid w:val="002F6578"/>
    <w:rsid w:val="002F67FE"/>
    <w:rsid w:val="002F6A9C"/>
    <w:rsid w:val="003017FC"/>
    <w:rsid w:val="00301AB6"/>
    <w:rsid w:val="00301C38"/>
    <w:rsid w:val="003026AB"/>
    <w:rsid w:val="00302BFF"/>
    <w:rsid w:val="00302D66"/>
    <w:rsid w:val="00304137"/>
    <w:rsid w:val="00304405"/>
    <w:rsid w:val="003044FB"/>
    <w:rsid w:val="00304563"/>
    <w:rsid w:val="0030486E"/>
    <w:rsid w:val="00304A4A"/>
    <w:rsid w:val="00306093"/>
    <w:rsid w:val="003060C6"/>
    <w:rsid w:val="00306576"/>
    <w:rsid w:val="003069F7"/>
    <w:rsid w:val="00306B06"/>
    <w:rsid w:val="00306C40"/>
    <w:rsid w:val="003102DF"/>
    <w:rsid w:val="00310404"/>
    <w:rsid w:val="003104C2"/>
    <w:rsid w:val="003106DE"/>
    <w:rsid w:val="003116BA"/>
    <w:rsid w:val="00311FBE"/>
    <w:rsid w:val="0031230C"/>
    <w:rsid w:val="00312322"/>
    <w:rsid w:val="00312374"/>
    <w:rsid w:val="003129E0"/>
    <w:rsid w:val="00312B4A"/>
    <w:rsid w:val="00314B5E"/>
    <w:rsid w:val="00314B86"/>
    <w:rsid w:val="00314B96"/>
    <w:rsid w:val="00315603"/>
    <w:rsid w:val="0031586D"/>
    <w:rsid w:val="003159BE"/>
    <w:rsid w:val="00315EA2"/>
    <w:rsid w:val="00316D31"/>
    <w:rsid w:val="00317075"/>
    <w:rsid w:val="0031757F"/>
    <w:rsid w:val="0031781D"/>
    <w:rsid w:val="00321155"/>
    <w:rsid w:val="003213B1"/>
    <w:rsid w:val="00321CFF"/>
    <w:rsid w:val="00321ED6"/>
    <w:rsid w:val="0032273A"/>
    <w:rsid w:val="00322B8F"/>
    <w:rsid w:val="00323929"/>
    <w:rsid w:val="00323954"/>
    <w:rsid w:val="00324032"/>
    <w:rsid w:val="003241BF"/>
    <w:rsid w:val="00324645"/>
    <w:rsid w:val="00324A71"/>
    <w:rsid w:val="00324E73"/>
    <w:rsid w:val="0032579D"/>
    <w:rsid w:val="0032792B"/>
    <w:rsid w:val="00327DEE"/>
    <w:rsid w:val="0033088A"/>
    <w:rsid w:val="003313F9"/>
    <w:rsid w:val="00331489"/>
    <w:rsid w:val="00331712"/>
    <w:rsid w:val="0033183F"/>
    <w:rsid w:val="00332CA8"/>
    <w:rsid w:val="00333370"/>
    <w:rsid w:val="0033362A"/>
    <w:rsid w:val="00335209"/>
    <w:rsid w:val="00335332"/>
    <w:rsid w:val="00335659"/>
    <w:rsid w:val="003357A2"/>
    <w:rsid w:val="00336116"/>
    <w:rsid w:val="0033658E"/>
    <w:rsid w:val="00336ECD"/>
    <w:rsid w:val="00337188"/>
    <w:rsid w:val="00337897"/>
    <w:rsid w:val="003400FF"/>
    <w:rsid w:val="00340102"/>
    <w:rsid w:val="0034114D"/>
    <w:rsid w:val="00341650"/>
    <w:rsid w:val="0034222E"/>
    <w:rsid w:val="0034224F"/>
    <w:rsid w:val="00342605"/>
    <w:rsid w:val="00342FEA"/>
    <w:rsid w:val="003433A2"/>
    <w:rsid w:val="003437F5"/>
    <w:rsid w:val="00343985"/>
    <w:rsid w:val="00343A8C"/>
    <w:rsid w:val="00344F89"/>
    <w:rsid w:val="00345524"/>
    <w:rsid w:val="00345F90"/>
    <w:rsid w:val="003467D9"/>
    <w:rsid w:val="00347309"/>
    <w:rsid w:val="00347E31"/>
    <w:rsid w:val="00350A3A"/>
    <w:rsid w:val="00351366"/>
    <w:rsid w:val="003514D7"/>
    <w:rsid w:val="0035153E"/>
    <w:rsid w:val="00351D9D"/>
    <w:rsid w:val="003527F6"/>
    <w:rsid w:val="00354BCA"/>
    <w:rsid w:val="003554F4"/>
    <w:rsid w:val="00355712"/>
    <w:rsid w:val="00355F0D"/>
    <w:rsid w:val="0035656F"/>
    <w:rsid w:val="003568F7"/>
    <w:rsid w:val="003575F0"/>
    <w:rsid w:val="00357B93"/>
    <w:rsid w:val="00357D2F"/>
    <w:rsid w:val="003601DB"/>
    <w:rsid w:val="00360DF5"/>
    <w:rsid w:val="00361D90"/>
    <w:rsid w:val="003633F4"/>
    <w:rsid w:val="003640BC"/>
    <w:rsid w:val="003650FC"/>
    <w:rsid w:val="00365626"/>
    <w:rsid w:val="00365994"/>
    <w:rsid w:val="00365E32"/>
    <w:rsid w:val="00366290"/>
    <w:rsid w:val="00366423"/>
    <w:rsid w:val="0036656B"/>
    <w:rsid w:val="00366CE6"/>
    <w:rsid w:val="00367C6D"/>
    <w:rsid w:val="003703B9"/>
    <w:rsid w:val="00370778"/>
    <w:rsid w:val="00371870"/>
    <w:rsid w:val="0037192E"/>
    <w:rsid w:val="00371FF2"/>
    <w:rsid w:val="003725F1"/>
    <w:rsid w:val="00372626"/>
    <w:rsid w:val="0037289E"/>
    <w:rsid w:val="00372E03"/>
    <w:rsid w:val="00372FA1"/>
    <w:rsid w:val="00373ADB"/>
    <w:rsid w:val="00373B17"/>
    <w:rsid w:val="00375479"/>
    <w:rsid w:val="003754BC"/>
    <w:rsid w:val="00375AF2"/>
    <w:rsid w:val="00375D07"/>
    <w:rsid w:val="00375EEA"/>
    <w:rsid w:val="003760E0"/>
    <w:rsid w:val="003762AE"/>
    <w:rsid w:val="0037751E"/>
    <w:rsid w:val="0038042A"/>
    <w:rsid w:val="003807E9"/>
    <w:rsid w:val="00380AA3"/>
    <w:rsid w:val="00381372"/>
    <w:rsid w:val="003817F6"/>
    <w:rsid w:val="00381AA1"/>
    <w:rsid w:val="00381C8C"/>
    <w:rsid w:val="00381CD2"/>
    <w:rsid w:val="0038254C"/>
    <w:rsid w:val="00382695"/>
    <w:rsid w:val="00382ED5"/>
    <w:rsid w:val="00382EFD"/>
    <w:rsid w:val="003831AD"/>
    <w:rsid w:val="00384AB9"/>
    <w:rsid w:val="00384FF1"/>
    <w:rsid w:val="00385A0B"/>
    <w:rsid w:val="003865BA"/>
    <w:rsid w:val="00386B14"/>
    <w:rsid w:val="0038721E"/>
    <w:rsid w:val="00387243"/>
    <w:rsid w:val="00391957"/>
    <w:rsid w:val="0039272B"/>
    <w:rsid w:val="00392BB2"/>
    <w:rsid w:val="003941E2"/>
    <w:rsid w:val="00394762"/>
    <w:rsid w:val="003949D6"/>
    <w:rsid w:val="00394D3D"/>
    <w:rsid w:val="0039558A"/>
    <w:rsid w:val="003958D4"/>
    <w:rsid w:val="00395CA1"/>
    <w:rsid w:val="003962DA"/>
    <w:rsid w:val="00396950"/>
    <w:rsid w:val="00397924"/>
    <w:rsid w:val="003A1069"/>
    <w:rsid w:val="003A1139"/>
    <w:rsid w:val="003A11CD"/>
    <w:rsid w:val="003A12F5"/>
    <w:rsid w:val="003A1567"/>
    <w:rsid w:val="003A1AD5"/>
    <w:rsid w:val="003A20FB"/>
    <w:rsid w:val="003A24D8"/>
    <w:rsid w:val="003A2D73"/>
    <w:rsid w:val="003A2E0E"/>
    <w:rsid w:val="003A2EF7"/>
    <w:rsid w:val="003A32BD"/>
    <w:rsid w:val="003A3456"/>
    <w:rsid w:val="003A3DC5"/>
    <w:rsid w:val="003A4324"/>
    <w:rsid w:val="003A56D3"/>
    <w:rsid w:val="003A6297"/>
    <w:rsid w:val="003A6570"/>
    <w:rsid w:val="003A69C6"/>
    <w:rsid w:val="003A78F3"/>
    <w:rsid w:val="003A7936"/>
    <w:rsid w:val="003B016F"/>
    <w:rsid w:val="003B076F"/>
    <w:rsid w:val="003B0AA1"/>
    <w:rsid w:val="003B0ED4"/>
    <w:rsid w:val="003B16A9"/>
    <w:rsid w:val="003B1706"/>
    <w:rsid w:val="003B1A25"/>
    <w:rsid w:val="003B2043"/>
    <w:rsid w:val="003B32C1"/>
    <w:rsid w:val="003B33E5"/>
    <w:rsid w:val="003B3456"/>
    <w:rsid w:val="003B3D49"/>
    <w:rsid w:val="003B414E"/>
    <w:rsid w:val="003B48F5"/>
    <w:rsid w:val="003B53D2"/>
    <w:rsid w:val="003B61FA"/>
    <w:rsid w:val="003B7443"/>
    <w:rsid w:val="003B7E5E"/>
    <w:rsid w:val="003C0116"/>
    <w:rsid w:val="003C0325"/>
    <w:rsid w:val="003C0719"/>
    <w:rsid w:val="003C07D0"/>
    <w:rsid w:val="003C0850"/>
    <w:rsid w:val="003C0D54"/>
    <w:rsid w:val="003C1439"/>
    <w:rsid w:val="003C1DE4"/>
    <w:rsid w:val="003C21A5"/>
    <w:rsid w:val="003C36CB"/>
    <w:rsid w:val="003C3E69"/>
    <w:rsid w:val="003C40B6"/>
    <w:rsid w:val="003C49C6"/>
    <w:rsid w:val="003C5A32"/>
    <w:rsid w:val="003C5D4E"/>
    <w:rsid w:val="003C6703"/>
    <w:rsid w:val="003C6784"/>
    <w:rsid w:val="003C6927"/>
    <w:rsid w:val="003C6A2C"/>
    <w:rsid w:val="003C7022"/>
    <w:rsid w:val="003C7234"/>
    <w:rsid w:val="003C7614"/>
    <w:rsid w:val="003D0639"/>
    <w:rsid w:val="003D078C"/>
    <w:rsid w:val="003D0875"/>
    <w:rsid w:val="003D0BB0"/>
    <w:rsid w:val="003D10EE"/>
    <w:rsid w:val="003D1324"/>
    <w:rsid w:val="003D1579"/>
    <w:rsid w:val="003D2E17"/>
    <w:rsid w:val="003D3275"/>
    <w:rsid w:val="003D37A9"/>
    <w:rsid w:val="003D3AFE"/>
    <w:rsid w:val="003D3ED6"/>
    <w:rsid w:val="003D445A"/>
    <w:rsid w:val="003D4A79"/>
    <w:rsid w:val="003D4B3B"/>
    <w:rsid w:val="003D4CDA"/>
    <w:rsid w:val="003D52B7"/>
    <w:rsid w:val="003D57B4"/>
    <w:rsid w:val="003D5E99"/>
    <w:rsid w:val="003D60ED"/>
    <w:rsid w:val="003D6549"/>
    <w:rsid w:val="003D6789"/>
    <w:rsid w:val="003D72BE"/>
    <w:rsid w:val="003D77A0"/>
    <w:rsid w:val="003D7BE2"/>
    <w:rsid w:val="003D7DB4"/>
    <w:rsid w:val="003E0394"/>
    <w:rsid w:val="003E07B5"/>
    <w:rsid w:val="003E143E"/>
    <w:rsid w:val="003E16AD"/>
    <w:rsid w:val="003E1AD3"/>
    <w:rsid w:val="003E1BE2"/>
    <w:rsid w:val="003E1E18"/>
    <w:rsid w:val="003E2242"/>
    <w:rsid w:val="003E229C"/>
    <w:rsid w:val="003E2E0B"/>
    <w:rsid w:val="003E2FAC"/>
    <w:rsid w:val="003E3188"/>
    <w:rsid w:val="003E4654"/>
    <w:rsid w:val="003E5840"/>
    <w:rsid w:val="003E5C4B"/>
    <w:rsid w:val="003E6C68"/>
    <w:rsid w:val="003E7318"/>
    <w:rsid w:val="003E7F52"/>
    <w:rsid w:val="003E7FE2"/>
    <w:rsid w:val="003F01F8"/>
    <w:rsid w:val="003F02D2"/>
    <w:rsid w:val="003F0426"/>
    <w:rsid w:val="003F09A3"/>
    <w:rsid w:val="003F0EB4"/>
    <w:rsid w:val="003F0F9A"/>
    <w:rsid w:val="003F16EA"/>
    <w:rsid w:val="003F216F"/>
    <w:rsid w:val="003F22CA"/>
    <w:rsid w:val="003F2FE7"/>
    <w:rsid w:val="003F304F"/>
    <w:rsid w:val="003F3079"/>
    <w:rsid w:val="003F3980"/>
    <w:rsid w:val="003F3F26"/>
    <w:rsid w:val="003F41E4"/>
    <w:rsid w:val="003F511B"/>
    <w:rsid w:val="003F5135"/>
    <w:rsid w:val="003F560E"/>
    <w:rsid w:val="003F5FE7"/>
    <w:rsid w:val="003F61C8"/>
    <w:rsid w:val="003F61FC"/>
    <w:rsid w:val="003F6BCA"/>
    <w:rsid w:val="003F6E70"/>
    <w:rsid w:val="003F71B7"/>
    <w:rsid w:val="003F73EB"/>
    <w:rsid w:val="003F73EE"/>
    <w:rsid w:val="004024EB"/>
    <w:rsid w:val="004027E4"/>
    <w:rsid w:val="00402C02"/>
    <w:rsid w:val="00403910"/>
    <w:rsid w:val="00404C10"/>
    <w:rsid w:val="00404D86"/>
    <w:rsid w:val="0040647A"/>
    <w:rsid w:val="00406EA7"/>
    <w:rsid w:val="00407487"/>
    <w:rsid w:val="0040748C"/>
    <w:rsid w:val="00407A3C"/>
    <w:rsid w:val="00407B2D"/>
    <w:rsid w:val="004102B2"/>
    <w:rsid w:val="0041031F"/>
    <w:rsid w:val="00410BD9"/>
    <w:rsid w:val="00410FB0"/>
    <w:rsid w:val="0041221A"/>
    <w:rsid w:val="00412E43"/>
    <w:rsid w:val="00413693"/>
    <w:rsid w:val="0041397E"/>
    <w:rsid w:val="00414314"/>
    <w:rsid w:val="00415103"/>
    <w:rsid w:val="004162B5"/>
    <w:rsid w:val="00416721"/>
    <w:rsid w:val="00416BCB"/>
    <w:rsid w:val="004172D2"/>
    <w:rsid w:val="004172ED"/>
    <w:rsid w:val="00417372"/>
    <w:rsid w:val="0041781E"/>
    <w:rsid w:val="00417DBA"/>
    <w:rsid w:val="0042069F"/>
    <w:rsid w:val="00420A89"/>
    <w:rsid w:val="004215B7"/>
    <w:rsid w:val="004222F0"/>
    <w:rsid w:val="00422B75"/>
    <w:rsid w:val="00423720"/>
    <w:rsid w:val="0042480A"/>
    <w:rsid w:val="00424BB8"/>
    <w:rsid w:val="00424EA5"/>
    <w:rsid w:val="00425385"/>
    <w:rsid w:val="004257B2"/>
    <w:rsid w:val="00425BDE"/>
    <w:rsid w:val="004261AF"/>
    <w:rsid w:val="0042682C"/>
    <w:rsid w:val="0042693E"/>
    <w:rsid w:val="004274FB"/>
    <w:rsid w:val="00430148"/>
    <w:rsid w:val="00430BA1"/>
    <w:rsid w:val="00431045"/>
    <w:rsid w:val="00431128"/>
    <w:rsid w:val="004320BF"/>
    <w:rsid w:val="00432778"/>
    <w:rsid w:val="00432821"/>
    <w:rsid w:val="00432B37"/>
    <w:rsid w:val="00432F9E"/>
    <w:rsid w:val="0043439E"/>
    <w:rsid w:val="00434898"/>
    <w:rsid w:val="00434E93"/>
    <w:rsid w:val="004352A7"/>
    <w:rsid w:val="0043562C"/>
    <w:rsid w:val="004360BF"/>
    <w:rsid w:val="00436C29"/>
    <w:rsid w:val="004375ED"/>
    <w:rsid w:val="00440811"/>
    <w:rsid w:val="004419F1"/>
    <w:rsid w:val="00441D89"/>
    <w:rsid w:val="004425BB"/>
    <w:rsid w:val="00442681"/>
    <w:rsid w:val="00442931"/>
    <w:rsid w:val="00443916"/>
    <w:rsid w:val="00443E51"/>
    <w:rsid w:val="00444AC7"/>
    <w:rsid w:val="00444E29"/>
    <w:rsid w:val="00445149"/>
    <w:rsid w:val="004467C1"/>
    <w:rsid w:val="00446A36"/>
    <w:rsid w:val="00447A7C"/>
    <w:rsid w:val="00447BAE"/>
    <w:rsid w:val="00447DD5"/>
    <w:rsid w:val="004500D6"/>
    <w:rsid w:val="00451840"/>
    <w:rsid w:val="004523CC"/>
    <w:rsid w:val="00452FA9"/>
    <w:rsid w:val="00453176"/>
    <w:rsid w:val="00453329"/>
    <w:rsid w:val="004535B9"/>
    <w:rsid w:val="00453D98"/>
    <w:rsid w:val="00453EBC"/>
    <w:rsid w:val="0045549A"/>
    <w:rsid w:val="00455963"/>
    <w:rsid w:val="00455B25"/>
    <w:rsid w:val="00456321"/>
    <w:rsid w:val="004564DF"/>
    <w:rsid w:val="00456798"/>
    <w:rsid w:val="004568CB"/>
    <w:rsid w:val="00456F8C"/>
    <w:rsid w:val="00456FD2"/>
    <w:rsid w:val="004577EC"/>
    <w:rsid w:val="00457B81"/>
    <w:rsid w:val="00457C01"/>
    <w:rsid w:val="00457D62"/>
    <w:rsid w:val="0046027E"/>
    <w:rsid w:val="00460A1A"/>
    <w:rsid w:val="00461149"/>
    <w:rsid w:val="0046144D"/>
    <w:rsid w:val="00461B02"/>
    <w:rsid w:val="0046230D"/>
    <w:rsid w:val="00462795"/>
    <w:rsid w:val="00462F9D"/>
    <w:rsid w:val="00462FBE"/>
    <w:rsid w:val="004633A4"/>
    <w:rsid w:val="004642DF"/>
    <w:rsid w:val="004643FE"/>
    <w:rsid w:val="004648C3"/>
    <w:rsid w:val="00464CC6"/>
    <w:rsid w:val="00465211"/>
    <w:rsid w:val="004661ED"/>
    <w:rsid w:val="00466656"/>
    <w:rsid w:val="004668BD"/>
    <w:rsid w:val="00466990"/>
    <w:rsid w:val="00466A61"/>
    <w:rsid w:val="00467353"/>
    <w:rsid w:val="00467778"/>
    <w:rsid w:val="0046782E"/>
    <w:rsid w:val="00467913"/>
    <w:rsid w:val="00467961"/>
    <w:rsid w:val="00467DF2"/>
    <w:rsid w:val="00467F26"/>
    <w:rsid w:val="00467FE5"/>
    <w:rsid w:val="00470908"/>
    <w:rsid w:val="00470A3F"/>
    <w:rsid w:val="004716E5"/>
    <w:rsid w:val="00472467"/>
    <w:rsid w:val="00472A83"/>
    <w:rsid w:val="00474467"/>
    <w:rsid w:val="0047490F"/>
    <w:rsid w:val="004751CD"/>
    <w:rsid w:val="00476292"/>
    <w:rsid w:val="00476357"/>
    <w:rsid w:val="00476745"/>
    <w:rsid w:val="004768A7"/>
    <w:rsid w:val="0047702C"/>
    <w:rsid w:val="004771D0"/>
    <w:rsid w:val="00477826"/>
    <w:rsid w:val="00480F51"/>
    <w:rsid w:val="00480FE0"/>
    <w:rsid w:val="0048181B"/>
    <w:rsid w:val="004819E2"/>
    <w:rsid w:val="00481F1B"/>
    <w:rsid w:val="00481F5E"/>
    <w:rsid w:val="00482783"/>
    <w:rsid w:val="0048293A"/>
    <w:rsid w:val="00483756"/>
    <w:rsid w:val="004838CD"/>
    <w:rsid w:val="00483B7D"/>
    <w:rsid w:val="00483FBF"/>
    <w:rsid w:val="004844BE"/>
    <w:rsid w:val="004845DE"/>
    <w:rsid w:val="00484D42"/>
    <w:rsid w:val="00485328"/>
    <w:rsid w:val="00485584"/>
    <w:rsid w:val="004864E5"/>
    <w:rsid w:val="0048769C"/>
    <w:rsid w:val="0049006C"/>
    <w:rsid w:val="004909A6"/>
    <w:rsid w:val="00491171"/>
    <w:rsid w:val="004912D5"/>
    <w:rsid w:val="00491545"/>
    <w:rsid w:val="00492924"/>
    <w:rsid w:val="00492FD1"/>
    <w:rsid w:val="004943D1"/>
    <w:rsid w:val="00494463"/>
    <w:rsid w:val="004944B7"/>
    <w:rsid w:val="004957BA"/>
    <w:rsid w:val="00497744"/>
    <w:rsid w:val="00497D50"/>
    <w:rsid w:val="004A078A"/>
    <w:rsid w:val="004A0A7D"/>
    <w:rsid w:val="004A0A8D"/>
    <w:rsid w:val="004A1814"/>
    <w:rsid w:val="004A1ED0"/>
    <w:rsid w:val="004A1F3A"/>
    <w:rsid w:val="004A2A63"/>
    <w:rsid w:val="004A39F5"/>
    <w:rsid w:val="004A3EA2"/>
    <w:rsid w:val="004A3FDD"/>
    <w:rsid w:val="004A431E"/>
    <w:rsid w:val="004A52BC"/>
    <w:rsid w:val="004A5397"/>
    <w:rsid w:val="004A5F98"/>
    <w:rsid w:val="004A6354"/>
    <w:rsid w:val="004A67AB"/>
    <w:rsid w:val="004A7154"/>
    <w:rsid w:val="004A78AE"/>
    <w:rsid w:val="004A7DCF"/>
    <w:rsid w:val="004B0295"/>
    <w:rsid w:val="004B0821"/>
    <w:rsid w:val="004B0BCB"/>
    <w:rsid w:val="004B1900"/>
    <w:rsid w:val="004B1AB6"/>
    <w:rsid w:val="004B2BB5"/>
    <w:rsid w:val="004B2CD9"/>
    <w:rsid w:val="004B2D32"/>
    <w:rsid w:val="004B3B73"/>
    <w:rsid w:val="004B3E8B"/>
    <w:rsid w:val="004B481B"/>
    <w:rsid w:val="004B4B6A"/>
    <w:rsid w:val="004B4E62"/>
    <w:rsid w:val="004B52C0"/>
    <w:rsid w:val="004B5625"/>
    <w:rsid w:val="004B5CE5"/>
    <w:rsid w:val="004B60BF"/>
    <w:rsid w:val="004B66A9"/>
    <w:rsid w:val="004B67C6"/>
    <w:rsid w:val="004B691E"/>
    <w:rsid w:val="004B6A6F"/>
    <w:rsid w:val="004B6D12"/>
    <w:rsid w:val="004B7642"/>
    <w:rsid w:val="004C009C"/>
    <w:rsid w:val="004C01D2"/>
    <w:rsid w:val="004C0DB4"/>
    <w:rsid w:val="004C0EF6"/>
    <w:rsid w:val="004C1F04"/>
    <w:rsid w:val="004C283E"/>
    <w:rsid w:val="004C3031"/>
    <w:rsid w:val="004C31EF"/>
    <w:rsid w:val="004C4704"/>
    <w:rsid w:val="004C487A"/>
    <w:rsid w:val="004C4ECE"/>
    <w:rsid w:val="004C4F88"/>
    <w:rsid w:val="004C6338"/>
    <w:rsid w:val="004C6787"/>
    <w:rsid w:val="004C69B6"/>
    <w:rsid w:val="004C6C47"/>
    <w:rsid w:val="004C6D6F"/>
    <w:rsid w:val="004C6EA8"/>
    <w:rsid w:val="004C7732"/>
    <w:rsid w:val="004C7D7D"/>
    <w:rsid w:val="004D036B"/>
    <w:rsid w:val="004D04DD"/>
    <w:rsid w:val="004D10F3"/>
    <w:rsid w:val="004D1929"/>
    <w:rsid w:val="004D1A6D"/>
    <w:rsid w:val="004D1D9B"/>
    <w:rsid w:val="004D2145"/>
    <w:rsid w:val="004D32E6"/>
    <w:rsid w:val="004D33B3"/>
    <w:rsid w:val="004D3752"/>
    <w:rsid w:val="004D3938"/>
    <w:rsid w:val="004D3B15"/>
    <w:rsid w:val="004D40DD"/>
    <w:rsid w:val="004D455E"/>
    <w:rsid w:val="004D46ED"/>
    <w:rsid w:val="004D5A74"/>
    <w:rsid w:val="004D5CEA"/>
    <w:rsid w:val="004D6117"/>
    <w:rsid w:val="004D68C6"/>
    <w:rsid w:val="004D69DC"/>
    <w:rsid w:val="004D6A44"/>
    <w:rsid w:val="004D6D39"/>
    <w:rsid w:val="004D6EEE"/>
    <w:rsid w:val="004D7D99"/>
    <w:rsid w:val="004E07F6"/>
    <w:rsid w:val="004E1216"/>
    <w:rsid w:val="004E153E"/>
    <w:rsid w:val="004E1CCD"/>
    <w:rsid w:val="004E2534"/>
    <w:rsid w:val="004E2D85"/>
    <w:rsid w:val="004E464B"/>
    <w:rsid w:val="004E49DE"/>
    <w:rsid w:val="004E50DC"/>
    <w:rsid w:val="004E5D52"/>
    <w:rsid w:val="004E62AA"/>
    <w:rsid w:val="004E64C1"/>
    <w:rsid w:val="004E6E24"/>
    <w:rsid w:val="004E7151"/>
    <w:rsid w:val="004E7BA7"/>
    <w:rsid w:val="004E7D7C"/>
    <w:rsid w:val="004E7DFE"/>
    <w:rsid w:val="004F02B7"/>
    <w:rsid w:val="004F0727"/>
    <w:rsid w:val="004F13AF"/>
    <w:rsid w:val="004F1790"/>
    <w:rsid w:val="004F1E4D"/>
    <w:rsid w:val="004F405A"/>
    <w:rsid w:val="004F4088"/>
    <w:rsid w:val="004F4E1D"/>
    <w:rsid w:val="004F4E7D"/>
    <w:rsid w:val="004F60D2"/>
    <w:rsid w:val="004F61DE"/>
    <w:rsid w:val="004F7F0D"/>
    <w:rsid w:val="00500248"/>
    <w:rsid w:val="0050073F"/>
    <w:rsid w:val="005008DD"/>
    <w:rsid w:val="00500D01"/>
    <w:rsid w:val="00500F97"/>
    <w:rsid w:val="005014D9"/>
    <w:rsid w:val="0050157C"/>
    <w:rsid w:val="00501C33"/>
    <w:rsid w:val="00501D33"/>
    <w:rsid w:val="00502217"/>
    <w:rsid w:val="0050238A"/>
    <w:rsid w:val="0050279A"/>
    <w:rsid w:val="0050283C"/>
    <w:rsid w:val="00502D76"/>
    <w:rsid w:val="00504273"/>
    <w:rsid w:val="005043F0"/>
    <w:rsid w:val="00504844"/>
    <w:rsid w:val="00504A0D"/>
    <w:rsid w:val="005053DF"/>
    <w:rsid w:val="0050548F"/>
    <w:rsid w:val="00505B63"/>
    <w:rsid w:val="00506991"/>
    <w:rsid w:val="00506E1D"/>
    <w:rsid w:val="0051037B"/>
    <w:rsid w:val="00510853"/>
    <w:rsid w:val="00510CA6"/>
    <w:rsid w:val="00511D79"/>
    <w:rsid w:val="00512106"/>
    <w:rsid w:val="0051220A"/>
    <w:rsid w:val="005123E2"/>
    <w:rsid w:val="00512937"/>
    <w:rsid w:val="00512C7E"/>
    <w:rsid w:val="00512DD4"/>
    <w:rsid w:val="00513F85"/>
    <w:rsid w:val="0051438C"/>
    <w:rsid w:val="00514763"/>
    <w:rsid w:val="005151BA"/>
    <w:rsid w:val="00515E49"/>
    <w:rsid w:val="00515FDB"/>
    <w:rsid w:val="00515FFF"/>
    <w:rsid w:val="00516037"/>
    <w:rsid w:val="005162F2"/>
    <w:rsid w:val="00516325"/>
    <w:rsid w:val="00516A49"/>
    <w:rsid w:val="00516E05"/>
    <w:rsid w:val="00517880"/>
    <w:rsid w:val="00517FAF"/>
    <w:rsid w:val="00520E6F"/>
    <w:rsid w:val="00521207"/>
    <w:rsid w:val="00521888"/>
    <w:rsid w:val="00521F71"/>
    <w:rsid w:val="00522370"/>
    <w:rsid w:val="005223CB"/>
    <w:rsid w:val="0052287A"/>
    <w:rsid w:val="00522933"/>
    <w:rsid w:val="00523F01"/>
    <w:rsid w:val="0052447F"/>
    <w:rsid w:val="0052472A"/>
    <w:rsid w:val="005252BE"/>
    <w:rsid w:val="0052558E"/>
    <w:rsid w:val="005262D5"/>
    <w:rsid w:val="0052650F"/>
    <w:rsid w:val="005268E1"/>
    <w:rsid w:val="005268F0"/>
    <w:rsid w:val="00526927"/>
    <w:rsid w:val="005275D4"/>
    <w:rsid w:val="00527A3D"/>
    <w:rsid w:val="00531802"/>
    <w:rsid w:val="00531A13"/>
    <w:rsid w:val="00533A63"/>
    <w:rsid w:val="00534927"/>
    <w:rsid w:val="00534BB1"/>
    <w:rsid w:val="00534F82"/>
    <w:rsid w:val="00535030"/>
    <w:rsid w:val="005367B7"/>
    <w:rsid w:val="0053695E"/>
    <w:rsid w:val="00536D26"/>
    <w:rsid w:val="00536FDB"/>
    <w:rsid w:val="0053767E"/>
    <w:rsid w:val="00537782"/>
    <w:rsid w:val="005378EB"/>
    <w:rsid w:val="00537A66"/>
    <w:rsid w:val="00537CF5"/>
    <w:rsid w:val="0054040C"/>
    <w:rsid w:val="0054092B"/>
    <w:rsid w:val="00540D1B"/>
    <w:rsid w:val="00540DE4"/>
    <w:rsid w:val="00540EF9"/>
    <w:rsid w:val="0054137B"/>
    <w:rsid w:val="005422CD"/>
    <w:rsid w:val="00542486"/>
    <w:rsid w:val="005428AD"/>
    <w:rsid w:val="00542D6E"/>
    <w:rsid w:val="00542D8C"/>
    <w:rsid w:val="00542E0C"/>
    <w:rsid w:val="00542E62"/>
    <w:rsid w:val="00543194"/>
    <w:rsid w:val="00543551"/>
    <w:rsid w:val="0054398B"/>
    <w:rsid w:val="0054401F"/>
    <w:rsid w:val="00544783"/>
    <w:rsid w:val="00544FCE"/>
    <w:rsid w:val="00546027"/>
    <w:rsid w:val="0054623E"/>
    <w:rsid w:val="005470AD"/>
    <w:rsid w:val="0054712C"/>
    <w:rsid w:val="00547318"/>
    <w:rsid w:val="005504E8"/>
    <w:rsid w:val="0055072F"/>
    <w:rsid w:val="00550D57"/>
    <w:rsid w:val="00550DB1"/>
    <w:rsid w:val="00550E26"/>
    <w:rsid w:val="0055189B"/>
    <w:rsid w:val="00551CCD"/>
    <w:rsid w:val="00552356"/>
    <w:rsid w:val="00552CF8"/>
    <w:rsid w:val="00552DC2"/>
    <w:rsid w:val="0055309E"/>
    <w:rsid w:val="005530AF"/>
    <w:rsid w:val="00553284"/>
    <w:rsid w:val="00553A22"/>
    <w:rsid w:val="00553AF2"/>
    <w:rsid w:val="00554055"/>
    <w:rsid w:val="005541E9"/>
    <w:rsid w:val="00554D9F"/>
    <w:rsid w:val="005557EB"/>
    <w:rsid w:val="00555861"/>
    <w:rsid w:val="00555B2A"/>
    <w:rsid w:val="00555D7B"/>
    <w:rsid w:val="00555ED6"/>
    <w:rsid w:val="0055652D"/>
    <w:rsid w:val="00557FB1"/>
    <w:rsid w:val="00560906"/>
    <w:rsid w:val="00560D3A"/>
    <w:rsid w:val="00560D85"/>
    <w:rsid w:val="00561037"/>
    <w:rsid w:val="005618C6"/>
    <w:rsid w:val="00561FBF"/>
    <w:rsid w:val="00562829"/>
    <w:rsid w:val="00562A1E"/>
    <w:rsid w:val="00562B3A"/>
    <w:rsid w:val="00563234"/>
    <w:rsid w:val="0056352B"/>
    <w:rsid w:val="00563795"/>
    <w:rsid w:val="00563EC8"/>
    <w:rsid w:val="0056451B"/>
    <w:rsid w:val="005646C5"/>
    <w:rsid w:val="005647C3"/>
    <w:rsid w:val="005647C5"/>
    <w:rsid w:val="00565052"/>
    <w:rsid w:val="0056518B"/>
    <w:rsid w:val="00565542"/>
    <w:rsid w:val="00565A79"/>
    <w:rsid w:val="00567173"/>
    <w:rsid w:val="00567261"/>
    <w:rsid w:val="005673D6"/>
    <w:rsid w:val="0056758A"/>
    <w:rsid w:val="005676E8"/>
    <w:rsid w:val="005704CA"/>
    <w:rsid w:val="00570FC9"/>
    <w:rsid w:val="005734B5"/>
    <w:rsid w:val="00573E9F"/>
    <w:rsid w:val="00574972"/>
    <w:rsid w:val="00575DAA"/>
    <w:rsid w:val="00575E1A"/>
    <w:rsid w:val="00576131"/>
    <w:rsid w:val="00576F19"/>
    <w:rsid w:val="00577073"/>
    <w:rsid w:val="005778EA"/>
    <w:rsid w:val="00577F23"/>
    <w:rsid w:val="00580528"/>
    <w:rsid w:val="00581979"/>
    <w:rsid w:val="00581B28"/>
    <w:rsid w:val="00581B49"/>
    <w:rsid w:val="005826F1"/>
    <w:rsid w:val="005833DA"/>
    <w:rsid w:val="00583970"/>
    <w:rsid w:val="0058546D"/>
    <w:rsid w:val="005855F1"/>
    <w:rsid w:val="00585E0F"/>
    <w:rsid w:val="00585FB7"/>
    <w:rsid w:val="00586131"/>
    <w:rsid w:val="00586416"/>
    <w:rsid w:val="00586702"/>
    <w:rsid w:val="00586FC5"/>
    <w:rsid w:val="00586FE7"/>
    <w:rsid w:val="005873E4"/>
    <w:rsid w:val="00587419"/>
    <w:rsid w:val="0058773B"/>
    <w:rsid w:val="0059045E"/>
    <w:rsid w:val="0059057B"/>
    <w:rsid w:val="0059176D"/>
    <w:rsid w:val="00591845"/>
    <w:rsid w:val="0059191A"/>
    <w:rsid w:val="00591B94"/>
    <w:rsid w:val="00593327"/>
    <w:rsid w:val="005942F7"/>
    <w:rsid w:val="00594653"/>
    <w:rsid w:val="00594A51"/>
    <w:rsid w:val="00595121"/>
    <w:rsid w:val="00595841"/>
    <w:rsid w:val="00595E13"/>
    <w:rsid w:val="00596672"/>
    <w:rsid w:val="00596F0D"/>
    <w:rsid w:val="00597065"/>
    <w:rsid w:val="00597992"/>
    <w:rsid w:val="00597F9E"/>
    <w:rsid w:val="005A0864"/>
    <w:rsid w:val="005A08BB"/>
    <w:rsid w:val="005A0DA3"/>
    <w:rsid w:val="005A1180"/>
    <w:rsid w:val="005A1286"/>
    <w:rsid w:val="005A1DCA"/>
    <w:rsid w:val="005A20D1"/>
    <w:rsid w:val="005A28E3"/>
    <w:rsid w:val="005A2AFB"/>
    <w:rsid w:val="005A30B2"/>
    <w:rsid w:val="005A34DC"/>
    <w:rsid w:val="005A385C"/>
    <w:rsid w:val="005A38D9"/>
    <w:rsid w:val="005A3E5B"/>
    <w:rsid w:val="005A4465"/>
    <w:rsid w:val="005A4C7E"/>
    <w:rsid w:val="005A4EF3"/>
    <w:rsid w:val="005A4F68"/>
    <w:rsid w:val="005A5B56"/>
    <w:rsid w:val="005A5C24"/>
    <w:rsid w:val="005A5C41"/>
    <w:rsid w:val="005A64BC"/>
    <w:rsid w:val="005A6665"/>
    <w:rsid w:val="005A6C99"/>
    <w:rsid w:val="005A6CFF"/>
    <w:rsid w:val="005A6F65"/>
    <w:rsid w:val="005A70AB"/>
    <w:rsid w:val="005A7350"/>
    <w:rsid w:val="005A7979"/>
    <w:rsid w:val="005A7BAA"/>
    <w:rsid w:val="005B097B"/>
    <w:rsid w:val="005B0A83"/>
    <w:rsid w:val="005B0C64"/>
    <w:rsid w:val="005B0D2B"/>
    <w:rsid w:val="005B0D82"/>
    <w:rsid w:val="005B16F1"/>
    <w:rsid w:val="005B2448"/>
    <w:rsid w:val="005B29C5"/>
    <w:rsid w:val="005B37DF"/>
    <w:rsid w:val="005B5438"/>
    <w:rsid w:val="005B5F68"/>
    <w:rsid w:val="005B629C"/>
    <w:rsid w:val="005B69A1"/>
    <w:rsid w:val="005B6FBB"/>
    <w:rsid w:val="005C058E"/>
    <w:rsid w:val="005C0A96"/>
    <w:rsid w:val="005C0EF7"/>
    <w:rsid w:val="005C1909"/>
    <w:rsid w:val="005C1A7B"/>
    <w:rsid w:val="005C20CF"/>
    <w:rsid w:val="005C22F9"/>
    <w:rsid w:val="005C2778"/>
    <w:rsid w:val="005C2A9F"/>
    <w:rsid w:val="005C2F3C"/>
    <w:rsid w:val="005C352A"/>
    <w:rsid w:val="005C383D"/>
    <w:rsid w:val="005C3BA6"/>
    <w:rsid w:val="005C45EB"/>
    <w:rsid w:val="005C4E7A"/>
    <w:rsid w:val="005C5152"/>
    <w:rsid w:val="005C5210"/>
    <w:rsid w:val="005C5EB2"/>
    <w:rsid w:val="005C6721"/>
    <w:rsid w:val="005C681C"/>
    <w:rsid w:val="005C6E9B"/>
    <w:rsid w:val="005C6FDC"/>
    <w:rsid w:val="005C760F"/>
    <w:rsid w:val="005D0C73"/>
    <w:rsid w:val="005D1CE4"/>
    <w:rsid w:val="005D2786"/>
    <w:rsid w:val="005D2DF6"/>
    <w:rsid w:val="005D2E1A"/>
    <w:rsid w:val="005D2E22"/>
    <w:rsid w:val="005D445A"/>
    <w:rsid w:val="005D5CFF"/>
    <w:rsid w:val="005D5D8F"/>
    <w:rsid w:val="005D6E23"/>
    <w:rsid w:val="005D7C5F"/>
    <w:rsid w:val="005E0028"/>
    <w:rsid w:val="005E0609"/>
    <w:rsid w:val="005E09D2"/>
    <w:rsid w:val="005E0BE0"/>
    <w:rsid w:val="005E1D81"/>
    <w:rsid w:val="005E28AF"/>
    <w:rsid w:val="005E28EE"/>
    <w:rsid w:val="005E3A50"/>
    <w:rsid w:val="005E3A91"/>
    <w:rsid w:val="005E3F39"/>
    <w:rsid w:val="005E414C"/>
    <w:rsid w:val="005E4C4A"/>
    <w:rsid w:val="005E4F9B"/>
    <w:rsid w:val="005E532E"/>
    <w:rsid w:val="005E5881"/>
    <w:rsid w:val="005E5912"/>
    <w:rsid w:val="005E5A72"/>
    <w:rsid w:val="005E5FF5"/>
    <w:rsid w:val="005E68A2"/>
    <w:rsid w:val="005E6E13"/>
    <w:rsid w:val="005E7806"/>
    <w:rsid w:val="005F0843"/>
    <w:rsid w:val="005F0B7C"/>
    <w:rsid w:val="005F0D96"/>
    <w:rsid w:val="005F1237"/>
    <w:rsid w:val="005F1273"/>
    <w:rsid w:val="005F1B9C"/>
    <w:rsid w:val="005F211A"/>
    <w:rsid w:val="005F31AD"/>
    <w:rsid w:val="005F3F79"/>
    <w:rsid w:val="005F401E"/>
    <w:rsid w:val="005F4077"/>
    <w:rsid w:val="005F434D"/>
    <w:rsid w:val="005F450F"/>
    <w:rsid w:val="005F4A6D"/>
    <w:rsid w:val="005F4C9A"/>
    <w:rsid w:val="005F4F75"/>
    <w:rsid w:val="005F50ED"/>
    <w:rsid w:val="005F5653"/>
    <w:rsid w:val="005F607C"/>
    <w:rsid w:val="005F65C7"/>
    <w:rsid w:val="005F6A80"/>
    <w:rsid w:val="005F6ADD"/>
    <w:rsid w:val="005F7202"/>
    <w:rsid w:val="005F7672"/>
    <w:rsid w:val="005F76AD"/>
    <w:rsid w:val="005F7A33"/>
    <w:rsid w:val="005F7B0F"/>
    <w:rsid w:val="0060036F"/>
    <w:rsid w:val="006004D7"/>
    <w:rsid w:val="00601204"/>
    <w:rsid w:val="0060121A"/>
    <w:rsid w:val="006012CF"/>
    <w:rsid w:val="0060188E"/>
    <w:rsid w:val="006019C0"/>
    <w:rsid w:val="00602410"/>
    <w:rsid w:val="00602E2C"/>
    <w:rsid w:val="00602F82"/>
    <w:rsid w:val="006042ED"/>
    <w:rsid w:val="00605028"/>
    <w:rsid w:val="006053FC"/>
    <w:rsid w:val="0060552D"/>
    <w:rsid w:val="006065FC"/>
    <w:rsid w:val="0060670E"/>
    <w:rsid w:val="006074E7"/>
    <w:rsid w:val="00607676"/>
    <w:rsid w:val="00607799"/>
    <w:rsid w:val="006078CC"/>
    <w:rsid w:val="00610E17"/>
    <w:rsid w:val="00610F24"/>
    <w:rsid w:val="00611090"/>
    <w:rsid w:val="00611192"/>
    <w:rsid w:val="0061128A"/>
    <w:rsid w:val="006115D8"/>
    <w:rsid w:val="006117B1"/>
    <w:rsid w:val="006118EB"/>
    <w:rsid w:val="00612419"/>
    <w:rsid w:val="00612682"/>
    <w:rsid w:val="006128DF"/>
    <w:rsid w:val="00612B2D"/>
    <w:rsid w:val="00612CF8"/>
    <w:rsid w:val="00612F37"/>
    <w:rsid w:val="00613498"/>
    <w:rsid w:val="006138DD"/>
    <w:rsid w:val="00614260"/>
    <w:rsid w:val="006144E1"/>
    <w:rsid w:val="00614567"/>
    <w:rsid w:val="006159AD"/>
    <w:rsid w:val="00615EFB"/>
    <w:rsid w:val="00616C28"/>
    <w:rsid w:val="006174D3"/>
    <w:rsid w:val="0062014B"/>
    <w:rsid w:val="006205B5"/>
    <w:rsid w:val="00620E07"/>
    <w:rsid w:val="00620E7F"/>
    <w:rsid w:val="00620FCD"/>
    <w:rsid w:val="006210B4"/>
    <w:rsid w:val="00621BD8"/>
    <w:rsid w:val="006224FB"/>
    <w:rsid w:val="00624C19"/>
    <w:rsid w:val="00624CA1"/>
    <w:rsid w:val="00625D30"/>
    <w:rsid w:val="006267B1"/>
    <w:rsid w:val="00626DCE"/>
    <w:rsid w:val="00626E9C"/>
    <w:rsid w:val="00627689"/>
    <w:rsid w:val="0062784E"/>
    <w:rsid w:val="00627DEB"/>
    <w:rsid w:val="00627EB5"/>
    <w:rsid w:val="00627FD1"/>
    <w:rsid w:val="00630BA5"/>
    <w:rsid w:val="00631892"/>
    <w:rsid w:val="0063194E"/>
    <w:rsid w:val="0063205D"/>
    <w:rsid w:val="0063229C"/>
    <w:rsid w:val="00632ABD"/>
    <w:rsid w:val="00632EED"/>
    <w:rsid w:val="00632F04"/>
    <w:rsid w:val="006334F7"/>
    <w:rsid w:val="00633740"/>
    <w:rsid w:val="006339C6"/>
    <w:rsid w:val="0063404C"/>
    <w:rsid w:val="00634AA9"/>
    <w:rsid w:val="00634AB5"/>
    <w:rsid w:val="00634F28"/>
    <w:rsid w:val="006357B7"/>
    <w:rsid w:val="00636E37"/>
    <w:rsid w:val="00637180"/>
    <w:rsid w:val="006378AB"/>
    <w:rsid w:val="006378D2"/>
    <w:rsid w:val="006378EF"/>
    <w:rsid w:val="00640991"/>
    <w:rsid w:val="00640A34"/>
    <w:rsid w:val="00640CFB"/>
    <w:rsid w:val="00641169"/>
    <w:rsid w:val="0064139E"/>
    <w:rsid w:val="0064167D"/>
    <w:rsid w:val="00641BC7"/>
    <w:rsid w:val="006425CF"/>
    <w:rsid w:val="00642D58"/>
    <w:rsid w:val="00642E75"/>
    <w:rsid w:val="006432F2"/>
    <w:rsid w:val="00643364"/>
    <w:rsid w:val="00644108"/>
    <w:rsid w:val="0064469B"/>
    <w:rsid w:val="00644A88"/>
    <w:rsid w:val="0064588B"/>
    <w:rsid w:val="006459CF"/>
    <w:rsid w:val="00646076"/>
    <w:rsid w:val="006462A5"/>
    <w:rsid w:val="00646798"/>
    <w:rsid w:val="00646B77"/>
    <w:rsid w:val="00646D24"/>
    <w:rsid w:val="00650310"/>
    <w:rsid w:val="00650E27"/>
    <w:rsid w:val="006510FD"/>
    <w:rsid w:val="00651521"/>
    <w:rsid w:val="006515E4"/>
    <w:rsid w:val="0065167D"/>
    <w:rsid w:val="006525F2"/>
    <w:rsid w:val="00652684"/>
    <w:rsid w:val="006531E2"/>
    <w:rsid w:val="00653665"/>
    <w:rsid w:val="00653885"/>
    <w:rsid w:val="00654552"/>
    <w:rsid w:val="006545B6"/>
    <w:rsid w:val="006548B4"/>
    <w:rsid w:val="0065492C"/>
    <w:rsid w:val="0065496F"/>
    <w:rsid w:val="00654BBA"/>
    <w:rsid w:val="00655616"/>
    <w:rsid w:val="00656136"/>
    <w:rsid w:val="00656B1D"/>
    <w:rsid w:val="00656CDC"/>
    <w:rsid w:val="0065713A"/>
    <w:rsid w:val="006571A8"/>
    <w:rsid w:val="00657824"/>
    <w:rsid w:val="0066010D"/>
    <w:rsid w:val="00661069"/>
    <w:rsid w:val="00661C9F"/>
    <w:rsid w:val="00661D87"/>
    <w:rsid w:val="0066214E"/>
    <w:rsid w:val="0066230F"/>
    <w:rsid w:val="0066267E"/>
    <w:rsid w:val="00662F68"/>
    <w:rsid w:val="006640BB"/>
    <w:rsid w:val="006643B1"/>
    <w:rsid w:val="00664C87"/>
    <w:rsid w:val="0066546D"/>
    <w:rsid w:val="0066557A"/>
    <w:rsid w:val="00665942"/>
    <w:rsid w:val="00665C09"/>
    <w:rsid w:val="00666AFE"/>
    <w:rsid w:val="00667066"/>
    <w:rsid w:val="00667478"/>
    <w:rsid w:val="00667CD4"/>
    <w:rsid w:val="006703A5"/>
    <w:rsid w:val="0067047C"/>
    <w:rsid w:val="0067059F"/>
    <w:rsid w:val="00670761"/>
    <w:rsid w:val="0067099F"/>
    <w:rsid w:val="00670B9A"/>
    <w:rsid w:val="006711F1"/>
    <w:rsid w:val="006719BF"/>
    <w:rsid w:val="006720F7"/>
    <w:rsid w:val="006728FE"/>
    <w:rsid w:val="006729A3"/>
    <w:rsid w:val="00672C19"/>
    <w:rsid w:val="00672C50"/>
    <w:rsid w:val="00672E69"/>
    <w:rsid w:val="0067312A"/>
    <w:rsid w:val="006736BA"/>
    <w:rsid w:val="006740CE"/>
    <w:rsid w:val="00674142"/>
    <w:rsid w:val="006747E1"/>
    <w:rsid w:val="0067485F"/>
    <w:rsid w:val="00674C71"/>
    <w:rsid w:val="00674C7E"/>
    <w:rsid w:val="00675534"/>
    <w:rsid w:val="006755A2"/>
    <w:rsid w:val="006759C0"/>
    <w:rsid w:val="006760E7"/>
    <w:rsid w:val="00676D5D"/>
    <w:rsid w:val="00676D93"/>
    <w:rsid w:val="006776CD"/>
    <w:rsid w:val="006800A1"/>
    <w:rsid w:val="0068015C"/>
    <w:rsid w:val="0068035D"/>
    <w:rsid w:val="006808BF"/>
    <w:rsid w:val="006821AB"/>
    <w:rsid w:val="006827C2"/>
    <w:rsid w:val="00682D3D"/>
    <w:rsid w:val="00682F54"/>
    <w:rsid w:val="006830EF"/>
    <w:rsid w:val="00683197"/>
    <w:rsid w:val="00683241"/>
    <w:rsid w:val="006837B5"/>
    <w:rsid w:val="00683997"/>
    <w:rsid w:val="00683D9D"/>
    <w:rsid w:val="006842F0"/>
    <w:rsid w:val="0068456C"/>
    <w:rsid w:val="00684AF2"/>
    <w:rsid w:val="00684D57"/>
    <w:rsid w:val="00684E48"/>
    <w:rsid w:val="006851C6"/>
    <w:rsid w:val="006854A9"/>
    <w:rsid w:val="006861F6"/>
    <w:rsid w:val="00686A0A"/>
    <w:rsid w:val="00687897"/>
    <w:rsid w:val="00690903"/>
    <w:rsid w:val="00690A9E"/>
    <w:rsid w:val="006912E6"/>
    <w:rsid w:val="0069246A"/>
    <w:rsid w:val="00692893"/>
    <w:rsid w:val="00693D26"/>
    <w:rsid w:val="006947A8"/>
    <w:rsid w:val="006949C0"/>
    <w:rsid w:val="006954CE"/>
    <w:rsid w:val="006954F2"/>
    <w:rsid w:val="006959EB"/>
    <w:rsid w:val="0069629F"/>
    <w:rsid w:val="00696D02"/>
    <w:rsid w:val="00696D80"/>
    <w:rsid w:val="0069747A"/>
    <w:rsid w:val="00697A75"/>
    <w:rsid w:val="00697AB7"/>
    <w:rsid w:val="006A02C4"/>
    <w:rsid w:val="006A040C"/>
    <w:rsid w:val="006A05B6"/>
    <w:rsid w:val="006A1202"/>
    <w:rsid w:val="006A130F"/>
    <w:rsid w:val="006A1D37"/>
    <w:rsid w:val="006A1FF0"/>
    <w:rsid w:val="006A2198"/>
    <w:rsid w:val="006A2598"/>
    <w:rsid w:val="006A274A"/>
    <w:rsid w:val="006A2770"/>
    <w:rsid w:val="006A4428"/>
    <w:rsid w:val="006A5562"/>
    <w:rsid w:val="006A559E"/>
    <w:rsid w:val="006A55C7"/>
    <w:rsid w:val="006A592D"/>
    <w:rsid w:val="006A5997"/>
    <w:rsid w:val="006A5B1E"/>
    <w:rsid w:val="006A61E1"/>
    <w:rsid w:val="006A6590"/>
    <w:rsid w:val="006A6A23"/>
    <w:rsid w:val="006A6FCA"/>
    <w:rsid w:val="006A703D"/>
    <w:rsid w:val="006A792B"/>
    <w:rsid w:val="006B0627"/>
    <w:rsid w:val="006B063C"/>
    <w:rsid w:val="006B06A0"/>
    <w:rsid w:val="006B0CBE"/>
    <w:rsid w:val="006B141E"/>
    <w:rsid w:val="006B1485"/>
    <w:rsid w:val="006B1713"/>
    <w:rsid w:val="006B2585"/>
    <w:rsid w:val="006B2812"/>
    <w:rsid w:val="006B38F1"/>
    <w:rsid w:val="006B3E12"/>
    <w:rsid w:val="006B43EE"/>
    <w:rsid w:val="006B445F"/>
    <w:rsid w:val="006B4734"/>
    <w:rsid w:val="006B5369"/>
    <w:rsid w:val="006B5527"/>
    <w:rsid w:val="006B6BB2"/>
    <w:rsid w:val="006B6F61"/>
    <w:rsid w:val="006B789A"/>
    <w:rsid w:val="006B7DE3"/>
    <w:rsid w:val="006C0069"/>
    <w:rsid w:val="006C0113"/>
    <w:rsid w:val="006C02AD"/>
    <w:rsid w:val="006C0524"/>
    <w:rsid w:val="006C11F7"/>
    <w:rsid w:val="006C1393"/>
    <w:rsid w:val="006C14C5"/>
    <w:rsid w:val="006C1FA4"/>
    <w:rsid w:val="006C22D7"/>
    <w:rsid w:val="006C31AC"/>
    <w:rsid w:val="006C34C5"/>
    <w:rsid w:val="006C3AC2"/>
    <w:rsid w:val="006C3F59"/>
    <w:rsid w:val="006C4A73"/>
    <w:rsid w:val="006C4C9B"/>
    <w:rsid w:val="006C5ED1"/>
    <w:rsid w:val="006C69BF"/>
    <w:rsid w:val="006C71CB"/>
    <w:rsid w:val="006C7310"/>
    <w:rsid w:val="006C743E"/>
    <w:rsid w:val="006C7A20"/>
    <w:rsid w:val="006C7D43"/>
    <w:rsid w:val="006D00AA"/>
    <w:rsid w:val="006D127F"/>
    <w:rsid w:val="006D1473"/>
    <w:rsid w:val="006D21F9"/>
    <w:rsid w:val="006D26CA"/>
    <w:rsid w:val="006D28AC"/>
    <w:rsid w:val="006D28DD"/>
    <w:rsid w:val="006D29C6"/>
    <w:rsid w:val="006D4B3F"/>
    <w:rsid w:val="006D57FF"/>
    <w:rsid w:val="006D5B13"/>
    <w:rsid w:val="006D5E48"/>
    <w:rsid w:val="006D6481"/>
    <w:rsid w:val="006D65EB"/>
    <w:rsid w:val="006D6996"/>
    <w:rsid w:val="006D791A"/>
    <w:rsid w:val="006D7E0B"/>
    <w:rsid w:val="006D7E75"/>
    <w:rsid w:val="006E0197"/>
    <w:rsid w:val="006E05A0"/>
    <w:rsid w:val="006E1340"/>
    <w:rsid w:val="006E156F"/>
    <w:rsid w:val="006E16AB"/>
    <w:rsid w:val="006E1D31"/>
    <w:rsid w:val="006E1DD3"/>
    <w:rsid w:val="006E2282"/>
    <w:rsid w:val="006E264E"/>
    <w:rsid w:val="006E2689"/>
    <w:rsid w:val="006E291D"/>
    <w:rsid w:val="006E3CCC"/>
    <w:rsid w:val="006E410D"/>
    <w:rsid w:val="006E417B"/>
    <w:rsid w:val="006E41D1"/>
    <w:rsid w:val="006E4587"/>
    <w:rsid w:val="006E4743"/>
    <w:rsid w:val="006E4FF0"/>
    <w:rsid w:val="006E536F"/>
    <w:rsid w:val="006E5449"/>
    <w:rsid w:val="006E5B1B"/>
    <w:rsid w:val="006E61D9"/>
    <w:rsid w:val="006E7546"/>
    <w:rsid w:val="006E7F56"/>
    <w:rsid w:val="006E7F7B"/>
    <w:rsid w:val="006F01ED"/>
    <w:rsid w:val="006F11DF"/>
    <w:rsid w:val="006F1482"/>
    <w:rsid w:val="006F2467"/>
    <w:rsid w:val="006F2523"/>
    <w:rsid w:val="006F33D6"/>
    <w:rsid w:val="006F3F31"/>
    <w:rsid w:val="006F46E9"/>
    <w:rsid w:val="006F50E4"/>
    <w:rsid w:val="006F583B"/>
    <w:rsid w:val="006F5845"/>
    <w:rsid w:val="006F5C16"/>
    <w:rsid w:val="006F5C5F"/>
    <w:rsid w:val="006F5CCD"/>
    <w:rsid w:val="006F5ED3"/>
    <w:rsid w:val="006F779A"/>
    <w:rsid w:val="00700433"/>
    <w:rsid w:val="00700624"/>
    <w:rsid w:val="0070087F"/>
    <w:rsid w:val="00700A70"/>
    <w:rsid w:val="00701A65"/>
    <w:rsid w:val="00701B18"/>
    <w:rsid w:val="007022CB"/>
    <w:rsid w:val="007025E2"/>
    <w:rsid w:val="007031F8"/>
    <w:rsid w:val="00703AA3"/>
    <w:rsid w:val="0070452C"/>
    <w:rsid w:val="00704D7B"/>
    <w:rsid w:val="00704F0C"/>
    <w:rsid w:val="007054BF"/>
    <w:rsid w:val="00705AE7"/>
    <w:rsid w:val="00705DA6"/>
    <w:rsid w:val="00706386"/>
    <w:rsid w:val="00706D94"/>
    <w:rsid w:val="00706DF5"/>
    <w:rsid w:val="007075CC"/>
    <w:rsid w:val="00710BF3"/>
    <w:rsid w:val="007111FD"/>
    <w:rsid w:val="007114C6"/>
    <w:rsid w:val="00711A1D"/>
    <w:rsid w:val="00712357"/>
    <w:rsid w:val="007129F4"/>
    <w:rsid w:val="00712CF9"/>
    <w:rsid w:val="00713B2A"/>
    <w:rsid w:val="00713F8A"/>
    <w:rsid w:val="007140CA"/>
    <w:rsid w:val="007140D0"/>
    <w:rsid w:val="00714354"/>
    <w:rsid w:val="0071481C"/>
    <w:rsid w:val="00715A0E"/>
    <w:rsid w:val="00715F3D"/>
    <w:rsid w:val="0071629C"/>
    <w:rsid w:val="007166E8"/>
    <w:rsid w:val="00717334"/>
    <w:rsid w:val="00717CC9"/>
    <w:rsid w:val="00720EE3"/>
    <w:rsid w:val="00720F04"/>
    <w:rsid w:val="0072119B"/>
    <w:rsid w:val="00722506"/>
    <w:rsid w:val="00722C4F"/>
    <w:rsid w:val="00723A54"/>
    <w:rsid w:val="00724081"/>
    <w:rsid w:val="0072456B"/>
    <w:rsid w:val="0072460F"/>
    <w:rsid w:val="00724D39"/>
    <w:rsid w:val="007250AC"/>
    <w:rsid w:val="00725271"/>
    <w:rsid w:val="007263D3"/>
    <w:rsid w:val="00726506"/>
    <w:rsid w:val="00726585"/>
    <w:rsid w:val="00726D5B"/>
    <w:rsid w:val="00727181"/>
    <w:rsid w:val="007278CD"/>
    <w:rsid w:val="00730561"/>
    <w:rsid w:val="00730E01"/>
    <w:rsid w:val="00731428"/>
    <w:rsid w:val="00731F80"/>
    <w:rsid w:val="0073202C"/>
    <w:rsid w:val="0073285F"/>
    <w:rsid w:val="00732BB9"/>
    <w:rsid w:val="007331F7"/>
    <w:rsid w:val="0073342A"/>
    <w:rsid w:val="00734651"/>
    <w:rsid w:val="00734F7A"/>
    <w:rsid w:val="00735230"/>
    <w:rsid w:val="0073558A"/>
    <w:rsid w:val="007357D0"/>
    <w:rsid w:val="00735A72"/>
    <w:rsid w:val="007362CC"/>
    <w:rsid w:val="0073663F"/>
    <w:rsid w:val="0073683A"/>
    <w:rsid w:val="00736B0C"/>
    <w:rsid w:val="007375B5"/>
    <w:rsid w:val="007375E5"/>
    <w:rsid w:val="0073783E"/>
    <w:rsid w:val="00737AD9"/>
    <w:rsid w:val="00740473"/>
    <w:rsid w:val="007416AF"/>
    <w:rsid w:val="007418C5"/>
    <w:rsid w:val="00741C8E"/>
    <w:rsid w:val="00741F7A"/>
    <w:rsid w:val="00742285"/>
    <w:rsid w:val="007426AF"/>
    <w:rsid w:val="007431C8"/>
    <w:rsid w:val="007437A2"/>
    <w:rsid w:val="007438D7"/>
    <w:rsid w:val="0074427A"/>
    <w:rsid w:val="007445FB"/>
    <w:rsid w:val="00745038"/>
    <w:rsid w:val="0074594F"/>
    <w:rsid w:val="00746562"/>
    <w:rsid w:val="00746F16"/>
    <w:rsid w:val="00747285"/>
    <w:rsid w:val="007473AB"/>
    <w:rsid w:val="00747D7B"/>
    <w:rsid w:val="00750294"/>
    <w:rsid w:val="007508A1"/>
    <w:rsid w:val="00751F2F"/>
    <w:rsid w:val="0075202B"/>
    <w:rsid w:val="00752D92"/>
    <w:rsid w:val="0075348C"/>
    <w:rsid w:val="00753BC3"/>
    <w:rsid w:val="00753E7B"/>
    <w:rsid w:val="00754B35"/>
    <w:rsid w:val="00754EC0"/>
    <w:rsid w:val="00755964"/>
    <w:rsid w:val="00755B22"/>
    <w:rsid w:val="00755CBC"/>
    <w:rsid w:val="007565C3"/>
    <w:rsid w:val="00756AB9"/>
    <w:rsid w:val="00756D9D"/>
    <w:rsid w:val="00756F02"/>
    <w:rsid w:val="007571C6"/>
    <w:rsid w:val="00757A4A"/>
    <w:rsid w:val="007601F8"/>
    <w:rsid w:val="007604AE"/>
    <w:rsid w:val="00760AE7"/>
    <w:rsid w:val="007610EB"/>
    <w:rsid w:val="007618B9"/>
    <w:rsid w:val="00761C60"/>
    <w:rsid w:val="00762407"/>
    <w:rsid w:val="007627D9"/>
    <w:rsid w:val="00763C2F"/>
    <w:rsid w:val="00763F7E"/>
    <w:rsid w:val="007645A5"/>
    <w:rsid w:val="007647A7"/>
    <w:rsid w:val="007647AE"/>
    <w:rsid w:val="00765B16"/>
    <w:rsid w:val="007661BF"/>
    <w:rsid w:val="00766A39"/>
    <w:rsid w:val="00766C40"/>
    <w:rsid w:val="00766D1E"/>
    <w:rsid w:val="007703E9"/>
    <w:rsid w:val="007707DD"/>
    <w:rsid w:val="0077115A"/>
    <w:rsid w:val="0077280E"/>
    <w:rsid w:val="00772DB3"/>
    <w:rsid w:val="007731C9"/>
    <w:rsid w:val="00773369"/>
    <w:rsid w:val="007743EE"/>
    <w:rsid w:val="007744F9"/>
    <w:rsid w:val="00774678"/>
    <w:rsid w:val="00774812"/>
    <w:rsid w:val="0077488A"/>
    <w:rsid w:val="00774A94"/>
    <w:rsid w:val="00775167"/>
    <w:rsid w:val="00775B2A"/>
    <w:rsid w:val="00775EE9"/>
    <w:rsid w:val="00775FA6"/>
    <w:rsid w:val="00776552"/>
    <w:rsid w:val="00776B55"/>
    <w:rsid w:val="00777492"/>
    <w:rsid w:val="007777AD"/>
    <w:rsid w:val="00777843"/>
    <w:rsid w:val="00780616"/>
    <w:rsid w:val="00780834"/>
    <w:rsid w:val="007809CB"/>
    <w:rsid w:val="00781166"/>
    <w:rsid w:val="0078165A"/>
    <w:rsid w:val="0078196F"/>
    <w:rsid w:val="00782699"/>
    <w:rsid w:val="007827C0"/>
    <w:rsid w:val="00783199"/>
    <w:rsid w:val="007834F8"/>
    <w:rsid w:val="00783584"/>
    <w:rsid w:val="00783BE4"/>
    <w:rsid w:val="00783E7F"/>
    <w:rsid w:val="00784277"/>
    <w:rsid w:val="00784A61"/>
    <w:rsid w:val="00785077"/>
    <w:rsid w:val="00785E0D"/>
    <w:rsid w:val="0078715D"/>
    <w:rsid w:val="0078788F"/>
    <w:rsid w:val="00787BD3"/>
    <w:rsid w:val="00790463"/>
    <w:rsid w:val="00791851"/>
    <w:rsid w:val="007920B5"/>
    <w:rsid w:val="00793421"/>
    <w:rsid w:val="00793452"/>
    <w:rsid w:val="00793D51"/>
    <w:rsid w:val="0079462F"/>
    <w:rsid w:val="0079478A"/>
    <w:rsid w:val="007948E8"/>
    <w:rsid w:val="00794C83"/>
    <w:rsid w:val="007955F7"/>
    <w:rsid w:val="00795936"/>
    <w:rsid w:val="00797689"/>
    <w:rsid w:val="007A01CF"/>
    <w:rsid w:val="007A0AD2"/>
    <w:rsid w:val="007A0B48"/>
    <w:rsid w:val="007A12EA"/>
    <w:rsid w:val="007A16D0"/>
    <w:rsid w:val="007A1B6B"/>
    <w:rsid w:val="007A2461"/>
    <w:rsid w:val="007A2874"/>
    <w:rsid w:val="007A2928"/>
    <w:rsid w:val="007A2A28"/>
    <w:rsid w:val="007A2BDD"/>
    <w:rsid w:val="007A37CF"/>
    <w:rsid w:val="007A3DFD"/>
    <w:rsid w:val="007A3E23"/>
    <w:rsid w:val="007A4A4E"/>
    <w:rsid w:val="007A5428"/>
    <w:rsid w:val="007A57D2"/>
    <w:rsid w:val="007A5B86"/>
    <w:rsid w:val="007A6010"/>
    <w:rsid w:val="007A6303"/>
    <w:rsid w:val="007A654C"/>
    <w:rsid w:val="007A68D9"/>
    <w:rsid w:val="007A68ED"/>
    <w:rsid w:val="007A6ED1"/>
    <w:rsid w:val="007A6F66"/>
    <w:rsid w:val="007A6FAA"/>
    <w:rsid w:val="007A7783"/>
    <w:rsid w:val="007A794A"/>
    <w:rsid w:val="007A7D84"/>
    <w:rsid w:val="007A7F23"/>
    <w:rsid w:val="007B053D"/>
    <w:rsid w:val="007B1125"/>
    <w:rsid w:val="007B1302"/>
    <w:rsid w:val="007B181B"/>
    <w:rsid w:val="007B23BD"/>
    <w:rsid w:val="007B2E1A"/>
    <w:rsid w:val="007B2F06"/>
    <w:rsid w:val="007B3042"/>
    <w:rsid w:val="007B3F59"/>
    <w:rsid w:val="007B4277"/>
    <w:rsid w:val="007B57F9"/>
    <w:rsid w:val="007B5F9A"/>
    <w:rsid w:val="007B6CF6"/>
    <w:rsid w:val="007B7D0C"/>
    <w:rsid w:val="007C0752"/>
    <w:rsid w:val="007C0826"/>
    <w:rsid w:val="007C0E9B"/>
    <w:rsid w:val="007C1103"/>
    <w:rsid w:val="007C1A36"/>
    <w:rsid w:val="007C1AC6"/>
    <w:rsid w:val="007C2BD0"/>
    <w:rsid w:val="007C2BD6"/>
    <w:rsid w:val="007C320F"/>
    <w:rsid w:val="007C3472"/>
    <w:rsid w:val="007C36F5"/>
    <w:rsid w:val="007C395A"/>
    <w:rsid w:val="007C3E40"/>
    <w:rsid w:val="007C409B"/>
    <w:rsid w:val="007C5207"/>
    <w:rsid w:val="007C590B"/>
    <w:rsid w:val="007C59D1"/>
    <w:rsid w:val="007C611D"/>
    <w:rsid w:val="007C6242"/>
    <w:rsid w:val="007C683D"/>
    <w:rsid w:val="007C79AA"/>
    <w:rsid w:val="007C79AB"/>
    <w:rsid w:val="007D174E"/>
    <w:rsid w:val="007D1A3F"/>
    <w:rsid w:val="007D2058"/>
    <w:rsid w:val="007D2D0B"/>
    <w:rsid w:val="007D303D"/>
    <w:rsid w:val="007D3994"/>
    <w:rsid w:val="007D3ABF"/>
    <w:rsid w:val="007D3B1F"/>
    <w:rsid w:val="007D3D45"/>
    <w:rsid w:val="007D3E49"/>
    <w:rsid w:val="007D4183"/>
    <w:rsid w:val="007D45E9"/>
    <w:rsid w:val="007D537F"/>
    <w:rsid w:val="007D55EA"/>
    <w:rsid w:val="007D5A87"/>
    <w:rsid w:val="007D5C3B"/>
    <w:rsid w:val="007D5D39"/>
    <w:rsid w:val="007D6598"/>
    <w:rsid w:val="007D6D3B"/>
    <w:rsid w:val="007D77DD"/>
    <w:rsid w:val="007D7D58"/>
    <w:rsid w:val="007D7E7F"/>
    <w:rsid w:val="007E0934"/>
    <w:rsid w:val="007E1419"/>
    <w:rsid w:val="007E1A30"/>
    <w:rsid w:val="007E1B57"/>
    <w:rsid w:val="007E20FD"/>
    <w:rsid w:val="007E248A"/>
    <w:rsid w:val="007E25E3"/>
    <w:rsid w:val="007E5264"/>
    <w:rsid w:val="007E689B"/>
    <w:rsid w:val="007E6CE7"/>
    <w:rsid w:val="007F00A1"/>
    <w:rsid w:val="007F0362"/>
    <w:rsid w:val="007F038A"/>
    <w:rsid w:val="007F059D"/>
    <w:rsid w:val="007F163A"/>
    <w:rsid w:val="007F2217"/>
    <w:rsid w:val="007F2EFF"/>
    <w:rsid w:val="007F30BA"/>
    <w:rsid w:val="007F38B2"/>
    <w:rsid w:val="007F4063"/>
    <w:rsid w:val="007F459F"/>
    <w:rsid w:val="007F47B6"/>
    <w:rsid w:val="007F47CF"/>
    <w:rsid w:val="007F4B41"/>
    <w:rsid w:val="007F4D8E"/>
    <w:rsid w:val="007F4F3E"/>
    <w:rsid w:val="007F5AFF"/>
    <w:rsid w:val="007F6271"/>
    <w:rsid w:val="007F68D8"/>
    <w:rsid w:val="007F6FCD"/>
    <w:rsid w:val="007F7D26"/>
    <w:rsid w:val="007F7EA2"/>
    <w:rsid w:val="00800044"/>
    <w:rsid w:val="00800459"/>
    <w:rsid w:val="00800BCA"/>
    <w:rsid w:val="008019DF"/>
    <w:rsid w:val="00801E27"/>
    <w:rsid w:val="00802257"/>
    <w:rsid w:val="00802E60"/>
    <w:rsid w:val="008031DE"/>
    <w:rsid w:val="0080358E"/>
    <w:rsid w:val="008037B0"/>
    <w:rsid w:val="00803A59"/>
    <w:rsid w:val="008048F2"/>
    <w:rsid w:val="00804F90"/>
    <w:rsid w:val="00805358"/>
    <w:rsid w:val="008063C5"/>
    <w:rsid w:val="008065FC"/>
    <w:rsid w:val="00806602"/>
    <w:rsid w:val="00806E71"/>
    <w:rsid w:val="008078ED"/>
    <w:rsid w:val="00810AFB"/>
    <w:rsid w:val="00810ECF"/>
    <w:rsid w:val="0081150F"/>
    <w:rsid w:val="00811B38"/>
    <w:rsid w:val="008120BC"/>
    <w:rsid w:val="008128B2"/>
    <w:rsid w:val="00812E56"/>
    <w:rsid w:val="0081339A"/>
    <w:rsid w:val="0081432A"/>
    <w:rsid w:val="008145E8"/>
    <w:rsid w:val="00816346"/>
    <w:rsid w:val="00816865"/>
    <w:rsid w:val="0081778A"/>
    <w:rsid w:val="00817D16"/>
    <w:rsid w:val="00817D59"/>
    <w:rsid w:val="00820C17"/>
    <w:rsid w:val="00820E12"/>
    <w:rsid w:val="008216C6"/>
    <w:rsid w:val="00822601"/>
    <w:rsid w:val="00822BFA"/>
    <w:rsid w:val="00823A98"/>
    <w:rsid w:val="00823E3F"/>
    <w:rsid w:val="00823F65"/>
    <w:rsid w:val="0082418B"/>
    <w:rsid w:val="00824312"/>
    <w:rsid w:val="00824FFF"/>
    <w:rsid w:val="00826100"/>
    <w:rsid w:val="00826708"/>
    <w:rsid w:val="0082696E"/>
    <w:rsid w:val="00826A9F"/>
    <w:rsid w:val="00826C25"/>
    <w:rsid w:val="00826FF6"/>
    <w:rsid w:val="00830875"/>
    <w:rsid w:val="0083157C"/>
    <w:rsid w:val="00831F2F"/>
    <w:rsid w:val="008322FA"/>
    <w:rsid w:val="00832A5E"/>
    <w:rsid w:val="00833082"/>
    <w:rsid w:val="00833087"/>
    <w:rsid w:val="00833156"/>
    <w:rsid w:val="00833F7B"/>
    <w:rsid w:val="00835A5E"/>
    <w:rsid w:val="0083605B"/>
    <w:rsid w:val="008368D5"/>
    <w:rsid w:val="00836B1E"/>
    <w:rsid w:val="00836C94"/>
    <w:rsid w:val="00836E00"/>
    <w:rsid w:val="00837FD1"/>
    <w:rsid w:val="008408CD"/>
    <w:rsid w:val="00840CA2"/>
    <w:rsid w:val="0084157C"/>
    <w:rsid w:val="008417C3"/>
    <w:rsid w:val="00841D0F"/>
    <w:rsid w:val="00841F5D"/>
    <w:rsid w:val="008422B5"/>
    <w:rsid w:val="00842BB4"/>
    <w:rsid w:val="00843013"/>
    <w:rsid w:val="0084325A"/>
    <w:rsid w:val="00843441"/>
    <w:rsid w:val="0084357F"/>
    <w:rsid w:val="008437BE"/>
    <w:rsid w:val="00844188"/>
    <w:rsid w:val="008446E5"/>
    <w:rsid w:val="00844A46"/>
    <w:rsid w:val="0084529C"/>
    <w:rsid w:val="00845BDD"/>
    <w:rsid w:val="00846132"/>
    <w:rsid w:val="00846457"/>
    <w:rsid w:val="00846C03"/>
    <w:rsid w:val="0085027E"/>
    <w:rsid w:val="00851654"/>
    <w:rsid w:val="0085184D"/>
    <w:rsid w:val="00851A71"/>
    <w:rsid w:val="00851EDD"/>
    <w:rsid w:val="00852174"/>
    <w:rsid w:val="008524FD"/>
    <w:rsid w:val="008525F0"/>
    <w:rsid w:val="008537A1"/>
    <w:rsid w:val="00853825"/>
    <w:rsid w:val="00853B60"/>
    <w:rsid w:val="0085407E"/>
    <w:rsid w:val="00854151"/>
    <w:rsid w:val="00854A7F"/>
    <w:rsid w:val="00854F5D"/>
    <w:rsid w:val="008553FD"/>
    <w:rsid w:val="0085660E"/>
    <w:rsid w:val="00856B9B"/>
    <w:rsid w:val="00857325"/>
    <w:rsid w:val="008610FC"/>
    <w:rsid w:val="0086165B"/>
    <w:rsid w:val="0086283E"/>
    <w:rsid w:val="00862869"/>
    <w:rsid w:val="00862890"/>
    <w:rsid w:val="008629FE"/>
    <w:rsid w:val="00862FFE"/>
    <w:rsid w:val="008630B5"/>
    <w:rsid w:val="008631E0"/>
    <w:rsid w:val="008640D6"/>
    <w:rsid w:val="008641BD"/>
    <w:rsid w:val="0086425E"/>
    <w:rsid w:val="008644B3"/>
    <w:rsid w:val="00864F70"/>
    <w:rsid w:val="0086514C"/>
    <w:rsid w:val="00865C94"/>
    <w:rsid w:val="0086661E"/>
    <w:rsid w:val="00867606"/>
    <w:rsid w:val="008677F5"/>
    <w:rsid w:val="00870971"/>
    <w:rsid w:val="008722F0"/>
    <w:rsid w:val="00872E95"/>
    <w:rsid w:val="008732F6"/>
    <w:rsid w:val="008742F7"/>
    <w:rsid w:val="00874F27"/>
    <w:rsid w:val="008754B4"/>
    <w:rsid w:val="00876341"/>
    <w:rsid w:val="00876C20"/>
    <w:rsid w:val="00876EBC"/>
    <w:rsid w:val="008776DB"/>
    <w:rsid w:val="00877CCF"/>
    <w:rsid w:val="008806F8"/>
    <w:rsid w:val="008809DC"/>
    <w:rsid w:val="0088120E"/>
    <w:rsid w:val="0088142E"/>
    <w:rsid w:val="0088294C"/>
    <w:rsid w:val="0088449A"/>
    <w:rsid w:val="00884B4C"/>
    <w:rsid w:val="008876B3"/>
    <w:rsid w:val="00887A2A"/>
    <w:rsid w:val="008904FC"/>
    <w:rsid w:val="00890B0D"/>
    <w:rsid w:val="0089168D"/>
    <w:rsid w:val="00891730"/>
    <w:rsid w:val="008919D3"/>
    <w:rsid w:val="00891E08"/>
    <w:rsid w:val="00891FB3"/>
    <w:rsid w:val="0089204B"/>
    <w:rsid w:val="0089215C"/>
    <w:rsid w:val="008922A4"/>
    <w:rsid w:val="00892380"/>
    <w:rsid w:val="008928E9"/>
    <w:rsid w:val="00892EC1"/>
    <w:rsid w:val="00892F1E"/>
    <w:rsid w:val="00893FCC"/>
    <w:rsid w:val="00894035"/>
    <w:rsid w:val="00894A8C"/>
    <w:rsid w:val="00895843"/>
    <w:rsid w:val="00895AAB"/>
    <w:rsid w:val="008961FF"/>
    <w:rsid w:val="00896D7D"/>
    <w:rsid w:val="0089723F"/>
    <w:rsid w:val="0089725B"/>
    <w:rsid w:val="008A093A"/>
    <w:rsid w:val="008A0C26"/>
    <w:rsid w:val="008A1373"/>
    <w:rsid w:val="008A1724"/>
    <w:rsid w:val="008A2214"/>
    <w:rsid w:val="008A24B0"/>
    <w:rsid w:val="008A2FC1"/>
    <w:rsid w:val="008A3194"/>
    <w:rsid w:val="008A3D4D"/>
    <w:rsid w:val="008A3F58"/>
    <w:rsid w:val="008A44B5"/>
    <w:rsid w:val="008A4932"/>
    <w:rsid w:val="008A4C61"/>
    <w:rsid w:val="008A4E56"/>
    <w:rsid w:val="008A5994"/>
    <w:rsid w:val="008A59AA"/>
    <w:rsid w:val="008A5D60"/>
    <w:rsid w:val="008A61A4"/>
    <w:rsid w:val="008A6253"/>
    <w:rsid w:val="008A6628"/>
    <w:rsid w:val="008A710F"/>
    <w:rsid w:val="008A784B"/>
    <w:rsid w:val="008B0273"/>
    <w:rsid w:val="008B0605"/>
    <w:rsid w:val="008B085C"/>
    <w:rsid w:val="008B0F18"/>
    <w:rsid w:val="008B1A0B"/>
    <w:rsid w:val="008B23EA"/>
    <w:rsid w:val="008B2E24"/>
    <w:rsid w:val="008B3B45"/>
    <w:rsid w:val="008B4535"/>
    <w:rsid w:val="008B4944"/>
    <w:rsid w:val="008B49BC"/>
    <w:rsid w:val="008B56AE"/>
    <w:rsid w:val="008B637E"/>
    <w:rsid w:val="008C060A"/>
    <w:rsid w:val="008C076D"/>
    <w:rsid w:val="008C0E0F"/>
    <w:rsid w:val="008C1362"/>
    <w:rsid w:val="008C14C3"/>
    <w:rsid w:val="008C179C"/>
    <w:rsid w:val="008C1871"/>
    <w:rsid w:val="008C1878"/>
    <w:rsid w:val="008C2158"/>
    <w:rsid w:val="008C21E3"/>
    <w:rsid w:val="008C24F6"/>
    <w:rsid w:val="008C26E4"/>
    <w:rsid w:val="008C2CF2"/>
    <w:rsid w:val="008C3067"/>
    <w:rsid w:val="008C3084"/>
    <w:rsid w:val="008C3244"/>
    <w:rsid w:val="008C3D30"/>
    <w:rsid w:val="008C48B6"/>
    <w:rsid w:val="008C4B0A"/>
    <w:rsid w:val="008C4F20"/>
    <w:rsid w:val="008C51EB"/>
    <w:rsid w:val="008C570C"/>
    <w:rsid w:val="008C59DD"/>
    <w:rsid w:val="008C5C81"/>
    <w:rsid w:val="008C6803"/>
    <w:rsid w:val="008C69D9"/>
    <w:rsid w:val="008C71B0"/>
    <w:rsid w:val="008C7328"/>
    <w:rsid w:val="008C7B93"/>
    <w:rsid w:val="008C7D28"/>
    <w:rsid w:val="008D01E9"/>
    <w:rsid w:val="008D076C"/>
    <w:rsid w:val="008D0BF8"/>
    <w:rsid w:val="008D0EC7"/>
    <w:rsid w:val="008D15C5"/>
    <w:rsid w:val="008D2DB4"/>
    <w:rsid w:val="008D2F97"/>
    <w:rsid w:val="008D31D7"/>
    <w:rsid w:val="008D328C"/>
    <w:rsid w:val="008D3482"/>
    <w:rsid w:val="008D3896"/>
    <w:rsid w:val="008D3AB1"/>
    <w:rsid w:val="008D4161"/>
    <w:rsid w:val="008D4594"/>
    <w:rsid w:val="008D4A9E"/>
    <w:rsid w:val="008D603D"/>
    <w:rsid w:val="008D62B9"/>
    <w:rsid w:val="008D6525"/>
    <w:rsid w:val="008D6E14"/>
    <w:rsid w:val="008D6E7A"/>
    <w:rsid w:val="008D7C65"/>
    <w:rsid w:val="008D7E37"/>
    <w:rsid w:val="008E0118"/>
    <w:rsid w:val="008E0DAD"/>
    <w:rsid w:val="008E110F"/>
    <w:rsid w:val="008E1197"/>
    <w:rsid w:val="008E17DE"/>
    <w:rsid w:val="008E1AC1"/>
    <w:rsid w:val="008E2A63"/>
    <w:rsid w:val="008E3404"/>
    <w:rsid w:val="008E34A8"/>
    <w:rsid w:val="008E35CB"/>
    <w:rsid w:val="008E3634"/>
    <w:rsid w:val="008E3687"/>
    <w:rsid w:val="008E3974"/>
    <w:rsid w:val="008E3C14"/>
    <w:rsid w:val="008E3C1C"/>
    <w:rsid w:val="008E3F54"/>
    <w:rsid w:val="008E4578"/>
    <w:rsid w:val="008E4A90"/>
    <w:rsid w:val="008E4B3D"/>
    <w:rsid w:val="008E5209"/>
    <w:rsid w:val="008E58E6"/>
    <w:rsid w:val="008E5DF5"/>
    <w:rsid w:val="008E625C"/>
    <w:rsid w:val="008E6CEA"/>
    <w:rsid w:val="008E73AB"/>
    <w:rsid w:val="008F0068"/>
    <w:rsid w:val="008F052D"/>
    <w:rsid w:val="008F07E9"/>
    <w:rsid w:val="008F0A37"/>
    <w:rsid w:val="008F0EE1"/>
    <w:rsid w:val="008F0EF2"/>
    <w:rsid w:val="008F1023"/>
    <w:rsid w:val="008F1BC2"/>
    <w:rsid w:val="008F1DAA"/>
    <w:rsid w:val="008F27A9"/>
    <w:rsid w:val="008F288E"/>
    <w:rsid w:val="008F31AE"/>
    <w:rsid w:val="008F4DE2"/>
    <w:rsid w:val="008F5278"/>
    <w:rsid w:val="008F56F5"/>
    <w:rsid w:val="008F57F6"/>
    <w:rsid w:val="008F753E"/>
    <w:rsid w:val="008F760D"/>
    <w:rsid w:val="008F7DFA"/>
    <w:rsid w:val="008F7F4B"/>
    <w:rsid w:val="009000D5"/>
    <w:rsid w:val="0090109B"/>
    <w:rsid w:val="009014A6"/>
    <w:rsid w:val="00901C95"/>
    <w:rsid w:val="00902CBD"/>
    <w:rsid w:val="00902E4F"/>
    <w:rsid w:val="009032C6"/>
    <w:rsid w:val="009036D5"/>
    <w:rsid w:val="0090426C"/>
    <w:rsid w:val="00904821"/>
    <w:rsid w:val="00904942"/>
    <w:rsid w:val="00905A08"/>
    <w:rsid w:val="00906140"/>
    <w:rsid w:val="00906AFD"/>
    <w:rsid w:val="00907160"/>
    <w:rsid w:val="00907634"/>
    <w:rsid w:val="0091025F"/>
    <w:rsid w:val="00910323"/>
    <w:rsid w:val="009103E9"/>
    <w:rsid w:val="00910503"/>
    <w:rsid w:val="00910E70"/>
    <w:rsid w:val="009118FE"/>
    <w:rsid w:val="00911DF7"/>
    <w:rsid w:val="00912410"/>
    <w:rsid w:val="00912656"/>
    <w:rsid w:val="00912EA3"/>
    <w:rsid w:val="00914786"/>
    <w:rsid w:val="009147C5"/>
    <w:rsid w:val="00915728"/>
    <w:rsid w:val="0091618B"/>
    <w:rsid w:val="009175F6"/>
    <w:rsid w:val="00920DF3"/>
    <w:rsid w:val="00921026"/>
    <w:rsid w:val="00921CF5"/>
    <w:rsid w:val="009225AF"/>
    <w:rsid w:val="00922A52"/>
    <w:rsid w:val="00923D17"/>
    <w:rsid w:val="00924DE2"/>
    <w:rsid w:val="00924E1E"/>
    <w:rsid w:val="00925BD6"/>
    <w:rsid w:val="0092626E"/>
    <w:rsid w:val="0092627B"/>
    <w:rsid w:val="00926431"/>
    <w:rsid w:val="00926C56"/>
    <w:rsid w:val="00926CC7"/>
    <w:rsid w:val="00926D01"/>
    <w:rsid w:val="00927102"/>
    <w:rsid w:val="009277D4"/>
    <w:rsid w:val="00927C53"/>
    <w:rsid w:val="00927D00"/>
    <w:rsid w:val="00927D53"/>
    <w:rsid w:val="009301CF"/>
    <w:rsid w:val="00931266"/>
    <w:rsid w:val="009316EE"/>
    <w:rsid w:val="009329E8"/>
    <w:rsid w:val="00932E88"/>
    <w:rsid w:val="0093314F"/>
    <w:rsid w:val="00933D90"/>
    <w:rsid w:val="00933EF5"/>
    <w:rsid w:val="00934657"/>
    <w:rsid w:val="0093468C"/>
    <w:rsid w:val="009347F9"/>
    <w:rsid w:val="0093486F"/>
    <w:rsid w:val="009349E5"/>
    <w:rsid w:val="00934FEE"/>
    <w:rsid w:val="009350BB"/>
    <w:rsid w:val="00935134"/>
    <w:rsid w:val="00936B85"/>
    <w:rsid w:val="00936D0C"/>
    <w:rsid w:val="0093707D"/>
    <w:rsid w:val="009378AE"/>
    <w:rsid w:val="00940551"/>
    <w:rsid w:val="00940A0F"/>
    <w:rsid w:val="009428D9"/>
    <w:rsid w:val="00942F3E"/>
    <w:rsid w:val="0094345B"/>
    <w:rsid w:val="009434CF"/>
    <w:rsid w:val="009437ED"/>
    <w:rsid w:val="009438BE"/>
    <w:rsid w:val="009439D4"/>
    <w:rsid w:val="00943DDF"/>
    <w:rsid w:val="0094495C"/>
    <w:rsid w:val="00945F9E"/>
    <w:rsid w:val="009472D7"/>
    <w:rsid w:val="0094786D"/>
    <w:rsid w:val="00947B2A"/>
    <w:rsid w:val="00947F1F"/>
    <w:rsid w:val="009502AC"/>
    <w:rsid w:val="00950996"/>
    <w:rsid w:val="00950D3A"/>
    <w:rsid w:val="00951338"/>
    <w:rsid w:val="009515C5"/>
    <w:rsid w:val="00951FC7"/>
    <w:rsid w:val="0095231A"/>
    <w:rsid w:val="009528CF"/>
    <w:rsid w:val="0095336D"/>
    <w:rsid w:val="009535BE"/>
    <w:rsid w:val="00953950"/>
    <w:rsid w:val="00953E4C"/>
    <w:rsid w:val="009544C8"/>
    <w:rsid w:val="00954605"/>
    <w:rsid w:val="00954E3F"/>
    <w:rsid w:val="00957DAE"/>
    <w:rsid w:val="00957E3A"/>
    <w:rsid w:val="00960368"/>
    <w:rsid w:val="0096052C"/>
    <w:rsid w:val="009609A3"/>
    <w:rsid w:val="00960AA6"/>
    <w:rsid w:val="00960EA3"/>
    <w:rsid w:val="00961200"/>
    <w:rsid w:val="00961426"/>
    <w:rsid w:val="00961A6B"/>
    <w:rsid w:val="00961FC1"/>
    <w:rsid w:val="00961FD7"/>
    <w:rsid w:val="00962219"/>
    <w:rsid w:val="0096251C"/>
    <w:rsid w:val="00964109"/>
    <w:rsid w:val="00964696"/>
    <w:rsid w:val="00964A48"/>
    <w:rsid w:val="00964B87"/>
    <w:rsid w:val="009657D0"/>
    <w:rsid w:val="00965BAD"/>
    <w:rsid w:val="00966A81"/>
    <w:rsid w:val="00970930"/>
    <w:rsid w:val="00973F7F"/>
    <w:rsid w:val="0097413D"/>
    <w:rsid w:val="009741D3"/>
    <w:rsid w:val="00974873"/>
    <w:rsid w:val="009749D8"/>
    <w:rsid w:val="00974E5E"/>
    <w:rsid w:val="00974EAA"/>
    <w:rsid w:val="00976766"/>
    <w:rsid w:val="00976A62"/>
    <w:rsid w:val="00976BB2"/>
    <w:rsid w:val="00976DA4"/>
    <w:rsid w:val="009772D0"/>
    <w:rsid w:val="0097776B"/>
    <w:rsid w:val="009778A3"/>
    <w:rsid w:val="00980513"/>
    <w:rsid w:val="00980AF8"/>
    <w:rsid w:val="00981B5E"/>
    <w:rsid w:val="00982DCF"/>
    <w:rsid w:val="00982E38"/>
    <w:rsid w:val="009831C1"/>
    <w:rsid w:val="00983583"/>
    <w:rsid w:val="00983E53"/>
    <w:rsid w:val="00984125"/>
    <w:rsid w:val="009843AC"/>
    <w:rsid w:val="00985758"/>
    <w:rsid w:val="00986235"/>
    <w:rsid w:val="00986A6A"/>
    <w:rsid w:val="00986AC8"/>
    <w:rsid w:val="009872EF"/>
    <w:rsid w:val="00990072"/>
    <w:rsid w:val="00990597"/>
    <w:rsid w:val="0099062C"/>
    <w:rsid w:val="009912C1"/>
    <w:rsid w:val="00992B16"/>
    <w:rsid w:val="0099321D"/>
    <w:rsid w:val="009939C3"/>
    <w:rsid w:val="00994065"/>
    <w:rsid w:val="0099466B"/>
    <w:rsid w:val="00994E4A"/>
    <w:rsid w:val="00995270"/>
    <w:rsid w:val="00995291"/>
    <w:rsid w:val="00995CEC"/>
    <w:rsid w:val="00995D2E"/>
    <w:rsid w:val="0099641F"/>
    <w:rsid w:val="00996B69"/>
    <w:rsid w:val="009975FE"/>
    <w:rsid w:val="009A00DF"/>
    <w:rsid w:val="009A0958"/>
    <w:rsid w:val="009A0FAF"/>
    <w:rsid w:val="009A1052"/>
    <w:rsid w:val="009A24B5"/>
    <w:rsid w:val="009A2F2F"/>
    <w:rsid w:val="009A3A91"/>
    <w:rsid w:val="009A3CB8"/>
    <w:rsid w:val="009A52BD"/>
    <w:rsid w:val="009A566A"/>
    <w:rsid w:val="009A57ED"/>
    <w:rsid w:val="009A5BFB"/>
    <w:rsid w:val="009A608C"/>
    <w:rsid w:val="009A6191"/>
    <w:rsid w:val="009A6245"/>
    <w:rsid w:val="009A75BE"/>
    <w:rsid w:val="009A768B"/>
    <w:rsid w:val="009A7C19"/>
    <w:rsid w:val="009A7CC8"/>
    <w:rsid w:val="009B0CDE"/>
    <w:rsid w:val="009B15A2"/>
    <w:rsid w:val="009B178C"/>
    <w:rsid w:val="009B1A1E"/>
    <w:rsid w:val="009B1AAC"/>
    <w:rsid w:val="009B2101"/>
    <w:rsid w:val="009B239C"/>
    <w:rsid w:val="009B23C9"/>
    <w:rsid w:val="009B2591"/>
    <w:rsid w:val="009B281F"/>
    <w:rsid w:val="009B2F97"/>
    <w:rsid w:val="009B34F9"/>
    <w:rsid w:val="009B4374"/>
    <w:rsid w:val="009B45E4"/>
    <w:rsid w:val="009B484F"/>
    <w:rsid w:val="009B58B0"/>
    <w:rsid w:val="009B6543"/>
    <w:rsid w:val="009B698B"/>
    <w:rsid w:val="009B6EEB"/>
    <w:rsid w:val="009B71A8"/>
    <w:rsid w:val="009B7365"/>
    <w:rsid w:val="009B779C"/>
    <w:rsid w:val="009B79FE"/>
    <w:rsid w:val="009B7DBA"/>
    <w:rsid w:val="009C0017"/>
    <w:rsid w:val="009C12D3"/>
    <w:rsid w:val="009C1418"/>
    <w:rsid w:val="009C20B3"/>
    <w:rsid w:val="009C2470"/>
    <w:rsid w:val="009C30E1"/>
    <w:rsid w:val="009C3895"/>
    <w:rsid w:val="009C47C9"/>
    <w:rsid w:val="009C4880"/>
    <w:rsid w:val="009C494B"/>
    <w:rsid w:val="009C4F83"/>
    <w:rsid w:val="009C51A3"/>
    <w:rsid w:val="009C5514"/>
    <w:rsid w:val="009C604A"/>
    <w:rsid w:val="009C660F"/>
    <w:rsid w:val="009C6664"/>
    <w:rsid w:val="009C6B73"/>
    <w:rsid w:val="009C6BDB"/>
    <w:rsid w:val="009C7C54"/>
    <w:rsid w:val="009C7D05"/>
    <w:rsid w:val="009C7E41"/>
    <w:rsid w:val="009C7FE7"/>
    <w:rsid w:val="009D018B"/>
    <w:rsid w:val="009D033D"/>
    <w:rsid w:val="009D03FC"/>
    <w:rsid w:val="009D0BCE"/>
    <w:rsid w:val="009D1322"/>
    <w:rsid w:val="009D19C7"/>
    <w:rsid w:val="009D27AB"/>
    <w:rsid w:val="009D287A"/>
    <w:rsid w:val="009D2CED"/>
    <w:rsid w:val="009D2EC2"/>
    <w:rsid w:val="009D34F5"/>
    <w:rsid w:val="009D3660"/>
    <w:rsid w:val="009D3733"/>
    <w:rsid w:val="009D4078"/>
    <w:rsid w:val="009D4CD8"/>
    <w:rsid w:val="009D4FC3"/>
    <w:rsid w:val="009D58C4"/>
    <w:rsid w:val="009D6617"/>
    <w:rsid w:val="009D66CC"/>
    <w:rsid w:val="009D6C8E"/>
    <w:rsid w:val="009D779F"/>
    <w:rsid w:val="009D77A7"/>
    <w:rsid w:val="009D7EBB"/>
    <w:rsid w:val="009E1182"/>
    <w:rsid w:val="009E2167"/>
    <w:rsid w:val="009E2476"/>
    <w:rsid w:val="009E2C6C"/>
    <w:rsid w:val="009E357C"/>
    <w:rsid w:val="009E4B83"/>
    <w:rsid w:val="009E4F7B"/>
    <w:rsid w:val="009E519A"/>
    <w:rsid w:val="009E56A8"/>
    <w:rsid w:val="009E57B9"/>
    <w:rsid w:val="009E615C"/>
    <w:rsid w:val="009E61BF"/>
    <w:rsid w:val="009E62AC"/>
    <w:rsid w:val="009E6757"/>
    <w:rsid w:val="009E6F61"/>
    <w:rsid w:val="009E705F"/>
    <w:rsid w:val="009E7C23"/>
    <w:rsid w:val="009F01FD"/>
    <w:rsid w:val="009F10CC"/>
    <w:rsid w:val="009F1196"/>
    <w:rsid w:val="009F1596"/>
    <w:rsid w:val="009F19C6"/>
    <w:rsid w:val="009F3224"/>
    <w:rsid w:val="009F32B7"/>
    <w:rsid w:val="009F37BC"/>
    <w:rsid w:val="009F4FD5"/>
    <w:rsid w:val="009F56F8"/>
    <w:rsid w:val="009F5C6B"/>
    <w:rsid w:val="009F5E4F"/>
    <w:rsid w:val="009F622D"/>
    <w:rsid w:val="009F649B"/>
    <w:rsid w:val="009F67E0"/>
    <w:rsid w:val="009F6822"/>
    <w:rsid w:val="009F6CEB"/>
    <w:rsid w:val="009F6D41"/>
    <w:rsid w:val="009F7021"/>
    <w:rsid w:val="009F707B"/>
    <w:rsid w:val="009F74CB"/>
    <w:rsid w:val="00A00581"/>
    <w:rsid w:val="00A0097D"/>
    <w:rsid w:val="00A01277"/>
    <w:rsid w:val="00A0159E"/>
    <w:rsid w:val="00A01845"/>
    <w:rsid w:val="00A01B39"/>
    <w:rsid w:val="00A01D26"/>
    <w:rsid w:val="00A02410"/>
    <w:rsid w:val="00A02A96"/>
    <w:rsid w:val="00A031C5"/>
    <w:rsid w:val="00A0380E"/>
    <w:rsid w:val="00A038C5"/>
    <w:rsid w:val="00A03FFE"/>
    <w:rsid w:val="00A0426C"/>
    <w:rsid w:val="00A04659"/>
    <w:rsid w:val="00A04D62"/>
    <w:rsid w:val="00A05780"/>
    <w:rsid w:val="00A05F8A"/>
    <w:rsid w:val="00A06218"/>
    <w:rsid w:val="00A06A9B"/>
    <w:rsid w:val="00A06E6E"/>
    <w:rsid w:val="00A074A1"/>
    <w:rsid w:val="00A076E6"/>
    <w:rsid w:val="00A10277"/>
    <w:rsid w:val="00A10F7E"/>
    <w:rsid w:val="00A118EA"/>
    <w:rsid w:val="00A11DA7"/>
    <w:rsid w:val="00A12330"/>
    <w:rsid w:val="00A13F75"/>
    <w:rsid w:val="00A13FFA"/>
    <w:rsid w:val="00A153B7"/>
    <w:rsid w:val="00A158B7"/>
    <w:rsid w:val="00A17050"/>
    <w:rsid w:val="00A173EB"/>
    <w:rsid w:val="00A17EED"/>
    <w:rsid w:val="00A20160"/>
    <w:rsid w:val="00A20346"/>
    <w:rsid w:val="00A204BD"/>
    <w:rsid w:val="00A216EA"/>
    <w:rsid w:val="00A2189F"/>
    <w:rsid w:val="00A21E83"/>
    <w:rsid w:val="00A2213F"/>
    <w:rsid w:val="00A22499"/>
    <w:rsid w:val="00A22669"/>
    <w:rsid w:val="00A2405B"/>
    <w:rsid w:val="00A2466C"/>
    <w:rsid w:val="00A24DE0"/>
    <w:rsid w:val="00A24EC9"/>
    <w:rsid w:val="00A26308"/>
    <w:rsid w:val="00A263C0"/>
    <w:rsid w:val="00A270AE"/>
    <w:rsid w:val="00A27617"/>
    <w:rsid w:val="00A3039E"/>
    <w:rsid w:val="00A30C15"/>
    <w:rsid w:val="00A3158E"/>
    <w:rsid w:val="00A316A0"/>
    <w:rsid w:val="00A3193E"/>
    <w:rsid w:val="00A3307E"/>
    <w:rsid w:val="00A33C89"/>
    <w:rsid w:val="00A34514"/>
    <w:rsid w:val="00A34615"/>
    <w:rsid w:val="00A34D32"/>
    <w:rsid w:val="00A35535"/>
    <w:rsid w:val="00A3597B"/>
    <w:rsid w:val="00A359D5"/>
    <w:rsid w:val="00A359FF"/>
    <w:rsid w:val="00A35F4A"/>
    <w:rsid w:val="00A3611E"/>
    <w:rsid w:val="00A362C6"/>
    <w:rsid w:val="00A3751A"/>
    <w:rsid w:val="00A3754B"/>
    <w:rsid w:val="00A375DE"/>
    <w:rsid w:val="00A376D5"/>
    <w:rsid w:val="00A40647"/>
    <w:rsid w:val="00A4072D"/>
    <w:rsid w:val="00A41523"/>
    <w:rsid w:val="00A41CB6"/>
    <w:rsid w:val="00A42967"/>
    <w:rsid w:val="00A42C69"/>
    <w:rsid w:val="00A42D95"/>
    <w:rsid w:val="00A434C5"/>
    <w:rsid w:val="00A441E6"/>
    <w:rsid w:val="00A44949"/>
    <w:rsid w:val="00A44984"/>
    <w:rsid w:val="00A449DB"/>
    <w:rsid w:val="00A44ADB"/>
    <w:rsid w:val="00A44BA6"/>
    <w:rsid w:val="00A44EBD"/>
    <w:rsid w:val="00A45783"/>
    <w:rsid w:val="00A45886"/>
    <w:rsid w:val="00A45899"/>
    <w:rsid w:val="00A461C7"/>
    <w:rsid w:val="00A461F9"/>
    <w:rsid w:val="00A46946"/>
    <w:rsid w:val="00A47C8F"/>
    <w:rsid w:val="00A47E7D"/>
    <w:rsid w:val="00A47F2A"/>
    <w:rsid w:val="00A503CA"/>
    <w:rsid w:val="00A510F2"/>
    <w:rsid w:val="00A516B1"/>
    <w:rsid w:val="00A51CE1"/>
    <w:rsid w:val="00A51FED"/>
    <w:rsid w:val="00A53578"/>
    <w:rsid w:val="00A542D2"/>
    <w:rsid w:val="00A54A83"/>
    <w:rsid w:val="00A54D1C"/>
    <w:rsid w:val="00A553FD"/>
    <w:rsid w:val="00A56882"/>
    <w:rsid w:val="00A56A9C"/>
    <w:rsid w:val="00A56DF0"/>
    <w:rsid w:val="00A57340"/>
    <w:rsid w:val="00A57382"/>
    <w:rsid w:val="00A57680"/>
    <w:rsid w:val="00A578FD"/>
    <w:rsid w:val="00A57F49"/>
    <w:rsid w:val="00A60091"/>
    <w:rsid w:val="00A60786"/>
    <w:rsid w:val="00A60903"/>
    <w:rsid w:val="00A6099D"/>
    <w:rsid w:val="00A60F16"/>
    <w:rsid w:val="00A610D3"/>
    <w:rsid w:val="00A612C8"/>
    <w:rsid w:val="00A61862"/>
    <w:rsid w:val="00A618B6"/>
    <w:rsid w:val="00A619E8"/>
    <w:rsid w:val="00A633E1"/>
    <w:rsid w:val="00A6367B"/>
    <w:rsid w:val="00A637C4"/>
    <w:rsid w:val="00A63FC4"/>
    <w:rsid w:val="00A6469B"/>
    <w:rsid w:val="00A64A50"/>
    <w:rsid w:val="00A67147"/>
    <w:rsid w:val="00A6758B"/>
    <w:rsid w:val="00A70317"/>
    <w:rsid w:val="00A70C06"/>
    <w:rsid w:val="00A71870"/>
    <w:rsid w:val="00A7193C"/>
    <w:rsid w:val="00A73878"/>
    <w:rsid w:val="00A7393D"/>
    <w:rsid w:val="00A73E9F"/>
    <w:rsid w:val="00A74312"/>
    <w:rsid w:val="00A74352"/>
    <w:rsid w:val="00A74522"/>
    <w:rsid w:val="00A7577D"/>
    <w:rsid w:val="00A757F1"/>
    <w:rsid w:val="00A7606C"/>
    <w:rsid w:val="00A76ED0"/>
    <w:rsid w:val="00A76F05"/>
    <w:rsid w:val="00A80726"/>
    <w:rsid w:val="00A80C97"/>
    <w:rsid w:val="00A80E46"/>
    <w:rsid w:val="00A820CA"/>
    <w:rsid w:val="00A8235A"/>
    <w:rsid w:val="00A8239B"/>
    <w:rsid w:val="00A8264D"/>
    <w:rsid w:val="00A8278D"/>
    <w:rsid w:val="00A829C5"/>
    <w:rsid w:val="00A82F63"/>
    <w:rsid w:val="00A8336F"/>
    <w:rsid w:val="00A834F2"/>
    <w:rsid w:val="00A83530"/>
    <w:rsid w:val="00A83ACF"/>
    <w:rsid w:val="00A83EAC"/>
    <w:rsid w:val="00A84895"/>
    <w:rsid w:val="00A850D7"/>
    <w:rsid w:val="00A85137"/>
    <w:rsid w:val="00A85367"/>
    <w:rsid w:val="00A8591A"/>
    <w:rsid w:val="00A871D5"/>
    <w:rsid w:val="00A872A3"/>
    <w:rsid w:val="00A87335"/>
    <w:rsid w:val="00A907F2"/>
    <w:rsid w:val="00A9089E"/>
    <w:rsid w:val="00A90C60"/>
    <w:rsid w:val="00A9102F"/>
    <w:rsid w:val="00A914BC"/>
    <w:rsid w:val="00A9155C"/>
    <w:rsid w:val="00A91C09"/>
    <w:rsid w:val="00A92237"/>
    <w:rsid w:val="00A925B7"/>
    <w:rsid w:val="00A9262D"/>
    <w:rsid w:val="00A92875"/>
    <w:rsid w:val="00A92A40"/>
    <w:rsid w:val="00A94479"/>
    <w:rsid w:val="00A945CE"/>
    <w:rsid w:val="00A956EC"/>
    <w:rsid w:val="00A95BF4"/>
    <w:rsid w:val="00A96E00"/>
    <w:rsid w:val="00A97106"/>
    <w:rsid w:val="00A97FD1"/>
    <w:rsid w:val="00AA0205"/>
    <w:rsid w:val="00AA08FC"/>
    <w:rsid w:val="00AA142F"/>
    <w:rsid w:val="00AA1B92"/>
    <w:rsid w:val="00AA2192"/>
    <w:rsid w:val="00AA23BA"/>
    <w:rsid w:val="00AA2AB9"/>
    <w:rsid w:val="00AA2F42"/>
    <w:rsid w:val="00AA3364"/>
    <w:rsid w:val="00AA349B"/>
    <w:rsid w:val="00AA3621"/>
    <w:rsid w:val="00AA3A14"/>
    <w:rsid w:val="00AA3C42"/>
    <w:rsid w:val="00AA4163"/>
    <w:rsid w:val="00AA41ED"/>
    <w:rsid w:val="00AA4ECB"/>
    <w:rsid w:val="00AA51F6"/>
    <w:rsid w:val="00AA54B6"/>
    <w:rsid w:val="00AA55D6"/>
    <w:rsid w:val="00AA6DF3"/>
    <w:rsid w:val="00AA7ADF"/>
    <w:rsid w:val="00AA7F63"/>
    <w:rsid w:val="00AB03A9"/>
    <w:rsid w:val="00AB09D2"/>
    <w:rsid w:val="00AB0D50"/>
    <w:rsid w:val="00AB0EEB"/>
    <w:rsid w:val="00AB1C64"/>
    <w:rsid w:val="00AB1F46"/>
    <w:rsid w:val="00AB1FCB"/>
    <w:rsid w:val="00AB1FE2"/>
    <w:rsid w:val="00AB4817"/>
    <w:rsid w:val="00AB4CB7"/>
    <w:rsid w:val="00AB53EA"/>
    <w:rsid w:val="00AB7631"/>
    <w:rsid w:val="00AC09C0"/>
    <w:rsid w:val="00AC1566"/>
    <w:rsid w:val="00AC1C75"/>
    <w:rsid w:val="00AC1D8F"/>
    <w:rsid w:val="00AC282E"/>
    <w:rsid w:val="00AC2932"/>
    <w:rsid w:val="00AC3058"/>
    <w:rsid w:val="00AC3508"/>
    <w:rsid w:val="00AC4A44"/>
    <w:rsid w:val="00AC4C7E"/>
    <w:rsid w:val="00AC522A"/>
    <w:rsid w:val="00AC551B"/>
    <w:rsid w:val="00AC5996"/>
    <w:rsid w:val="00AC6FB0"/>
    <w:rsid w:val="00AC7779"/>
    <w:rsid w:val="00AC7C8D"/>
    <w:rsid w:val="00AD0386"/>
    <w:rsid w:val="00AD0989"/>
    <w:rsid w:val="00AD0CBE"/>
    <w:rsid w:val="00AD0DB5"/>
    <w:rsid w:val="00AD1932"/>
    <w:rsid w:val="00AD2275"/>
    <w:rsid w:val="00AD3D7A"/>
    <w:rsid w:val="00AD40E4"/>
    <w:rsid w:val="00AD438E"/>
    <w:rsid w:val="00AD47C7"/>
    <w:rsid w:val="00AD5563"/>
    <w:rsid w:val="00AD5D02"/>
    <w:rsid w:val="00AD5F17"/>
    <w:rsid w:val="00AD5F5D"/>
    <w:rsid w:val="00AD648D"/>
    <w:rsid w:val="00AD7D44"/>
    <w:rsid w:val="00AE07F4"/>
    <w:rsid w:val="00AE093A"/>
    <w:rsid w:val="00AE0A41"/>
    <w:rsid w:val="00AE1030"/>
    <w:rsid w:val="00AE1A2A"/>
    <w:rsid w:val="00AE1CD4"/>
    <w:rsid w:val="00AE2312"/>
    <w:rsid w:val="00AE235E"/>
    <w:rsid w:val="00AE26A0"/>
    <w:rsid w:val="00AE2CA1"/>
    <w:rsid w:val="00AE2F86"/>
    <w:rsid w:val="00AE3A4A"/>
    <w:rsid w:val="00AE3AE2"/>
    <w:rsid w:val="00AE4521"/>
    <w:rsid w:val="00AE4741"/>
    <w:rsid w:val="00AE4C3A"/>
    <w:rsid w:val="00AE5244"/>
    <w:rsid w:val="00AE53AD"/>
    <w:rsid w:val="00AE5778"/>
    <w:rsid w:val="00AE664C"/>
    <w:rsid w:val="00AE69D7"/>
    <w:rsid w:val="00AE73BC"/>
    <w:rsid w:val="00AE73C3"/>
    <w:rsid w:val="00AE777F"/>
    <w:rsid w:val="00AE7B87"/>
    <w:rsid w:val="00AE7F13"/>
    <w:rsid w:val="00AF0149"/>
    <w:rsid w:val="00AF02F2"/>
    <w:rsid w:val="00AF0CF8"/>
    <w:rsid w:val="00AF0E2A"/>
    <w:rsid w:val="00AF137D"/>
    <w:rsid w:val="00AF14DB"/>
    <w:rsid w:val="00AF1653"/>
    <w:rsid w:val="00AF2435"/>
    <w:rsid w:val="00AF2608"/>
    <w:rsid w:val="00AF263E"/>
    <w:rsid w:val="00AF2945"/>
    <w:rsid w:val="00AF2C2C"/>
    <w:rsid w:val="00AF3BCA"/>
    <w:rsid w:val="00AF4FA4"/>
    <w:rsid w:val="00AF50BC"/>
    <w:rsid w:val="00AF59DE"/>
    <w:rsid w:val="00AF5D6D"/>
    <w:rsid w:val="00AF5E1F"/>
    <w:rsid w:val="00AF5EB0"/>
    <w:rsid w:val="00AF6396"/>
    <w:rsid w:val="00AF6C9D"/>
    <w:rsid w:val="00AF6D97"/>
    <w:rsid w:val="00B0081F"/>
    <w:rsid w:val="00B00C04"/>
    <w:rsid w:val="00B00D6A"/>
    <w:rsid w:val="00B00E2C"/>
    <w:rsid w:val="00B01A27"/>
    <w:rsid w:val="00B01CF8"/>
    <w:rsid w:val="00B02E84"/>
    <w:rsid w:val="00B0351B"/>
    <w:rsid w:val="00B035BE"/>
    <w:rsid w:val="00B03895"/>
    <w:rsid w:val="00B047EE"/>
    <w:rsid w:val="00B0488F"/>
    <w:rsid w:val="00B052CE"/>
    <w:rsid w:val="00B060B6"/>
    <w:rsid w:val="00B073A5"/>
    <w:rsid w:val="00B07597"/>
    <w:rsid w:val="00B07EC4"/>
    <w:rsid w:val="00B10906"/>
    <w:rsid w:val="00B10EAE"/>
    <w:rsid w:val="00B11E77"/>
    <w:rsid w:val="00B12314"/>
    <w:rsid w:val="00B1304C"/>
    <w:rsid w:val="00B132C3"/>
    <w:rsid w:val="00B139C9"/>
    <w:rsid w:val="00B14424"/>
    <w:rsid w:val="00B14BC7"/>
    <w:rsid w:val="00B15063"/>
    <w:rsid w:val="00B15804"/>
    <w:rsid w:val="00B159F0"/>
    <w:rsid w:val="00B1678F"/>
    <w:rsid w:val="00B1690F"/>
    <w:rsid w:val="00B16B67"/>
    <w:rsid w:val="00B1799E"/>
    <w:rsid w:val="00B202BE"/>
    <w:rsid w:val="00B2097A"/>
    <w:rsid w:val="00B209DB"/>
    <w:rsid w:val="00B20C11"/>
    <w:rsid w:val="00B20D8E"/>
    <w:rsid w:val="00B21FFC"/>
    <w:rsid w:val="00B222C6"/>
    <w:rsid w:val="00B223FE"/>
    <w:rsid w:val="00B22611"/>
    <w:rsid w:val="00B2263E"/>
    <w:rsid w:val="00B22771"/>
    <w:rsid w:val="00B23684"/>
    <w:rsid w:val="00B23DA9"/>
    <w:rsid w:val="00B23F2B"/>
    <w:rsid w:val="00B24A28"/>
    <w:rsid w:val="00B24BE3"/>
    <w:rsid w:val="00B26636"/>
    <w:rsid w:val="00B26B3F"/>
    <w:rsid w:val="00B27536"/>
    <w:rsid w:val="00B279C1"/>
    <w:rsid w:val="00B300EE"/>
    <w:rsid w:val="00B308EB"/>
    <w:rsid w:val="00B3103B"/>
    <w:rsid w:val="00B310FB"/>
    <w:rsid w:val="00B314A0"/>
    <w:rsid w:val="00B31793"/>
    <w:rsid w:val="00B31E80"/>
    <w:rsid w:val="00B327FA"/>
    <w:rsid w:val="00B3359E"/>
    <w:rsid w:val="00B335C5"/>
    <w:rsid w:val="00B33B09"/>
    <w:rsid w:val="00B33EF8"/>
    <w:rsid w:val="00B34DEF"/>
    <w:rsid w:val="00B34E92"/>
    <w:rsid w:val="00B3508E"/>
    <w:rsid w:val="00B35D62"/>
    <w:rsid w:val="00B365E0"/>
    <w:rsid w:val="00B36851"/>
    <w:rsid w:val="00B37226"/>
    <w:rsid w:val="00B37989"/>
    <w:rsid w:val="00B37DCC"/>
    <w:rsid w:val="00B40616"/>
    <w:rsid w:val="00B40B0A"/>
    <w:rsid w:val="00B40CA0"/>
    <w:rsid w:val="00B40F0D"/>
    <w:rsid w:val="00B41A06"/>
    <w:rsid w:val="00B42449"/>
    <w:rsid w:val="00B435D7"/>
    <w:rsid w:val="00B43751"/>
    <w:rsid w:val="00B43C64"/>
    <w:rsid w:val="00B43CF7"/>
    <w:rsid w:val="00B449F3"/>
    <w:rsid w:val="00B44B9F"/>
    <w:rsid w:val="00B457AA"/>
    <w:rsid w:val="00B458DF"/>
    <w:rsid w:val="00B45A3B"/>
    <w:rsid w:val="00B45FD2"/>
    <w:rsid w:val="00B46308"/>
    <w:rsid w:val="00B464A1"/>
    <w:rsid w:val="00B465D5"/>
    <w:rsid w:val="00B505A9"/>
    <w:rsid w:val="00B50626"/>
    <w:rsid w:val="00B50D54"/>
    <w:rsid w:val="00B513FF"/>
    <w:rsid w:val="00B51F9E"/>
    <w:rsid w:val="00B51FA8"/>
    <w:rsid w:val="00B5210F"/>
    <w:rsid w:val="00B53837"/>
    <w:rsid w:val="00B53C91"/>
    <w:rsid w:val="00B54933"/>
    <w:rsid w:val="00B54ADF"/>
    <w:rsid w:val="00B54B03"/>
    <w:rsid w:val="00B5512E"/>
    <w:rsid w:val="00B5645F"/>
    <w:rsid w:val="00B56DC2"/>
    <w:rsid w:val="00B5771F"/>
    <w:rsid w:val="00B57952"/>
    <w:rsid w:val="00B57DF0"/>
    <w:rsid w:val="00B57F8C"/>
    <w:rsid w:val="00B608B1"/>
    <w:rsid w:val="00B60C33"/>
    <w:rsid w:val="00B60E7B"/>
    <w:rsid w:val="00B61428"/>
    <w:rsid w:val="00B61577"/>
    <w:rsid w:val="00B61F44"/>
    <w:rsid w:val="00B6298A"/>
    <w:rsid w:val="00B637DE"/>
    <w:rsid w:val="00B63A1A"/>
    <w:rsid w:val="00B63F5A"/>
    <w:rsid w:val="00B64269"/>
    <w:rsid w:val="00B654E9"/>
    <w:rsid w:val="00B6568C"/>
    <w:rsid w:val="00B66A5C"/>
    <w:rsid w:val="00B66F3B"/>
    <w:rsid w:val="00B6718F"/>
    <w:rsid w:val="00B67744"/>
    <w:rsid w:val="00B67B51"/>
    <w:rsid w:val="00B70BFD"/>
    <w:rsid w:val="00B713A3"/>
    <w:rsid w:val="00B71B3B"/>
    <w:rsid w:val="00B71D1F"/>
    <w:rsid w:val="00B72995"/>
    <w:rsid w:val="00B72D34"/>
    <w:rsid w:val="00B734DE"/>
    <w:rsid w:val="00B73899"/>
    <w:rsid w:val="00B738A0"/>
    <w:rsid w:val="00B73D8A"/>
    <w:rsid w:val="00B74062"/>
    <w:rsid w:val="00B7414B"/>
    <w:rsid w:val="00B74648"/>
    <w:rsid w:val="00B74683"/>
    <w:rsid w:val="00B74E23"/>
    <w:rsid w:val="00B75468"/>
    <w:rsid w:val="00B75596"/>
    <w:rsid w:val="00B75C9C"/>
    <w:rsid w:val="00B76DF7"/>
    <w:rsid w:val="00B76FA8"/>
    <w:rsid w:val="00B778EC"/>
    <w:rsid w:val="00B80053"/>
    <w:rsid w:val="00B800DF"/>
    <w:rsid w:val="00B801B3"/>
    <w:rsid w:val="00B80582"/>
    <w:rsid w:val="00B8144D"/>
    <w:rsid w:val="00B81B78"/>
    <w:rsid w:val="00B82087"/>
    <w:rsid w:val="00B8227C"/>
    <w:rsid w:val="00B831DC"/>
    <w:rsid w:val="00B83ADA"/>
    <w:rsid w:val="00B8401B"/>
    <w:rsid w:val="00B844B1"/>
    <w:rsid w:val="00B84FE0"/>
    <w:rsid w:val="00B851EF"/>
    <w:rsid w:val="00B85BFA"/>
    <w:rsid w:val="00B85F25"/>
    <w:rsid w:val="00B86615"/>
    <w:rsid w:val="00B86705"/>
    <w:rsid w:val="00B86D14"/>
    <w:rsid w:val="00B87F31"/>
    <w:rsid w:val="00B91A81"/>
    <w:rsid w:val="00B922BF"/>
    <w:rsid w:val="00B92E26"/>
    <w:rsid w:val="00B937B0"/>
    <w:rsid w:val="00B93B95"/>
    <w:rsid w:val="00B93D6A"/>
    <w:rsid w:val="00B944D7"/>
    <w:rsid w:val="00B95294"/>
    <w:rsid w:val="00B95FD9"/>
    <w:rsid w:val="00B976AF"/>
    <w:rsid w:val="00B97DE7"/>
    <w:rsid w:val="00BA04A7"/>
    <w:rsid w:val="00BA0747"/>
    <w:rsid w:val="00BA129B"/>
    <w:rsid w:val="00BA2DFD"/>
    <w:rsid w:val="00BA3035"/>
    <w:rsid w:val="00BA41F0"/>
    <w:rsid w:val="00BA4568"/>
    <w:rsid w:val="00BA4ACB"/>
    <w:rsid w:val="00BA5776"/>
    <w:rsid w:val="00BA673C"/>
    <w:rsid w:val="00BA6C40"/>
    <w:rsid w:val="00BA703C"/>
    <w:rsid w:val="00BA7114"/>
    <w:rsid w:val="00BA71C5"/>
    <w:rsid w:val="00BA77FA"/>
    <w:rsid w:val="00BA7F9E"/>
    <w:rsid w:val="00BB021C"/>
    <w:rsid w:val="00BB12C3"/>
    <w:rsid w:val="00BB159E"/>
    <w:rsid w:val="00BB2200"/>
    <w:rsid w:val="00BB31C9"/>
    <w:rsid w:val="00BB32A0"/>
    <w:rsid w:val="00BB3553"/>
    <w:rsid w:val="00BB3C30"/>
    <w:rsid w:val="00BB3C75"/>
    <w:rsid w:val="00BB46E7"/>
    <w:rsid w:val="00BB51BF"/>
    <w:rsid w:val="00BB5398"/>
    <w:rsid w:val="00BB5811"/>
    <w:rsid w:val="00BB5BB7"/>
    <w:rsid w:val="00BB63C2"/>
    <w:rsid w:val="00BB7C84"/>
    <w:rsid w:val="00BC07EA"/>
    <w:rsid w:val="00BC0983"/>
    <w:rsid w:val="00BC0D60"/>
    <w:rsid w:val="00BC25E6"/>
    <w:rsid w:val="00BC29E2"/>
    <w:rsid w:val="00BC3C6E"/>
    <w:rsid w:val="00BC44BB"/>
    <w:rsid w:val="00BC5312"/>
    <w:rsid w:val="00BC5FD4"/>
    <w:rsid w:val="00BC638D"/>
    <w:rsid w:val="00BC66A9"/>
    <w:rsid w:val="00BC70F1"/>
    <w:rsid w:val="00BC77AA"/>
    <w:rsid w:val="00BC7E73"/>
    <w:rsid w:val="00BD0315"/>
    <w:rsid w:val="00BD088D"/>
    <w:rsid w:val="00BD391F"/>
    <w:rsid w:val="00BD3BC1"/>
    <w:rsid w:val="00BD3C8C"/>
    <w:rsid w:val="00BD441E"/>
    <w:rsid w:val="00BD4FF4"/>
    <w:rsid w:val="00BD5299"/>
    <w:rsid w:val="00BD5EE6"/>
    <w:rsid w:val="00BD6364"/>
    <w:rsid w:val="00BD649E"/>
    <w:rsid w:val="00BD6B50"/>
    <w:rsid w:val="00BD6C52"/>
    <w:rsid w:val="00BD74DB"/>
    <w:rsid w:val="00BE04B4"/>
    <w:rsid w:val="00BE0799"/>
    <w:rsid w:val="00BE0A41"/>
    <w:rsid w:val="00BE1D39"/>
    <w:rsid w:val="00BE245A"/>
    <w:rsid w:val="00BE2F88"/>
    <w:rsid w:val="00BE4144"/>
    <w:rsid w:val="00BE4677"/>
    <w:rsid w:val="00BE478B"/>
    <w:rsid w:val="00BE4C6B"/>
    <w:rsid w:val="00BE5120"/>
    <w:rsid w:val="00BE5152"/>
    <w:rsid w:val="00BE51D6"/>
    <w:rsid w:val="00BE526E"/>
    <w:rsid w:val="00BE5D2D"/>
    <w:rsid w:val="00BE6B50"/>
    <w:rsid w:val="00BE70C8"/>
    <w:rsid w:val="00BE72D6"/>
    <w:rsid w:val="00BE75D1"/>
    <w:rsid w:val="00BF0564"/>
    <w:rsid w:val="00BF096D"/>
    <w:rsid w:val="00BF0A56"/>
    <w:rsid w:val="00BF0C7E"/>
    <w:rsid w:val="00BF1914"/>
    <w:rsid w:val="00BF1CBB"/>
    <w:rsid w:val="00BF268C"/>
    <w:rsid w:val="00BF2D05"/>
    <w:rsid w:val="00BF30F3"/>
    <w:rsid w:val="00BF3EA7"/>
    <w:rsid w:val="00BF425F"/>
    <w:rsid w:val="00BF4697"/>
    <w:rsid w:val="00BF4749"/>
    <w:rsid w:val="00BF4F38"/>
    <w:rsid w:val="00BF54B0"/>
    <w:rsid w:val="00BF553D"/>
    <w:rsid w:val="00BF5998"/>
    <w:rsid w:val="00BF5EAF"/>
    <w:rsid w:val="00BF6449"/>
    <w:rsid w:val="00BF6CD7"/>
    <w:rsid w:val="00BF6E89"/>
    <w:rsid w:val="00BF7105"/>
    <w:rsid w:val="00BF7569"/>
    <w:rsid w:val="00C0003C"/>
    <w:rsid w:val="00C00136"/>
    <w:rsid w:val="00C0094D"/>
    <w:rsid w:val="00C012CB"/>
    <w:rsid w:val="00C01709"/>
    <w:rsid w:val="00C02CE0"/>
    <w:rsid w:val="00C02D78"/>
    <w:rsid w:val="00C0319F"/>
    <w:rsid w:val="00C04D47"/>
    <w:rsid w:val="00C0563D"/>
    <w:rsid w:val="00C059D8"/>
    <w:rsid w:val="00C05DFA"/>
    <w:rsid w:val="00C06245"/>
    <w:rsid w:val="00C066B7"/>
    <w:rsid w:val="00C06787"/>
    <w:rsid w:val="00C06D81"/>
    <w:rsid w:val="00C10066"/>
    <w:rsid w:val="00C10D65"/>
    <w:rsid w:val="00C11850"/>
    <w:rsid w:val="00C11928"/>
    <w:rsid w:val="00C11D30"/>
    <w:rsid w:val="00C12065"/>
    <w:rsid w:val="00C122AC"/>
    <w:rsid w:val="00C12881"/>
    <w:rsid w:val="00C12931"/>
    <w:rsid w:val="00C12EBF"/>
    <w:rsid w:val="00C132CE"/>
    <w:rsid w:val="00C134CB"/>
    <w:rsid w:val="00C141D0"/>
    <w:rsid w:val="00C14947"/>
    <w:rsid w:val="00C14F19"/>
    <w:rsid w:val="00C14FA0"/>
    <w:rsid w:val="00C15208"/>
    <w:rsid w:val="00C15656"/>
    <w:rsid w:val="00C157FD"/>
    <w:rsid w:val="00C15CCA"/>
    <w:rsid w:val="00C16DC3"/>
    <w:rsid w:val="00C16EF4"/>
    <w:rsid w:val="00C171A7"/>
    <w:rsid w:val="00C1748D"/>
    <w:rsid w:val="00C174CF"/>
    <w:rsid w:val="00C207EB"/>
    <w:rsid w:val="00C20B2D"/>
    <w:rsid w:val="00C20CF6"/>
    <w:rsid w:val="00C213BF"/>
    <w:rsid w:val="00C21520"/>
    <w:rsid w:val="00C21857"/>
    <w:rsid w:val="00C2217A"/>
    <w:rsid w:val="00C223A8"/>
    <w:rsid w:val="00C22A07"/>
    <w:rsid w:val="00C2328A"/>
    <w:rsid w:val="00C235A0"/>
    <w:rsid w:val="00C2378F"/>
    <w:rsid w:val="00C23F32"/>
    <w:rsid w:val="00C241F8"/>
    <w:rsid w:val="00C244FB"/>
    <w:rsid w:val="00C24962"/>
    <w:rsid w:val="00C24C58"/>
    <w:rsid w:val="00C25E5F"/>
    <w:rsid w:val="00C27154"/>
    <w:rsid w:val="00C30259"/>
    <w:rsid w:val="00C302EA"/>
    <w:rsid w:val="00C3044F"/>
    <w:rsid w:val="00C30BCD"/>
    <w:rsid w:val="00C31020"/>
    <w:rsid w:val="00C317C6"/>
    <w:rsid w:val="00C31FBB"/>
    <w:rsid w:val="00C326BC"/>
    <w:rsid w:val="00C33693"/>
    <w:rsid w:val="00C337A3"/>
    <w:rsid w:val="00C33A66"/>
    <w:rsid w:val="00C34157"/>
    <w:rsid w:val="00C34803"/>
    <w:rsid w:val="00C34BBE"/>
    <w:rsid w:val="00C34C47"/>
    <w:rsid w:val="00C35446"/>
    <w:rsid w:val="00C35B94"/>
    <w:rsid w:val="00C361F3"/>
    <w:rsid w:val="00C3685C"/>
    <w:rsid w:val="00C36D84"/>
    <w:rsid w:val="00C372E4"/>
    <w:rsid w:val="00C377C3"/>
    <w:rsid w:val="00C40B1A"/>
    <w:rsid w:val="00C40B5A"/>
    <w:rsid w:val="00C40FDB"/>
    <w:rsid w:val="00C415AC"/>
    <w:rsid w:val="00C41BFB"/>
    <w:rsid w:val="00C42458"/>
    <w:rsid w:val="00C43295"/>
    <w:rsid w:val="00C43812"/>
    <w:rsid w:val="00C43FD7"/>
    <w:rsid w:val="00C447FB"/>
    <w:rsid w:val="00C44C1E"/>
    <w:rsid w:val="00C44DAF"/>
    <w:rsid w:val="00C46BC6"/>
    <w:rsid w:val="00C46C96"/>
    <w:rsid w:val="00C46CBC"/>
    <w:rsid w:val="00C4762C"/>
    <w:rsid w:val="00C47D81"/>
    <w:rsid w:val="00C47EE8"/>
    <w:rsid w:val="00C507F5"/>
    <w:rsid w:val="00C50A08"/>
    <w:rsid w:val="00C50C9F"/>
    <w:rsid w:val="00C50F60"/>
    <w:rsid w:val="00C51164"/>
    <w:rsid w:val="00C512E5"/>
    <w:rsid w:val="00C527F0"/>
    <w:rsid w:val="00C52ED4"/>
    <w:rsid w:val="00C532AA"/>
    <w:rsid w:val="00C54843"/>
    <w:rsid w:val="00C54A28"/>
    <w:rsid w:val="00C54D4C"/>
    <w:rsid w:val="00C54E4F"/>
    <w:rsid w:val="00C54EE4"/>
    <w:rsid w:val="00C5529B"/>
    <w:rsid w:val="00C556BC"/>
    <w:rsid w:val="00C56070"/>
    <w:rsid w:val="00C566BB"/>
    <w:rsid w:val="00C56CFC"/>
    <w:rsid w:val="00C5735A"/>
    <w:rsid w:val="00C57387"/>
    <w:rsid w:val="00C60329"/>
    <w:rsid w:val="00C61008"/>
    <w:rsid w:val="00C61358"/>
    <w:rsid w:val="00C61497"/>
    <w:rsid w:val="00C62367"/>
    <w:rsid w:val="00C63112"/>
    <w:rsid w:val="00C631DD"/>
    <w:rsid w:val="00C63A71"/>
    <w:rsid w:val="00C63A86"/>
    <w:rsid w:val="00C63D93"/>
    <w:rsid w:val="00C642A6"/>
    <w:rsid w:val="00C644B8"/>
    <w:rsid w:val="00C64693"/>
    <w:rsid w:val="00C6474E"/>
    <w:rsid w:val="00C64844"/>
    <w:rsid w:val="00C648FB"/>
    <w:rsid w:val="00C6527D"/>
    <w:rsid w:val="00C6594E"/>
    <w:rsid w:val="00C65A6F"/>
    <w:rsid w:val="00C65DB3"/>
    <w:rsid w:val="00C65EA0"/>
    <w:rsid w:val="00C65F98"/>
    <w:rsid w:val="00C664FC"/>
    <w:rsid w:val="00C6656D"/>
    <w:rsid w:val="00C66A78"/>
    <w:rsid w:val="00C66E77"/>
    <w:rsid w:val="00C70088"/>
    <w:rsid w:val="00C700C1"/>
    <w:rsid w:val="00C70384"/>
    <w:rsid w:val="00C70CB6"/>
    <w:rsid w:val="00C7144B"/>
    <w:rsid w:val="00C716BA"/>
    <w:rsid w:val="00C71702"/>
    <w:rsid w:val="00C71FBA"/>
    <w:rsid w:val="00C722E5"/>
    <w:rsid w:val="00C72A48"/>
    <w:rsid w:val="00C72A8B"/>
    <w:rsid w:val="00C72B3F"/>
    <w:rsid w:val="00C7350D"/>
    <w:rsid w:val="00C743C3"/>
    <w:rsid w:val="00C74872"/>
    <w:rsid w:val="00C751DD"/>
    <w:rsid w:val="00C7582C"/>
    <w:rsid w:val="00C75E80"/>
    <w:rsid w:val="00C76521"/>
    <w:rsid w:val="00C76AD3"/>
    <w:rsid w:val="00C77074"/>
    <w:rsid w:val="00C772D7"/>
    <w:rsid w:val="00C773BA"/>
    <w:rsid w:val="00C77A1E"/>
    <w:rsid w:val="00C80188"/>
    <w:rsid w:val="00C8024B"/>
    <w:rsid w:val="00C809D4"/>
    <w:rsid w:val="00C80CF5"/>
    <w:rsid w:val="00C81B47"/>
    <w:rsid w:val="00C81BCC"/>
    <w:rsid w:val="00C82BE9"/>
    <w:rsid w:val="00C8357F"/>
    <w:rsid w:val="00C83AAB"/>
    <w:rsid w:val="00C84033"/>
    <w:rsid w:val="00C84F61"/>
    <w:rsid w:val="00C84FAB"/>
    <w:rsid w:val="00C86066"/>
    <w:rsid w:val="00C864B2"/>
    <w:rsid w:val="00C869E5"/>
    <w:rsid w:val="00C90320"/>
    <w:rsid w:val="00C903F7"/>
    <w:rsid w:val="00C905CE"/>
    <w:rsid w:val="00C90C7E"/>
    <w:rsid w:val="00C90DE6"/>
    <w:rsid w:val="00C9144A"/>
    <w:rsid w:val="00C920D9"/>
    <w:rsid w:val="00C92A41"/>
    <w:rsid w:val="00C93332"/>
    <w:rsid w:val="00C9393E"/>
    <w:rsid w:val="00C93F2E"/>
    <w:rsid w:val="00C94029"/>
    <w:rsid w:val="00C94215"/>
    <w:rsid w:val="00C94AC3"/>
    <w:rsid w:val="00C94C94"/>
    <w:rsid w:val="00C95113"/>
    <w:rsid w:val="00C95458"/>
    <w:rsid w:val="00C955FD"/>
    <w:rsid w:val="00C9567B"/>
    <w:rsid w:val="00C95816"/>
    <w:rsid w:val="00C965D0"/>
    <w:rsid w:val="00C96806"/>
    <w:rsid w:val="00C979CC"/>
    <w:rsid w:val="00C97D02"/>
    <w:rsid w:val="00CA0408"/>
    <w:rsid w:val="00CA0483"/>
    <w:rsid w:val="00CA12DA"/>
    <w:rsid w:val="00CA176F"/>
    <w:rsid w:val="00CA1F5C"/>
    <w:rsid w:val="00CA20A4"/>
    <w:rsid w:val="00CA23DF"/>
    <w:rsid w:val="00CA281D"/>
    <w:rsid w:val="00CA298B"/>
    <w:rsid w:val="00CA3191"/>
    <w:rsid w:val="00CA3710"/>
    <w:rsid w:val="00CA4422"/>
    <w:rsid w:val="00CA44BA"/>
    <w:rsid w:val="00CA492B"/>
    <w:rsid w:val="00CA52FC"/>
    <w:rsid w:val="00CA599E"/>
    <w:rsid w:val="00CA6002"/>
    <w:rsid w:val="00CA6185"/>
    <w:rsid w:val="00CA688B"/>
    <w:rsid w:val="00CA6A19"/>
    <w:rsid w:val="00CA6C02"/>
    <w:rsid w:val="00CA712E"/>
    <w:rsid w:val="00CA7E3E"/>
    <w:rsid w:val="00CB11FC"/>
    <w:rsid w:val="00CB154A"/>
    <w:rsid w:val="00CB1D24"/>
    <w:rsid w:val="00CB2272"/>
    <w:rsid w:val="00CB2B71"/>
    <w:rsid w:val="00CB2EFC"/>
    <w:rsid w:val="00CB35FC"/>
    <w:rsid w:val="00CB371A"/>
    <w:rsid w:val="00CB37AB"/>
    <w:rsid w:val="00CB37E5"/>
    <w:rsid w:val="00CB4505"/>
    <w:rsid w:val="00CB4BEF"/>
    <w:rsid w:val="00CB66B2"/>
    <w:rsid w:val="00CB74ED"/>
    <w:rsid w:val="00CB772F"/>
    <w:rsid w:val="00CB7DD8"/>
    <w:rsid w:val="00CC00A2"/>
    <w:rsid w:val="00CC011B"/>
    <w:rsid w:val="00CC0732"/>
    <w:rsid w:val="00CC09B6"/>
    <w:rsid w:val="00CC1BA3"/>
    <w:rsid w:val="00CC1FF0"/>
    <w:rsid w:val="00CC279D"/>
    <w:rsid w:val="00CC2D12"/>
    <w:rsid w:val="00CC3FFD"/>
    <w:rsid w:val="00CC4066"/>
    <w:rsid w:val="00CC42C4"/>
    <w:rsid w:val="00CC46A5"/>
    <w:rsid w:val="00CC531B"/>
    <w:rsid w:val="00CC534C"/>
    <w:rsid w:val="00CC68B8"/>
    <w:rsid w:val="00CC6F0F"/>
    <w:rsid w:val="00CC76E7"/>
    <w:rsid w:val="00CC7BF6"/>
    <w:rsid w:val="00CD05D8"/>
    <w:rsid w:val="00CD0820"/>
    <w:rsid w:val="00CD186F"/>
    <w:rsid w:val="00CD28D6"/>
    <w:rsid w:val="00CD3452"/>
    <w:rsid w:val="00CD3CA1"/>
    <w:rsid w:val="00CD4472"/>
    <w:rsid w:val="00CD4E25"/>
    <w:rsid w:val="00CD50A2"/>
    <w:rsid w:val="00CD6006"/>
    <w:rsid w:val="00CD676F"/>
    <w:rsid w:val="00CD6F81"/>
    <w:rsid w:val="00CD7116"/>
    <w:rsid w:val="00CD726A"/>
    <w:rsid w:val="00CD78BE"/>
    <w:rsid w:val="00CE0819"/>
    <w:rsid w:val="00CE0976"/>
    <w:rsid w:val="00CE0AF7"/>
    <w:rsid w:val="00CE0B52"/>
    <w:rsid w:val="00CE1115"/>
    <w:rsid w:val="00CE12AD"/>
    <w:rsid w:val="00CE1A00"/>
    <w:rsid w:val="00CE2F72"/>
    <w:rsid w:val="00CE429E"/>
    <w:rsid w:val="00CE43EF"/>
    <w:rsid w:val="00CE4D30"/>
    <w:rsid w:val="00CE5203"/>
    <w:rsid w:val="00CE6731"/>
    <w:rsid w:val="00CE6DFF"/>
    <w:rsid w:val="00CE7EE7"/>
    <w:rsid w:val="00CF07A0"/>
    <w:rsid w:val="00CF1342"/>
    <w:rsid w:val="00CF1FA4"/>
    <w:rsid w:val="00CF2269"/>
    <w:rsid w:val="00CF22CB"/>
    <w:rsid w:val="00CF2560"/>
    <w:rsid w:val="00CF2B15"/>
    <w:rsid w:val="00CF4E3D"/>
    <w:rsid w:val="00CF5B0D"/>
    <w:rsid w:val="00CF5B50"/>
    <w:rsid w:val="00CF645F"/>
    <w:rsid w:val="00CF6D12"/>
    <w:rsid w:val="00CF76C3"/>
    <w:rsid w:val="00CF773F"/>
    <w:rsid w:val="00CF7D11"/>
    <w:rsid w:val="00D00758"/>
    <w:rsid w:val="00D00E27"/>
    <w:rsid w:val="00D00E99"/>
    <w:rsid w:val="00D02443"/>
    <w:rsid w:val="00D026D2"/>
    <w:rsid w:val="00D0318E"/>
    <w:rsid w:val="00D03330"/>
    <w:rsid w:val="00D03512"/>
    <w:rsid w:val="00D03975"/>
    <w:rsid w:val="00D03FAC"/>
    <w:rsid w:val="00D0414B"/>
    <w:rsid w:val="00D0418B"/>
    <w:rsid w:val="00D04ED8"/>
    <w:rsid w:val="00D05283"/>
    <w:rsid w:val="00D05A47"/>
    <w:rsid w:val="00D05D60"/>
    <w:rsid w:val="00D0725D"/>
    <w:rsid w:val="00D07473"/>
    <w:rsid w:val="00D07C7C"/>
    <w:rsid w:val="00D07CE4"/>
    <w:rsid w:val="00D07EAB"/>
    <w:rsid w:val="00D1118F"/>
    <w:rsid w:val="00D11D05"/>
    <w:rsid w:val="00D11F66"/>
    <w:rsid w:val="00D1204B"/>
    <w:rsid w:val="00D12B49"/>
    <w:rsid w:val="00D12E4C"/>
    <w:rsid w:val="00D13023"/>
    <w:rsid w:val="00D13562"/>
    <w:rsid w:val="00D135A6"/>
    <w:rsid w:val="00D138DC"/>
    <w:rsid w:val="00D13DEF"/>
    <w:rsid w:val="00D1425F"/>
    <w:rsid w:val="00D14754"/>
    <w:rsid w:val="00D14DB1"/>
    <w:rsid w:val="00D14ED4"/>
    <w:rsid w:val="00D1519A"/>
    <w:rsid w:val="00D15466"/>
    <w:rsid w:val="00D154D6"/>
    <w:rsid w:val="00D155E9"/>
    <w:rsid w:val="00D1604A"/>
    <w:rsid w:val="00D173AB"/>
    <w:rsid w:val="00D2015F"/>
    <w:rsid w:val="00D204FE"/>
    <w:rsid w:val="00D205BC"/>
    <w:rsid w:val="00D20EB0"/>
    <w:rsid w:val="00D2172A"/>
    <w:rsid w:val="00D21D02"/>
    <w:rsid w:val="00D222D5"/>
    <w:rsid w:val="00D2290F"/>
    <w:rsid w:val="00D233C2"/>
    <w:rsid w:val="00D2432B"/>
    <w:rsid w:val="00D24610"/>
    <w:rsid w:val="00D24D95"/>
    <w:rsid w:val="00D268DF"/>
    <w:rsid w:val="00D26B54"/>
    <w:rsid w:val="00D2710A"/>
    <w:rsid w:val="00D2721E"/>
    <w:rsid w:val="00D272BA"/>
    <w:rsid w:val="00D27F92"/>
    <w:rsid w:val="00D30023"/>
    <w:rsid w:val="00D30CD3"/>
    <w:rsid w:val="00D321DB"/>
    <w:rsid w:val="00D32459"/>
    <w:rsid w:val="00D32519"/>
    <w:rsid w:val="00D3274B"/>
    <w:rsid w:val="00D32AEC"/>
    <w:rsid w:val="00D34308"/>
    <w:rsid w:val="00D34E2A"/>
    <w:rsid w:val="00D34ED5"/>
    <w:rsid w:val="00D3511A"/>
    <w:rsid w:val="00D35ADB"/>
    <w:rsid w:val="00D363A5"/>
    <w:rsid w:val="00D36426"/>
    <w:rsid w:val="00D366E8"/>
    <w:rsid w:val="00D40485"/>
    <w:rsid w:val="00D40EB0"/>
    <w:rsid w:val="00D41AE1"/>
    <w:rsid w:val="00D41B5D"/>
    <w:rsid w:val="00D42463"/>
    <w:rsid w:val="00D424E4"/>
    <w:rsid w:val="00D42F7B"/>
    <w:rsid w:val="00D434FD"/>
    <w:rsid w:val="00D4381C"/>
    <w:rsid w:val="00D44058"/>
    <w:rsid w:val="00D442AA"/>
    <w:rsid w:val="00D442D3"/>
    <w:rsid w:val="00D44535"/>
    <w:rsid w:val="00D4475F"/>
    <w:rsid w:val="00D45F13"/>
    <w:rsid w:val="00D464FE"/>
    <w:rsid w:val="00D46958"/>
    <w:rsid w:val="00D469A3"/>
    <w:rsid w:val="00D47D3A"/>
    <w:rsid w:val="00D50643"/>
    <w:rsid w:val="00D50EA9"/>
    <w:rsid w:val="00D510C2"/>
    <w:rsid w:val="00D51103"/>
    <w:rsid w:val="00D51332"/>
    <w:rsid w:val="00D51403"/>
    <w:rsid w:val="00D5143C"/>
    <w:rsid w:val="00D51912"/>
    <w:rsid w:val="00D5248A"/>
    <w:rsid w:val="00D5308A"/>
    <w:rsid w:val="00D53D90"/>
    <w:rsid w:val="00D5490F"/>
    <w:rsid w:val="00D54BD7"/>
    <w:rsid w:val="00D54E8C"/>
    <w:rsid w:val="00D54F99"/>
    <w:rsid w:val="00D551C0"/>
    <w:rsid w:val="00D55575"/>
    <w:rsid w:val="00D55859"/>
    <w:rsid w:val="00D55ACD"/>
    <w:rsid w:val="00D55ECF"/>
    <w:rsid w:val="00D577BD"/>
    <w:rsid w:val="00D57A3D"/>
    <w:rsid w:val="00D57D3C"/>
    <w:rsid w:val="00D603B3"/>
    <w:rsid w:val="00D6154D"/>
    <w:rsid w:val="00D61DBD"/>
    <w:rsid w:val="00D636B3"/>
    <w:rsid w:val="00D63767"/>
    <w:rsid w:val="00D63C7D"/>
    <w:rsid w:val="00D63D2F"/>
    <w:rsid w:val="00D63DBE"/>
    <w:rsid w:val="00D63ECE"/>
    <w:rsid w:val="00D642D1"/>
    <w:rsid w:val="00D6463E"/>
    <w:rsid w:val="00D655DA"/>
    <w:rsid w:val="00D6590C"/>
    <w:rsid w:val="00D66782"/>
    <w:rsid w:val="00D66C52"/>
    <w:rsid w:val="00D67C5E"/>
    <w:rsid w:val="00D70852"/>
    <w:rsid w:val="00D714DC"/>
    <w:rsid w:val="00D722E0"/>
    <w:rsid w:val="00D7279A"/>
    <w:rsid w:val="00D727B5"/>
    <w:rsid w:val="00D72A37"/>
    <w:rsid w:val="00D72DDF"/>
    <w:rsid w:val="00D72FFF"/>
    <w:rsid w:val="00D732B1"/>
    <w:rsid w:val="00D735DD"/>
    <w:rsid w:val="00D73ABA"/>
    <w:rsid w:val="00D73CE5"/>
    <w:rsid w:val="00D75948"/>
    <w:rsid w:val="00D75B00"/>
    <w:rsid w:val="00D75C4D"/>
    <w:rsid w:val="00D76408"/>
    <w:rsid w:val="00D76F39"/>
    <w:rsid w:val="00D77342"/>
    <w:rsid w:val="00D77480"/>
    <w:rsid w:val="00D775F5"/>
    <w:rsid w:val="00D77602"/>
    <w:rsid w:val="00D77624"/>
    <w:rsid w:val="00D777EE"/>
    <w:rsid w:val="00D77E13"/>
    <w:rsid w:val="00D77F89"/>
    <w:rsid w:val="00D803BF"/>
    <w:rsid w:val="00D8242B"/>
    <w:rsid w:val="00D8320E"/>
    <w:rsid w:val="00D83918"/>
    <w:rsid w:val="00D83D23"/>
    <w:rsid w:val="00D83EA5"/>
    <w:rsid w:val="00D840B0"/>
    <w:rsid w:val="00D841B8"/>
    <w:rsid w:val="00D841F8"/>
    <w:rsid w:val="00D84532"/>
    <w:rsid w:val="00D848CC"/>
    <w:rsid w:val="00D84C8D"/>
    <w:rsid w:val="00D856B6"/>
    <w:rsid w:val="00D8597C"/>
    <w:rsid w:val="00D86514"/>
    <w:rsid w:val="00D86DB0"/>
    <w:rsid w:val="00D877AD"/>
    <w:rsid w:val="00D9052B"/>
    <w:rsid w:val="00D909D9"/>
    <w:rsid w:val="00D91028"/>
    <w:rsid w:val="00D917E5"/>
    <w:rsid w:val="00D92357"/>
    <w:rsid w:val="00D927BB"/>
    <w:rsid w:val="00D9314C"/>
    <w:rsid w:val="00D93938"/>
    <w:rsid w:val="00D940D3"/>
    <w:rsid w:val="00D941CD"/>
    <w:rsid w:val="00D9450A"/>
    <w:rsid w:val="00D9614D"/>
    <w:rsid w:val="00D96271"/>
    <w:rsid w:val="00D96544"/>
    <w:rsid w:val="00D968EC"/>
    <w:rsid w:val="00D96D04"/>
    <w:rsid w:val="00D97AF1"/>
    <w:rsid w:val="00DA04E6"/>
    <w:rsid w:val="00DA04F7"/>
    <w:rsid w:val="00DA1F77"/>
    <w:rsid w:val="00DA20C4"/>
    <w:rsid w:val="00DA2521"/>
    <w:rsid w:val="00DA2F9F"/>
    <w:rsid w:val="00DA3107"/>
    <w:rsid w:val="00DA53FE"/>
    <w:rsid w:val="00DA5C50"/>
    <w:rsid w:val="00DA5ED7"/>
    <w:rsid w:val="00DA6199"/>
    <w:rsid w:val="00DA6A34"/>
    <w:rsid w:val="00DA6A4A"/>
    <w:rsid w:val="00DA6F1F"/>
    <w:rsid w:val="00DA79AB"/>
    <w:rsid w:val="00DA7A29"/>
    <w:rsid w:val="00DA7FEF"/>
    <w:rsid w:val="00DB008B"/>
    <w:rsid w:val="00DB01B5"/>
    <w:rsid w:val="00DB05FA"/>
    <w:rsid w:val="00DB104E"/>
    <w:rsid w:val="00DB226D"/>
    <w:rsid w:val="00DB2F50"/>
    <w:rsid w:val="00DB40AB"/>
    <w:rsid w:val="00DB4342"/>
    <w:rsid w:val="00DB47F3"/>
    <w:rsid w:val="00DB5770"/>
    <w:rsid w:val="00DB63E9"/>
    <w:rsid w:val="00DB66BB"/>
    <w:rsid w:val="00DB683C"/>
    <w:rsid w:val="00DB6D3D"/>
    <w:rsid w:val="00DB7310"/>
    <w:rsid w:val="00DB7E67"/>
    <w:rsid w:val="00DC0212"/>
    <w:rsid w:val="00DC08C8"/>
    <w:rsid w:val="00DC0C44"/>
    <w:rsid w:val="00DC1128"/>
    <w:rsid w:val="00DC197C"/>
    <w:rsid w:val="00DC2960"/>
    <w:rsid w:val="00DC2EF5"/>
    <w:rsid w:val="00DC2FA6"/>
    <w:rsid w:val="00DC3027"/>
    <w:rsid w:val="00DC3402"/>
    <w:rsid w:val="00DC3528"/>
    <w:rsid w:val="00DC3823"/>
    <w:rsid w:val="00DC3D47"/>
    <w:rsid w:val="00DC3ED5"/>
    <w:rsid w:val="00DC3F8C"/>
    <w:rsid w:val="00DC3F9F"/>
    <w:rsid w:val="00DC45FC"/>
    <w:rsid w:val="00DC4641"/>
    <w:rsid w:val="00DC48C0"/>
    <w:rsid w:val="00DC6237"/>
    <w:rsid w:val="00DC6546"/>
    <w:rsid w:val="00DC70CF"/>
    <w:rsid w:val="00DC755E"/>
    <w:rsid w:val="00DC7D70"/>
    <w:rsid w:val="00DD01CE"/>
    <w:rsid w:val="00DD1181"/>
    <w:rsid w:val="00DD122F"/>
    <w:rsid w:val="00DD181A"/>
    <w:rsid w:val="00DD22BC"/>
    <w:rsid w:val="00DD2518"/>
    <w:rsid w:val="00DD3098"/>
    <w:rsid w:val="00DD315B"/>
    <w:rsid w:val="00DD3888"/>
    <w:rsid w:val="00DD4370"/>
    <w:rsid w:val="00DD44FA"/>
    <w:rsid w:val="00DD5148"/>
    <w:rsid w:val="00DD53AF"/>
    <w:rsid w:val="00DD566A"/>
    <w:rsid w:val="00DD5935"/>
    <w:rsid w:val="00DD5C6C"/>
    <w:rsid w:val="00DD6012"/>
    <w:rsid w:val="00DD7061"/>
    <w:rsid w:val="00DD73CA"/>
    <w:rsid w:val="00DD7BCA"/>
    <w:rsid w:val="00DE015B"/>
    <w:rsid w:val="00DE07BF"/>
    <w:rsid w:val="00DE22D2"/>
    <w:rsid w:val="00DE2499"/>
    <w:rsid w:val="00DE28FB"/>
    <w:rsid w:val="00DE291E"/>
    <w:rsid w:val="00DE2B36"/>
    <w:rsid w:val="00DE396E"/>
    <w:rsid w:val="00DE4223"/>
    <w:rsid w:val="00DE4312"/>
    <w:rsid w:val="00DE4AFD"/>
    <w:rsid w:val="00DE5513"/>
    <w:rsid w:val="00DE69CE"/>
    <w:rsid w:val="00DE6F35"/>
    <w:rsid w:val="00DE759A"/>
    <w:rsid w:val="00DE7A83"/>
    <w:rsid w:val="00DE7BEE"/>
    <w:rsid w:val="00DE7DCC"/>
    <w:rsid w:val="00DF0C95"/>
    <w:rsid w:val="00DF1032"/>
    <w:rsid w:val="00DF1B08"/>
    <w:rsid w:val="00DF1D18"/>
    <w:rsid w:val="00DF1F3F"/>
    <w:rsid w:val="00DF255B"/>
    <w:rsid w:val="00DF25D0"/>
    <w:rsid w:val="00DF2791"/>
    <w:rsid w:val="00DF2DB3"/>
    <w:rsid w:val="00DF2E24"/>
    <w:rsid w:val="00DF3163"/>
    <w:rsid w:val="00DF397B"/>
    <w:rsid w:val="00DF3B9F"/>
    <w:rsid w:val="00DF42C2"/>
    <w:rsid w:val="00DF4731"/>
    <w:rsid w:val="00DF4C65"/>
    <w:rsid w:val="00DF518E"/>
    <w:rsid w:val="00DF58BA"/>
    <w:rsid w:val="00DF5D51"/>
    <w:rsid w:val="00DF5DAC"/>
    <w:rsid w:val="00DF6A2A"/>
    <w:rsid w:val="00DF6C11"/>
    <w:rsid w:val="00DF6EC0"/>
    <w:rsid w:val="00DF7C02"/>
    <w:rsid w:val="00DF7D85"/>
    <w:rsid w:val="00E00054"/>
    <w:rsid w:val="00E006F7"/>
    <w:rsid w:val="00E0164D"/>
    <w:rsid w:val="00E01886"/>
    <w:rsid w:val="00E01C4C"/>
    <w:rsid w:val="00E01CC6"/>
    <w:rsid w:val="00E01D71"/>
    <w:rsid w:val="00E01FA0"/>
    <w:rsid w:val="00E03AEB"/>
    <w:rsid w:val="00E0400F"/>
    <w:rsid w:val="00E0404C"/>
    <w:rsid w:val="00E04964"/>
    <w:rsid w:val="00E057A5"/>
    <w:rsid w:val="00E06775"/>
    <w:rsid w:val="00E06F85"/>
    <w:rsid w:val="00E06FEB"/>
    <w:rsid w:val="00E07BA7"/>
    <w:rsid w:val="00E07CA5"/>
    <w:rsid w:val="00E100AA"/>
    <w:rsid w:val="00E10586"/>
    <w:rsid w:val="00E10E46"/>
    <w:rsid w:val="00E10F90"/>
    <w:rsid w:val="00E10FF9"/>
    <w:rsid w:val="00E112EE"/>
    <w:rsid w:val="00E11DFC"/>
    <w:rsid w:val="00E12699"/>
    <w:rsid w:val="00E12754"/>
    <w:rsid w:val="00E12D41"/>
    <w:rsid w:val="00E12F98"/>
    <w:rsid w:val="00E13ACA"/>
    <w:rsid w:val="00E146CF"/>
    <w:rsid w:val="00E14B16"/>
    <w:rsid w:val="00E14D39"/>
    <w:rsid w:val="00E15C73"/>
    <w:rsid w:val="00E16139"/>
    <w:rsid w:val="00E16A1C"/>
    <w:rsid w:val="00E17987"/>
    <w:rsid w:val="00E17A10"/>
    <w:rsid w:val="00E2043E"/>
    <w:rsid w:val="00E204C8"/>
    <w:rsid w:val="00E205ED"/>
    <w:rsid w:val="00E206FD"/>
    <w:rsid w:val="00E20774"/>
    <w:rsid w:val="00E20D80"/>
    <w:rsid w:val="00E21917"/>
    <w:rsid w:val="00E21FC9"/>
    <w:rsid w:val="00E22C0D"/>
    <w:rsid w:val="00E22D92"/>
    <w:rsid w:val="00E22EA4"/>
    <w:rsid w:val="00E236F7"/>
    <w:rsid w:val="00E240FC"/>
    <w:rsid w:val="00E24543"/>
    <w:rsid w:val="00E24948"/>
    <w:rsid w:val="00E24A69"/>
    <w:rsid w:val="00E24A95"/>
    <w:rsid w:val="00E24CBF"/>
    <w:rsid w:val="00E25652"/>
    <w:rsid w:val="00E25A42"/>
    <w:rsid w:val="00E26170"/>
    <w:rsid w:val="00E2638D"/>
    <w:rsid w:val="00E26FF4"/>
    <w:rsid w:val="00E31B7A"/>
    <w:rsid w:val="00E31DBC"/>
    <w:rsid w:val="00E324AB"/>
    <w:rsid w:val="00E32AF3"/>
    <w:rsid w:val="00E32EC9"/>
    <w:rsid w:val="00E3314D"/>
    <w:rsid w:val="00E3334B"/>
    <w:rsid w:val="00E33681"/>
    <w:rsid w:val="00E338F3"/>
    <w:rsid w:val="00E35058"/>
    <w:rsid w:val="00E35155"/>
    <w:rsid w:val="00E3533B"/>
    <w:rsid w:val="00E358B8"/>
    <w:rsid w:val="00E36B24"/>
    <w:rsid w:val="00E36D87"/>
    <w:rsid w:val="00E37608"/>
    <w:rsid w:val="00E400AB"/>
    <w:rsid w:val="00E40599"/>
    <w:rsid w:val="00E41098"/>
    <w:rsid w:val="00E410AF"/>
    <w:rsid w:val="00E410E3"/>
    <w:rsid w:val="00E41474"/>
    <w:rsid w:val="00E41862"/>
    <w:rsid w:val="00E41C81"/>
    <w:rsid w:val="00E41D4E"/>
    <w:rsid w:val="00E4205D"/>
    <w:rsid w:val="00E425E3"/>
    <w:rsid w:val="00E43858"/>
    <w:rsid w:val="00E43A0D"/>
    <w:rsid w:val="00E43EE5"/>
    <w:rsid w:val="00E4410E"/>
    <w:rsid w:val="00E442F4"/>
    <w:rsid w:val="00E449EE"/>
    <w:rsid w:val="00E450D4"/>
    <w:rsid w:val="00E454B4"/>
    <w:rsid w:val="00E4553E"/>
    <w:rsid w:val="00E456B2"/>
    <w:rsid w:val="00E45FA0"/>
    <w:rsid w:val="00E465B8"/>
    <w:rsid w:val="00E4660E"/>
    <w:rsid w:val="00E47642"/>
    <w:rsid w:val="00E47C02"/>
    <w:rsid w:val="00E47C0B"/>
    <w:rsid w:val="00E47C2D"/>
    <w:rsid w:val="00E5012B"/>
    <w:rsid w:val="00E515C6"/>
    <w:rsid w:val="00E521D9"/>
    <w:rsid w:val="00E52B5A"/>
    <w:rsid w:val="00E52D4F"/>
    <w:rsid w:val="00E537FA"/>
    <w:rsid w:val="00E53B2B"/>
    <w:rsid w:val="00E53EF5"/>
    <w:rsid w:val="00E5401A"/>
    <w:rsid w:val="00E546F0"/>
    <w:rsid w:val="00E54CB9"/>
    <w:rsid w:val="00E55C75"/>
    <w:rsid w:val="00E55F3F"/>
    <w:rsid w:val="00E56920"/>
    <w:rsid w:val="00E570AC"/>
    <w:rsid w:val="00E5711B"/>
    <w:rsid w:val="00E60276"/>
    <w:rsid w:val="00E603F8"/>
    <w:rsid w:val="00E60C52"/>
    <w:rsid w:val="00E61FA0"/>
    <w:rsid w:val="00E62358"/>
    <w:rsid w:val="00E62477"/>
    <w:rsid w:val="00E6260F"/>
    <w:rsid w:val="00E62651"/>
    <w:rsid w:val="00E634A6"/>
    <w:rsid w:val="00E63A1F"/>
    <w:rsid w:val="00E63A90"/>
    <w:rsid w:val="00E642FD"/>
    <w:rsid w:val="00E6491E"/>
    <w:rsid w:val="00E64D35"/>
    <w:rsid w:val="00E64F4D"/>
    <w:rsid w:val="00E651CB"/>
    <w:rsid w:val="00E653C6"/>
    <w:rsid w:val="00E65904"/>
    <w:rsid w:val="00E659E5"/>
    <w:rsid w:val="00E667C5"/>
    <w:rsid w:val="00E66DB2"/>
    <w:rsid w:val="00E67B66"/>
    <w:rsid w:val="00E7081D"/>
    <w:rsid w:val="00E70EF1"/>
    <w:rsid w:val="00E70FAD"/>
    <w:rsid w:val="00E716FF"/>
    <w:rsid w:val="00E71A2B"/>
    <w:rsid w:val="00E71EE2"/>
    <w:rsid w:val="00E724AC"/>
    <w:rsid w:val="00E72A9B"/>
    <w:rsid w:val="00E72D8F"/>
    <w:rsid w:val="00E73759"/>
    <w:rsid w:val="00E737DE"/>
    <w:rsid w:val="00E73815"/>
    <w:rsid w:val="00E739D5"/>
    <w:rsid w:val="00E73CC8"/>
    <w:rsid w:val="00E73DC6"/>
    <w:rsid w:val="00E74FFA"/>
    <w:rsid w:val="00E75511"/>
    <w:rsid w:val="00E756B8"/>
    <w:rsid w:val="00E75D77"/>
    <w:rsid w:val="00E76D0C"/>
    <w:rsid w:val="00E76F5C"/>
    <w:rsid w:val="00E77138"/>
    <w:rsid w:val="00E776C8"/>
    <w:rsid w:val="00E7788F"/>
    <w:rsid w:val="00E77B83"/>
    <w:rsid w:val="00E77D69"/>
    <w:rsid w:val="00E82027"/>
    <w:rsid w:val="00E820B6"/>
    <w:rsid w:val="00E82371"/>
    <w:rsid w:val="00E82453"/>
    <w:rsid w:val="00E82739"/>
    <w:rsid w:val="00E82A2A"/>
    <w:rsid w:val="00E82CEB"/>
    <w:rsid w:val="00E8338D"/>
    <w:rsid w:val="00E83575"/>
    <w:rsid w:val="00E84512"/>
    <w:rsid w:val="00E84B84"/>
    <w:rsid w:val="00E84BBD"/>
    <w:rsid w:val="00E85399"/>
    <w:rsid w:val="00E85516"/>
    <w:rsid w:val="00E85BC6"/>
    <w:rsid w:val="00E85FC8"/>
    <w:rsid w:val="00E8689F"/>
    <w:rsid w:val="00E86F17"/>
    <w:rsid w:val="00E87435"/>
    <w:rsid w:val="00E87D21"/>
    <w:rsid w:val="00E87FDF"/>
    <w:rsid w:val="00E91656"/>
    <w:rsid w:val="00E922CF"/>
    <w:rsid w:val="00E924AC"/>
    <w:rsid w:val="00E9289D"/>
    <w:rsid w:val="00E92923"/>
    <w:rsid w:val="00E93132"/>
    <w:rsid w:val="00E93454"/>
    <w:rsid w:val="00E934AA"/>
    <w:rsid w:val="00E93AD7"/>
    <w:rsid w:val="00E943B0"/>
    <w:rsid w:val="00E94422"/>
    <w:rsid w:val="00E94747"/>
    <w:rsid w:val="00E95BB6"/>
    <w:rsid w:val="00E95CAA"/>
    <w:rsid w:val="00E95DEE"/>
    <w:rsid w:val="00E9634B"/>
    <w:rsid w:val="00E96FA9"/>
    <w:rsid w:val="00E96FB7"/>
    <w:rsid w:val="00E97C42"/>
    <w:rsid w:val="00EA072C"/>
    <w:rsid w:val="00EA0C69"/>
    <w:rsid w:val="00EA0D38"/>
    <w:rsid w:val="00EA1AAC"/>
    <w:rsid w:val="00EA202E"/>
    <w:rsid w:val="00EA22A7"/>
    <w:rsid w:val="00EA2C61"/>
    <w:rsid w:val="00EA2D22"/>
    <w:rsid w:val="00EA3162"/>
    <w:rsid w:val="00EA3232"/>
    <w:rsid w:val="00EA3380"/>
    <w:rsid w:val="00EA3979"/>
    <w:rsid w:val="00EA4A7F"/>
    <w:rsid w:val="00EA6DAA"/>
    <w:rsid w:val="00EA6F6B"/>
    <w:rsid w:val="00EA76F5"/>
    <w:rsid w:val="00EA7C4C"/>
    <w:rsid w:val="00EB049C"/>
    <w:rsid w:val="00EB0F7A"/>
    <w:rsid w:val="00EB25B6"/>
    <w:rsid w:val="00EB263F"/>
    <w:rsid w:val="00EB2943"/>
    <w:rsid w:val="00EB2AC2"/>
    <w:rsid w:val="00EB2C3D"/>
    <w:rsid w:val="00EB2CCD"/>
    <w:rsid w:val="00EB32A6"/>
    <w:rsid w:val="00EB429F"/>
    <w:rsid w:val="00EB4436"/>
    <w:rsid w:val="00EB54BE"/>
    <w:rsid w:val="00EB5524"/>
    <w:rsid w:val="00EB558B"/>
    <w:rsid w:val="00EB5883"/>
    <w:rsid w:val="00EB5A10"/>
    <w:rsid w:val="00EB5BBA"/>
    <w:rsid w:val="00EB6695"/>
    <w:rsid w:val="00EB67EA"/>
    <w:rsid w:val="00EB6A7F"/>
    <w:rsid w:val="00EB6FB7"/>
    <w:rsid w:val="00EB72A1"/>
    <w:rsid w:val="00EB7A4F"/>
    <w:rsid w:val="00EB7C16"/>
    <w:rsid w:val="00EB7DA5"/>
    <w:rsid w:val="00EC0205"/>
    <w:rsid w:val="00EC0461"/>
    <w:rsid w:val="00EC0704"/>
    <w:rsid w:val="00EC0F85"/>
    <w:rsid w:val="00EC13D8"/>
    <w:rsid w:val="00EC1A46"/>
    <w:rsid w:val="00EC1C21"/>
    <w:rsid w:val="00EC2B05"/>
    <w:rsid w:val="00EC2C06"/>
    <w:rsid w:val="00EC31D4"/>
    <w:rsid w:val="00EC3EA3"/>
    <w:rsid w:val="00EC4FF4"/>
    <w:rsid w:val="00EC5134"/>
    <w:rsid w:val="00EC54CF"/>
    <w:rsid w:val="00EC5AF4"/>
    <w:rsid w:val="00EC60F4"/>
    <w:rsid w:val="00EC6E08"/>
    <w:rsid w:val="00EC7501"/>
    <w:rsid w:val="00EC76C3"/>
    <w:rsid w:val="00EC7D9B"/>
    <w:rsid w:val="00ED165F"/>
    <w:rsid w:val="00ED1B25"/>
    <w:rsid w:val="00ED2331"/>
    <w:rsid w:val="00ED2D39"/>
    <w:rsid w:val="00ED2D8A"/>
    <w:rsid w:val="00ED3E57"/>
    <w:rsid w:val="00ED433C"/>
    <w:rsid w:val="00ED44D9"/>
    <w:rsid w:val="00ED44DF"/>
    <w:rsid w:val="00ED45BF"/>
    <w:rsid w:val="00ED4D5D"/>
    <w:rsid w:val="00ED5A55"/>
    <w:rsid w:val="00ED5B61"/>
    <w:rsid w:val="00ED6769"/>
    <w:rsid w:val="00ED6F15"/>
    <w:rsid w:val="00ED7067"/>
    <w:rsid w:val="00ED716D"/>
    <w:rsid w:val="00ED7BC9"/>
    <w:rsid w:val="00ED7FC9"/>
    <w:rsid w:val="00EE03A4"/>
    <w:rsid w:val="00EE081F"/>
    <w:rsid w:val="00EE103A"/>
    <w:rsid w:val="00EE1293"/>
    <w:rsid w:val="00EE189E"/>
    <w:rsid w:val="00EE196C"/>
    <w:rsid w:val="00EE1DE8"/>
    <w:rsid w:val="00EE2F49"/>
    <w:rsid w:val="00EE3217"/>
    <w:rsid w:val="00EE37FF"/>
    <w:rsid w:val="00EE3F21"/>
    <w:rsid w:val="00EE3F97"/>
    <w:rsid w:val="00EE4393"/>
    <w:rsid w:val="00EE46C4"/>
    <w:rsid w:val="00EE47A0"/>
    <w:rsid w:val="00EE47B5"/>
    <w:rsid w:val="00EE4B39"/>
    <w:rsid w:val="00EE5658"/>
    <w:rsid w:val="00EE5D32"/>
    <w:rsid w:val="00EE6453"/>
    <w:rsid w:val="00EE6454"/>
    <w:rsid w:val="00EE69E4"/>
    <w:rsid w:val="00EE7023"/>
    <w:rsid w:val="00EE73DC"/>
    <w:rsid w:val="00EE7450"/>
    <w:rsid w:val="00EF0176"/>
    <w:rsid w:val="00EF0E35"/>
    <w:rsid w:val="00EF1A84"/>
    <w:rsid w:val="00EF1E90"/>
    <w:rsid w:val="00EF1EDC"/>
    <w:rsid w:val="00EF231D"/>
    <w:rsid w:val="00EF3425"/>
    <w:rsid w:val="00EF3988"/>
    <w:rsid w:val="00EF40A6"/>
    <w:rsid w:val="00EF4CE0"/>
    <w:rsid w:val="00EF5376"/>
    <w:rsid w:val="00EF562C"/>
    <w:rsid w:val="00EF62A6"/>
    <w:rsid w:val="00EF6999"/>
    <w:rsid w:val="00EF69F7"/>
    <w:rsid w:val="00EF6B13"/>
    <w:rsid w:val="00F00109"/>
    <w:rsid w:val="00F00114"/>
    <w:rsid w:val="00F00148"/>
    <w:rsid w:val="00F0048D"/>
    <w:rsid w:val="00F009AB"/>
    <w:rsid w:val="00F00FF2"/>
    <w:rsid w:val="00F0159A"/>
    <w:rsid w:val="00F02E3B"/>
    <w:rsid w:val="00F03458"/>
    <w:rsid w:val="00F03527"/>
    <w:rsid w:val="00F03654"/>
    <w:rsid w:val="00F038BA"/>
    <w:rsid w:val="00F03E50"/>
    <w:rsid w:val="00F04492"/>
    <w:rsid w:val="00F051D4"/>
    <w:rsid w:val="00F05266"/>
    <w:rsid w:val="00F05AB7"/>
    <w:rsid w:val="00F05EDE"/>
    <w:rsid w:val="00F068B0"/>
    <w:rsid w:val="00F06DE6"/>
    <w:rsid w:val="00F072F2"/>
    <w:rsid w:val="00F075AA"/>
    <w:rsid w:val="00F078A3"/>
    <w:rsid w:val="00F07B56"/>
    <w:rsid w:val="00F10588"/>
    <w:rsid w:val="00F10EDD"/>
    <w:rsid w:val="00F112D9"/>
    <w:rsid w:val="00F11CA8"/>
    <w:rsid w:val="00F127CF"/>
    <w:rsid w:val="00F13007"/>
    <w:rsid w:val="00F13344"/>
    <w:rsid w:val="00F140C1"/>
    <w:rsid w:val="00F14291"/>
    <w:rsid w:val="00F14B5D"/>
    <w:rsid w:val="00F154B4"/>
    <w:rsid w:val="00F1561E"/>
    <w:rsid w:val="00F1588B"/>
    <w:rsid w:val="00F16A9A"/>
    <w:rsid w:val="00F16FB2"/>
    <w:rsid w:val="00F17A99"/>
    <w:rsid w:val="00F17DCB"/>
    <w:rsid w:val="00F200E8"/>
    <w:rsid w:val="00F2033B"/>
    <w:rsid w:val="00F205F9"/>
    <w:rsid w:val="00F20AA4"/>
    <w:rsid w:val="00F210E9"/>
    <w:rsid w:val="00F21FA6"/>
    <w:rsid w:val="00F228E3"/>
    <w:rsid w:val="00F24533"/>
    <w:rsid w:val="00F250B5"/>
    <w:rsid w:val="00F25683"/>
    <w:rsid w:val="00F2579A"/>
    <w:rsid w:val="00F25B04"/>
    <w:rsid w:val="00F26A40"/>
    <w:rsid w:val="00F27DD7"/>
    <w:rsid w:val="00F27FB5"/>
    <w:rsid w:val="00F27FBC"/>
    <w:rsid w:val="00F30023"/>
    <w:rsid w:val="00F3042D"/>
    <w:rsid w:val="00F31222"/>
    <w:rsid w:val="00F31410"/>
    <w:rsid w:val="00F32A58"/>
    <w:rsid w:val="00F33F84"/>
    <w:rsid w:val="00F33FF9"/>
    <w:rsid w:val="00F340F0"/>
    <w:rsid w:val="00F34678"/>
    <w:rsid w:val="00F34CD3"/>
    <w:rsid w:val="00F34E2B"/>
    <w:rsid w:val="00F35414"/>
    <w:rsid w:val="00F36163"/>
    <w:rsid w:val="00F3722C"/>
    <w:rsid w:val="00F374C5"/>
    <w:rsid w:val="00F3751E"/>
    <w:rsid w:val="00F37559"/>
    <w:rsid w:val="00F377E5"/>
    <w:rsid w:val="00F4079B"/>
    <w:rsid w:val="00F40F03"/>
    <w:rsid w:val="00F413C8"/>
    <w:rsid w:val="00F41BEA"/>
    <w:rsid w:val="00F42222"/>
    <w:rsid w:val="00F425FD"/>
    <w:rsid w:val="00F42AE0"/>
    <w:rsid w:val="00F43513"/>
    <w:rsid w:val="00F43CEE"/>
    <w:rsid w:val="00F44029"/>
    <w:rsid w:val="00F4506D"/>
    <w:rsid w:val="00F45C1F"/>
    <w:rsid w:val="00F45C84"/>
    <w:rsid w:val="00F46E16"/>
    <w:rsid w:val="00F46EBD"/>
    <w:rsid w:val="00F47CC2"/>
    <w:rsid w:val="00F501E7"/>
    <w:rsid w:val="00F50423"/>
    <w:rsid w:val="00F5056D"/>
    <w:rsid w:val="00F5060C"/>
    <w:rsid w:val="00F50A5B"/>
    <w:rsid w:val="00F50EA4"/>
    <w:rsid w:val="00F50FEC"/>
    <w:rsid w:val="00F50FF3"/>
    <w:rsid w:val="00F51582"/>
    <w:rsid w:val="00F5217D"/>
    <w:rsid w:val="00F52D3C"/>
    <w:rsid w:val="00F52E26"/>
    <w:rsid w:val="00F5339E"/>
    <w:rsid w:val="00F53D8F"/>
    <w:rsid w:val="00F54744"/>
    <w:rsid w:val="00F549E1"/>
    <w:rsid w:val="00F54BCA"/>
    <w:rsid w:val="00F554A2"/>
    <w:rsid w:val="00F55904"/>
    <w:rsid w:val="00F55F61"/>
    <w:rsid w:val="00F5691E"/>
    <w:rsid w:val="00F57142"/>
    <w:rsid w:val="00F57166"/>
    <w:rsid w:val="00F571E2"/>
    <w:rsid w:val="00F57306"/>
    <w:rsid w:val="00F57AC9"/>
    <w:rsid w:val="00F57D4C"/>
    <w:rsid w:val="00F6024D"/>
    <w:rsid w:val="00F6037E"/>
    <w:rsid w:val="00F606B3"/>
    <w:rsid w:val="00F60B56"/>
    <w:rsid w:val="00F60BFC"/>
    <w:rsid w:val="00F615F0"/>
    <w:rsid w:val="00F626D2"/>
    <w:rsid w:val="00F62E60"/>
    <w:rsid w:val="00F639C3"/>
    <w:rsid w:val="00F63E7A"/>
    <w:rsid w:val="00F6402D"/>
    <w:rsid w:val="00F644E6"/>
    <w:rsid w:val="00F64AA4"/>
    <w:rsid w:val="00F6573C"/>
    <w:rsid w:val="00F65FBA"/>
    <w:rsid w:val="00F65FFE"/>
    <w:rsid w:val="00F67150"/>
    <w:rsid w:val="00F67D51"/>
    <w:rsid w:val="00F67D89"/>
    <w:rsid w:val="00F70441"/>
    <w:rsid w:val="00F7067C"/>
    <w:rsid w:val="00F70742"/>
    <w:rsid w:val="00F7115B"/>
    <w:rsid w:val="00F71280"/>
    <w:rsid w:val="00F71DAD"/>
    <w:rsid w:val="00F72021"/>
    <w:rsid w:val="00F72509"/>
    <w:rsid w:val="00F72794"/>
    <w:rsid w:val="00F72CE1"/>
    <w:rsid w:val="00F72E8C"/>
    <w:rsid w:val="00F7364D"/>
    <w:rsid w:val="00F74082"/>
    <w:rsid w:val="00F7523A"/>
    <w:rsid w:val="00F7525E"/>
    <w:rsid w:val="00F75394"/>
    <w:rsid w:val="00F76287"/>
    <w:rsid w:val="00F7662B"/>
    <w:rsid w:val="00F8002B"/>
    <w:rsid w:val="00F80623"/>
    <w:rsid w:val="00F80898"/>
    <w:rsid w:val="00F8092C"/>
    <w:rsid w:val="00F8160D"/>
    <w:rsid w:val="00F817AE"/>
    <w:rsid w:val="00F81F7F"/>
    <w:rsid w:val="00F82790"/>
    <w:rsid w:val="00F82CF8"/>
    <w:rsid w:val="00F8304B"/>
    <w:rsid w:val="00F839A8"/>
    <w:rsid w:val="00F84D7E"/>
    <w:rsid w:val="00F84E2E"/>
    <w:rsid w:val="00F85187"/>
    <w:rsid w:val="00F857AB"/>
    <w:rsid w:val="00F86255"/>
    <w:rsid w:val="00F86B48"/>
    <w:rsid w:val="00F86CD2"/>
    <w:rsid w:val="00F87520"/>
    <w:rsid w:val="00F87BAF"/>
    <w:rsid w:val="00F87DE2"/>
    <w:rsid w:val="00F90A72"/>
    <w:rsid w:val="00F90CC5"/>
    <w:rsid w:val="00F90F68"/>
    <w:rsid w:val="00F91080"/>
    <w:rsid w:val="00F910AB"/>
    <w:rsid w:val="00F91240"/>
    <w:rsid w:val="00F9130F"/>
    <w:rsid w:val="00F91F7A"/>
    <w:rsid w:val="00F920FD"/>
    <w:rsid w:val="00F932E0"/>
    <w:rsid w:val="00F932E8"/>
    <w:rsid w:val="00F9365F"/>
    <w:rsid w:val="00F94E51"/>
    <w:rsid w:val="00F954EE"/>
    <w:rsid w:val="00F964F4"/>
    <w:rsid w:val="00F9673D"/>
    <w:rsid w:val="00F968C5"/>
    <w:rsid w:val="00F9697B"/>
    <w:rsid w:val="00F96ADE"/>
    <w:rsid w:val="00F96CB0"/>
    <w:rsid w:val="00F979FA"/>
    <w:rsid w:val="00FA017B"/>
    <w:rsid w:val="00FA075E"/>
    <w:rsid w:val="00FA1CB0"/>
    <w:rsid w:val="00FA1D95"/>
    <w:rsid w:val="00FA1EF9"/>
    <w:rsid w:val="00FA2885"/>
    <w:rsid w:val="00FA2F03"/>
    <w:rsid w:val="00FA4C4C"/>
    <w:rsid w:val="00FA52A2"/>
    <w:rsid w:val="00FA5355"/>
    <w:rsid w:val="00FA563F"/>
    <w:rsid w:val="00FA69D6"/>
    <w:rsid w:val="00FA6C65"/>
    <w:rsid w:val="00FA6E1E"/>
    <w:rsid w:val="00FB03DC"/>
    <w:rsid w:val="00FB05D1"/>
    <w:rsid w:val="00FB0914"/>
    <w:rsid w:val="00FB1059"/>
    <w:rsid w:val="00FB15D9"/>
    <w:rsid w:val="00FB17F8"/>
    <w:rsid w:val="00FB1924"/>
    <w:rsid w:val="00FB247E"/>
    <w:rsid w:val="00FB2A0B"/>
    <w:rsid w:val="00FB324C"/>
    <w:rsid w:val="00FB33DF"/>
    <w:rsid w:val="00FB40B9"/>
    <w:rsid w:val="00FB441E"/>
    <w:rsid w:val="00FB45C4"/>
    <w:rsid w:val="00FB4807"/>
    <w:rsid w:val="00FB4C6B"/>
    <w:rsid w:val="00FB5256"/>
    <w:rsid w:val="00FB5961"/>
    <w:rsid w:val="00FB5A7C"/>
    <w:rsid w:val="00FB6112"/>
    <w:rsid w:val="00FB6522"/>
    <w:rsid w:val="00FB6E84"/>
    <w:rsid w:val="00FB70A9"/>
    <w:rsid w:val="00FB75DD"/>
    <w:rsid w:val="00FB7F51"/>
    <w:rsid w:val="00FC0DB7"/>
    <w:rsid w:val="00FC0FC8"/>
    <w:rsid w:val="00FC1233"/>
    <w:rsid w:val="00FC1B08"/>
    <w:rsid w:val="00FC1B17"/>
    <w:rsid w:val="00FC1FF0"/>
    <w:rsid w:val="00FC21A1"/>
    <w:rsid w:val="00FC2ACD"/>
    <w:rsid w:val="00FC2CC9"/>
    <w:rsid w:val="00FC2D38"/>
    <w:rsid w:val="00FC2F7A"/>
    <w:rsid w:val="00FC31F0"/>
    <w:rsid w:val="00FC3821"/>
    <w:rsid w:val="00FC3A38"/>
    <w:rsid w:val="00FC3CD9"/>
    <w:rsid w:val="00FC4269"/>
    <w:rsid w:val="00FC4694"/>
    <w:rsid w:val="00FC4ABE"/>
    <w:rsid w:val="00FC4D9A"/>
    <w:rsid w:val="00FC4F60"/>
    <w:rsid w:val="00FC4FCD"/>
    <w:rsid w:val="00FC65CC"/>
    <w:rsid w:val="00FC73CE"/>
    <w:rsid w:val="00FC7EA4"/>
    <w:rsid w:val="00FD09FD"/>
    <w:rsid w:val="00FD0FA4"/>
    <w:rsid w:val="00FD1B8E"/>
    <w:rsid w:val="00FD2153"/>
    <w:rsid w:val="00FD2453"/>
    <w:rsid w:val="00FD274A"/>
    <w:rsid w:val="00FD2973"/>
    <w:rsid w:val="00FD2BC4"/>
    <w:rsid w:val="00FD2C73"/>
    <w:rsid w:val="00FD2E32"/>
    <w:rsid w:val="00FD2E34"/>
    <w:rsid w:val="00FD38DD"/>
    <w:rsid w:val="00FD3924"/>
    <w:rsid w:val="00FD3E68"/>
    <w:rsid w:val="00FD4B4F"/>
    <w:rsid w:val="00FD61D7"/>
    <w:rsid w:val="00FD76F7"/>
    <w:rsid w:val="00FD7AB5"/>
    <w:rsid w:val="00FD7BD5"/>
    <w:rsid w:val="00FE0DF1"/>
    <w:rsid w:val="00FE10C1"/>
    <w:rsid w:val="00FE1917"/>
    <w:rsid w:val="00FE245F"/>
    <w:rsid w:val="00FE29B8"/>
    <w:rsid w:val="00FE2A94"/>
    <w:rsid w:val="00FE55D6"/>
    <w:rsid w:val="00FE5976"/>
    <w:rsid w:val="00FE6118"/>
    <w:rsid w:val="00FE615B"/>
    <w:rsid w:val="00FE72A4"/>
    <w:rsid w:val="00FE7532"/>
    <w:rsid w:val="00FE7A93"/>
    <w:rsid w:val="00FF0036"/>
    <w:rsid w:val="00FF0201"/>
    <w:rsid w:val="00FF03A8"/>
    <w:rsid w:val="00FF2E72"/>
    <w:rsid w:val="00FF33C1"/>
    <w:rsid w:val="00FF346C"/>
    <w:rsid w:val="00FF4217"/>
    <w:rsid w:val="00FF44ED"/>
    <w:rsid w:val="00FF51C4"/>
    <w:rsid w:val="00FF5AF4"/>
    <w:rsid w:val="00FF700F"/>
    <w:rsid w:val="00FF72F3"/>
    <w:rsid w:val="00FF7C1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22711E"/>
  <w15:docId w15:val="{09BCC042-4A23-4F82-B354-3A0BC0D4C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6">
    <w:name w:val="Normal"/>
    <w:qFormat/>
    <w:rsid w:val="00335332"/>
  </w:style>
  <w:style w:type="paragraph" w:styleId="11">
    <w:name w:val="heading 1"/>
    <w:aliases w:val="Document Header1,H1,Тема"/>
    <w:basedOn w:val="a6"/>
    <w:next w:val="a6"/>
    <w:link w:val="12"/>
    <w:uiPriority w:val="9"/>
    <w:qFormat/>
    <w:rsid w:val="00A63FC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aliases w:val="Пояснительная записка"/>
    <w:basedOn w:val="a6"/>
    <w:next w:val="a6"/>
    <w:link w:val="20"/>
    <w:qFormat/>
    <w:rsid w:val="00101DF2"/>
    <w:pPr>
      <w:keepNext/>
      <w:spacing w:after="0" w:line="240" w:lineRule="auto"/>
      <w:outlineLvl w:val="1"/>
    </w:pPr>
    <w:rPr>
      <w:rFonts w:ascii="Times New Roman" w:eastAsia="Times New Roman" w:hAnsi="Times New Roman" w:cs="Times New Roman"/>
      <w:sz w:val="28"/>
      <w:szCs w:val="20"/>
      <w:lang w:val="en-US" w:eastAsia="ru-RU"/>
    </w:rPr>
  </w:style>
  <w:style w:type="paragraph" w:styleId="30">
    <w:name w:val="heading 3"/>
    <w:aliases w:val="H3,Том,Gliederung3,Gliederung31,Gliederung32,Gliederung33"/>
    <w:basedOn w:val="a6"/>
    <w:next w:val="a6"/>
    <w:link w:val="31"/>
    <w:unhideWhenUsed/>
    <w:qFormat/>
    <w:rsid w:val="00210B0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aliases w:val="Содержание"/>
    <w:basedOn w:val="a6"/>
    <w:next w:val="a6"/>
    <w:link w:val="40"/>
    <w:uiPriority w:val="99"/>
    <w:qFormat/>
    <w:rsid w:val="00101DF2"/>
    <w:pPr>
      <w:keepNext/>
      <w:spacing w:after="0" w:line="240" w:lineRule="auto"/>
      <w:jc w:val="center"/>
      <w:outlineLvl w:val="3"/>
    </w:pPr>
    <w:rPr>
      <w:rFonts w:ascii="Times New Roman" w:eastAsia="Times New Roman" w:hAnsi="Times New Roman" w:cs="Times New Roman"/>
      <w:sz w:val="28"/>
      <w:szCs w:val="20"/>
      <w:lang w:eastAsia="ru-RU"/>
    </w:rPr>
  </w:style>
  <w:style w:type="paragraph" w:styleId="5">
    <w:name w:val="heading 5"/>
    <w:aliases w:val="Обозначение"/>
    <w:basedOn w:val="a6"/>
    <w:next w:val="a6"/>
    <w:link w:val="50"/>
    <w:qFormat/>
    <w:rsid w:val="00101DF2"/>
    <w:pPr>
      <w:keepNext/>
      <w:spacing w:after="0" w:line="240" w:lineRule="auto"/>
      <w:outlineLvl w:val="4"/>
    </w:pPr>
    <w:rPr>
      <w:rFonts w:ascii="Times New Roman" w:eastAsia="Times New Roman" w:hAnsi="Times New Roman" w:cs="Times New Roman"/>
      <w:sz w:val="144"/>
      <w:szCs w:val="20"/>
      <w:lang w:val="ru-RU" w:eastAsia="ru-RU"/>
    </w:rPr>
  </w:style>
  <w:style w:type="paragraph" w:styleId="6">
    <w:name w:val="heading 6"/>
    <w:aliases w:val="Подписи"/>
    <w:basedOn w:val="a6"/>
    <w:next w:val="a6"/>
    <w:link w:val="60"/>
    <w:qFormat/>
    <w:rsid w:val="00101DF2"/>
    <w:pPr>
      <w:keepNext/>
      <w:spacing w:after="0" w:line="240" w:lineRule="auto"/>
      <w:outlineLvl w:val="5"/>
    </w:pPr>
    <w:rPr>
      <w:rFonts w:ascii="Times New Roman" w:eastAsia="Times New Roman" w:hAnsi="Times New Roman" w:cs="Times New Roman"/>
      <w:sz w:val="96"/>
      <w:szCs w:val="20"/>
      <w:lang w:val="ru-RU" w:eastAsia="ru-RU"/>
    </w:rPr>
  </w:style>
  <w:style w:type="paragraph" w:styleId="7">
    <w:name w:val="heading 7"/>
    <w:aliases w:val="Год"/>
    <w:basedOn w:val="a6"/>
    <w:next w:val="a6"/>
    <w:link w:val="70"/>
    <w:uiPriority w:val="99"/>
    <w:qFormat/>
    <w:rsid w:val="00101DF2"/>
    <w:pPr>
      <w:keepNext/>
      <w:spacing w:after="0" w:line="240" w:lineRule="auto"/>
      <w:outlineLvl w:val="6"/>
    </w:pPr>
    <w:rPr>
      <w:rFonts w:ascii="Times New Roman" w:eastAsia="Times New Roman" w:hAnsi="Times New Roman" w:cs="Times New Roman"/>
      <w:sz w:val="24"/>
      <w:szCs w:val="20"/>
      <w:lang w:eastAsia="ru-RU"/>
    </w:rPr>
  </w:style>
  <w:style w:type="paragraph" w:styleId="8">
    <w:name w:val="heading 8"/>
    <w:aliases w:val="Состав проекта"/>
    <w:basedOn w:val="a6"/>
    <w:next w:val="a6"/>
    <w:link w:val="80"/>
    <w:uiPriority w:val="9"/>
    <w:qFormat/>
    <w:rsid w:val="00101DF2"/>
    <w:pPr>
      <w:keepNext/>
      <w:spacing w:after="0" w:line="240" w:lineRule="auto"/>
      <w:outlineLvl w:val="7"/>
    </w:pPr>
    <w:rPr>
      <w:rFonts w:ascii="Times New Roman" w:eastAsia="Times New Roman" w:hAnsi="Times New Roman" w:cs="Times New Roman"/>
      <w:sz w:val="36"/>
      <w:szCs w:val="20"/>
      <w:lang w:eastAsia="ru-RU"/>
    </w:rPr>
  </w:style>
  <w:style w:type="paragraph" w:styleId="9">
    <w:name w:val="heading 9"/>
    <w:aliases w:val="Аннотация"/>
    <w:basedOn w:val="a6"/>
    <w:next w:val="a6"/>
    <w:link w:val="90"/>
    <w:qFormat/>
    <w:rsid w:val="00101DF2"/>
    <w:pPr>
      <w:keepNext/>
      <w:spacing w:after="0" w:line="240" w:lineRule="auto"/>
      <w:jc w:val="center"/>
      <w:outlineLvl w:val="8"/>
    </w:pPr>
    <w:rPr>
      <w:rFonts w:ascii="Times New Roman" w:eastAsia="Times New Roman" w:hAnsi="Times New Roman" w:cs="Times New Roman"/>
      <w:sz w:val="40"/>
      <w:szCs w:val="20"/>
      <w:lang w:eastAsia="ru-RU"/>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table" w:styleId="aa">
    <w:name w:val="Table Grid"/>
    <w:basedOn w:val="a8"/>
    <w:uiPriority w:val="39"/>
    <w:rsid w:val="0033533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2">
    <w:name w:val="Заголовок 1 Знак"/>
    <w:aliases w:val="Document Header1 Знак,H1 Знак,Тема Знак"/>
    <w:basedOn w:val="a7"/>
    <w:link w:val="11"/>
    <w:uiPriority w:val="9"/>
    <w:rsid w:val="00A63FC4"/>
    <w:rPr>
      <w:rFonts w:asciiTheme="majorHAnsi" w:eastAsiaTheme="majorEastAsia" w:hAnsiTheme="majorHAnsi" w:cstheme="majorBidi"/>
      <w:b/>
      <w:bCs/>
      <w:color w:val="365F91" w:themeColor="accent1" w:themeShade="BF"/>
      <w:sz w:val="28"/>
      <w:szCs w:val="28"/>
    </w:rPr>
  </w:style>
  <w:style w:type="character" w:styleId="ab">
    <w:name w:val="Hyperlink"/>
    <w:basedOn w:val="a7"/>
    <w:uiPriority w:val="99"/>
    <w:unhideWhenUsed/>
    <w:rsid w:val="000F47AE"/>
    <w:rPr>
      <w:color w:val="0000FF" w:themeColor="hyperlink"/>
      <w:u w:val="single"/>
    </w:rPr>
  </w:style>
  <w:style w:type="paragraph" w:styleId="ac">
    <w:name w:val="Balloon Text"/>
    <w:basedOn w:val="a6"/>
    <w:link w:val="ad"/>
    <w:uiPriority w:val="99"/>
    <w:unhideWhenUsed/>
    <w:rsid w:val="00210B0F"/>
    <w:pPr>
      <w:spacing w:after="0" w:line="240" w:lineRule="auto"/>
    </w:pPr>
    <w:rPr>
      <w:rFonts w:ascii="Tahoma" w:hAnsi="Tahoma" w:cs="Tahoma"/>
      <w:sz w:val="16"/>
      <w:szCs w:val="16"/>
    </w:rPr>
  </w:style>
  <w:style w:type="character" w:customStyle="1" w:styleId="ad">
    <w:name w:val="Текст у виносці Знак"/>
    <w:basedOn w:val="a7"/>
    <w:link w:val="ac"/>
    <w:uiPriority w:val="99"/>
    <w:rsid w:val="00210B0F"/>
    <w:rPr>
      <w:rFonts w:ascii="Tahoma" w:hAnsi="Tahoma" w:cs="Tahoma"/>
      <w:sz w:val="16"/>
      <w:szCs w:val="16"/>
    </w:rPr>
  </w:style>
  <w:style w:type="character" w:customStyle="1" w:styleId="31">
    <w:name w:val="Заголовок 3 Знак"/>
    <w:aliases w:val="H3 Знак,Том Знак,Gliederung3 Знак,Gliederung31 Знак,Gliederung32 Знак,Gliederung33 Знак"/>
    <w:basedOn w:val="a7"/>
    <w:link w:val="30"/>
    <w:rsid w:val="00210B0F"/>
    <w:rPr>
      <w:rFonts w:asciiTheme="majorHAnsi" w:eastAsiaTheme="majorEastAsia" w:hAnsiTheme="majorHAnsi" w:cstheme="majorBidi"/>
      <w:b/>
      <w:bCs/>
      <w:color w:val="4F81BD" w:themeColor="accent1"/>
    </w:rPr>
  </w:style>
  <w:style w:type="paragraph" w:styleId="ae">
    <w:name w:val="endnote text"/>
    <w:basedOn w:val="a6"/>
    <w:link w:val="af"/>
    <w:uiPriority w:val="99"/>
    <w:semiHidden/>
    <w:unhideWhenUsed/>
    <w:rsid w:val="00CE6731"/>
    <w:pPr>
      <w:spacing w:after="0" w:line="240" w:lineRule="auto"/>
    </w:pPr>
    <w:rPr>
      <w:sz w:val="20"/>
      <w:szCs w:val="20"/>
    </w:rPr>
  </w:style>
  <w:style w:type="character" w:customStyle="1" w:styleId="af">
    <w:name w:val="Текст кінцевої виноски Знак"/>
    <w:basedOn w:val="a7"/>
    <w:link w:val="ae"/>
    <w:uiPriority w:val="99"/>
    <w:semiHidden/>
    <w:rsid w:val="00CE6731"/>
    <w:rPr>
      <w:sz w:val="20"/>
      <w:szCs w:val="20"/>
    </w:rPr>
  </w:style>
  <w:style w:type="character" w:styleId="af0">
    <w:name w:val="endnote reference"/>
    <w:basedOn w:val="a7"/>
    <w:uiPriority w:val="99"/>
    <w:semiHidden/>
    <w:unhideWhenUsed/>
    <w:rsid w:val="00CE6731"/>
    <w:rPr>
      <w:vertAlign w:val="superscript"/>
    </w:rPr>
  </w:style>
  <w:style w:type="paragraph" w:styleId="af1">
    <w:name w:val="header"/>
    <w:aliases w:val=" Знак"/>
    <w:basedOn w:val="a6"/>
    <w:link w:val="af2"/>
    <w:uiPriority w:val="99"/>
    <w:unhideWhenUsed/>
    <w:rsid w:val="005E5912"/>
    <w:pPr>
      <w:tabs>
        <w:tab w:val="center" w:pos="4819"/>
        <w:tab w:val="right" w:pos="9639"/>
      </w:tabs>
      <w:spacing w:after="0" w:line="240" w:lineRule="auto"/>
    </w:pPr>
  </w:style>
  <w:style w:type="character" w:customStyle="1" w:styleId="af2">
    <w:name w:val="Верхній колонтитул Знак"/>
    <w:aliases w:val=" Знак Знак"/>
    <w:basedOn w:val="a7"/>
    <w:link w:val="af1"/>
    <w:uiPriority w:val="99"/>
    <w:rsid w:val="005E5912"/>
  </w:style>
  <w:style w:type="paragraph" w:styleId="af3">
    <w:name w:val="footer"/>
    <w:basedOn w:val="a6"/>
    <w:link w:val="af4"/>
    <w:uiPriority w:val="99"/>
    <w:unhideWhenUsed/>
    <w:rsid w:val="005E5912"/>
    <w:pPr>
      <w:tabs>
        <w:tab w:val="center" w:pos="4819"/>
        <w:tab w:val="right" w:pos="9639"/>
      </w:tabs>
      <w:spacing w:after="0" w:line="240" w:lineRule="auto"/>
    </w:pPr>
  </w:style>
  <w:style w:type="character" w:customStyle="1" w:styleId="af4">
    <w:name w:val="Нижній колонтитул Знак"/>
    <w:basedOn w:val="a7"/>
    <w:link w:val="af3"/>
    <w:uiPriority w:val="99"/>
    <w:rsid w:val="005E5912"/>
  </w:style>
  <w:style w:type="paragraph" w:styleId="af5">
    <w:name w:val="Body Text Indent"/>
    <w:basedOn w:val="a6"/>
    <w:link w:val="af6"/>
    <w:uiPriority w:val="99"/>
    <w:unhideWhenUsed/>
    <w:rsid w:val="003F511B"/>
    <w:pPr>
      <w:spacing w:after="120" w:line="240" w:lineRule="auto"/>
      <w:ind w:left="283"/>
    </w:pPr>
    <w:rPr>
      <w:rFonts w:ascii="Times New Roman" w:eastAsia="Times New Roman" w:hAnsi="Times New Roman" w:cs="Times New Roman"/>
      <w:sz w:val="24"/>
      <w:szCs w:val="20"/>
      <w:lang w:eastAsia="ru-RU"/>
    </w:rPr>
  </w:style>
  <w:style w:type="character" w:customStyle="1" w:styleId="af6">
    <w:name w:val="Основний текст з відступом Знак"/>
    <w:basedOn w:val="a7"/>
    <w:link w:val="af5"/>
    <w:uiPriority w:val="99"/>
    <w:rsid w:val="003F511B"/>
    <w:rPr>
      <w:rFonts w:ascii="Times New Roman" w:eastAsia="Times New Roman" w:hAnsi="Times New Roman" w:cs="Times New Roman"/>
      <w:sz w:val="24"/>
      <w:szCs w:val="20"/>
      <w:lang w:eastAsia="ru-RU"/>
    </w:rPr>
  </w:style>
  <w:style w:type="paragraph" w:styleId="af7">
    <w:name w:val="List Paragraph"/>
    <w:basedOn w:val="a6"/>
    <w:link w:val="af8"/>
    <w:uiPriority w:val="34"/>
    <w:qFormat/>
    <w:rsid w:val="00706DF5"/>
    <w:pPr>
      <w:ind w:left="720"/>
      <w:contextualSpacing/>
    </w:pPr>
  </w:style>
  <w:style w:type="paragraph" w:styleId="af9">
    <w:name w:val="Normal (Web)"/>
    <w:basedOn w:val="a6"/>
    <w:link w:val="afa"/>
    <w:uiPriority w:val="99"/>
    <w:unhideWhenUsed/>
    <w:rsid w:val="00E71A2B"/>
    <w:pPr>
      <w:spacing w:before="100" w:beforeAutospacing="1" w:after="100" w:afterAutospacing="1" w:line="240" w:lineRule="auto"/>
    </w:pPr>
    <w:rPr>
      <w:rFonts w:ascii="Times New Roman" w:eastAsiaTheme="minorEastAsia" w:hAnsi="Times New Roman" w:cs="Times New Roman"/>
      <w:sz w:val="24"/>
      <w:szCs w:val="24"/>
      <w:lang w:val="ru-RU" w:eastAsia="ru-RU"/>
    </w:rPr>
  </w:style>
  <w:style w:type="paragraph" w:styleId="afb">
    <w:name w:val="Body Text"/>
    <w:basedOn w:val="a6"/>
    <w:link w:val="afc"/>
    <w:unhideWhenUsed/>
    <w:rsid w:val="003B1706"/>
    <w:pPr>
      <w:spacing w:after="120"/>
    </w:pPr>
  </w:style>
  <w:style w:type="character" w:customStyle="1" w:styleId="afc">
    <w:name w:val="Основний текст Знак"/>
    <w:basedOn w:val="a7"/>
    <w:link w:val="afb"/>
    <w:rsid w:val="003B1706"/>
  </w:style>
  <w:style w:type="character" w:customStyle="1" w:styleId="afd">
    <w:name w:val="Подпись к таблице_"/>
    <w:link w:val="afe"/>
    <w:rsid w:val="003B1706"/>
    <w:rPr>
      <w:sz w:val="21"/>
      <w:szCs w:val="21"/>
      <w:shd w:val="clear" w:color="auto" w:fill="FFFFFF"/>
    </w:rPr>
  </w:style>
  <w:style w:type="paragraph" w:customStyle="1" w:styleId="afe">
    <w:name w:val="Подпись к таблице"/>
    <w:basedOn w:val="a6"/>
    <w:link w:val="afd"/>
    <w:rsid w:val="003B1706"/>
    <w:pPr>
      <w:shd w:val="clear" w:color="auto" w:fill="FFFFFF"/>
      <w:spacing w:after="0" w:line="0" w:lineRule="atLeast"/>
    </w:pPr>
    <w:rPr>
      <w:sz w:val="21"/>
      <w:szCs w:val="21"/>
    </w:rPr>
  </w:style>
  <w:style w:type="character" w:customStyle="1" w:styleId="81">
    <w:name w:val="Основной текст (8)"/>
    <w:basedOn w:val="a7"/>
    <w:rsid w:val="00FD2973"/>
    <w:rPr>
      <w:rFonts w:ascii="Times New Roman" w:eastAsia="Times New Roman" w:hAnsi="Times New Roman" w:cs="Times New Roman"/>
      <w:b w:val="0"/>
      <w:bCs w:val="0"/>
      <w:i w:val="0"/>
      <w:iCs w:val="0"/>
      <w:smallCaps w:val="0"/>
      <w:strike w:val="0"/>
      <w:spacing w:val="0"/>
      <w:sz w:val="21"/>
      <w:szCs w:val="21"/>
    </w:rPr>
  </w:style>
  <w:style w:type="paragraph" w:styleId="aff">
    <w:name w:val="Plain Text"/>
    <w:basedOn w:val="a6"/>
    <w:link w:val="aff0"/>
    <w:unhideWhenUsed/>
    <w:rsid w:val="00D909D9"/>
    <w:pPr>
      <w:spacing w:after="0" w:line="240" w:lineRule="auto"/>
    </w:pPr>
    <w:rPr>
      <w:rFonts w:ascii="Calibri" w:hAnsi="Calibri" w:cs="Consolas"/>
      <w:szCs w:val="21"/>
      <w:lang w:val="ru-RU"/>
    </w:rPr>
  </w:style>
  <w:style w:type="character" w:customStyle="1" w:styleId="aff0">
    <w:name w:val="Текст Знак"/>
    <w:basedOn w:val="a7"/>
    <w:link w:val="aff"/>
    <w:rsid w:val="00D909D9"/>
    <w:rPr>
      <w:rFonts w:ascii="Calibri" w:hAnsi="Calibri" w:cs="Consolas"/>
      <w:szCs w:val="21"/>
      <w:lang w:val="ru-RU"/>
    </w:rPr>
  </w:style>
  <w:style w:type="character" w:styleId="aff1">
    <w:name w:val="FollowedHyperlink"/>
    <w:basedOn w:val="a7"/>
    <w:uiPriority w:val="99"/>
    <w:unhideWhenUsed/>
    <w:rsid w:val="008D7C65"/>
    <w:rPr>
      <w:color w:val="800080" w:themeColor="followedHyperlink"/>
      <w:u w:val="single"/>
    </w:rPr>
  </w:style>
  <w:style w:type="paragraph" w:styleId="aff2">
    <w:name w:val="Block Text"/>
    <w:basedOn w:val="a6"/>
    <w:rsid w:val="00665C09"/>
    <w:pPr>
      <w:tabs>
        <w:tab w:val="left" w:pos="-1440"/>
        <w:tab w:val="left" w:pos="-720"/>
        <w:tab w:val="left" w:pos="0"/>
        <w:tab w:val="left" w:pos="532"/>
        <w:tab w:val="left" w:pos="1094"/>
        <w:tab w:val="left" w:pos="2379"/>
        <w:tab w:val="left" w:pos="2768"/>
        <w:tab w:val="left" w:pos="3175"/>
      </w:tabs>
      <w:suppressAutoHyphens/>
      <w:spacing w:after="0" w:line="240" w:lineRule="auto"/>
      <w:ind w:left="540" w:right="245"/>
      <w:jc w:val="both"/>
    </w:pPr>
    <w:rPr>
      <w:rFonts w:ascii="Times New Roman" w:eastAsia="Times New Roman" w:hAnsi="Times New Roman" w:cs="Times New Roman"/>
      <w:spacing w:val="-3"/>
      <w:sz w:val="24"/>
      <w:szCs w:val="20"/>
      <w:lang w:eastAsia="ru-RU"/>
    </w:rPr>
  </w:style>
  <w:style w:type="paragraph" w:customStyle="1" w:styleId="13">
    <w:name w:val="Абзац списка1"/>
    <w:basedOn w:val="a6"/>
    <w:qFormat/>
    <w:rsid w:val="00117B25"/>
    <w:pPr>
      <w:spacing w:after="0" w:line="240" w:lineRule="auto"/>
      <w:ind w:left="720"/>
      <w:contextualSpacing/>
    </w:pPr>
    <w:rPr>
      <w:rFonts w:ascii="Times New Roman" w:hAnsi="Times New Roman" w:cs="Times New Roman"/>
      <w:sz w:val="24"/>
      <w:szCs w:val="24"/>
      <w:lang w:val="ru-RU" w:eastAsia="ru-RU"/>
    </w:rPr>
  </w:style>
  <w:style w:type="character" w:customStyle="1" w:styleId="afa">
    <w:name w:val="Звичайний (веб) Знак"/>
    <w:link w:val="af9"/>
    <w:uiPriority w:val="99"/>
    <w:rsid w:val="00053582"/>
    <w:rPr>
      <w:rFonts w:ascii="Times New Roman" w:eastAsiaTheme="minorEastAsia" w:hAnsi="Times New Roman" w:cs="Times New Roman"/>
      <w:sz w:val="24"/>
      <w:szCs w:val="24"/>
      <w:lang w:val="ru-RU" w:eastAsia="ru-RU"/>
    </w:rPr>
  </w:style>
  <w:style w:type="character" w:customStyle="1" w:styleId="14">
    <w:name w:val="Заголовок №1_"/>
    <w:link w:val="15"/>
    <w:locked/>
    <w:rsid w:val="0074427A"/>
    <w:rPr>
      <w:sz w:val="27"/>
      <w:szCs w:val="27"/>
      <w:shd w:val="clear" w:color="auto" w:fill="FFFFFF"/>
    </w:rPr>
  </w:style>
  <w:style w:type="paragraph" w:customStyle="1" w:styleId="15">
    <w:name w:val="Заголовок №1"/>
    <w:basedOn w:val="a6"/>
    <w:link w:val="14"/>
    <w:rsid w:val="0074427A"/>
    <w:pPr>
      <w:shd w:val="clear" w:color="auto" w:fill="FFFFFF"/>
      <w:spacing w:after="300" w:line="0" w:lineRule="atLeast"/>
      <w:outlineLvl w:val="0"/>
    </w:pPr>
    <w:rPr>
      <w:sz w:val="27"/>
      <w:szCs w:val="27"/>
    </w:rPr>
  </w:style>
  <w:style w:type="table" w:customStyle="1" w:styleId="16">
    <w:name w:val="Сетка таблицы1"/>
    <w:basedOn w:val="a8"/>
    <w:next w:val="aa"/>
    <w:uiPriority w:val="39"/>
    <w:rsid w:val="009C604A"/>
    <w:pPr>
      <w:widowControl w:val="0"/>
      <w:autoSpaceDE w:val="0"/>
      <w:autoSpaceDN w:val="0"/>
      <w:adjustRightInd w:val="0"/>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3">
    <w:name w:val="annotation text"/>
    <w:basedOn w:val="a6"/>
    <w:link w:val="aff4"/>
    <w:uiPriority w:val="99"/>
    <w:rsid w:val="00A61862"/>
    <w:pPr>
      <w:spacing w:after="0" w:line="240" w:lineRule="auto"/>
    </w:pPr>
    <w:rPr>
      <w:rFonts w:ascii="Times New Roman" w:eastAsia="Times New Roman" w:hAnsi="Times New Roman" w:cs="Times New Roman"/>
      <w:sz w:val="20"/>
      <w:szCs w:val="20"/>
      <w:lang w:val="ru-RU" w:eastAsia="ru-RU"/>
    </w:rPr>
  </w:style>
  <w:style w:type="character" w:customStyle="1" w:styleId="aff4">
    <w:name w:val="Текст примітки Знак"/>
    <w:basedOn w:val="a7"/>
    <w:link w:val="aff3"/>
    <w:uiPriority w:val="99"/>
    <w:rsid w:val="00A61862"/>
    <w:rPr>
      <w:rFonts w:ascii="Times New Roman" w:eastAsia="Times New Roman" w:hAnsi="Times New Roman" w:cs="Times New Roman"/>
      <w:sz w:val="20"/>
      <w:szCs w:val="20"/>
      <w:lang w:val="ru-RU" w:eastAsia="ru-RU"/>
    </w:rPr>
  </w:style>
  <w:style w:type="character" w:styleId="aff5">
    <w:name w:val="annotation reference"/>
    <w:uiPriority w:val="99"/>
    <w:rsid w:val="00A61862"/>
    <w:rPr>
      <w:sz w:val="16"/>
      <w:szCs w:val="16"/>
    </w:rPr>
  </w:style>
  <w:style w:type="paragraph" w:styleId="aff6">
    <w:name w:val="annotation subject"/>
    <w:basedOn w:val="aff3"/>
    <w:next w:val="aff3"/>
    <w:link w:val="aff7"/>
    <w:uiPriority w:val="99"/>
    <w:rsid w:val="00A61862"/>
    <w:rPr>
      <w:b/>
      <w:bCs/>
    </w:rPr>
  </w:style>
  <w:style w:type="character" w:customStyle="1" w:styleId="aff7">
    <w:name w:val="Тема примітки Знак"/>
    <w:basedOn w:val="aff4"/>
    <w:link w:val="aff6"/>
    <w:uiPriority w:val="99"/>
    <w:rsid w:val="00A61862"/>
    <w:rPr>
      <w:rFonts w:ascii="Times New Roman" w:eastAsia="Times New Roman" w:hAnsi="Times New Roman" w:cs="Times New Roman"/>
      <w:b/>
      <w:bCs/>
      <w:sz w:val="20"/>
      <w:szCs w:val="20"/>
      <w:lang w:val="ru-RU" w:eastAsia="ru-RU"/>
    </w:rPr>
  </w:style>
  <w:style w:type="character" w:customStyle="1" w:styleId="hps">
    <w:name w:val="hps"/>
    <w:rsid w:val="00A61862"/>
  </w:style>
  <w:style w:type="character" w:customStyle="1" w:styleId="atn">
    <w:name w:val="atn"/>
    <w:rsid w:val="00A61862"/>
  </w:style>
  <w:style w:type="paragraph" w:styleId="aff8">
    <w:name w:val="Title"/>
    <w:basedOn w:val="a6"/>
    <w:link w:val="aff9"/>
    <w:qFormat/>
    <w:rsid w:val="00A61862"/>
    <w:pPr>
      <w:spacing w:after="0" w:line="240" w:lineRule="auto"/>
      <w:jc w:val="center"/>
    </w:pPr>
    <w:rPr>
      <w:rFonts w:ascii="Times New Roman" w:eastAsia="Times New Roman" w:hAnsi="Times New Roman" w:cs="Times New Roman"/>
      <w:b/>
      <w:bCs/>
      <w:sz w:val="32"/>
      <w:szCs w:val="32"/>
      <w:lang w:val="ru-RU" w:eastAsia="ru-RU"/>
    </w:rPr>
  </w:style>
  <w:style w:type="character" w:customStyle="1" w:styleId="aff9">
    <w:name w:val="Назва Знак"/>
    <w:basedOn w:val="a7"/>
    <w:link w:val="aff8"/>
    <w:rsid w:val="00A61862"/>
    <w:rPr>
      <w:rFonts w:ascii="Times New Roman" w:eastAsia="Times New Roman" w:hAnsi="Times New Roman" w:cs="Times New Roman"/>
      <w:b/>
      <w:bCs/>
      <w:sz w:val="32"/>
      <w:szCs w:val="32"/>
      <w:lang w:val="ru-RU" w:eastAsia="ru-RU"/>
    </w:rPr>
  </w:style>
  <w:style w:type="paragraph" w:styleId="affa">
    <w:name w:val="Revision"/>
    <w:hidden/>
    <w:uiPriority w:val="99"/>
    <w:semiHidden/>
    <w:rsid w:val="00A61862"/>
    <w:pPr>
      <w:spacing w:after="0" w:line="240" w:lineRule="auto"/>
    </w:pPr>
    <w:rPr>
      <w:rFonts w:ascii="Times New Roman" w:eastAsia="Times New Roman" w:hAnsi="Times New Roman" w:cs="Times New Roman"/>
      <w:sz w:val="24"/>
      <w:szCs w:val="24"/>
      <w:lang w:val="ru-RU" w:eastAsia="ru-RU"/>
    </w:rPr>
  </w:style>
  <w:style w:type="character" w:customStyle="1" w:styleId="longtext">
    <w:name w:val="long_text"/>
    <w:basedOn w:val="a7"/>
    <w:rsid w:val="00A61862"/>
  </w:style>
  <w:style w:type="character" w:styleId="affb">
    <w:name w:val="page number"/>
    <w:uiPriority w:val="99"/>
    <w:rsid w:val="00A61862"/>
  </w:style>
  <w:style w:type="paragraph" w:styleId="21">
    <w:name w:val="Body Text 2"/>
    <w:basedOn w:val="a6"/>
    <w:link w:val="22"/>
    <w:rsid w:val="00A61862"/>
    <w:pPr>
      <w:spacing w:after="120" w:line="480" w:lineRule="auto"/>
    </w:pPr>
    <w:rPr>
      <w:rFonts w:ascii="Times New Roman" w:eastAsia="Times New Roman" w:hAnsi="Times New Roman" w:cs="Times New Roman"/>
      <w:sz w:val="24"/>
      <w:szCs w:val="24"/>
      <w:lang w:val="ru-RU" w:eastAsia="ru-RU"/>
    </w:rPr>
  </w:style>
  <w:style w:type="character" w:customStyle="1" w:styleId="22">
    <w:name w:val="Основний текст 2 Знак"/>
    <w:basedOn w:val="a7"/>
    <w:link w:val="21"/>
    <w:rsid w:val="00A61862"/>
    <w:rPr>
      <w:rFonts w:ascii="Times New Roman" w:eastAsia="Times New Roman" w:hAnsi="Times New Roman" w:cs="Times New Roman"/>
      <w:sz w:val="24"/>
      <w:szCs w:val="24"/>
      <w:lang w:val="ru-RU" w:eastAsia="ru-RU"/>
    </w:rPr>
  </w:style>
  <w:style w:type="character" w:customStyle="1" w:styleId="xfm39901731">
    <w:name w:val="xfm_39901731"/>
    <w:basedOn w:val="a7"/>
    <w:rsid w:val="00A61862"/>
  </w:style>
  <w:style w:type="paragraph" w:customStyle="1" w:styleId="210">
    <w:name w:val="Основной текст с отступом 21"/>
    <w:basedOn w:val="a6"/>
    <w:rsid w:val="00A61862"/>
    <w:pPr>
      <w:suppressAutoHyphens/>
      <w:spacing w:after="120" w:line="480" w:lineRule="auto"/>
      <w:ind w:left="283"/>
    </w:pPr>
    <w:rPr>
      <w:rFonts w:ascii="Times New Roman" w:eastAsia="Times New Roman" w:hAnsi="Times New Roman" w:cs="Times New Roman"/>
      <w:sz w:val="24"/>
      <w:szCs w:val="20"/>
      <w:lang w:eastAsia="ar-SA"/>
    </w:rPr>
  </w:style>
  <w:style w:type="paragraph" w:customStyle="1" w:styleId="Style2">
    <w:name w:val="Style2"/>
    <w:basedOn w:val="a6"/>
    <w:rsid w:val="00A61862"/>
    <w:pPr>
      <w:widowControl w:val="0"/>
      <w:suppressAutoHyphens/>
      <w:autoSpaceDE w:val="0"/>
      <w:spacing w:after="0" w:line="240" w:lineRule="auto"/>
    </w:pPr>
    <w:rPr>
      <w:rFonts w:ascii="Times New Roman" w:eastAsia="Times New Roman" w:hAnsi="Times New Roman" w:cs="Times New Roman"/>
      <w:sz w:val="24"/>
      <w:szCs w:val="24"/>
      <w:lang w:val="ru-RU" w:eastAsia="ar-SA"/>
    </w:rPr>
  </w:style>
  <w:style w:type="paragraph" w:styleId="23">
    <w:name w:val="Body Text Indent 2"/>
    <w:basedOn w:val="a6"/>
    <w:link w:val="24"/>
    <w:uiPriority w:val="99"/>
    <w:rsid w:val="00A61862"/>
    <w:pPr>
      <w:spacing w:after="120" w:line="480" w:lineRule="auto"/>
      <w:ind w:left="283"/>
    </w:pPr>
    <w:rPr>
      <w:rFonts w:ascii="Times New Roman" w:eastAsia="Times New Roman" w:hAnsi="Times New Roman" w:cs="Times New Roman"/>
      <w:sz w:val="24"/>
      <w:szCs w:val="24"/>
      <w:lang w:val="ru-RU" w:eastAsia="ru-RU"/>
    </w:rPr>
  </w:style>
  <w:style w:type="character" w:customStyle="1" w:styleId="24">
    <w:name w:val="Основний текст з відступом 2 Знак"/>
    <w:basedOn w:val="a7"/>
    <w:link w:val="23"/>
    <w:uiPriority w:val="99"/>
    <w:rsid w:val="00A61862"/>
    <w:rPr>
      <w:rFonts w:ascii="Times New Roman" w:eastAsia="Times New Roman" w:hAnsi="Times New Roman" w:cs="Times New Roman"/>
      <w:sz w:val="24"/>
      <w:szCs w:val="24"/>
      <w:lang w:val="ru-RU" w:eastAsia="ru-RU"/>
    </w:rPr>
  </w:style>
  <w:style w:type="paragraph" w:customStyle="1" w:styleId="affc">
    <w:name w:val="Знак"/>
    <w:basedOn w:val="a6"/>
    <w:rsid w:val="00A61862"/>
    <w:pPr>
      <w:spacing w:after="0" w:line="240" w:lineRule="auto"/>
    </w:pPr>
    <w:rPr>
      <w:rFonts w:ascii="Verdana" w:eastAsia="Times New Roman" w:hAnsi="Verdana" w:cs="Times New Roman"/>
      <w:sz w:val="24"/>
      <w:szCs w:val="20"/>
      <w:lang w:val="en-US" w:eastAsia="ru-RU"/>
    </w:rPr>
  </w:style>
  <w:style w:type="paragraph" w:styleId="32">
    <w:name w:val="Body Text Indent 3"/>
    <w:basedOn w:val="a6"/>
    <w:link w:val="34"/>
    <w:unhideWhenUsed/>
    <w:rsid w:val="00101DF2"/>
    <w:pPr>
      <w:spacing w:after="120"/>
      <w:ind w:left="283"/>
    </w:pPr>
    <w:rPr>
      <w:sz w:val="16"/>
      <w:szCs w:val="16"/>
    </w:rPr>
  </w:style>
  <w:style w:type="character" w:customStyle="1" w:styleId="34">
    <w:name w:val="Основний текст з відступом 3 Знак"/>
    <w:basedOn w:val="a7"/>
    <w:link w:val="32"/>
    <w:rsid w:val="00101DF2"/>
    <w:rPr>
      <w:sz w:val="16"/>
      <w:szCs w:val="16"/>
    </w:rPr>
  </w:style>
  <w:style w:type="character" w:customStyle="1" w:styleId="20">
    <w:name w:val="Заголовок 2 Знак"/>
    <w:aliases w:val="Пояснительная записка Знак"/>
    <w:basedOn w:val="a7"/>
    <w:link w:val="2"/>
    <w:rsid w:val="00101DF2"/>
    <w:rPr>
      <w:rFonts w:ascii="Times New Roman" w:eastAsia="Times New Roman" w:hAnsi="Times New Roman" w:cs="Times New Roman"/>
      <w:sz w:val="28"/>
      <w:szCs w:val="20"/>
      <w:lang w:val="en-US" w:eastAsia="ru-RU"/>
    </w:rPr>
  </w:style>
  <w:style w:type="character" w:customStyle="1" w:styleId="40">
    <w:name w:val="Заголовок 4 Знак"/>
    <w:aliases w:val="Содержание Знак"/>
    <w:basedOn w:val="a7"/>
    <w:link w:val="4"/>
    <w:uiPriority w:val="99"/>
    <w:rsid w:val="00101DF2"/>
    <w:rPr>
      <w:rFonts w:ascii="Times New Roman" w:eastAsia="Times New Roman" w:hAnsi="Times New Roman" w:cs="Times New Roman"/>
      <w:sz w:val="28"/>
      <w:szCs w:val="20"/>
      <w:lang w:eastAsia="ru-RU"/>
    </w:rPr>
  </w:style>
  <w:style w:type="character" w:customStyle="1" w:styleId="50">
    <w:name w:val="Заголовок 5 Знак"/>
    <w:aliases w:val="Обозначение Знак"/>
    <w:basedOn w:val="a7"/>
    <w:link w:val="5"/>
    <w:rsid w:val="00101DF2"/>
    <w:rPr>
      <w:rFonts w:ascii="Times New Roman" w:eastAsia="Times New Roman" w:hAnsi="Times New Roman" w:cs="Times New Roman"/>
      <w:sz w:val="144"/>
      <w:szCs w:val="20"/>
      <w:lang w:val="ru-RU" w:eastAsia="ru-RU"/>
    </w:rPr>
  </w:style>
  <w:style w:type="character" w:customStyle="1" w:styleId="60">
    <w:name w:val="Заголовок 6 Знак"/>
    <w:aliases w:val="Подписи Знак"/>
    <w:basedOn w:val="a7"/>
    <w:link w:val="6"/>
    <w:rsid w:val="00101DF2"/>
    <w:rPr>
      <w:rFonts w:ascii="Times New Roman" w:eastAsia="Times New Roman" w:hAnsi="Times New Roman" w:cs="Times New Roman"/>
      <w:sz w:val="96"/>
      <w:szCs w:val="20"/>
      <w:lang w:val="ru-RU" w:eastAsia="ru-RU"/>
    </w:rPr>
  </w:style>
  <w:style w:type="character" w:customStyle="1" w:styleId="70">
    <w:name w:val="Заголовок 7 Знак"/>
    <w:aliases w:val="Год Знак"/>
    <w:basedOn w:val="a7"/>
    <w:link w:val="7"/>
    <w:uiPriority w:val="99"/>
    <w:rsid w:val="00101DF2"/>
    <w:rPr>
      <w:rFonts w:ascii="Times New Roman" w:eastAsia="Times New Roman" w:hAnsi="Times New Roman" w:cs="Times New Roman"/>
      <w:sz w:val="24"/>
      <w:szCs w:val="20"/>
      <w:lang w:eastAsia="ru-RU"/>
    </w:rPr>
  </w:style>
  <w:style w:type="character" w:customStyle="1" w:styleId="80">
    <w:name w:val="Заголовок 8 Знак"/>
    <w:aliases w:val="Состав проекта Знак"/>
    <w:basedOn w:val="a7"/>
    <w:link w:val="8"/>
    <w:uiPriority w:val="9"/>
    <w:rsid w:val="00101DF2"/>
    <w:rPr>
      <w:rFonts w:ascii="Times New Roman" w:eastAsia="Times New Roman" w:hAnsi="Times New Roman" w:cs="Times New Roman"/>
      <w:sz w:val="36"/>
      <w:szCs w:val="20"/>
      <w:lang w:eastAsia="ru-RU"/>
    </w:rPr>
  </w:style>
  <w:style w:type="character" w:customStyle="1" w:styleId="90">
    <w:name w:val="Заголовок 9 Знак"/>
    <w:aliases w:val="Аннотация Знак"/>
    <w:basedOn w:val="a7"/>
    <w:link w:val="9"/>
    <w:rsid w:val="00101DF2"/>
    <w:rPr>
      <w:rFonts w:ascii="Times New Roman" w:eastAsia="Times New Roman" w:hAnsi="Times New Roman" w:cs="Times New Roman"/>
      <w:sz w:val="40"/>
      <w:szCs w:val="20"/>
      <w:lang w:eastAsia="ru-RU"/>
    </w:rPr>
  </w:style>
  <w:style w:type="paragraph" w:customStyle="1" w:styleId="H2">
    <w:name w:val="H2"/>
    <w:basedOn w:val="a6"/>
    <w:next w:val="a6"/>
    <w:rsid w:val="00101DF2"/>
    <w:pPr>
      <w:keepNext/>
      <w:spacing w:before="100" w:after="100" w:line="240" w:lineRule="auto"/>
      <w:outlineLvl w:val="2"/>
    </w:pPr>
    <w:rPr>
      <w:rFonts w:ascii="Times New Roman" w:eastAsia="Times New Roman" w:hAnsi="Times New Roman" w:cs="Times New Roman"/>
      <w:b/>
      <w:snapToGrid w:val="0"/>
      <w:sz w:val="36"/>
      <w:szCs w:val="20"/>
      <w:lang w:val="ru-RU" w:eastAsia="ru-RU"/>
    </w:rPr>
  </w:style>
  <w:style w:type="paragraph" w:styleId="35">
    <w:name w:val="Body Text 3"/>
    <w:basedOn w:val="a6"/>
    <w:link w:val="36"/>
    <w:rsid w:val="00101DF2"/>
    <w:pPr>
      <w:spacing w:after="0" w:line="240" w:lineRule="auto"/>
      <w:jc w:val="both"/>
    </w:pPr>
    <w:rPr>
      <w:rFonts w:ascii="Times New Roman" w:eastAsia="Times New Roman" w:hAnsi="Times New Roman" w:cs="Times New Roman"/>
      <w:sz w:val="28"/>
      <w:szCs w:val="20"/>
      <w:lang w:eastAsia="ru-RU"/>
    </w:rPr>
  </w:style>
  <w:style w:type="character" w:customStyle="1" w:styleId="36">
    <w:name w:val="Основний текст 3 Знак"/>
    <w:basedOn w:val="a7"/>
    <w:link w:val="35"/>
    <w:rsid w:val="00101DF2"/>
    <w:rPr>
      <w:rFonts w:ascii="Times New Roman" w:eastAsia="Times New Roman" w:hAnsi="Times New Roman" w:cs="Times New Roman"/>
      <w:sz w:val="28"/>
      <w:szCs w:val="20"/>
      <w:lang w:eastAsia="ru-RU"/>
    </w:rPr>
  </w:style>
  <w:style w:type="paragraph" w:styleId="affd">
    <w:name w:val="Document Map"/>
    <w:basedOn w:val="a6"/>
    <w:link w:val="affe"/>
    <w:semiHidden/>
    <w:rsid w:val="00101DF2"/>
    <w:pPr>
      <w:shd w:val="clear" w:color="auto" w:fill="000080"/>
      <w:spacing w:after="0" w:line="240" w:lineRule="auto"/>
    </w:pPr>
    <w:rPr>
      <w:rFonts w:ascii="Tahoma" w:eastAsia="Times New Roman" w:hAnsi="Tahoma" w:cs="Tahoma"/>
      <w:sz w:val="20"/>
      <w:szCs w:val="20"/>
      <w:lang w:val="ru-RU" w:eastAsia="ru-RU"/>
    </w:rPr>
  </w:style>
  <w:style w:type="character" w:customStyle="1" w:styleId="affe">
    <w:name w:val="Схема документа Знак"/>
    <w:basedOn w:val="a7"/>
    <w:link w:val="affd"/>
    <w:semiHidden/>
    <w:rsid w:val="00101DF2"/>
    <w:rPr>
      <w:rFonts w:ascii="Tahoma" w:eastAsia="Times New Roman" w:hAnsi="Tahoma" w:cs="Tahoma"/>
      <w:sz w:val="20"/>
      <w:szCs w:val="20"/>
      <w:shd w:val="clear" w:color="auto" w:fill="000080"/>
      <w:lang w:val="ru-RU" w:eastAsia="ru-RU"/>
    </w:rPr>
  </w:style>
  <w:style w:type="paragraph" w:customStyle="1" w:styleId="211">
    <w:name w:val="Основной текст 21"/>
    <w:basedOn w:val="a6"/>
    <w:rsid w:val="00101DF2"/>
    <w:pPr>
      <w:suppressAutoHyphens/>
      <w:spacing w:after="0" w:line="240" w:lineRule="auto"/>
      <w:jc w:val="center"/>
    </w:pPr>
    <w:rPr>
      <w:rFonts w:ascii="Times New Roman" w:eastAsia="Times New Roman" w:hAnsi="Times New Roman" w:cs="Times New Roman"/>
      <w:sz w:val="28"/>
      <w:szCs w:val="20"/>
      <w:lang w:eastAsia="ar-SA"/>
    </w:rPr>
  </w:style>
  <w:style w:type="character" w:customStyle="1" w:styleId="runtime-list-item-wrap">
    <w:name w:val="runtime-list-item-wrap"/>
    <w:rsid w:val="00101DF2"/>
  </w:style>
  <w:style w:type="paragraph" w:customStyle="1" w:styleId="bodytext2">
    <w:name w:val="bodytext2"/>
    <w:basedOn w:val="a6"/>
    <w:rsid w:val="00101DF2"/>
    <w:pPr>
      <w:suppressAutoHyphens/>
      <w:spacing w:after="0" w:line="240" w:lineRule="auto"/>
      <w:ind w:firstLine="567"/>
      <w:jc w:val="both"/>
    </w:pPr>
    <w:rPr>
      <w:rFonts w:ascii="Garamond" w:eastAsia="Times New Roman" w:hAnsi="Garamond" w:cs="Times New Roman"/>
      <w:sz w:val="24"/>
      <w:szCs w:val="24"/>
      <w:lang w:val="ru-RU" w:eastAsia="ar-SA"/>
    </w:rPr>
  </w:style>
  <w:style w:type="paragraph" w:customStyle="1" w:styleId="Default">
    <w:name w:val="Default"/>
    <w:rsid w:val="00B74E23"/>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styleId="HTML">
    <w:name w:val="HTML Preformatted"/>
    <w:basedOn w:val="a6"/>
    <w:link w:val="HTML0"/>
    <w:uiPriority w:val="99"/>
    <w:unhideWhenUsed/>
    <w:rsid w:val="003241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ий HTML Знак"/>
    <w:basedOn w:val="a7"/>
    <w:link w:val="HTML"/>
    <w:uiPriority w:val="99"/>
    <w:rsid w:val="003241BF"/>
    <w:rPr>
      <w:rFonts w:ascii="Courier New" w:eastAsia="Times New Roman" w:hAnsi="Courier New" w:cs="Courier New"/>
      <w:sz w:val="20"/>
      <w:szCs w:val="20"/>
      <w:lang w:val="ru-RU" w:eastAsia="ru-RU"/>
    </w:rPr>
  </w:style>
  <w:style w:type="table" w:customStyle="1" w:styleId="25">
    <w:name w:val="Сетка таблицы2"/>
    <w:basedOn w:val="a8"/>
    <w:next w:val="aa"/>
    <w:uiPriority w:val="39"/>
    <w:rsid w:val="00156C2A"/>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horttext">
    <w:name w:val="short_text"/>
    <w:basedOn w:val="a7"/>
    <w:rsid w:val="00F154B4"/>
  </w:style>
  <w:style w:type="paragraph" w:styleId="afff">
    <w:name w:val="Subtitle"/>
    <w:basedOn w:val="a6"/>
    <w:link w:val="afff0"/>
    <w:uiPriority w:val="99"/>
    <w:qFormat/>
    <w:rsid w:val="00C6474E"/>
    <w:pPr>
      <w:widowControl w:val="0"/>
      <w:numPr>
        <w:ilvl w:val="1"/>
      </w:numPr>
      <w:shd w:val="clear" w:color="auto" w:fill="FFFFFF"/>
      <w:tabs>
        <w:tab w:val="num" w:pos="900"/>
      </w:tabs>
      <w:autoSpaceDE w:val="0"/>
      <w:autoSpaceDN w:val="0"/>
      <w:adjustRightInd w:val="0"/>
      <w:spacing w:after="0" w:line="240" w:lineRule="auto"/>
      <w:ind w:left="320"/>
      <w:jc w:val="center"/>
    </w:pPr>
    <w:rPr>
      <w:rFonts w:ascii="Times New Roman" w:eastAsia="Times New Roman" w:hAnsi="Times New Roman" w:cs="Times New Roman"/>
      <w:b/>
      <w:color w:val="000000"/>
      <w:sz w:val="28"/>
      <w:szCs w:val="24"/>
      <w:lang w:eastAsia="ru-RU"/>
    </w:rPr>
  </w:style>
  <w:style w:type="character" w:customStyle="1" w:styleId="afff0">
    <w:name w:val="Підзаголовок Знак"/>
    <w:basedOn w:val="a7"/>
    <w:link w:val="afff"/>
    <w:uiPriority w:val="99"/>
    <w:rsid w:val="00C6474E"/>
    <w:rPr>
      <w:rFonts w:ascii="Times New Roman" w:eastAsia="Times New Roman" w:hAnsi="Times New Roman" w:cs="Times New Roman"/>
      <w:b/>
      <w:color w:val="000000"/>
      <w:sz w:val="28"/>
      <w:szCs w:val="24"/>
      <w:shd w:val="clear" w:color="auto" w:fill="FFFFFF"/>
      <w:lang w:eastAsia="ru-RU"/>
    </w:rPr>
  </w:style>
  <w:style w:type="paragraph" w:customStyle="1" w:styleId="CharChar">
    <w:name w:val="Char Знак Знак Char Знак Знак Знак Знак Знак Знак Знак Знак Знак Знак Знак Знак"/>
    <w:basedOn w:val="a6"/>
    <w:rsid w:val="00C6474E"/>
    <w:pPr>
      <w:numPr>
        <w:ilvl w:val="1"/>
      </w:numPr>
      <w:shd w:val="clear" w:color="auto" w:fill="FFFFFF"/>
      <w:tabs>
        <w:tab w:val="num" w:pos="900"/>
      </w:tabs>
      <w:autoSpaceDE w:val="0"/>
      <w:autoSpaceDN w:val="0"/>
      <w:adjustRightInd w:val="0"/>
      <w:spacing w:after="0" w:line="240" w:lineRule="auto"/>
      <w:jc w:val="both"/>
    </w:pPr>
    <w:rPr>
      <w:rFonts w:ascii="Verdana" w:eastAsia="Times New Roman" w:hAnsi="Verdana" w:cs="Verdana"/>
      <w:color w:val="000000"/>
      <w:sz w:val="20"/>
      <w:szCs w:val="24"/>
      <w:lang w:val="en-US"/>
    </w:rPr>
  </w:style>
  <w:style w:type="paragraph" w:customStyle="1" w:styleId="afff1">
    <w:name w:val="Знак Знак"/>
    <w:basedOn w:val="a6"/>
    <w:rsid w:val="00C6474E"/>
    <w:pPr>
      <w:numPr>
        <w:ilvl w:val="1"/>
      </w:numPr>
      <w:shd w:val="clear" w:color="auto" w:fill="FFFFFF"/>
      <w:tabs>
        <w:tab w:val="num" w:pos="900"/>
      </w:tabs>
      <w:autoSpaceDE w:val="0"/>
      <w:autoSpaceDN w:val="0"/>
      <w:adjustRightInd w:val="0"/>
      <w:spacing w:after="0" w:line="240" w:lineRule="auto"/>
      <w:jc w:val="both"/>
    </w:pPr>
    <w:rPr>
      <w:rFonts w:ascii="Verdana" w:eastAsia="Times New Roman" w:hAnsi="Verdana" w:cs="Verdana"/>
      <w:color w:val="000000"/>
      <w:sz w:val="20"/>
      <w:szCs w:val="24"/>
      <w:lang w:val="en-US"/>
    </w:rPr>
  </w:style>
  <w:style w:type="paragraph" w:customStyle="1" w:styleId="Preformatted">
    <w:name w:val="Preformatted"/>
    <w:basedOn w:val="a6"/>
    <w:rsid w:val="00C6474E"/>
    <w:pPr>
      <w:numPr>
        <w:ilvl w:val="1"/>
      </w:numPr>
      <w:shd w:val="clear" w:color="auto" w:fill="FFFFFF"/>
      <w:tabs>
        <w:tab w:val="left" w:pos="0"/>
        <w:tab w:val="num" w:pos="90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spacing w:after="0" w:line="240" w:lineRule="auto"/>
      <w:jc w:val="both"/>
    </w:pPr>
    <w:rPr>
      <w:rFonts w:ascii="Courier New" w:eastAsia="Times New Roman" w:hAnsi="Courier New" w:cs="Times New Roman"/>
      <w:snapToGrid w:val="0"/>
      <w:color w:val="000000"/>
      <w:sz w:val="20"/>
      <w:szCs w:val="24"/>
      <w:lang w:val="ru-RU" w:eastAsia="ru-RU"/>
    </w:rPr>
  </w:style>
  <w:style w:type="numbering" w:customStyle="1" w:styleId="10">
    <w:name w:val="Стиль1"/>
    <w:rsid w:val="00C6474E"/>
    <w:pPr>
      <w:numPr>
        <w:numId w:val="2"/>
      </w:numPr>
    </w:pPr>
  </w:style>
  <w:style w:type="paragraph" w:customStyle="1" w:styleId="37">
    <w:name w:val="Ïîäçàã3"/>
    <w:basedOn w:val="a6"/>
    <w:rsid w:val="00C6474E"/>
    <w:pPr>
      <w:widowControl w:val="0"/>
      <w:numPr>
        <w:ilvl w:val="1"/>
      </w:numPr>
      <w:shd w:val="clear" w:color="auto" w:fill="FFFFFF"/>
      <w:tabs>
        <w:tab w:val="num" w:pos="900"/>
      </w:tabs>
      <w:autoSpaceDE w:val="0"/>
      <w:autoSpaceDN w:val="0"/>
      <w:adjustRightInd w:val="0"/>
      <w:spacing w:before="113" w:after="57" w:line="210" w:lineRule="atLeast"/>
      <w:jc w:val="center"/>
    </w:pPr>
    <w:rPr>
      <w:rFonts w:ascii="Times New Roman" w:eastAsia="Times New Roman" w:hAnsi="Times New Roman" w:cs="Times New Roman"/>
      <w:b/>
      <w:color w:val="000000"/>
      <w:sz w:val="20"/>
      <w:szCs w:val="24"/>
      <w:lang w:val="en-US" w:eastAsia="ru-RU"/>
    </w:rPr>
  </w:style>
  <w:style w:type="paragraph" w:customStyle="1" w:styleId="17">
    <w:name w:val="Обычный1"/>
    <w:rsid w:val="00C6474E"/>
    <w:pPr>
      <w:widowControl w:val="0"/>
      <w:snapToGrid w:val="0"/>
      <w:spacing w:after="0" w:line="300" w:lineRule="auto"/>
      <w:ind w:firstLine="20"/>
    </w:pPr>
    <w:rPr>
      <w:rFonts w:ascii="Times New Roman" w:eastAsia="Times New Roman" w:hAnsi="Times New Roman" w:cs="Times New Roman"/>
      <w:sz w:val="24"/>
      <w:szCs w:val="20"/>
      <w:lang w:eastAsia="ru-RU"/>
    </w:rPr>
  </w:style>
  <w:style w:type="paragraph" w:styleId="afff2">
    <w:name w:val="caption"/>
    <w:basedOn w:val="a6"/>
    <w:next w:val="a6"/>
    <w:qFormat/>
    <w:rsid w:val="00C6474E"/>
    <w:pPr>
      <w:numPr>
        <w:ilvl w:val="1"/>
      </w:numPr>
      <w:shd w:val="clear" w:color="auto" w:fill="FFFFFF"/>
      <w:tabs>
        <w:tab w:val="num" w:pos="900"/>
      </w:tabs>
      <w:autoSpaceDE w:val="0"/>
      <w:autoSpaceDN w:val="0"/>
      <w:adjustRightInd w:val="0"/>
      <w:spacing w:after="0" w:line="240" w:lineRule="auto"/>
      <w:jc w:val="right"/>
    </w:pPr>
    <w:rPr>
      <w:rFonts w:ascii="Times New Roman" w:eastAsia="Times New Roman" w:hAnsi="Times New Roman" w:cs="Times New Roman"/>
      <w:snapToGrid w:val="0"/>
      <w:color w:val="000000"/>
      <w:sz w:val="24"/>
      <w:szCs w:val="24"/>
      <w:lang w:eastAsia="ru-RU"/>
    </w:rPr>
  </w:style>
  <w:style w:type="paragraph" w:customStyle="1" w:styleId="18">
    <w:name w:val="Маркированный 1"/>
    <w:basedOn w:val="a6"/>
    <w:autoRedefine/>
    <w:rsid w:val="00C6474E"/>
    <w:pPr>
      <w:numPr>
        <w:ilvl w:val="1"/>
      </w:numPr>
      <w:shd w:val="clear" w:color="auto" w:fill="FFFFFF"/>
      <w:tabs>
        <w:tab w:val="num" w:pos="900"/>
        <w:tab w:val="left" w:pos="1276"/>
        <w:tab w:val="left" w:leader="dot" w:pos="7088"/>
      </w:tabs>
      <w:suppressAutoHyphens/>
      <w:autoSpaceDE w:val="0"/>
      <w:autoSpaceDN w:val="0"/>
      <w:adjustRightInd w:val="0"/>
      <w:spacing w:after="0" w:line="240" w:lineRule="auto"/>
      <w:ind w:left="720"/>
      <w:jc w:val="both"/>
    </w:pPr>
    <w:rPr>
      <w:rFonts w:ascii="Times New Roman" w:eastAsia="Times New Roman" w:hAnsi="Times New Roman" w:cs="Times New Roman"/>
      <w:color w:val="000000"/>
      <w:sz w:val="24"/>
      <w:szCs w:val="24"/>
      <w:lang w:val="ru-RU" w:eastAsia="ru-RU"/>
    </w:rPr>
  </w:style>
  <w:style w:type="paragraph" w:customStyle="1" w:styleId="33">
    <w:name w:val="Заголовок 33"/>
    <w:basedOn w:val="30"/>
    <w:rsid w:val="00C6474E"/>
    <w:pPr>
      <w:keepLines w:val="0"/>
      <w:numPr>
        <w:ilvl w:val="2"/>
        <w:numId w:val="3"/>
      </w:numPr>
      <w:shd w:val="clear" w:color="auto" w:fill="FFFFFF"/>
      <w:tabs>
        <w:tab w:val="num" w:pos="1560"/>
      </w:tabs>
      <w:autoSpaceDE w:val="0"/>
      <w:autoSpaceDN w:val="0"/>
      <w:adjustRightInd w:val="0"/>
      <w:spacing w:before="60" w:line="240" w:lineRule="auto"/>
      <w:ind w:left="1560" w:hanging="851"/>
      <w:jc w:val="both"/>
    </w:pPr>
    <w:rPr>
      <w:rFonts w:ascii="Times New Roman" w:eastAsia="Times New Roman" w:hAnsi="Times New Roman" w:cs="Times New Roman"/>
      <w:b w:val="0"/>
      <w:bCs w:val="0"/>
      <w:color w:val="000000"/>
      <w:spacing w:val="-7"/>
      <w:sz w:val="24"/>
      <w:szCs w:val="24"/>
      <w:lang w:eastAsia="ru-RU"/>
    </w:rPr>
  </w:style>
  <w:style w:type="paragraph" w:customStyle="1" w:styleId="afff3">
    <w:name w:val="Стиль"/>
    <w:rsid w:val="00C6474E"/>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paragraph" w:styleId="26">
    <w:name w:val="List 2"/>
    <w:basedOn w:val="a6"/>
    <w:rsid w:val="00C6474E"/>
    <w:pPr>
      <w:numPr>
        <w:ilvl w:val="1"/>
      </w:numPr>
      <w:shd w:val="clear" w:color="auto" w:fill="FFFFFF"/>
      <w:tabs>
        <w:tab w:val="num" w:pos="900"/>
      </w:tabs>
      <w:autoSpaceDE w:val="0"/>
      <w:autoSpaceDN w:val="0"/>
      <w:adjustRightInd w:val="0"/>
      <w:spacing w:after="0" w:line="240" w:lineRule="auto"/>
      <w:ind w:left="566" w:hanging="283"/>
      <w:jc w:val="both"/>
    </w:pPr>
    <w:rPr>
      <w:rFonts w:ascii="Times New Roman" w:eastAsia="Times New Roman" w:hAnsi="Times New Roman" w:cs="Times New Roman"/>
      <w:color w:val="000000"/>
      <w:sz w:val="24"/>
      <w:szCs w:val="24"/>
      <w:lang w:val="ru-RU" w:eastAsia="ru-RU"/>
    </w:rPr>
  </w:style>
  <w:style w:type="paragraph" w:styleId="afff4">
    <w:name w:val="Body Text First Indent"/>
    <w:basedOn w:val="afb"/>
    <w:link w:val="afff5"/>
    <w:rsid w:val="00C6474E"/>
    <w:pPr>
      <w:numPr>
        <w:ilvl w:val="1"/>
      </w:numPr>
      <w:shd w:val="clear" w:color="auto" w:fill="FFFFFF"/>
      <w:tabs>
        <w:tab w:val="num" w:pos="900"/>
      </w:tabs>
      <w:autoSpaceDE w:val="0"/>
      <w:autoSpaceDN w:val="0"/>
      <w:adjustRightInd w:val="0"/>
      <w:spacing w:line="240" w:lineRule="auto"/>
      <w:ind w:firstLine="210"/>
      <w:jc w:val="both"/>
    </w:pPr>
    <w:rPr>
      <w:rFonts w:ascii="Times New Roman" w:eastAsia="Times New Roman" w:hAnsi="Times New Roman" w:cs="Times New Roman"/>
      <w:color w:val="000000"/>
      <w:sz w:val="24"/>
      <w:szCs w:val="24"/>
      <w:lang w:val="ru-RU" w:eastAsia="ru-RU"/>
    </w:rPr>
  </w:style>
  <w:style w:type="character" w:customStyle="1" w:styleId="afff5">
    <w:name w:val="Червоний рядок Знак"/>
    <w:basedOn w:val="afc"/>
    <w:link w:val="afff4"/>
    <w:rsid w:val="00C6474E"/>
    <w:rPr>
      <w:rFonts w:ascii="Times New Roman" w:eastAsia="Times New Roman" w:hAnsi="Times New Roman" w:cs="Times New Roman"/>
      <w:color w:val="000000"/>
      <w:sz w:val="24"/>
      <w:szCs w:val="24"/>
      <w:shd w:val="clear" w:color="auto" w:fill="FFFFFF"/>
      <w:lang w:val="ru-RU" w:eastAsia="ru-RU"/>
    </w:rPr>
  </w:style>
  <w:style w:type="character" w:styleId="afff6">
    <w:name w:val="Strong"/>
    <w:basedOn w:val="a7"/>
    <w:qFormat/>
    <w:rsid w:val="00C6474E"/>
    <w:rPr>
      <w:b/>
    </w:rPr>
  </w:style>
  <w:style w:type="paragraph" w:customStyle="1" w:styleId="110">
    <w:name w:val="Заголовок 11"/>
    <w:basedOn w:val="a6"/>
    <w:next w:val="a6"/>
    <w:rsid w:val="00C6474E"/>
    <w:pPr>
      <w:widowControl w:val="0"/>
      <w:numPr>
        <w:ilvl w:val="1"/>
      </w:numPr>
      <w:shd w:val="clear" w:color="auto" w:fill="FFFFFF"/>
      <w:tabs>
        <w:tab w:val="num" w:pos="360"/>
        <w:tab w:val="num" w:pos="900"/>
      </w:tabs>
      <w:suppressAutoHyphens/>
      <w:autoSpaceDE w:val="0"/>
      <w:autoSpaceDN w:val="0"/>
      <w:adjustRightInd w:val="0"/>
      <w:spacing w:after="0" w:line="240" w:lineRule="auto"/>
      <w:ind w:left="360" w:hanging="360"/>
      <w:jc w:val="both"/>
      <w:outlineLvl w:val="0"/>
    </w:pPr>
    <w:rPr>
      <w:rFonts w:ascii="Times New Roman" w:eastAsia="Lucida Sans Unicode" w:hAnsi="Times New Roman" w:cs="Times New Roman"/>
      <w:color w:val="000000"/>
      <w:sz w:val="24"/>
      <w:szCs w:val="24"/>
      <w:lang w:val="ru-RU" w:eastAsia="ru-RU"/>
    </w:rPr>
  </w:style>
  <w:style w:type="paragraph" w:customStyle="1" w:styleId="Style13">
    <w:name w:val="Style13"/>
    <w:basedOn w:val="a6"/>
    <w:rsid w:val="00C6474E"/>
    <w:pPr>
      <w:widowControl w:val="0"/>
      <w:numPr>
        <w:ilvl w:val="1"/>
      </w:numPr>
      <w:shd w:val="clear" w:color="auto" w:fill="FFFFFF"/>
      <w:tabs>
        <w:tab w:val="num" w:pos="900"/>
      </w:tabs>
      <w:autoSpaceDE w:val="0"/>
      <w:autoSpaceDN w:val="0"/>
      <w:adjustRightInd w:val="0"/>
      <w:spacing w:after="0" w:line="240" w:lineRule="auto"/>
      <w:jc w:val="both"/>
    </w:pPr>
    <w:rPr>
      <w:rFonts w:ascii="Times New Roman" w:eastAsia="Times New Roman" w:hAnsi="Times New Roman" w:cs="Times New Roman"/>
      <w:color w:val="000000"/>
      <w:sz w:val="24"/>
      <w:szCs w:val="24"/>
      <w:lang w:val="ru-RU" w:eastAsia="ru-RU"/>
    </w:rPr>
  </w:style>
  <w:style w:type="paragraph" w:customStyle="1" w:styleId="Style14">
    <w:name w:val="Style14"/>
    <w:basedOn w:val="a6"/>
    <w:rsid w:val="00C6474E"/>
    <w:pPr>
      <w:widowControl w:val="0"/>
      <w:numPr>
        <w:ilvl w:val="1"/>
      </w:numPr>
      <w:shd w:val="clear" w:color="auto" w:fill="FFFFFF"/>
      <w:tabs>
        <w:tab w:val="num" w:pos="900"/>
      </w:tabs>
      <w:autoSpaceDE w:val="0"/>
      <w:autoSpaceDN w:val="0"/>
      <w:adjustRightInd w:val="0"/>
      <w:spacing w:after="0" w:line="281" w:lineRule="exact"/>
      <w:ind w:firstLine="720"/>
      <w:jc w:val="both"/>
    </w:pPr>
    <w:rPr>
      <w:rFonts w:ascii="Times New Roman" w:eastAsia="Times New Roman" w:hAnsi="Times New Roman" w:cs="Times New Roman"/>
      <w:color w:val="000000"/>
      <w:sz w:val="24"/>
      <w:szCs w:val="24"/>
      <w:lang w:val="ru-RU" w:eastAsia="ru-RU"/>
    </w:rPr>
  </w:style>
  <w:style w:type="paragraph" w:customStyle="1" w:styleId="Style18">
    <w:name w:val="Style18"/>
    <w:basedOn w:val="a6"/>
    <w:rsid w:val="00C6474E"/>
    <w:pPr>
      <w:widowControl w:val="0"/>
      <w:numPr>
        <w:ilvl w:val="1"/>
      </w:numPr>
      <w:shd w:val="clear" w:color="auto" w:fill="FFFFFF"/>
      <w:tabs>
        <w:tab w:val="num" w:pos="900"/>
      </w:tabs>
      <w:autoSpaceDE w:val="0"/>
      <w:autoSpaceDN w:val="0"/>
      <w:adjustRightInd w:val="0"/>
      <w:spacing w:after="0" w:line="288" w:lineRule="exact"/>
      <w:jc w:val="both"/>
    </w:pPr>
    <w:rPr>
      <w:rFonts w:ascii="Times New Roman" w:eastAsia="Times New Roman" w:hAnsi="Times New Roman" w:cs="Times New Roman"/>
      <w:color w:val="000000"/>
      <w:sz w:val="24"/>
      <w:szCs w:val="24"/>
      <w:lang w:val="ru-RU" w:eastAsia="ru-RU"/>
    </w:rPr>
  </w:style>
  <w:style w:type="paragraph" w:customStyle="1" w:styleId="Style19">
    <w:name w:val="Style19"/>
    <w:basedOn w:val="a6"/>
    <w:rsid w:val="00C6474E"/>
    <w:pPr>
      <w:widowControl w:val="0"/>
      <w:numPr>
        <w:ilvl w:val="1"/>
      </w:numPr>
      <w:shd w:val="clear" w:color="auto" w:fill="FFFFFF"/>
      <w:tabs>
        <w:tab w:val="num" w:pos="900"/>
      </w:tabs>
      <w:autoSpaceDE w:val="0"/>
      <w:autoSpaceDN w:val="0"/>
      <w:adjustRightInd w:val="0"/>
      <w:spacing w:after="0" w:line="274" w:lineRule="exact"/>
      <w:ind w:firstLine="540"/>
      <w:jc w:val="both"/>
    </w:pPr>
    <w:rPr>
      <w:rFonts w:ascii="Times New Roman" w:eastAsia="Times New Roman" w:hAnsi="Times New Roman" w:cs="Times New Roman"/>
      <w:color w:val="000000"/>
      <w:sz w:val="24"/>
      <w:szCs w:val="24"/>
      <w:lang w:val="ru-RU" w:eastAsia="ru-RU"/>
    </w:rPr>
  </w:style>
  <w:style w:type="character" w:customStyle="1" w:styleId="FontStyle69">
    <w:name w:val="Font Style69"/>
    <w:basedOn w:val="a7"/>
    <w:rsid w:val="00C6474E"/>
    <w:rPr>
      <w:rFonts w:ascii="Times New Roman" w:hAnsi="Times New Roman"/>
      <w:b/>
      <w:sz w:val="20"/>
    </w:rPr>
  </w:style>
  <w:style w:type="character" w:customStyle="1" w:styleId="FontStyle79">
    <w:name w:val="Font Style79"/>
    <w:basedOn w:val="a7"/>
    <w:rsid w:val="00C6474E"/>
    <w:rPr>
      <w:rFonts w:ascii="Times New Roman" w:hAnsi="Times New Roman"/>
      <w:sz w:val="20"/>
    </w:rPr>
  </w:style>
  <w:style w:type="paragraph" w:customStyle="1" w:styleId="Style31">
    <w:name w:val="Style31"/>
    <w:basedOn w:val="a6"/>
    <w:rsid w:val="00C6474E"/>
    <w:pPr>
      <w:widowControl w:val="0"/>
      <w:numPr>
        <w:ilvl w:val="1"/>
      </w:numPr>
      <w:shd w:val="clear" w:color="auto" w:fill="FFFFFF"/>
      <w:tabs>
        <w:tab w:val="num" w:pos="900"/>
      </w:tabs>
      <w:autoSpaceDE w:val="0"/>
      <w:autoSpaceDN w:val="0"/>
      <w:adjustRightInd w:val="0"/>
      <w:spacing w:after="0" w:line="274" w:lineRule="exact"/>
      <w:ind w:firstLine="540"/>
      <w:jc w:val="both"/>
    </w:pPr>
    <w:rPr>
      <w:rFonts w:ascii="Times New Roman" w:eastAsia="Times New Roman" w:hAnsi="Times New Roman" w:cs="Times New Roman"/>
      <w:color w:val="000000"/>
      <w:sz w:val="24"/>
      <w:szCs w:val="24"/>
      <w:lang w:val="ru-RU" w:eastAsia="ru-RU"/>
    </w:rPr>
  </w:style>
  <w:style w:type="character" w:customStyle="1" w:styleId="FontStyle67">
    <w:name w:val="Font Style67"/>
    <w:basedOn w:val="a7"/>
    <w:rsid w:val="00C6474E"/>
    <w:rPr>
      <w:rFonts w:ascii="Times New Roman" w:hAnsi="Times New Roman"/>
      <w:i/>
      <w:sz w:val="20"/>
    </w:rPr>
  </w:style>
  <w:style w:type="paragraph" w:styleId="afff7">
    <w:name w:val="footnote text"/>
    <w:basedOn w:val="a6"/>
    <w:link w:val="afff8"/>
    <w:semiHidden/>
    <w:rsid w:val="00C6474E"/>
    <w:pPr>
      <w:widowControl w:val="0"/>
      <w:numPr>
        <w:ilvl w:val="1"/>
      </w:numPr>
      <w:shd w:val="clear" w:color="auto" w:fill="FFFFFF"/>
      <w:tabs>
        <w:tab w:val="num" w:pos="900"/>
      </w:tabs>
      <w:autoSpaceDE w:val="0"/>
      <w:autoSpaceDN w:val="0"/>
      <w:adjustRightInd w:val="0"/>
      <w:spacing w:after="0" w:line="240" w:lineRule="auto"/>
      <w:jc w:val="both"/>
    </w:pPr>
    <w:rPr>
      <w:rFonts w:ascii="Times New Roman" w:eastAsia="Times New Roman" w:hAnsi="Times New Roman" w:cs="Times New Roman"/>
      <w:color w:val="000000"/>
      <w:sz w:val="20"/>
      <w:szCs w:val="24"/>
      <w:lang w:val="ru-RU" w:eastAsia="ru-RU"/>
    </w:rPr>
  </w:style>
  <w:style w:type="character" w:customStyle="1" w:styleId="afff8">
    <w:name w:val="Текст виноски Знак"/>
    <w:basedOn w:val="a7"/>
    <w:link w:val="afff7"/>
    <w:semiHidden/>
    <w:rsid w:val="00C6474E"/>
    <w:rPr>
      <w:rFonts w:ascii="Times New Roman" w:eastAsia="Times New Roman" w:hAnsi="Times New Roman" w:cs="Times New Roman"/>
      <w:color w:val="000000"/>
      <w:sz w:val="20"/>
      <w:szCs w:val="24"/>
      <w:shd w:val="clear" w:color="auto" w:fill="FFFFFF"/>
      <w:lang w:val="ru-RU" w:eastAsia="ru-RU"/>
    </w:rPr>
  </w:style>
  <w:style w:type="character" w:styleId="afff9">
    <w:name w:val="footnote reference"/>
    <w:basedOn w:val="a7"/>
    <w:semiHidden/>
    <w:rsid w:val="00C6474E"/>
    <w:rPr>
      <w:vertAlign w:val="superscript"/>
    </w:rPr>
  </w:style>
  <w:style w:type="paragraph" w:customStyle="1" w:styleId="19">
    <w:name w:val="Заголовок1"/>
    <w:basedOn w:val="a6"/>
    <w:rsid w:val="00C6474E"/>
    <w:pPr>
      <w:keepNext/>
      <w:numPr>
        <w:ilvl w:val="1"/>
      </w:numPr>
      <w:shd w:val="clear" w:color="auto" w:fill="FFFFFF"/>
      <w:tabs>
        <w:tab w:val="num" w:pos="900"/>
      </w:tabs>
      <w:autoSpaceDE w:val="0"/>
      <w:autoSpaceDN w:val="0"/>
      <w:adjustRightInd w:val="0"/>
      <w:spacing w:after="0" w:line="240" w:lineRule="auto"/>
      <w:ind w:left="851"/>
      <w:jc w:val="both"/>
    </w:pPr>
    <w:rPr>
      <w:rFonts w:ascii="Times New Roman" w:eastAsia="Times New Roman" w:hAnsi="Times New Roman" w:cs="Times New Roman CYR"/>
      <w:b/>
      <w:bCs/>
      <w:color w:val="000000"/>
      <w:sz w:val="24"/>
      <w:szCs w:val="24"/>
      <w:lang w:val="ru-RU" w:eastAsia="ru-RU"/>
    </w:rPr>
  </w:style>
  <w:style w:type="paragraph" w:styleId="38">
    <w:name w:val="List Number 3"/>
    <w:basedOn w:val="a6"/>
    <w:rsid w:val="00C6474E"/>
    <w:pPr>
      <w:shd w:val="clear" w:color="auto" w:fill="FFFFFF"/>
      <w:tabs>
        <w:tab w:val="num" w:pos="900"/>
        <w:tab w:val="num" w:pos="926"/>
      </w:tabs>
      <w:autoSpaceDE w:val="0"/>
      <w:autoSpaceDN w:val="0"/>
      <w:adjustRightInd w:val="0"/>
      <w:spacing w:after="0" w:line="240" w:lineRule="auto"/>
      <w:ind w:left="926" w:hanging="360"/>
      <w:jc w:val="both"/>
    </w:pPr>
    <w:rPr>
      <w:rFonts w:ascii="Times New Roman" w:eastAsia="Times New Roman" w:hAnsi="Times New Roman" w:cs="Times New Roman"/>
      <w:color w:val="000000"/>
      <w:sz w:val="20"/>
      <w:szCs w:val="24"/>
      <w:lang w:val="ru-RU" w:eastAsia="ru-RU"/>
    </w:rPr>
  </w:style>
  <w:style w:type="paragraph" w:customStyle="1" w:styleId="27">
    <w:name w:val="Стиль2"/>
    <w:basedOn w:val="2"/>
    <w:rsid w:val="00C6474E"/>
    <w:pPr>
      <w:keepNext w:val="0"/>
      <w:numPr>
        <w:ilvl w:val="1"/>
      </w:numPr>
      <w:shd w:val="clear" w:color="auto" w:fill="FFFFFF"/>
      <w:tabs>
        <w:tab w:val="num" w:pos="900"/>
        <w:tab w:val="left" w:pos="1134"/>
      </w:tabs>
      <w:autoSpaceDE w:val="0"/>
      <w:autoSpaceDN w:val="0"/>
      <w:adjustRightInd w:val="0"/>
      <w:spacing w:after="120"/>
      <w:ind w:left="-27" w:firstLine="567"/>
      <w:jc w:val="both"/>
    </w:pPr>
    <w:rPr>
      <w:color w:val="000000"/>
      <w:sz w:val="24"/>
      <w:szCs w:val="24"/>
      <w:lang w:val="uk-UA"/>
    </w:rPr>
  </w:style>
  <w:style w:type="paragraph" w:customStyle="1" w:styleId="41">
    <w:name w:val="Стиль4"/>
    <w:basedOn w:val="2"/>
    <w:rsid w:val="00C6474E"/>
    <w:pPr>
      <w:keepNext w:val="0"/>
      <w:numPr>
        <w:ilvl w:val="1"/>
      </w:numPr>
      <w:shd w:val="clear" w:color="auto" w:fill="FFFFFF"/>
      <w:tabs>
        <w:tab w:val="num" w:pos="900"/>
        <w:tab w:val="left" w:pos="1134"/>
      </w:tabs>
      <w:autoSpaceDE w:val="0"/>
      <w:autoSpaceDN w:val="0"/>
      <w:adjustRightInd w:val="0"/>
      <w:spacing w:after="120"/>
      <w:ind w:left="-27" w:firstLine="567"/>
      <w:jc w:val="both"/>
    </w:pPr>
    <w:rPr>
      <w:color w:val="000000"/>
      <w:sz w:val="24"/>
      <w:szCs w:val="24"/>
      <w:lang w:val="ru-RU"/>
    </w:rPr>
  </w:style>
  <w:style w:type="paragraph" w:customStyle="1" w:styleId="3">
    <w:name w:val="Стиль3"/>
    <w:basedOn w:val="30"/>
    <w:autoRedefine/>
    <w:rsid w:val="00C6474E"/>
    <w:pPr>
      <w:keepLines w:val="0"/>
      <w:numPr>
        <w:ilvl w:val="2"/>
        <w:numId w:val="4"/>
      </w:numPr>
      <w:shd w:val="clear" w:color="auto" w:fill="FFFFFF"/>
      <w:autoSpaceDE w:val="0"/>
      <w:autoSpaceDN w:val="0"/>
      <w:adjustRightInd w:val="0"/>
      <w:spacing w:before="120" w:after="120" w:line="240" w:lineRule="auto"/>
      <w:jc w:val="both"/>
    </w:pPr>
    <w:rPr>
      <w:rFonts w:ascii="Times New Roman" w:eastAsia="Times New Roman" w:hAnsi="Times New Roman" w:cs="Times New Roman"/>
      <w:b w:val="0"/>
      <w:bCs w:val="0"/>
      <w:color w:val="000000"/>
      <w:sz w:val="24"/>
      <w:szCs w:val="24"/>
      <w:lang w:eastAsia="ru-RU"/>
    </w:rPr>
  </w:style>
  <w:style w:type="paragraph" w:styleId="39">
    <w:name w:val="List 3"/>
    <w:basedOn w:val="a6"/>
    <w:rsid w:val="00C6474E"/>
    <w:pPr>
      <w:numPr>
        <w:ilvl w:val="1"/>
      </w:numPr>
      <w:shd w:val="clear" w:color="auto" w:fill="FFFFFF"/>
      <w:tabs>
        <w:tab w:val="num" w:pos="900"/>
      </w:tabs>
      <w:autoSpaceDE w:val="0"/>
      <w:autoSpaceDN w:val="0"/>
      <w:adjustRightInd w:val="0"/>
      <w:spacing w:after="0" w:line="240" w:lineRule="auto"/>
      <w:ind w:left="849" w:hanging="283"/>
      <w:jc w:val="both"/>
    </w:pPr>
    <w:rPr>
      <w:rFonts w:ascii="Times New Roman" w:eastAsia="Times New Roman" w:hAnsi="Times New Roman" w:cs="Times New Roman"/>
      <w:color w:val="000000"/>
      <w:sz w:val="20"/>
      <w:szCs w:val="24"/>
      <w:lang w:val="ru-RU" w:eastAsia="ru-RU"/>
    </w:rPr>
  </w:style>
  <w:style w:type="paragraph" w:customStyle="1" w:styleId="CharChar0">
    <w:name w:val="Char Char"/>
    <w:basedOn w:val="a6"/>
    <w:rsid w:val="00C6474E"/>
    <w:pPr>
      <w:numPr>
        <w:ilvl w:val="1"/>
      </w:numPr>
      <w:shd w:val="clear" w:color="auto" w:fill="FFFFFF"/>
      <w:tabs>
        <w:tab w:val="num" w:pos="900"/>
      </w:tabs>
      <w:autoSpaceDE w:val="0"/>
      <w:autoSpaceDN w:val="0"/>
      <w:adjustRightInd w:val="0"/>
      <w:spacing w:after="0" w:line="240" w:lineRule="auto"/>
      <w:jc w:val="both"/>
    </w:pPr>
    <w:rPr>
      <w:rFonts w:ascii="Verdana" w:eastAsia="Times New Roman" w:hAnsi="Verdana" w:cs="Verdana"/>
      <w:color w:val="000000"/>
      <w:sz w:val="20"/>
      <w:szCs w:val="24"/>
      <w:lang w:val="en-US"/>
    </w:rPr>
  </w:style>
  <w:style w:type="paragraph" w:customStyle="1" w:styleId="a1">
    <w:name w:val="Пункт"/>
    <w:basedOn w:val="a6"/>
    <w:rsid w:val="00C6474E"/>
    <w:pPr>
      <w:numPr>
        <w:ilvl w:val="1"/>
        <w:numId w:val="5"/>
      </w:numPr>
      <w:shd w:val="clear" w:color="auto" w:fill="FFFFFF"/>
      <w:autoSpaceDE w:val="0"/>
      <w:autoSpaceDN w:val="0"/>
      <w:adjustRightInd w:val="0"/>
      <w:spacing w:after="0" w:line="240" w:lineRule="auto"/>
      <w:jc w:val="both"/>
    </w:pPr>
    <w:rPr>
      <w:rFonts w:ascii="Times New Roman" w:eastAsia="Times New Roman" w:hAnsi="Times New Roman" w:cs="Times New Roman"/>
      <w:color w:val="000000"/>
      <w:sz w:val="28"/>
      <w:szCs w:val="24"/>
      <w:lang w:val="ru-RU" w:eastAsia="ru-RU"/>
    </w:rPr>
  </w:style>
  <w:style w:type="paragraph" w:customStyle="1" w:styleId="a2">
    <w:name w:val="Подпункт"/>
    <w:basedOn w:val="a1"/>
    <w:rsid w:val="00C6474E"/>
    <w:pPr>
      <w:numPr>
        <w:ilvl w:val="2"/>
      </w:numPr>
    </w:pPr>
  </w:style>
  <w:style w:type="paragraph" w:customStyle="1" w:styleId="a3">
    <w:name w:val="Подподпункт"/>
    <w:basedOn w:val="a2"/>
    <w:rsid w:val="00C6474E"/>
    <w:pPr>
      <w:numPr>
        <w:ilvl w:val="4"/>
      </w:numPr>
    </w:pPr>
  </w:style>
  <w:style w:type="paragraph" w:customStyle="1" w:styleId="a5">
    <w:name w:val="Подподподподпункт"/>
    <w:basedOn w:val="a6"/>
    <w:rsid w:val="00C6474E"/>
    <w:pPr>
      <w:numPr>
        <w:ilvl w:val="6"/>
        <w:numId w:val="5"/>
      </w:numPr>
      <w:shd w:val="clear" w:color="auto" w:fill="FFFFFF"/>
      <w:autoSpaceDE w:val="0"/>
      <w:autoSpaceDN w:val="0"/>
      <w:adjustRightInd w:val="0"/>
      <w:spacing w:after="0" w:line="240" w:lineRule="auto"/>
      <w:jc w:val="both"/>
    </w:pPr>
    <w:rPr>
      <w:rFonts w:ascii="Times New Roman" w:eastAsia="Times New Roman" w:hAnsi="Times New Roman" w:cs="Times New Roman"/>
      <w:snapToGrid w:val="0"/>
      <w:color w:val="000000"/>
      <w:sz w:val="28"/>
      <w:szCs w:val="24"/>
      <w:lang w:val="ru-RU" w:eastAsia="ru-RU"/>
    </w:rPr>
  </w:style>
  <w:style w:type="paragraph" w:customStyle="1" w:styleId="a4">
    <w:name w:val="Подподподпункт"/>
    <w:basedOn w:val="a6"/>
    <w:rsid w:val="00C6474E"/>
    <w:pPr>
      <w:numPr>
        <w:ilvl w:val="5"/>
        <w:numId w:val="5"/>
      </w:numPr>
      <w:shd w:val="clear" w:color="auto" w:fill="FFFFFF"/>
      <w:autoSpaceDE w:val="0"/>
      <w:autoSpaceDN w:val="0"/>
      <w:adjustRightInd w:val="0"/>
      <w:spacing w:after="0" w:line="240" w:lineRule="auto"/>
      <w:jc w:val="both"/>
    </w:pPr>
    <w:rPr>
      <w:rFonts w:ascii="Times New Roman" w:eastAsia="Times New Roman" w:hAnsi="Times New Roman" w:cs="Times New Roman"/>
      <w:snapToGrid w:val="0"/>
      <w:color w:val="000000"/>
      <w:sz w:val="28"/>
      <w:szCs w:val="24"/>
      <w:lang w:val="ru-RU" w:eastAsia="ru-RU"/>
    </w:rPr>
  </w:style>
  <w:style w:type="paragraph" w:customStyle="1" w:styleId="a0">
    <w:name w:val="Пункт кор."/>
    <w:basedOn w:val="a1"/>
    <w:rsid w:val="00C6474E"/>
    <w:pPr>
      <w:keepNext/>
      <w:numPr>
        <w:ilvl w:val="0"/>
      </w:numPr>
    </w:pPr>
    <w:rPr>
      <w:b/>
      <w:i/>
    </w:rPr>
  </w:style>
  <w:style w:type="paragraph" w:customStyle="1" w:styleId="Iauiue">
    <w:name w:val="Iau?iue"/>
    <w:rsid w:val="00C6474E"/>
    <w:pPr>
      <w:widowControl w:val="0"/>
      <w:spacing w:after="0" w:line="240" w:lineRule="auto"/>
    </w:pPr>
    <w:rPr>
      <w:rFonts w:ascii="Petersburg" w:eastAsia="Times New Roman" w:hAnsi="Petersburg" w:cs="Times New Roman"/>
      <w:sz w:val="24"/>
      <w:szCs w:val="20"/>
      <w:lang w:val="ru-RU" w:eastAsia="ru-RU"/>
    </w:rPr>
  </w:style>
  <w:style w:type="paragraph" w:customStyle="1" w:styleId="310">
    <w:name w:val="Основной текст с отступом 31"/>
    <w:basedOn w:val="a6"/>
    <w:rsid w:val="00C6474E"/>
    <w:pPr>
      <w:widowControl w:val="0"/>
      <w:numPr>
        <w:ilvl w:val="1"/>
      </w:numPr>
      <w:shd w:val="clear" w:color="auto" w:fill="FFFFFF"/>
      <w:tabs>
        <w:tab w:val="num" w:pos="900"/>
      </w:tabs>
      <w:suppressAutoHyphens/>
      <w:autoSpaceDE w:val="0"/>
      <w:autoSpaceDN w:val="0"/>
      <w:adjustRightInd w:val="0"/>
      <w:spacing w:after="120" w:line="240" w:lineRule="auto"/>
      <w:ind w:left="283"/>
      <w:jc w:val="both"/>
    </w:pPr>
    <w:rPr>
      <w:rFonts w:ascii="Times New Roman" w:eastAsia="Lucida Sans Unicode" w:hAnsi="Times New Roman" w:cs="Times New Roman"/>
      <w:color w:val="000000"/>
      <w:sz w:val="16"/>
      <w:szCs w:val="16"/>
      <w:lang w:val="ru-RU" w:eastAsia="ru-RU"/>
    </w:rPr>
  </w:style>
  <w:style w:type="paragraph" w:styleId="afffa">
    <w:name w:val="No Spacing"/>
    <w:uiPriority w:val="1"/>
    <w:qFormat/>
    <w:rsid w:val="00C6474E"/>
    <w:pPr>
      <w:widowControl w:val="0"/>
      <w:autoSpaceDE w:val="0"/>
      <w:autoSpaceDN w:val="0"/>
      <w:spacing w:after="0" w:line="240" w:lineRule="auto"/>
    </w:pPr>
    <w:rPr>
      <w:rFonts w:ascii="Times New Roman CYR" w:eastAsia="Times New Roman" w:hAnsi="Times New Roman CYR" w:cs="Times New Roman CYR"/>
      <w:sz w:val="24"/>
      <w:szCs w:val="24"/>
      <w:lang w:val="ru-RU" w:eastAsia="ru-RU"/>
    </w:rPr>
  </w:style>
  <w:style w:type="character" w:customStyle="1" w:styleId="3a">
    <w:name w:val="Основной текст (3)_"/>
    <w:basedOn w:val="a7"/>
    <w:link w:val="3b"/>
    <w:locked/>
    <w:rsid w:val="00C6474E"/>
    <w:rPr>
      <w:sz w:val="27"/>
      <w:szCs w:val="27"/>
      <w:shd w:val="clear" w:color="auto" w:fill="FFFFFF"/>
    </w:rPr>
  </w:style>
  <w:style w:type="character" w:customStyle="1" w:styleId="340">
    <w:name w:val="Основной текст (3) + Полужирный4"/>
    <w:basedOn w:val="3a"/>
    <w:rsid w:val="00C6474E"/>
    <w:rPr>
      <w:b/>
      <w:bCs/>
      <w:sz w:val="27"/>
      <w:szCs w:val="27"/>
      <w:shd w:val="clear" w:color="auto" w:fill="FFFFFF"/>
    </w:rPr>
  </w:style>
  <w:style w:type="character" w:customStyle="1" w:styleId="320">
    <w:name w:val="Основной текст (3) + Полужирный2"/>
    <w:basedOn w:val="3a"/>
    <w:rsid w:val="00C6474E"/>
    <w:rPr>
      <w:b/>
      <w:bCs/>
      <w:sz w:val="27"/>
      <w:szCs w:val="27"/>
      <w:shd w:val="clear" w:color="auto" w:fill="FFFFFF"/>
    </w:rPr>
  </w:style>
  <w:style w:type="character" w:customStyle="1" w:styleId="3101">
    <w:name w:val="Основной текст (3) + 101"/>
    <w:aliases w:val="5 pt1,Полужирный1,Малые прописные1,Интервал 1 pt1"/>
    <w:basedOn w:val="3a"/>
    <w:rsid w:val="00C6474E"/>
    <w:rPr>
      <w:b/>
      <w:bCs/>
      <w:smallCaps/>
      <w:spacing w:val="20"/>
      <w:sz w:val="21"/>
      <w:szCs w:val="21"/>
      <w:shd w:val="clear" w:color="auto" w:fill="FFFFFF"/>
      <w:lang w:val="en-US" w:eastAsia="en-US"/>
    </w:rPr>
  </w:style>
  <w:style w:type="paragraph" w:customStyle="1" w:styleId="3b">
    <w:name w:val="Основной текст (3)"/>
    <w:basedOn w:val="a6"/>
    <w:link w:val="3a"/>
    <w:rsid w:val="00C6474E"/>
    <w:pPr>
      <w:numPr>
        <w:ilvl w:val="1"/>
      </w:numPr>
      <w:shd w:val="clear" w:color="auto" w:fill="FFFFFF"/>
      <w:tabs>
        <w:tab w:val="num" w:pos="900"/>
      </w:tabs>
      <w:autoSpaceDE w:val="0"/>
      <w:autoSpaceDN w:val="0"/>
      <w:adjustRightInd w:val="0"/>
      <w:spacing w:after="300" w:line="325" w:lineRule="exact"/>
      <w:ind w:hanging="500"/>
      <w:jc w:val="both"/>
    </w:pPr>
    <w:rPr>
      <w:sz w:val="27"/>
      <w:szCs w:val="27"/>
    </w:rPr>
  </w:style>
  <w:style w:type="paragraph" w:customStyle="1" w:styleId="WW-2">
    <w:name w:val="WW-Основной текст с отступом 2"/>
    <w:basedOn w:val="a6"/>
    <w:rsid w:val="00C6474E"/>
    <w:pPr>
      <w:numPr>
        <w:ilvl w:val="1"/>
      </w:numPr>
      <w:shd w:val="clear" w:color="auto" w:fill="FFFFFF"/>
      <w:tabs>
        <w:tab w:val="num" w:pos="900"/>
      </w:tabs>
      <w:suppressAutoHyphens/>
      <w:autoSpaceDE w:val="0"/>
      <w:autoSpaceDN w:val="0"/>
      <w:adjustRightInd w:val="0"/>
      <w:spacing w:after="0" w:line="240" w:lineRule="auto"/>
      <w:ind w:left="705" w:firstLine="1"/>
      <w:jc w:val="both"/>
    </w:pPr>
    <w:rPr>
      <w:rFonts w:ascii="Times New Roman" w:eastAsia="Times New Roman" w:hAnsi="Times New Roman" w:cs="Times New Roman"/>
      <w:i/>
      <w:color w:val="000000"/>
      <w:sz w:val="24"/>
      <w:szCs w:val="24"/>
      <w:lang w:val="ru-RU" w:eastAsia="ru-RU"/>
    </w:rPr>
  </w:style>
  <w:style w:type="paragraph" w:customStyle="1" w:styleId="WW-20">
    <w:name w:val="WW-Основной текст 2"/>
    <w:basedOn w:val="a6"/>
    <w:rsid w:val="00C6474E"/>
    <w:pPr>
      <w:numPr>
        <w:ilvl w:val="1"/>
      </w:numPr>
      <w:shd w:val="clear" w:color="auto" w:fill="FFFFFF"/>
      <w:tabs>
        <w:tab w:val="num" w:pos="900"/>
      </w:tabs>
      <w:suppressAutoHyphens/>
      <w:autoSpaceDE w:val="0"/>
      <w:autoSpaceDN w:val="0"/>
      <w:adjustRightInd w:val="0"/>
      <w:spacing w:after="0" w:line="240" w:lineRule="auto"/>
      <w:jc w:val="both"/>
    </w:pPr>
    <w:rPr>
      <w:rFonts w:ascii="Times New Roman" w:eastAsia="Times New Roman" w:hAnsi="Times New Roman" w:cs="Times New Roman"/>
      <w:color w:val="000000"/>
      <w:sz w:val="23"/>
      <w:szCs w:val="24"/>
      <w:lang w:eastAsia="ru-RU"/>
    </w:rPr>
  </w:style>
  <w:style w:type="paragraph" w:customStyle="1" w:styleId="WW-3">
    <w:name w:val="WW-Основной текст с отступом 3"/>
    <w:basedOn w:val="a6"/>
    <w:rsid w:val="00C6474E"/>
    <w:pPr>
      <w:numPr>
        <w:ilvl w:val="1"/>
      </w:numPr>
      <w:shd w:val="clear" w:color="auto" w:fill="FFFFFF"/>
      <w:tabs>
        <w:tab w:val="num" w:pos="900"/>
      </w:tabs>
      <w:suppressAutoHyphens/>
      <w:autoSpaceDE w:val="0"/>
      <w:autoSpaceDN w:val="0"/>
      <w:adjustRightInd w:val="0"/>
      <w:spacing w:after="0" w:line="240" w:lineRule="auto"/>
      <w:ind w:left="1416" w:firstLine="1"/>
      <w:jc w:val="both"/>
    </w:pPr>
    <w:rPr>
      <w:rFonts w:ascii="Times New Roman" w:eastAsia="Times New Roman" w:hAnsi="Times New Roman" w:cs="Times New Roman"/>
      <w:b/>
      <w:color w:val="000000"/>
      <w:sz w:val="21"/>
      <w:szCs w:val="24"/>
      <w:lang w:eastAsia="ru-RU"/>
    </w:rPr>
  </w:style>
  <w:style w:type="paragraph" w:customStyle="1" w:styleId="51">
    <w:name w:val="заголовок 5"/>
    <w:basedOn w:val="a6"/>
    <w:next w:val="a6"/>
    <w:rsid w:val="00C6474E"/>
    <w:pPr>
      <w:keepNext/>
      <w:widowControl w:val="0"/>
      <w:numPr>
        <w:ilvl w:val="1"/>
      </w:numPr>
      <w:shd w:val="clear" w:color="auto" w:fill="FFFFFF"/>
      <w:tabs>
        <w:tab w:val="num" w:pos="900"/>
      </w:tabs>
      <w:autoSpaceDE w:val="0"/>
      <w:autoSpaceDN w:val="0"/>
      <w:adjustRightInd w:val="0"/>
      <w:spacing w:after="0" w:line="240" w:lineRule="auto"/>
      <w:jc w:val="center"/>
    </w:pPr>
    <w:rPr>
      <w:rFonts w:ascii="Arial" w:eastAsia="MS Mincho" w:hAnsi="Arial" w:cs="Arial"/>
      <w:b/>
      <w:bCs/>
      <w:color w:val="000000"/>
      <w:lang w:eastAsia="ru-RU"/>
    </w:rPr>
  </w:style>
  <w:style w:type="table" w:styleId="afffb">
    <w:name w:val="Table Elegant"/>
    <w:basedOn w:val="a8"/>
    <w:rsid w:val="00C6474E"/>
    <w:pPr>
      <w:spacing w:after="0" w:line="240" w:lineRule="auto"/>
    </w:pPr>
    <w:rPr>
      <w:rFonts w:ascii="Times New Roman" w:eastAsia="Times New Roman" w:hAnsi="Times New Roman" w:cs="Times New Roman"/>
      <w:sz w:val="20"/>
      <w:szCs w:val="20"/>
      <w:lang w:val="ru-RU"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1a">
    <w:name w:val="toc 1"/>
    <w:basedOn w:val="a6"/>
    <w:next w:val="a6"/>
    <w:autoRedefine/>
    <w:qFormat/>
    <w:rsid w:val="00C6474E"/>
    <w:pPr>
      <w:tabs>
        <w:tab w:val="num" w:pos="900"/>
      </w:tabs>
      <w:spacing w:after="0" w:line="240" w:lineRule="auto"/>
    </w:pPr>
    <w:rPr>
      <w:rFonts w:ascii="Times New Roman" w:eastAsia="Times New Roman" w:hAnsi="Times New Roman" w:cs="Times New Roman"/>
      <w:sz w:val="20"/>
      <w:szCs w:val="24"/>
      <w:lang w:val="ru-RU" w:eastAsia="ru-RU"/>
    </w:rPr>
  </w:style>
  <w:style w:type="character" w:customStyle="1" w:styleId="variantcorrected">
    <w:name w:val="variant corrected"/>
    <w:basedOn w:val="a7"/>
    <w:rsid w:val="00C6474E"/>
  </w:style>
  <w:style w:type="character" w:customStyle="1" w:styleId="unknown">
    <w:name w:val="unknown"/>
    <w:basedOn w:val="a7"/>
    <w:rsid w:val="00C6474E"/>
  </w:style>
  <w:style w:type="character" w:customStyle="1" w:styleId="variant">
    <w:name w:val="variant"/>
    <w:basedOn w:val="a7"/>
    <w:rsid w:val="00C6474E"/>
  </w:style>
  <w:style w:type="character" w:styleId="afffc">
    <w:name w:val="Emphasis"/>
    <w:basedOn w:val="a7"/>
    <w:uiPriority w:val="20"/>
    <w:qFormat/>
    <w:rsid w:val="00C6474E"/>
    <w:rPr>
      <w:i/>
      <w:iCs/>
    </w:rPr>
  </w:style>
  <w:style w:type="paragraph" w:customStyle="1" w:styleId="xl63">
    <w:name w:val="xl63"/>
    <w:basedOn w:val="a6"/>
    <w:rsid w:val="00C6474E"/>
    <w:pPr>
      <w:tabs>
        <w:tab w:val="num" w:pos="900"/>
      </w:tabs>
      <w:spacing w:before="100" w:beforeAutospacing="1" w:after="100" w:afterAutospacing="1" w:line="240" w:lineRule="auto"/>
    </w:pPr>
    <w:rPr>
      <w:rFonts w:ascii="Times New Roman CYR" w:eastAsia="Times New Roman" w:hAnsi="Times New Roman CYR" w:cs="Times New Roman CYR"/>
      <w:sz w:val="18"/>
      <w:szCs w:val="18"/>
      <w:lang w:val="ru-RU" w:eastAsia="ru-RU"/>
    </w:rPr>
  </w:style>
  <w:style w:type="paragraph" w:customStyle="1" w:styleId="xl64">
    <w:name w:val="xl64"/>
    <w:basedOn w:val="a6"/>
    <w:rsid w:val="00C6474E"/>
    <w:pPr>
      <w:pBdr>
        <w:top w:val="single" w:sz="4" w:space="0" w:color="000000"/>
        <w:left w:val="single" w:sz="4" w:space="0" w:color="000000"/>
        <w:bottom w:val="single" w:sz="4" w:space="0" w:color="000000"/>
        <w:right w:val="single" w:sz="4" w:space="0" w:color="000000"/>
      </w:pBdr>
      <w:tabs>
        <w:tab w:val="num" w:pos="900"/>
      </w:tabs>
      <w:spacing w:before="100" w:beforeAutospacing="1" w:after="100" w:afterAutospacing="1" w:line="240" w:lineRule="auto"/>
      <w:jc w:val="center"/>
      <w:textAlignment w:val="center"/>
    </w:pPr>
    <w:rPr>
      <w:rFonts w:ascii="Times New Roman CYR" w:eastAsia="Times New Roman" w:hAnsi="Times New Roman CYR" w:cs="Times New Roman CYR"/>
      <w:sz w:val="16"/>
      <w:szCs w:val="16"/>
      <w:lang w:val="ru-RU" w:eastAsia="ru-RU"/>
    </w:rPr>
  </w:style>
  <w:style w:type="paragraph" w:customStyle="1" w:styleId="xl65">
    <w:name w:val="xl65"/>
    <w:basedOn w:val="a6"/>
    <w:rsid w:val="00C6474E"/>
    <w:pPr>
      <w:pBdr>
        <w:top w:val="single" w:sz="4" w:space="0" w:color="000000"/>
        <w:left w:val="single" w:sz="4" w:space="0" w:color="000000"/>
        <w:bottom w:val="single" w:sz="4" w:space="0" w:color="000000"/>
        <w:right w:val="single" w:sz="4" w:space="0" w:color="000000"/>
      </w:pBdr>
      <w:tabs>
        <w:tab w:val="num" w:pos="900"/>
      </w:tabs>
      <w:spacing w:before="100" w:beforeAutospacing="1" w:after="100" w:afterAutospacing="1" w:line="240" w:lineRule="auto"/>
      <w:textAlignment w:val="top"/>
    </w:pPr>
    <w:rPr>
      <w:rFonts w:ascii="Times New Roman CYR" w:eastAsia="Times New Roman" w:hAnsi="Times New Roman CYR" w:cs="Times New Roman CYR"/>
      <w:sz w:val="18"/>
      <w:szCs w:val="18"/>
      <w:lang w:val="ru-RU" w:eastAsia="ru-RU"/>
    </w:rPr>
  </w:style>
  <w:style w:type="paragraph" w:customStyle="1" w:styleId="xl66">
    <w:name w:val="xl66"/>
    <w:basedOn w:val="a6"/>
    <w:rsid w:val="00C6474E"/>
    <w:pPr>
      <w:pBdr>
        <w:top w:val="single" w:sz="4" w:space="0" w:color="000000"/>
        <w:left w:val="single" w:sz="4" w:space="0" w:color="000000"/>
        <w:bottom w:val="single" w:sz="4" w:space="0" w:color="000000"/>
        <w:right w:val="single" w:sz="4" w:space="0" w:color="000000"/>
      </w:pBdr>
      <w:tabs>
        <w:tab w:val="num" w:pos="900"/>
      </w:tabs>
      <w:spacing w:before="100" w:beforeAutospacing="1" w:after="100" w:afterAutospacing="1" w:line="240" w:lineRule="auto"/>
    </w:pPr>
    <w:rPr>
      <w:rFonts w:ascii="Times New Roman CYR" w:eastAsia="Times New Roman" w:hAnsi="Times New Roman CYR" w:cs="Times New Roman CYR"/>
      <w:sz w:val="18"/>
      <w:szCs w:val="18"/>
      <w:lang w:val="ru-RU" w:eastAsia="ru-RU"/>
    </w:rPr>
  </w:style>
  <w:style w:type="paragraph" w:customStyle="1" w:styleId="xl67">
    <w:name w:val="xl67"/>
    <w:basedOn w:val="a6"/>
    <w:rsid w:val="00C6474E"/>
    <w:pPr>
      <w:pBdr>
        <w:left w:val="single" w:sz="4" w:space="0" w:color="000000"/>
        <w:right w:val="single" w:sz="4" w:space="0" w:color="000000"/>
      </w:pBdr>
      <w:tabs>
        <w:tab w:val="num" w:pos="900"/>
      </w:tabs>
      <w:spacing w:before="100" w:beforeAutospacing="1" w:after="100" w:afterAutospacing="1" w:line="240" w:lineRule="auto"/>
      <w:textAlignment w:val="top"/>
    </w:pPr>
    <w:rPr>
      <w:rFonts w:ascii="Times New Roman CYR" w:eastAsia="Times New Roman" w:hAnsi="Times New Roman CYR" w:cs="Times New Roman CYR"/>
      <w:sz w:val="18"/>
      <w:szCs w:val="18"/>
      <w:lang w:val="ru-RU" w:eastAsia="ru-RU"/>
    </w:rPr>
  </w:style>
  <w:style w:type="paragraph" w:customStyle="1" w:styleId="xl68">
    <w:name w:val="xl68"/>
    <w:basedOn w:val="a6"/>
    <w:rsid w:val="00C6474E"/>
    <w:pPr>
      <w:pBdr>
        <w:left w:val="single" w:sz="4" w:space="0" w:color="000000"/>
        <w:right w:val="single" w:sz="4" w:space="0" w:color="000000"/>
      </w:pBdr>
      <w:tabs>
        <w:tab w:val="num" w:pos="900"/>
      </w:tabs>
      <w:spacing w:before="100" w:beforeAutospacing="1" w:after="100" w:afterAutospacing="1" w:line="240" w:lineRule="auto"/>
      <w:jc w:val="center"/>
      <w:textAlignment w:val="top"/>
    </w:pPr>
    <w:rPr>
      <w:rFonts w:ascii="Times New Roman CYR" w:eastAsia="Times New Roman" w:hAnsi="Times New Roman CYR" w:cs="Times New Roman CYR"/>
      <w:sz w:val="18"/>
      <w:szCs w:val="18"/>
      <w:lang w:val="ru-RU" w:eastAsia="ru-RU"/>
    </w:rPr>
  </w:style>
  <w:style w:type="paragraph" w:customStyle="1" w:styleId="xl69">
    <w:name w:val="xl69"/>
    <w:basedOn w:val="a6"/>
    <w:rsid w:val="00C6474E"/>
    <w:pPr>
      <w:pBdr>
        <w:left w:val="single" w:sz="4" w:space="0" w:color="000000"/>
        <w:right w:val="single" w:sz="4" w:space="0" w:color="000000"/>
      </w:pBdr>
      <w:tabs>
        <w:tab w:val="num" w:pos="900"/>
      </w:tabs>
      <w:spacing w:before="100" w:beforeAutospacing="1" w:after="100" w:afterAutospacing="1" w:line="240" w:lineRule="auto"/>
      <w:jc w:val="center"/>
    </w:pPr>
    <w:rPr>
      <w:rFonts w:ascii="Times New Roman CYR" w:eastAsia="Times New Roman" w:hAnsi="Times New Roman CYR" w:cs="Times New Roman CYR"/>
      <w:sz w:val="18"/>
      <w:szCs w:val="18"/>
      <w:lang w:val="ru-RU" w:eastAsia="ru-RU"/>
    </w:rPr>
  </w:style>
  <w:style w:type="paragraph" w:customStyle="1" w:styleId="xl70">
    <w:name w:val="xl70"/>
    <w:basedOn w:val="a6"/>
    <w:rsid w:val="00C6474E"/>
    <w:pPr>
      <w:pBdr>
        <w:left w:val="single" w:sz="4" w:space="0" w:color="000000"/>
        <w:right w:val="single" w:sz="4" w:space="0" w:color="000000"/>
      </w:pBdr>
      <w:tabs>
        <w:tab w:val="num" w:pos="900"/>
      </w:tabs>
      <w:spacing w:before="100" w:beforeAutospacing="1" w:after="100" w:afterAutospacing="1" w:line="240" w:lineRule="auto"/>
      <w:jc w:val="right"/>
    </w:pPr>
    <w:rPr>
      <w:rFonts w:ascii="Times New Roman CYR" w:eastAsia="Times New Roman" w:hAnsi="Times New Roman CYR" w:cs="Times New Roman CYR"/>
      <w:sz w:val="18"/>
      <w:szCs w:val="18"/>
      <w:lang w:val="ru-RU" w:eastAsia="ru-RU"/>
    </w:rPr>
  </w:style>
  <w:style w:type="paragraph" w:customStyle="1" w:styleId="xl71">
    <w:name w:val="xl71"/>
    <w:basedOn w:val="a6"/>
    <w:rsid w:val="00C6474E"/>
    <w:pPr>
      <w:pBdr>
        <w:left w:val="single" w:sz="4" w:space="0" w:color="000000"/>
        <w:right w:val="single" w:sz="4" w:space="0" w:color="000000"/>
      </w:pBdr>
      <w:tabs>
        <w:tab w:val="num" w:pos="900"/>
      </w:tabs>
      <w:spacing w:before="100" w:beforeAutospacing="1" w:after="100" w:afterAutospacing="1" w:line="240" w:lineRule="auto"/>
      <w:jc w:val="right"/>
    </w:pPr>
    <w:rPr>
      <w:rFonts w:ascii="Times New Roman CYR" w:eastAsia="Times New Roman" w:hAnsi="Times New Roman CYR" w:cs="Times New Roman CYR"/>
      <w:sz w:val="18"/>
      <w:szCs w:val="18"/>
      <w:u w:val="single"/>
      <w:lang w:val="ru-RU" w:eastAsia="ru-RU"/>
    </w:rPr>
  </w:style>
  <w:style w:type="paragraph" w:customStyle="1" w:styleId="xl72">
    <w:name w:val="xl72"/>
    <w:basedOn w:val="a6"/>
    <w:rsid w:val="00C6474E"/>
    <w:pPr>
      <w:pBdr>
        <w:left w:val="single" w:sz="4" w:space="0" w:color="000000"/>
        <w:right w:val="single" w:sz="4" w:space="0" w:color="000000"/>
      </w:pBdr>
      <w:tabs>
        <w:tab w:val="num" w:pos="900"/>
      </w:tabs>
      <w:spacing w:before="100" w:beforeAutospacing="1" w:after="100" w:afterAutospacing="1" w:line="240" w:lineRule="auto"/>
      <w:jc w:val="right"/>
    </w:pPr>
    <w:rPr>
      <w:rFonts w:ascii="Times New Roman CYR" w:eastAsia="Times New Roman" w:hAnsi="Times New Roman CYR" w:cs="Times New Roman CYR"/>
      <w:sz w:val="18"/>
      <w:szCs w:val="18"/>
      <w:u w:val="single"/>
      <w:lang w:val="ru-RU" w:eastAsia="ru-RU"/>
    </w:rPr>
  </w:style>
  <w:style w:type="paragraph" w:customStyle="1" w:styleId="xl73">
    <w:name w:val="xl73"/>
    <w:basedOn w:val="a6"/>
    <w:rsid w:val="00C6474E"/>
    <w:pPr>
      <w:pBdr>
        <w:left w:val="single" w:sz="4" w:space="0" w:color="000000"/>
        <w:right w:val="single" w:sz="4" w:space="0" w:color="000000"/>
      </w:pBdr>
      <w:tabs>
        <w:tab w:val="num" w:pos="900"/>
      </w:tabs>
      <w:spacing w:before="100" w:beforeAutospacing="1" w:after="100" w:afterAutospacing="1" w:line="240" w:lineRule="auto"/>
      <w:jc w:val="right"/>
    </w:pPr>
    <w:rPr>
      <w:rFonts w:ascii="Times New Roman CYR" w:eastAsia="Times New Roman" w:hAnsi="Times New Roman CYR" w:cs="Times New Roman CYR"/>
      <w:sz w:val="18"/>
      <w:szCs w:val="18"/>
      <w:u w:val="single"/>
      <w:lang w:val="ru-RU" w:eastAsia="ru-RU"/>
    </w:rPr>
  </w:style>
  <w:style w:type="paragraph" w:customStyle="1" w:styleId="xl74">
    <w:name w:val="xl74"/>
    <w:basedOn w:val="a6"/>
    <w:rsid w:val="00C6474E"/>
    <w:pPr>
      <w:pBdr>
        <w:left w:val="single" w:sz="4" w:space="0" w:color="000000"/>
        <w:right w:val="single" w:sz="4" w:space="0" w:color="000000"/>
      </w:pBdr>
      <w:tabs>
        <w:tab w:val="num" w:pos="900"/>
      </w:tabs>
      <w:spacing w:before="100" w:beforeAutospacing="1" w:after="100" w:afterAutospacing="1" w:line="240" w:lineRule="auto"/>
    </w:pPr>
    <w:rPr>
      <w:rFonts w:ascii="Times New Roman CYR" w:eastAsia="Times New Roman" w:hAnsi="Times New Roman CYR" w:cs="Times New Roman CYR"/>
      <w:sz w:val="18"/>
      <w:szCs w:val="18"/>
      <w:lang w:val="ru-RU" w:eastAsia="ru-RU"/>
    </w:rPr>
  </w:style>
  <w:style w:type="paragraph" w:customStyle="1" w:styleId="xl75">
    <w:name w:val="xl75"/>
    <w:basedOn w:val="a6"/>
    <w:rsid w:val="00C6474E"/>
    <w:pPr>
      <w:pBdr>
        <w:left w:val="single" w:sz="4" w:space="0" w:color="000000"/>
        <w:right w:val="single" w:sz="4" w:space="0" w:color="000000"/>
      </w:pBdr>
      <w:tabs>
        <w:tab w:val="num" w:pos="900"/>
      </w:tabs>
      <w:spacing w:before="100" w:beforeAutospacing="1" w:after="100" w:afterAutospacing="1" w:line="240" w:lineRule="auto"/>
      <w:jc w:val="right"/>
      <w:textAlignment w:val="top"/>
    </w:pPr>
    <w:rPr>
      <w:rFonts w:ascii="Times New Roman CYR" w:eastAsia="Times New Roman" w:hAnsi="Times New Roman CYR" w:cs="Times New Roman CYR"/>
      <w:sz w:val="18"/>
      <w:szCs w:val="18"/>
      <w:lang w:val="ru-RU" w:eastAsia="ru-RU"/>
    </w:rPr>
  </w:style>
  <w:style w:type="paragraph" w:customStyle="1" w:styleId="xl76">
    <w:name w:val="xl76"/>
    <w:basedOn w:val="a6"/>
    <w:rsid w:val="00C6474E"/>
    <w:pPr>
      <w:pBdr>
        <w:left w:val="single" w:sz="4" w:space="0" w:color="000000"/>
        <w:right w:val="single" w:sz="4" w:space="0" w:color="000000"/>
      </w:pBdr>
      <w:tabs>
        <w:tab w:val="num" w:pos="900"/>
      </w:tabs>
      <w:spacing w:before="100" w:beforeAutospacing="1" w:after="100" w:afterAutospacing="1" w:line="240" w:lineRule="auto"/>
      <w:jc w:val="right"/>
      <w:textAlignment w:val="top"/>
    </w:pPr>
    <w:rPr>
      <w:rFonts w:ascii="Times New Roman CYR" w:eastAsia="Times New Roman" w:hAnsi="Times New Roman CYR" w:cs="Times New Roman CYR"/>
      <w:sz w:val="18"/>
      <w:szCs w:val="18"/>
      <w:lang w:val="ru-RU" w:eastAsia="ru-RU"/>
    </w:rPr>
  </w:style>
  <w:style w:type="paragraph" w:customStyle="1" w:styleId="xl77">
    <w:name w:val="xl77"/>
    <w:basedOn w:val="a6"/>
    <w:rsid w:val="00C6474E"/>
    <w:pPr>
      <w:pBdr>
        <w:left w:val="single" w:sz="4" w:space="0" w:color="000000"/>
        <w:right w:val="single" w:sz="4" w:space="0" w:color="000000"/>
      </w:pBdr>
      <w:tabs>
        <w:tab w:val="num" w:pos="900"/>
      </w:tabs>
      <w:spacing w:before="100" w:beforeAutospacing="1" w:after="100" w:afterAutospacing="1" w:line="240" w:lineRule="auto"/>
      <w:jc w:val="right"/>
      <w:textAlignment w:val="top"/>
    </w:pPr>
    <w:rPr>
      <w:rFonts w:ascii="Times New Roman CYR" w:eastAsia="Times New Roman" w:hAnsi="Times New Roman CYR" w:cs="Times New Roman CYR"/>
      <w:sz w:val="18"/>
      <w:szCs w:val="18"/>
      <w:lang w:val="ru-RU" w:eastAsia="ru-RU"/>
    </w:rPr>
  </w:style>
  <w:style w:type="paragraph" w:customStyle="1" w:styleId="xl78">
    <w:name w:val="xl78"/>
    <w:basedOn w:val="a6"/>
    <w:rsid w:val="00C6474E"/>
    <w:pPr>
      <w:pBdr>
        <w:left w:val="single" w:sz="4" w:space="0" w:color="000000"/>
        <w:right w:val="single" w:sz="4" w:space="0" w:color="000000"/>
      </w:pBdr>
      <w:tabs>
        <w:tab w:val="num" w:pos="900"/>
      </w:tabs>
      <w:spacing w:before="100" w:beforeAutospacing="1" w:after="100" w:afterAutospacing="1" w:line="240" w:lineRule="auto"/>
      <w:jc w:val="right"/>
      <w:textAlignment w:val="top"/>
    </w:pPr>
    <w:rPr>
      <w:rFonts w:ascii="Times New Roman CYR" w:eastAsia="Times New Roman" w:hAnsi="Times New Roman CYR" w:cs="Times New Roman CYR"/>
      <w:sz w:val="18"/>
      <w:szCs w:val="18"/>
      <w:lang w:val="ru-RU" w:eastAsia="ru-RU"/>
    </w:rPr>
  </w:style>
  <w:style w:type="paragraph" w:customStyle="1" w:styleId="xl79">
    <w:name w:val="xl79"/>
    <w:basedOn w:val="a6"/>
    <w:rsid w:val="00C6474E"/>
    <w:pPr>
      <w:pBdr>
        <w:left w:val="single" w:sz="4" w:space="0" w:color="000000"/>
        <w:right w:val="single" w:sz="4" w:space="0" w:color="000000"/>
      </w:pBdr>
      <w:tabs>
        <w:tab w:val="num" w:pos="900"/>
      </w:tabs>
      <w:spacing w:before="100" w:beforeAutospacing="1" w:after="100" w:afterAutospacing="1" w:line="240" w:lineRule="auto"/>
      <w:jc w:val="right"/>
    </w:pPr>
    <w:rPr>
      <w:rFonts w:ascii="Times New Roman CYR" w:eastAsia="Times New Roman" w:hAnsi="Times New Roman CYR" w:cs="Times New Roman CYR"/>
      <w:sz w:val="18"/>
      <w:szCs w:val="18"/>
      <w:lang w:val="ru-RU" w:eastAsia="ru-RU"/>
    </w:rPr>
  </w:style>
  <w:style w:type="paragraph" w:customStyle="1" w:styleId="xl80">
    <w:name w:val="xl80"/>
    <w:basedOn w:val="a6"/>
    <w:rsid w:val="00C6474E"/>
    <w:pPr>
      <w:pBdr>
        <w:top w:val="single" w:sz="4" w:space="0" w:color="000000"/>
        <w:left w:val="single" w:sz="4" w:space="0" w:color="000000"/>
        <w:right w:val="single" w:sz="4" w:space="0" w:color="000000"/>
      </w:pBdr>
      <w:tabs>
        <w:tab w:val="num" w:pos="900"/>
      </w:tabs>
      <w:spacing w:before="100" w:beforeAutospacing="1" w:after="100" w:afterAutospacing="1" w:line="240" w:lineRule="auto"/>
      <w:textAlignment w:val="top"/>
    </w:pPr>
    <w:rPr>
      <w:rFonts w:ascii="Times New Roman CYR" w:eastAsia="Times New Roman" w:hAnsi="Times New Roman CYR" w:cs="Times New Roman CYR"/>
      <w:sz w:val="18"/>
      <w:szCs w:val="18"/>
      <w:lang w:val="ru-RU" w:eastAsia="ru-RU"/>
    </w:rPr>
  </w:style>
  <w:style w:type="paragraph" w:customStyle="1" w:styleId="xl81">
    <w:name w:val="xl81"/>
    <w:basedOn w:val="a6"/>
    <w:rsid w:val="00C6474E"/>
    <w:pPr>
      <w:pBdr>
        <w:top w:val="single" w:sz="4" w:space="0" w:color="000000"/>
        <w:left w:val="single" w:sz="4" w:space="0" w:color="000000"/>
        <w:right w:val="single" w:sz="4" w:space="0" w:color="000000"/>
      </w:pBdr>
      <w:tabs>
        <w:tab w:val="num" w:pos="900"/>
      </w:tabs>
      <w:spacing w:before="100" w:beforeAutospacing="1" w:after="100" w:afterAutospacing="1" w:line="240" w:lineRule="auto"/>
    </w:pPr>
    <w:rPr>
      <w:rFonts w:ascii="Times New Roman CYR" w:eastAsia="Times New Roman" w:hAnsi="Times New Roman CYR" w:cs="Times New Roman CYR"/>
      <w:sz w:val="18"/>
      <w:szCs w:val="18"/>
      <w:lang w:val="ru-RU" w:eastAsia="ru-RU"/>
    </w:rPr>
  </w:style>
  <w:style w:type="paragraph" w:customStyle="1" w:styleId="xl82">
    <w:name w:val="xl82"/>
    <w:basedOn w:val="a6"/>
    <w:rsid w:val="00C6474E"/>
    <w:pPr>
      <w:pBdr>
        <w:top w:val="single" w:sz="4" w:space="0" w:color="000000"/>
        <w:left w:val="single" w:sz="4" w:space="0" w:color="000000"/>
        <w:right w:val="single" w:sz="4" w:space="0" w:color="000000"/>
      </w:pBdr>
      <w:tabs>
        <w:tab w:val="num" w:pos="900"/>
      </w:tabs>
      <w:spacing w:before="100" w:beforeAutospacing="1" w:after="100" w:afterAutospacing="1" w:line="240" w:lineRule="auto"/>
      <w:jc w:val="right"/>
    </w:pPr>
    <w:rPr>
      <w:rFonts w:ascii="Times New Roman CYR" w:eastAsia="Times New Roman" w:hAnsi="Times New Roman CYR" w:cs="Times New Roman CYR"/>
      <w:sz w:val="18"/>
      <w:szCs w:val="18"/>
      <w:lang w:val="ru-RU" w:eastAsia="ru-RU"/>
    </w:rPr>
  </w:style>
  <w:style w:type="paragraph" w:customStyle="1" w:styleId="xl83">
    <w:name w:val="xl83"/>
    <w:basedOn w:val="a6"/>
    <w:rsid w:val="00C6474E"/>
    <w:pPr>
      <w:pBdr>
        <w:top w:val="single" w:sz="4" w:space="0" w:color="000000"/>
        <w:left w:val="single" w:sz="4" w:space="0" w:color="000000"/>
        <w:right w:val="single" w:sz="4" w:space="0" w:color="000000"/>
      </w:pBdr>
      <w:tabs>
        <w:tab w:val="num" w:pos="900"/>
      </w:tabs>
      <w:spacing w:before="100" w:beforeAutospacing="1" w:after="100" w:afterAutospacing="1" w:line="240" w:lineRule="auto"/>
      <w:jc w:val="right"/>
    </w:pPr>
    <w:rPr>
      <w:rFonts w:ascii="Times New Roman CYR" w:eastAsia="Times New Roman" w:hAnsi="Times New Roman CYR" w:cs="Times New Roman CYR"/>
      <w:sz w:val="18"/>
      <w:szCs w:val="18"/>
      <w:u w:val="single"/>
      <w:lang w:val="ru-RU" w:eastAsia="ru-RU"/>
    </w:rPr>
  </w:style>
  <w:style w:type="paragraph" w:customStyle="1" w:styleId="xl84">
    <w:name w:val="xl84"/>
    <w:basedOn w:val="a6"/>
    <w:rsid w:val="00C6474E"/>
    <w:pPr>
      <w:pBdr>
        <w:left w:val="single" w:sz="4" w:space="0" w:color="000000"/>
        <w:bottom w:val="single" w:sz="4" w:space="0" w:color="000000"/>
        <w:right w:val="single" w:sz="4" w:space="0" w:color="000000"/>
      </w:pBdr>
      <w:tabs>
        <w:tab w:val="num" w:pos="900"/>
      </w:tabs>
      <w:spacing w:before="100" w:beforeAutospacing="1" w:after="100" w:afterAutospacing="1" w:line="240" w:lineRule="auto"/>
      <w:jc w:val="right"/>
    </w:pPr>
    <w:rPr>
      <w:rFonts w:ascii="Times New Roman CYR" w:eastAsia="Times New Roman" w:hAnsi="Times New Roman CYR" w:cs="Times New Roman CYR"/>
      <w:sz w:val="18"/>
      <w:szCs w:val="18"/>
      <w:lang w:val="ru-RU" w:eastAsia="ru-RU"/>
    </w:rPr>
  </w:style>
  <w:style w:type="paragraph" w:customStyle="1" w:styleId="xl85">
    <w:name w:val="xl85"/>
    <w:basedOn w:val="a6"/>
    <w:rsid w:val="00C6474E"/>
    <w:pPr>
      <w:pBdr>
        <w:left w:val="single" w:sz="4" w:space="0" w:color="000000"/>
        <w:bottom w:val="single" w:sz="4" w:space="0" w:color="000000"/>
        <w:right w:val="single" w:sz="4" w:space="0" w:color="000000"/>
      </w:pBdr>
      <w:tabs>
        <w:tab w:val="num" w:pos="900"/>
      </w:tabs>
      <w:spacing w:before="100" w:beforeAutospacing="1" w:after="100" w:afterAutospacing="1" w:line="240" w:lineRule="auto"/>
    </w:pPr>
    <w:rPr>
      <w:rFonts w:ascii="Times New Roman CYR" w:eastAsia="Times New Roman" w:hAnsi="Times New Roman CYR" w:cs="Times New Roman CYR"/>
      <w:sz w:val="18"/>
      <w:szCs w:val="18"/>
      <w:lang w:val="ru-RU" w:eastAsia="ru-RU"/>
    </w:rPr>
  </w:style>
  <w:style w:type="paragraph" w:customStyle="1" w:styleId="xl86">
    <w:name w:val="xl86"/>
    <w:basedOn w:val="a6"/>
    <w:rsid w:val="00C6474E"/>
    <w:pPr>
      <w:pBdr>
        <w:bottom w:val="single" w:sz="4" w:space="0" w:color="000000"/>
      </w:pBdr>
      <w:tabs>
        <w:tab w:val="num" w:pos="900"/>
      </w:tabs>
      <w:spacing w:before="100" w:beforeAutospacing="1" w:after="100" w:afterAutospacing="1" w:line="240" w:lineRule="auto"/>
    </w:pPr>
    <w:rPr>
      <w:rFonts w:ascii="Times New Roman CYR" w:eastAsia="Times New Roman" w:hAnsi="Times New Roman CYR" w:cs="Times New Roman CYR"/>
      <w:sz w:val="18"/>
      <w:szCs w:val="18"/>
      <w:lang w:val="ru-RU" w:eastAsia="ru-RU"/>
    </w:rPr>
  </w:style>
  <w:style w:type="paragraph" w:customStyle="1" w:styleId="xl87">
    <w:name w:val="xl87"/>
    <w:basedOn w:val="a6"/>
    <w:rsid w:val="00C6474E"/>
    <w:pPr>
      <w:pBdr>
        <w:left w:val="single" w:sz="4" w:space="0" w:color="000000"/>
        <w:right w:val="single" w:sz="4" w:space="0" w:color="000000"/>
      </w:pBdr>
      <w:tabs>
        <w:tab w:val="num" w:pos="900"/>
      </w:tabs>
      <w:spacing w:before="100" w:beforeAutospacing="1" w:after="100" w:afterAutospacing="1" w:line="240" w:lineRule="auto"/>
      <w:jc w:val="center"/>
      <w:textAlignment w:val="center"/>
    </w:pPr>
    <w:rPr>
      <w:rFonts w:ascii="Times New Roman CYR" w:eastAsia="Times New Roman" w:hAnsi="Times New Roman CYR" w:cs="Times New Roman CYR"/>
      <w:sz w:val="18"/>
      <w:szCs w:val="18"/>
      <w:lang w:val="ru-RU" w:eastAsia="ru-RU"/>
    </w:rPr>
  </w:style>
  <w:style w:type="paragraph" w:customStyle="1" w:styleId="xl88">
    <w:name w:val="xl88"/>
    <w:basedOn w:val="a6"/>
    <w:rsid w:val="00C6474E"/>
    <w:pPr>
      <w:pBdr>
        <w:right w:val="single" w:sz="4" w:space="0" w:color="000000"/>
      </w:pBdr>
      <w:tabs>
        <w:tab w:val="num" w:pos="900"/>
      </w:tabs>
      <w:spacing w:before="100" w:beforeAutospacing="1" w:after="100" w:afterAutospacing="1" w:line="240" w:lineRule="auto"/>
      <w:jc w:val="right"/>
      <w:textAlignment w:val="center"/>
    </w:pPr>
    <w:rPr>
      <w:rFonts w:ascii="Times New Roman CYR" w:eastAsia="Times New Roman" w:hAnsi="Times New Roman CYR" w:cs="Times New Roman CYR"/>
      <w:sz w:val="18"/>
      <w:szCs w:val="18"/>
      <w:lang w:val="ru-RU" w:eastAsia="ru-RU"/>
    </w:rPr>
  </w:style>
  <w:style w:type="paragraph" w:customStyle="1" w:styleId="xl89">
    <w:name w:val="xl89"/>
    <w:basedOn w:val="a6"/>
    <w:rsid w:val="00C6474E"/>
    <w:pPr>
      <w:tabs>
        <w:tab w:val="num" w:pos="900"/>
      </w:tabs>
      <w:spacing w:before="100" w:beforeAutospacing="1" w:after="100" w:afterAutospacing="1" w:line="240" w:lineRule="auto"/>
      <w:textAlignment w:val="center"/>
    </w:pPr>
    <w:rPr>
      <w:rFonts w:ascii="Times New Roman CYR" w:eastAsia="Times New Roman" w:hAnsi="Times New Roman CYR" w:cs="Times New Roman CYR"/>
      <w:sz w:val="18"/>
      <w:szCs w:val="18"/>
      <w:lang w:val="ru-RU" w:eastAsia="ru-RU"/>
    </w:rPr>
  </w:style>
  <w:style w:type="paragraph" w:customStyle="1" w:styleId="xl90">
    <w:name w:val="xl90"/>
    <w:basedOn w:val="a6"/>
    <w:rsid w:val="00C6474E"/>
    <w:pPr>
      <w:pBdr>
        <w:top w:val="single" w:sz="4" w:space="0" w:color="000000"/>
      </w:pBdr>
      <w:tabs>
        <w:tab w:val="num" w:pos="900"/>
      </w:tabs>
      <w:spacing w:before="100" w:beforeAutospacing="1" w:after="100" w:afterAutospacing="1" w:line="240" w:lineRule="auto"/>
    </w:pPr>
    <w:rPr>
      <w:rFonts w:ascii="Times New Roman CYR" w:eastAsia="Times New Roman" w:hAnsi="Times New Roman CYR" w:cs="Times New Roman CYR"/>
      <w:sz w:val="18"/>
      <w:szCs w:val="18"/>
      <w:lang w:val="ru-RU" w:eastAsia="ru-RU"/>
    </w:rPr>
  </w:style>
  <w:style w:type="paragraph" w:customStyle="1" w:styleId="xl91">
    <w:name w:val="xl91"/>
    <w:basedOn w:val="a6"/>
    <w:rsid w:val="00C6474E"/>
    <w:pPr>
      <w:pBdr>
        <w:top w:val="single" w:sz="4" w:space="0" w:color="000000"/>
        <w:left w:val="single" w:sz="4" w:space="0" w:color="000000"/>
        <w:right w:val="single" w:sz="4" w:space="0" w:color="000000"/>
      </w:pBdr>
      <w:tabs>
        <w:tab w:val="num" w:pos="900"/>
      </w:tabs>
      <w:spacing w:before="100" w:beforeAutospacing="1" w:after="100" w:afterAutospacing="1" w:line="240" w:lineRule="auto"/>
      <w:textAlignment w:val="center"/>
    </w:pPr>
    <w:rPr>
      <w:rFonts w:ascii="Times New Roman CYR" w:eastAsia="Times New Roman" w:hAnsi="Times New Roman CYR" w:cs="Times New Roman CYR"/>
      <w:sz w:val="18"/>
      <w:szCs w:val="18"/>
      <w:lang w:val="ru-RU" w:eastAsia="ru-RU"/>
    </w:rPr>
  </w:style>
  <w:style w:type="paragraph" w:customStyle="1" w:styleId="xl92">
    <w:name w:val="xl92"/>
    <w:basedOn w:val="a6"/>
    <w:rsid w:val="00C6474E"/>
    <w:pPr>
      <w:tabs>
        <w:tab w:val="num" w:pos="900"/>
      </w:tabs>
      <w:spacing w:before="100" w:beforeAutospacing="1" w:after="100" w:afterAutospacing="1" w:line="240" w:lineRule="auto"/>
      <w:jc w:val="right"/>
    </w:pPr>
    <w:rPr>
      <w:rFonts w:ascii="Times New Roman CYR" w:eastAsia="Times New Roman" w:hAnsi="Times New Roman CYR" w:cs="Times New Roman CYR"/>
      <w:sz w:val="18"/>
      <w:szCs w:val="18"/>
      <w:lang w:val="ru-RU" w:eastAsia="ru-RU"/>
    </w:rPr>
  </w:style>
  <w:style w:type="paragraph" w:customStyle="1" w:styleId="xl93">
    <w:name w:val="xl93"/>
    <w:basedOn w:val="a6"/>
    <w:rsid w:val="00C6474E"/>
    <w:pPr>
      <w:tabs>
        <w:tab w:val="num" w:pos="900"/>
      </w:tabs>
      <w:spacing w:before="100" w:beforeAutospacing="1" w:after="100" w:afterAutospacing="1" w:line="240" w:lineRule="auto"/>
      <w:jc w:val="right"/>
    </w:pPr>
    <w:rPr>
      <w:rFonts w:ascii="Times New Roman CYR" w:eastAsia="Times New Roman" w:hAnsi="Times New Roman CYR" w:cs="Times New Roman CYR"/>
      <w:sz w:val="18"/>
      <w:szCs w:val="18"/>
      <w:lang w:val="ru-RU" w:eastAsia="ru-RU"/>
    </w:rPr>
  </w:style>
  <w:style w:type="paragraph" w:customStyle="1" w:styleId="xl94">
    <w:name w:val="xl94"/>
    <w:basedOn w:val="a6"/>
    <w:rsid w:val="00C6474E"/>
    <w:pPr>
      <w:tabs>
        <w:tab w:val="num" w:pos="900"/>
      </w:tabs>
      <w:spacing w:before="100" w:beforeAutospacing="1" w:after="100" w:afterAutospacing="1" w:line="240" w:lineRule="auto"/>
      <w:jc w:val="right"/>
    </w:pPr>
    <w:rPr>
      <w:rFonts w:ascii="Times New Roman CYR" w:eastAsia="Times New Roman" w:hAnsi="Times New Roman CYR" w:cs="Times New Roman CYR"/>
      <w:sz w:val="18"/>
      <w:szCs w:val="18"/>
      <w:lang w:val="ru-RU" w:eastAsia="ru-RU"/>
    </w:rPr>
  </w:style>
  <w:style w:type="paragraph" w:customStyle="1" w:styleId="xl95">
    <w:name w:val="xl95"/>
    <w:basedOn w:val="a6"/>
    <w:rsid w:val="00C6474E"/>
    <w:pPr>
      <w:tabs>
        <w:tab w:val="num" w:pos="900"/>
      </w:tabs>
      <w:spacing w:before="100" w:beforeAutospacing="1" w:after="100" w:afterAutospacing="1" w:line="240" w:lineRule="auto"/>
      <w:jc w:val="center"/>
    </w:pPr>
    <w:rPr>
      <w:rFonts w:ascii="Times New Roman CYR" w:eastAsia="Times New Roman" w:hAnsi="Times New Roman CYR" w:cs="Times New Roman CYR"/>
      <w:sz w:val="18"/>
      <w:szCs w:val="18"/>
      <w:lang w:val="ru-RU" w:eastAsia="ru-RU"/>
    </w:rPr>
  </w:style>
  <w:style w:type="paragraph" w:customStyle="1" w:styleId="xl96">
    <w:name w:val="xl96"/>
    <w:basedOn w:val="a6"/>
    <w:rsid w:val="00C6474E"/>
    <w:pPr>
      <w:pBdr>
        <w:top w:val="single" w:sz="4" w:space="0" w:color="000000"/>
      </w:pBdr>
      <w:tabs>
        <w:tab w:val="num" w:pos="900"/>
      </w:tabs>
      <w:spacing w:before="100" w:beforeAutospacing="1" w:after="100" w:afterAutospacing="1" w:line="240" w:lineRule="auto"/>
      <w:jc w:val="center"/>
      <w:textAlignment w:val="top"/>
    </w:pPr>
    <w:rPr>
      <w:rFonts w:ascii="Times New Roman CYR" w:eastAsia="Times New Roman" w:hAnsi="Times New Roman CYR" w:cs="Times New Roman CYR"/>
      <w:sz w:val="16"/>
      <w:szCs w:val="16"/>
      <w:lang w:val="ru-RU" w:eastAsia="ru-RU"/>
    </w:rPr>
  </w:style>
  <w:style w:type="paragraph" w:customStyle="1" w:styleId="xl97">
    <w:name w:val="xl97"/>
    <w:basedOn w:val="a6"/>
    <w:rsid w:val="00C6474E"/>
    <w:pPr>
      <w:tabs>
        <w:tab w:val="num" w:pos="900"/>
      </w:tabs>
      <w:spacing w:before="100" w:beforeAutospacing="1" w:after="100" w:afterAutospacing="1" w:line="240" w:lineRule="auto"/>
      <w:textAlignment w:val="top"/>
    </w:pPr>
    <w:rPr>
      <w:rFonts w:ascii="Times New Roman CYR" w:eastAsia="Times New Roman" w:hAnsi="Times New Roman CYR" w:cs="Times New Roman CYR"/>
      <w:sz w:val="18"/>
      <w:szCs w:val="18"/>
      <w:lang w:val="ru-RU" w:eastAsia="ru-RU"/>
    </w:rPr>
  </w:style>
  <w:style w:type="paragraph" w:customStyle="1" w:styleId="xl98">
    <w:name w:val="xl98"/>
    <w:basedOn w:val="a6"/>
    <w:rsid w:val="00C6474E"/>
    <w:pPr>
      <w:tabs>
        <w:tab w:val="num" w:pos="900"/>
      </w:tabs>
      <w:spacing w:before="100" w:beforeAutospacing="1" w:after="100" w:afterAutospacing="1" w:line="240" w:lineRule="auto"/>
      <w:textAlignment w:val="top"/>
    </w:pPr>
    <w:rPr>
      <w:rFonts w:ascii="Times New Roman CYR" w:eastAsia="Times New Roman" w:hAnsi="Times New Roman CYR" w:cs="Times New Roman CYR"/>
      <w:sz w:val="18"/>
      <w:szCs w:val="18"/>
      <w:lang w:val="ru-RU" w:eastAsia="ru-RU"/>
    </w:rPr>
  </w:style>
  <w:style w:type="paragraph" w:customStyle="1" w:styleId="xl99">
    <w:name w:val="xl99"/>
    <w:basedOn w:val="a6"/>
    <w:rsid w:val="00C6474E"/>
    <w:pPr>
      <w:tabs>
        <w:tab w:val="num" w:pos="900"/>
      </w:tabs>
      <w:spacing w:before="100" w:beforeAutospacing="1" w:after="100" w:afterAutospacing="1" w:line="240" w:lineRule="auto"/>
      <w:jc w:val="right"/>
    </w:pPr>
    <w:rPr>
      <w:rFonts w:ascii="Times New Roman CYR" w:eastAsia="Times New Roman" w:hAnsi="Times New Roman CYR" w:cs="Times New Roman CYR"/>
      <w:sz w:val="16"/>
      <w:szCs w:val="16"/>
      <w:lang w:val="ru-RU" w:eastAsia="ru-RU"/>
    </w:rPr>
  </w:style>
  <w:style w:type="paragraph" w:customStyle="1" w:styleId="xl100">
    <w:name w:val="xl100"/>
    <w:basedOn w:val="a6"/>
    <w:rsid w:val="00C6474E"/>
    <w:pPr>
      <w:tabs>
        <w:tab w:val="num" w:pos="900"/>
      </w:tabs>
      <w:spacing w:before="100" w:beforeAutospacing="1" w:after="100" w:afterAutospacing="1" w:line="240" w:lineRule="auto"/>
    </w:pPr>
    <w:rPr>
      <w:rFonts w:ascii="Times New Roman CYR" w:eastAsia="Times New Roman" w:hAnsi="Times New Roman CYR" w:cs="Times New Roman CYR"/>
      <w:sz w:val="18"/>
      <w:szCs w:val="18"/>
      <w:lang w:val="ru-RU" w:eastAsia="ru-RU"/>
    </w:rPr>
  </w:style>
  <w:style w:type="paragraph" w:customStyle="1" w:styleId="xl101">
    <w:name w:val="xl101"/>
    <w:basedOn w:val="a6"/>
    <w:rsid w:val="00C6474E"/>
    <w:pPr>
      <w:pBdr>
        <w:top w:val="single" w:sz="4" w:space="0" w:color="000000"/>
      </w:pBdr>
      <w:tabs>
        <w:tab w:val="num" w:pos="900"/>
      </w:tabs>
      <w:spacing w:before="100" w:beforeAutospacing="1" w:after="100" w:afterAutospacing="1" w:line="240" w:lineRule="auto"/>
      <w:textAlignment w:val="top"/>
    </w:pPr>
    <w:rPr>
      <w:rFonts w:ascii="Times New Roman CYR" w:eastAsia="Times New Roman" w:hAnsi="Times New Roman CYR" w:cs="Times New Roman CYR"/>
      <w:sz w:val="16"/>
      <w:szCs w:val="16"/>
      <w:lang w:val="ru-RU" w:eastAsia="ru-RU"/>
    </w:rPr>
  </w:style>
  <w:style w:type="paragraph" w:customStyle="1" w:styleId="xl102">
    <w:name w:val="xl102"/>
    <w:basedOn w:val="a6"/>
    <w:rsid w:val="00C6474E"/>
    <w:pPr>
      <w:tabs>
        <w:tab w:val="num" w:pos="900"/>
      </w:tabs>
      <w:spacing w:before="100" w:beforeAutospacing="1" w:after="100" w:afterAutospacing="1" w:line="240" w:lineRule="auto"/>
      <w:jc w:val="center"/>
    </w:pPr>
    <w:rPr>
      <w:rFonts w:ascii="Arial CYR" w:eastAsia="Times New Roman" w:hAnsi="Arial CYR" w:cs="Arial CYR"/>
      <w:sz w:val="24"/>
      <w:szCs w:val="24"/>
      <w:lang w:val="ru-RU" w:eastAsia="ru-RU"/>
    </w:rPr>
  </w:style>
  <w:style w:type="paragraph" w:customStyle="1" w:styleId="xl103">
    <w:name w:val="xl103"/>
    <w:basedOn w:val="a6"/>
    <w:rsid w:val="00C6474E"/>
    <w:pPr>
      <w:tabs>
        <w:tab w:val="num" w:pos="900"/>
      </w:tabs>
      <w:spacing w:before="100" w:beforeAutospacing="1" w:after="100" w:afterAutospacing="1" w:line="240" w:lineRule="auto"/>
    </w:pPr>
    <w:rPr>
      <w:rFonts w:ascii="Times New Roman CYR" w:eastAsia="Times New Roman" w:hAnsi="Times New Roman CYR" w:cs="Times New Roman CYR"/>
      <w:sz w:val="18"/>
      <w:szCs w:val="18"/>
      <w:lang w:val="ru-RU" w:eastAsia="ru-RU"/>
    </w:rPr>
  </w:style>
  <w:style w:type="paragraph" w:customStyle="1" w:styleId="xl104">
    <w:name w:val="xl104"/>
    <w:basedOn w:val="a6"/>
    <w:rsid w:val="00C6474E"/>
    <w:pPr>
      <w:pBdr>
        <w:top w:val="single" w:sz="4" w:space="0" w:color="000000"/>
      </w:pBdr>
      <w:tabs>
        <w:tab w:val="num" w:pos="900"/>
      </w:tabs>
      <w:spacing w:before="100" w:beforeAutospacing="1" w:after="100" w:afterAutospacing="1" w:line="240" w:lineRule="auto"/>
      <w:textAlignment w:val="top"/>
    </w:pPr>
    <w:rPr>
      <w:rFonts w:ascii="Times New Roman CYR" w:eastAsia="Times New Roman" w:hAnsi="Times New Roman CYR" w:cs="Times New Roman CYR"/>
      <w:sz w:val="16"/>
      <w:szCs w:val="16"/>
      <w:lang w:val="ru-RU" w:eastAsia="ru-RU"/>
    </w:rPr>
  </w:style>
  <w:style w:type="paragraph" w:customStyle="1" w:styleId="xl105">
    <w:name w:val="xl105"/>
    <w:basedOn w:val="a6"/>
    <w:rsid w:val="00C6474E"/>
    <w:pPr>
      <w:tabs>
        <w:tab w:val="num" w:pos="900"/>
      </w:tabs>
      <w:spacing w:before="100" w:beforeAutospacing="1" w:after="100" w:afterAutospacing="1" w:line="240" w:lineRule="auto"/>
      <w:jc w:val="center"/>
    </w:pPr>
    <w:rPr>
      <w:rFonts w:ascii="Arial CYR" w:eastAsia="Times New Roman" w:hAnsi="Arial CYR" w:cs="Arial CYR"/>
      <w:sz w:val="24"/>
      <w:szCs w:val="24"/>
      <w:lang w:val="ru-RU" w:eastAsia="ru-RU"/>
    </w:rPr>
  </w:style>
  <w:style w:type="paragraph" w:customStyle="1" w:styleId="xl106">
    <w:name w:val="xl106"/>
    <w:basedOn w:val="a6"/>
    <w:rsid w:val="00C6474E"/>
    <w:pPr>
      <w:tabs>
        <w:tab w:val="num" w:pos="900"/>
      </w:tabs>
      <w:spacing w:before="100" w:beforeAutospacing="1" w:after="100" w:afterAutospacing="1" w:line="240" w:lineRule="auto"/>
      <w:jc w:val="center"/>
    </w:pPr>
    <w:rPr>
      <w:rFonts w:ascii="Arial CYR" w:eastAsia="Times New Roman" w:hAnsi="Arial CYR" w:cs="Arial CYR"/>
      <w:sz w:val="24"/>
      <w:szCs w:val="24"/>
      <w:lang w:val="ru-RU" w:eastAsia="ru-RU"/>
    </w:rPr>
  </w:style>
  <w:style w:type="paragraph" w:customStyle="1" w:styleId="DefaultText">
    <w:name w:val="Default Text"/>
    <w:basedOn w:val="a6"/>
    <w:rsid w:val="00C6474E"/>
    <w:pPr>
      <w:tabs>
        <w:tab w:val="num" w:pos="900"/>
      </w:tabs>
      <w:spacing w:after="0" w:line="240" w:lineRule="auto"/>
    </w:pPr>
    <w:rPr>
      <w:rFonts w:ascii="Times New Roman" w:eastAsia="Times New Roman" w:hAnsi="Times New Roman" w:cs="Times New Roman"/>
      <w:sz w:val="24"/>
      <w:szCs w:val="20"/>
      <w:lang w:val="ru-RU" w:eastAsia="ru-RU"/>
    </w:rPr>
  </w:style>
  <w:style w:type="paragraph" w:customStyle="1" w:styleId="afffd">
    <w:name w:val="Знак Знак Знак"/>
    <w:basedOn w:val="a6"/>
    <w:next w:val="afb"/>
    <w:rsid w:val="00C6474E"/>
    <w:pPr>
      <w:tabs>
        <w:tab w:val="num" w:pos="900"/>
      </w:tabs>
      <w:spacing w:after="0" w:line="240" w:lineRule="auto"/>
    </w:pPr>
    <w:rPr>
      <w:rFonts w:ascii="Verdana" w:eastAsia="Times New Roman" w:hAnsi="Verdana" w:cs="Verdana"/>
      <w:sz w:val="20"/>
      <w:szCs w:val="20"/>
      <w:lang w:val="en-US"/>
    </w:rPr>
  </w:style>
  <w:style w:type="paragraph" w:customStyle="1" w:styleId="28">
    <w:name w:val="Обычный2"/>
    <w:rsid w:val="00C6474E"/>
    <w:pPr>
      <w:widowControl w:val="0"/>
      <w:spacing w:before="460" w:after="0" w:line="420" w:lineRule="auto"/>
      <w:ind w:firstLine="720"/>
    </w:pPr>
    <w:rPr>
      <w:rFonts w:ascii="Arial" w:eastAsia="Times New Roman" w:hAnsi="Arial" w:cs="Times New Roman"/>
      <w:snapToGrid w:val="0"/>
      <w:sz w:val="28"/>
      <w:szCs w:val="20"/>
      <w:lang w:val="ru-RU" w:eastAsia="ru-RU"/>
    </w:rPr>
  </w:style>
  <w:style w:type="paragraph" w:customStyle="1" w:styleId="-">
    <w:name w:val="Основной текст - Стандарт"/>
    <w:basedOn w:val="afb"/>
    <w:rsid w:val="00C6474E"/>
    <w:pPr>
      <w:tabs>
        <w:tab w:val="num" w:pos="900"/>
      </w:tabs>
      <w:suppressAutoHyphens/>
      <w:spacing w:after="0" w:line="240" w:lineRule="auto"/>
      <w:jc w:val="both"/>
    </w:pPr>
    <w:rPr>
      <w:rFonts w:ascii="Times New Roman" w:eastAsia="Times New Roman" w:hAnsi="Times New Roman" w:cs="Times New Roman"/>
      <w:spacing w:val="-5"/>
      <w:sz w:val="24"/>
      <w:szCs w:val="24"/>
      <w:lang w:eastAsia="zh-CN"/>
    </w:rPr>
  </w:style>
  <w:style w:type="paragraph" w:customStyle="1" w:styleId="29">
    <w:name w:val="Абзац списка2"/>
    <w:basedOn w:val="a6"/>
    <w:qFormat/>
    <w:rsid w:val="00C6474E"/>
    <w:pPr>
      <w:tabs>
        <w:tab w:val="num" w:pos="900"/>
      </w:tabs>
      <w:ind w:left="720"/>
      <w:contextualSpacing/>
    </w:pPr>
    <w:rPr>
      <w:rFonts w:ascii="Calibri" w:eastAsia="Calibri" w:hAnsi="Calibri" w:cs="Times New Roman"/>
      <w:lang w:val="ru-RU" w:eastAsia="ru-RU"/>
    </w:rPr>
  </w:style>
  <w:style w:type="paragraph" w:customStyle="1" w:styleId="xl41636">
    <w:name w:val="xl41636"/>
    <w:basedOn w:val="a6"/>
    <w:rsid w:val="00C6474E"/>
    <w:pPr>
      <w:pBdr>
        <w:top w:val="single" w:sz="4" w:space="0" w:color="auto"/>
        <w:left w:val="single" w:sz="4" w:space="0" w:color="auto"/>
        <w:bottom w:val="single" w:sz="4" w:space="0" w:color="auto"/>
        <w:right w:val="single" w:sz="4" w:space="0" w:color="auto"/>
      </w:pBdr>
      <w:tabs>
        <w:tab w:val="num" w:pos="900"/>
      </w:tabs>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ru-RU" w:eastAsia="ru-RU"/>
    </w:rPr>
  </w:style>
  <w:style w:type="paragraph" w:customStyle="1" w:styleId="xl41637">
    <w:name w:val="xl41637"/>
    <w:basedOn w:val="a6"/>
    <w:rsid w:val="00C6474E"/>
    <w:pPr>
      <w:tabs>
        <w:tab w:val="num" w:pos="900"/>
      </w:tabs>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xl41638">
    <w:name w:val="xl41638"/>
    <w:basedOn w:val="a6"/>
    <w:rsid w:val="00C6474E"/>
    <w:pPr>
      <w:pBdr>
        <w:left w:val="single" w:sz="4" w:space="0" w:color="auto"/>
        <w:bottom w:val="single" w:sz="4" w:space="0" w:color="auto"/>
        <w:right w:val="single" w:sz="4" w:space="0" w:color="auto"/>
      </w:pBdr>
      <w:tabs>
        <w:tab w:val="num" w:pos="900"/>
      </w:tabs>
      <w:spacing w:before="100" w:beforeAutospacing="1" w:after="100" w:afterAutospacing="1" w:line="240" w:lineRule="auto"/>
      <w:textAlignment w:val="center"/>
    </w:pPr>
    <w:rPr>
      <w:rFonts w:ascii="Times New Roman" w:eastAsia="Times New Roman" w:hAnsi="Times New Roman" w:cs="Times New Roman"/>
      <w:sz w:val="24"/>
      <w:szCs w:val="24"/>
      <w:lang w:val="ru-RU" w:eastAsia="ru-RU"/>
    </w:rPr>
  </w:style>
  <w:style w:type="paragraph" w:customStyle="1" w:styleId="xl41639">
    <w:name w:val="xl41639"/>
    <w:basedOn w:val="a6"/>
    <w:rsid w:val="00C6474E"/>
    <w:pPr>
      <w:pBdr>
        <w:top w:val="single" w:sz="4" w:space="0" w:color="auto"/>
        <w:left w:val="single" w:sz="4" w:space="0" w:color="auto"/>
        <w:bottom w:val="single" w:sz="4" w:space="0" w:color="auto"/>
        <w:right w:val="single" w:sz="4" w:space="0" w:color="auto"/>
      </w:pBdr>
      <w:shd w:val="clear" w:color="000000" w:fill="FFFF00"/>
      <w:tabs>
        <w:tab w:val="num" w:pos="900"/>
      </w:tabs>
      <w:spacing w:before="100" w:beforeAutospacing="1" w:after="100" w:afterAutospacing="1" w:line="240" w:lineRule="auto"/>
      <w:textAlignment w:val="center"/>
    </w:pPr>
    <w:rPr>
      <w:rFonts w:ascii="Times New Roman" w:eastAsia="Times New Roman" w:hAnsi="Times New Roman" w:cs="Times New Roman"/>
      <w:sz w:val="24"/>
      <w:szCs w:val="24"/>
      <w:lang w:val="ru-RU" w:eastAsia="ru-RU"/>
    </w:rPr>
  </w:style>
  <w:style w:type="paragraph" w:customStyle="1" w:styleId="xl41640">
    <w:name w:val="xl41640"/>
    <w:basedOn w:val="a6"/>
    <w:rsid w:val="00C6474E"/>
    <w:pPr>
      <w:pBdr>
        <w:top w:val="single" w:sz="4" w:space="0" w:color="auto"/>
        <w:left w:val="single" w:sz="4" w:space="0" w:color="auto"/>
        <w:bottom w:val="single" w:sz="4" w:space="0" w:color="auto"/>
        <w:right w:val="single" w:sz="4" w:space="0" w:color="auto"/>
      </w:pBdr>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641">
    <w:name w:val="xl41641"/>
    <w:basedOn w:val="a6"/>
    <w:rsid w:val="00C6474E"/>
    <w:pPr>
      <w:pBdr>
        <w:top w:val="single" w:sz="4" w:space="0" w:color="auto"/>
        <w:left w:val="single" w:sz="4" w:space="0" w:color="auto"/>
        <w:bottom w:val="single" w:sz="4" w:space="0" w:color="auto"/>
        <w:right w:val="single" w:sz="4" w:space="0" w:color="auto"/>
      </w:pBdr>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642">
    <w:name w:val="xl41642"/>
    <w:basedOn w:val="a6"/>
    <w:rsid w:val="00C6474E"/>
    <w:pPr>
      <w:pBdr>
        <w:top w:val="single" w:sz="4" w:space="0" w:color="auto"/>
        <w:left w:val="single" w:sz="4" w:space="0" w:color="auto"/>
        <w:bottom w:val="single" w:sz="4" w:space="0" w:color="auto"/>
        <w:right w:val="single" w:sz="4" w:space="0" w:color="auto"/>
      </w:pBdr>
      <w:tabs>
        <w:tab w:val="num" w:pos="900"/>
      </w:tabs>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ru-RU" w:eastAsia="ru-RU"/>
    </w:rPr>
  </w:style>
  <w:style w:type="paragraph" w:customStyle="1" w:styleId="xl41643">
    <w:name w:val="xl41643"/>
    <w:basedOn w:val="a6"/>
    <w:rsid w:val="00C6474E"/>
    <w:pPr>
      <w:pBdr>
        <w:top w:val="single" w:sz="4" w:space="0" w:color="auto"/>
        <w:left w:val="single" w:sz="4" w:space="0" w:color="auto"/>
        <w:bottom w:val="single" w:sz="4" w:space="0" w:color="auto"/>
        <w:right w:val="single" w:sz="4" w:space="0" w:color="auto"/>
      </w:pBdr>
      <w:tabs>
        <w:tab w:val="num" w:pos="900"/>
      </w:tabs>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ru-RU" w:eastAsia="ru-RU"/>
    </w:rPr>
  </w:style>
  <w:style w:type="paragraph" w:customStyle="1" w:styleId="xl41644">
    <w:name w:val="xl41644"/>
    <w:basedOn w:val="a6"/>
    <w:rsid w:val="00C6474E"/>
    <w:pPr>
      <w:pBdr>
        <w:top w:val="single" w:sz="4" w:space="0" w:color="auto"/>
        <w:left w:val="single" w:sz="4" w:space="0" w:color="auto"/>
        <w:bottom w:val="single" w:sz="4" w:space="0" w:color="auto"/>
        <w:right w:val="single" w:sz="4" w:space="0" w:color="auto"/>
      </w:pBdr>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645">
    <w:name w:val="xl41645"/>
    <w:basedOn w:val="a6"/>
    <w:rsid w:val="00C6474E"/>
    <w:pPr>
      <w:pBdr>
        <w:top w:val="single" w:sz="4" w:space="0" w:color="auto"/>
        <w:left w:val="single" w:sz="4" w:space="0" w:color="auto"/>
        <w:bottom w:val="single" w:sz="4" w:space="0" w:color="auto"/>
        <w:right w:val="single" w:sz="4" w:space="0" w:color="auto"/>
      </w:pBdr>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646">
    <w:name w:val="xl41646"/>
    <w:basedOn w:val="a6"/>
    <w:rsid w:val="00C6474E"/>
    <w:pPr>
      <w:pBdr>
        <w:top w:val="single" w:sz="4" w:space="0" w:color="auto"/>
        <w:left w:val="single" w:sz="4" w:space="0" w:color="auto"/>
        <w:bottom w:val="single" w:sz="4" w:space="0" w:color="auto"/>
        <w:right w:val="single" w:sz="4" w:space="0" w:color="auto"/>
      </w:pBdr>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647">
    <w:name w:val="xl41647"/>
    <w:basedOn w:val="a6"/>
    <w:rsid w:val="00C6474E"/>
    <w:pPr>
      <w:pBdr>
        <w:top w:val="single" w:sz="4" w:space="0" w:color="auto"/>
        <w:left w:val="single" w:sz="4" w:space="0" w:color="auto"/>
        <w:bottom w:val="single" w:sz="4" w:space="0" w:color="auto"/>
        <w:right w:val="single" w:sz="4" w:space="0" w:color="auto"/>
      </w:pBdr>
      <w:tabs>
        <w:tab w:val="num" w:pos="900"/>
      </w:tabs>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xl41648">
    <w:name w:val="xl41648"/>
    <w:basedOn w:val="a6"/>
    <w:rsid w:val="00C6474E"/>
    <w:pPr>
      <w:pBdr>
        <w:top w:val="single" w:sz="4" w:space="0" w:color="auto"/>
        <w:left w:val="single" w:sz="4" w:space="0" w:color="auto"/>
        <w:bottom w:val="single" w:sz="4" w:space="0" w:color="auto"/>
        <w:right w:val="single" w:sz="4" w:space="0" w:color="auto"/>
      </w:pBdr>
      <w:tabs>
        <w:tab w:val="num" w:pos="900"/>
      </w:tabs>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xl41649">
    <w:name w:val="xl41649"/>
    <w:basedOn w:val="a6"/>
    <w:rsid w:val="00C6474E"/>
    <w:pPr>
      <w:pBdr>
        <w:top w:val="single" w:sz="4" w:space="0" w:color="auto"/>
        <w:left w:val="single" w:sz="4" w:space="0" w:color="auto"/>
        <w:bottom w:val="single" w:sz="4" w:space="0" w:color="auto"/>
        <w:right w:val="single" w:sz="4" w:space="0" w:color="auto"/>
      </w:pBdr>
      <w:tabs>
        <w:tab w:val="num" w:pos="900"/>
      </w:tabs>
      <w:spacing w:before="100" w:beforeAutospacing="1" w:after="100" w:afterAutospacing="1" w:line="240" w:lineRule="auto"/>
      <w:textAlignment w:val="center"/>
    </w:pPr>
    <w:rPr>
      <w:rFonts w:ascii="Times New Roman" w:eastAsia="Times New Roman" w:hAnsi="Times New Roman" w:cs="Times New Roman"/>
      <w:sz w:val="24"/>
      <w:szCs w:val="24"/>
      <w:lang w:val="ru-RU" w:eastAsia="ru-RU"/>
    </w:rPr>
  </w:style>
  <w:style w:type="paragraph" w:customStyle="1" w:styleId="xl41650">
    <w:name w:val="xl41650"/>
    <w:basedOn w:val="a6"/>
    <w:rsid w:val="00C6474E"/>
    <w:pPr>
      <w:pBdr>
        <w:top w:val="single" w:sz="4" w:space="0" w:color="auto"/>
        <w:left w:val="single" w:sz="4" w:space="0" w:color="auto"/>
        <w:bottom w:val="single" w:sz="4" w:space="0" w:color="auto"/>
        <w:right w:val="single" w:sz="4" w:space="0" w:color="auto"/>
      </w:pBdr>
      <w:shd w:val="clear" w:color="000000" w:fill="FFFF00"/>
      <w:tabs>
        <w:tab w:val="num" w:pos="900"/>
      </w:tabs>
      <w:spacing w:before="100" w:beforeAutospacing="1" w:after="100" w:afterAutospacing="1" w:line="240" w:lineRule="auto"/>
      <w:textAlignment w:val="center"/>
    </w:pPr>
    <w:rPr>
      <w:rFonts w:ascii="Times New Roman" w:eastAsia="Times New Roman" w:hAnsi="Times New Roman" w:cs="Times New Roman"/>
      <w:sz w:val="24"/>
      <w:szCs w:val="24"/>
      <w:lang w:val="ru-RU" w:eastAsia="ru-RU"/>
    </w:rPr>
  </w:style>
  <w:style w:type="paragraph" w:customStyle="1" w:styleId="xl41651">
    <w:name w:val="xl41651"/>
    <w:basedOn w:val="a6"/>
    <w:rsid w:val="00C6474E"/>
    <w:pPr>
      <w:pBdr>
        <w:top w:val="single" w:sz="4" w:space="0" w:color="auto"/>
        <w:left w:val="single" w:sz="4" w:space="0" w:color="auto"/>
        <w:bottom w:val="single" w:sz="4" w:space="0" w:color="auto"/>
        <w:right w:val="single" w:sz="4" w:space="0" w:color="auto"/>
      </w:pBdr>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652">
    <w:name w:val="xl41652"/>
    <w:basedOn w:val="a6"/>
    <w:rsid w:val="00C6474E"/>
    <w:pPr>
      <w:pBdr>
        <w:top w:val="single" w:sz="4" w:space="0" w:color="auto"/>
        <w:left w:val="single" w:sz="4" w:space="0" w:color="auto"/>
        <w:bottom w:val="single" w:sz="4" w:space="0" w:color="auto"/>
        <w:right w:val="single" w:sz="4" w:space="0" w:color="auto"/>
      </w:pBdr>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653">
    <w:name w:val="xl41653"/>
    <w:basedOn w:val="a6"/>
    <w:rsid w:val="00C6474E"/>
    <w:pPr>
      <w:pBdr>
        <w:top w:val="single" w:sz="4" w:space="0" w:color="auto"/>
        <w:left w:val="single" w:sz="4" w:space="0" w:color="auto"/>
        <w:bottom w:val="single" w:sz="4" w:space="0" w:color="auto"/>
        <w:right w:val="single" w:sz="4" w:space="0" w:color="auto"/>
      </w:pBdr>
      <w:tabs>
        <w:tab w:val="num" w:pos="900"/>
      </w:tabs>
      <w:spacing w:before="100" w:beforeAutospacing="1" w:after="100" w:afterAutospacing="1" w:line="240" w:lineRule="auto"/>
      <w:textAlignment w:val="center"/>
    </w:pPr>
    <w:rPr>
      <w:rFonts w:ascii="Times New Roman" w:eastAsia="Times New Roman" w:hAnsi="Times New Roman" w:cs="Times New Roman"/>
      <w:sz w:val="24"/>
      <w:szCs w:val="24"/>
      <w:lang w:val="ru-RU" w:eastAsia="ru-RU"/>
    </w:rPr>
  </w:style>
  <w:style w:type="paragraph" w:customStyle="1" w:styleId="xl41654">
    <w:name w:val="xl41654"/>
    <w:basedOn w:val="a6"/>
    <w:rsid w:val="00C6474E"/>
    <w:pPr>
      <w:pBdr>
        <w:top w:val="single" w:sz="4" w:space="0" w:color="auto"/>
        <w:left w:val="single" w:sz="4" w:space="0" w:color="auto"/>
        <w:bottom w:val="single" w:sz="4" w:space="0" w:color="auto"/>
        <w:right w:val="single" w:sz="4" w:space="0" w:color="auto"/>
      </w:pBdr>
      <w:shd w:val="clear" w:color="000000" w:fill="FFFF00"/>
      <w:tabs>
        <w:tab w:val="num" w:pos="900"/>
      </w:tabs>
      <w:spacing w:before="100" w:beforeAutospacing="1" w:after="100" w:afterAutospacing="1" w:line="240" w:lineRule="auto"/>
      <w:textAlignment w:val="center"/>
    </w:pPr>
    <w:rPr>
      <w:rFonts w:ascii="Times New Roman" w:eastAsia="Times New Roman" w:hAnsi="Times New Roman" w:cs="Times New Roman"/>
      <w:sz w:val="24"/>
      <w:szCs w:val="24"/>
      <w:lang w:val="ru-RU" w:eastAsia="ru-RU"/>
    </w:rPr>
  </w:style>
  <w:style w:type="paragraph" w:customStyle="1" w:styleId="xl41655">
    <w:name w:val="xl41655"/>
    <w:basedOn w:val="a6"/>
    <w:rsid w:val="00C6474E"/>
    <w:pPr>
      <w:pBdr>
        <w:top w:val="single" w:sz="4" w:space="0" w:color="auto"/>
        <w:left w:val="single" w:sz="4" w:space="0" w:color="auto"/>
        <w:bottom w:val="single" w:sz="4" w:space="0" w:color="auto"/>
        <w:right w:val="single" w:sz="4" w:space="0" w:color="auto"/>
      </w:pBdr>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656">
    <w:name w:val="xl41656"/>
    <w:basedOn w:val="a6"/>
    <w:rsid w:val="00C6474E"/>
    <w:pPr>
      <w:pBdr>
        <w:top w:val="single" w:sz="4" w:space="0" w:color="auto"/>
        <w:left w:val="single" w:sz="4" w:space="0" w:color="auto"/>
        <w:bottom w:val="single" w:sz="4" w:space="0" w:color="auto"/>
        <w:right w:val="single" w:sz="4" w:space="0" w:color="auto"/>
      </w:pBdr>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657">
    <w:name w:val="xl41657"/>
    <w:basedOn w:val="a6"/>
    <w:rsid w:val="00C6474E"/>
    <w:pPr>
      <w:pBdr>
        <w:top w:val="single" w:sz="4" w:space="0" w:color="auto"/>
        <w:left w:val="single" w:sz="4" w:space="0" w:color="auto"/>
        <w:bottom w:val="single" w:sz="4" w:space="0" w:color="auto"/>
        <w:right w:val="single" w:sz="4" w:space="0" w:color="auto"/>
      </w:pBdr>
      <w:tabs>
        <w:tab w:val="num" w:pos="900"/>
      </w:tabs>
      <w:spacing w:before="100" w:beforeAutospacing="1" w:after="100" w:afterAutospacing="1" w:line="240" w:lineRule="auto"/>
      <w:textAlignment w:val="center"/>
    </w:pPr>
    <w:rPr>
      <w:rFonts w:ascii="Times New Roman" w:eastAsia="Times New Roman" w:hAnsi="Times New Roman" w:cs="Times New Roman"/>
      <w:sz w:val="24"/>
      <w:szCs w:val="24"/>
      <w:lang w:val="ru-RU" w:eastAsia="ru-RU"/>
    </w:rPr>
  </w:style>
  <w:style w:type="paragraph" w:customStyle="1" w:styleId="xl41658">
    <w:name w:val="xl41658"/>
    <w:basedOn w:val="a6"/>
    <w:rsid w:val="00C6474E"/>
    <w:pPr>
      <w:pBdr>
        <w:top w:val="single" w:sz="4" w:space="0" w:color="auto"/>
        <w:left w:val="single" w:sz="4" w:space="0" w:color="auto"/>
        <w:bottom w:val="single" w:sz="4" w:space="0" w:color="auto"/>
        <w:right w:val="single" w:sz="4" w:space="0" w:color="auto"/>
      </w:pBdr>
      <w:tabs>
        <w:tab w:val="num" w:pos="900"/>
      </w:tabs>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xl41659">
    <w:name w:val="xl41659"/>
    <w:basedOn w:val="a6"/>
    <w:rsid w:val="00C6474E"/>
    <w:pPr>
      <w:pBdr>
        <w:top w:val="single" w:sz="4" w:space="0" w:color="auto"/>
        <w:left w:val="single" w:sz="4" w:space="0" w:color="auto"/>
        <w:bottom w:val="single" w:sz="4" w:space="0" w:color="auto"/>
        <w:right w:val="single" w:sz="4" w:space="0" w:color="auto"/>
      </w:pBdr>
      <w:tabs>
        <w:tab w:val="num" w:pos="900"/>
      </w:tabs>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xl41660">
    <w:name w:val="xl41660"/>
    <w:basedOn w:val="a6"/>
    <w:rsid w:val="00C6474E"/>
    <w:pPr>
      <w:pBdr>
        <w:top w:val="single" w:sz="4" w:space="0" w:color="auto"/>
        <w:left w:val="single" w:sz="4" w:space="0" w:color="auto"/>
        <w:bottom w:val="single" w:sz="4" w:space="0" w:color="auto"/>
        <w:right w:val="single" w:sz="4" w:space="0" w:color="auto"/>
      </w:pBdr>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661">
    <w:name w:val="xl41661"/>
    <w:basedOn w:val="a6"/>
    <w:rsid w:val="00C6474E"/>
    <w:pPr>
      <w:pBdr>
        <w:top w:val="single" w:sz="4" w:space="0" w:color="auto"/>
        <w:left w:val="single" w:sz="4" w:space="0" w:color="auto"/>
        <w:bottom w:val="single" w:sz="4" w:space="0" w:color="auto"/>
        <w:right w:val="single" w:sz="4" w:space="0" w:color="auto"/>
      </w:pBdr>
      <w:tabs>
        <w:tab w:val="num" w:pos="900"/>
      </w:tabs>
      <w:spacing w:before="100" w:beforeAutospacing="1" w:after="100" w:afterAutospacing="1" w:line="240" w:lineRule="auto"/>
      <w:textAlignment w:val="center"/>
    </w:pPr>
    <w:rPr>
      <w:rFonts w:ascii="Times New Roman" w:eastAsia="Times New Roman" w:hAnsi="Times New Roman" w:cs="Times New Roman"/>
      <w:sz w:val="24"/>
      <w:szCs w:val="24"/>
      <w:lang w:val="ru-RU" w:eastAsia="ru-RU"/>
    </w:rPr>
  </w:style>
  <w:style w:type="paragraph" w:customStyle="1" w:styleId="xl41662">
    <w:name w:val="xl41662"/>
    <w:basedOn w:val="a6"/>
    <w:rsid w:val="00C6474E"/>
    <w:pPr>
      <w:pBdr>
        <w:top w:val="single" w:sz="4" w:space="0" w:color="auto"/>
        <w:left w:val="single" w:sz="4" w:space="0" w:color="auto"/>
        <w:bottom w:val="single" w:sz="4" w:space="0" w:color="auto"/>
        <w:right w:val="single" w:sz="4" w:space="0" w:color="auto"/>
      </w:pBdr>
      <w:shd w:val="clear" w:color="000000" w:fill="FFFFFF"/>
      <w:tabs>
        <w:tab w:val="num" w:pos="900"/>
      </w:tabs>
      <w:spacing w:before="100" w:beforeAutospacing="1" w:after="100" w:afterAutospacing="1" w:line="240" w:lineRule="auto"/>
      <w:textAlignment w:val="center"/>
    </w:pPr>
    <w:rPr>
      <w:rFonts w:ascii="Times New Roman" w:eastAsia="Times New Roman" w:hAnsi="Times New Roman" w:cs="Times New Roman"/>
      <w:sz w:val="24"/>
      <w:szCs w:val="24"/>
      <w:lang w:val="ru-RU" w:eastAsia="ru-RU"/>
    </w:rPr>
  </w:style>
  <w:style w:type="paragraph" w:customStyle="1" w:styleId="xl41663">
    <w:name w:val="xl41663"/>
    <w:basedOn w:val="a6"/>
    <w:rsid w:val="00C6474E"/>
    <w:pPr>
      <w:pBdr>
        <w:top w:val="single" w:sz="4" w:space="0" w:color="auto"/>
        <w:left w:val="single" w:sz="4" w:space="0" w:color="auto"/>
        <w:bottom w:val="single" w:sz="4" w:space="0" w:color="auto"/>
        <w:right w:val="single" w:sz="4" w:space="0" w:color="auto"/>
      </w:pBdr>
      <w:shd w:val="clear" w:color="000000" w:fill="FFFF00"/>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664">
    <w:name w:val="xl41664"/>
    <w:basedOn w:val="a6"/>
    <w:rsid w:val="00C6474E"/>
    <w:pPr>
      <w:pBdr>
        <w:top w:val="single" w:sz="4" w:space="0" w:color="auto"/>
        <w:left w:val="single" w:sz="4" w:space="0" w:color="auto"/>
        <w:bottom w:val="single" w:sz="4" w:space="0" w:color="auto"/>
        <w:right w:val="single" w:sz="4" w:space="0" w:color="auto"/>
      </w:pBdr>
      <w:shd w:val="clear" w:color="000000" w:fill="FFFFFF"/>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665">
    <w:name w:val="xl41665"/>
    <w:basedOn w:val="a6"/>
    <w:rsid w:val="00C6474E"/>
    <w:pPr>
      <w:pBdr>
        <w:top w:val="single" w:sz="4" w:space="0" w:color="auto"/>
        <w:left w:val="single" w:sz="4" w:space="0" w:color="auto"/>
        <w:bottom w:val="single" w:sz="4" w:space="0" w:color="auto"/>
        <w:right w:val="single" w:sz="4" w:space="0" w:color="auto"/>
      </w:pBdr>
      <w:shd w:val="clear" w:color="000000" w:fill="FFFFFF"/>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666">
    <w:name w:val="xl41666"/>
    <w:basedOn w:val="a6"/>
    <w:rsid w:val="00C6474E"/>
    <w:pPr>
      <w:pBdr>
        <w:top w:val="single" w:sz="4" w:space="0" w:color="auto"/>
        <w:left w:val="single" w:sz="4" w:space="0" w:color="auto"/>
        <w:bottom w:val="single" w:sz="4" w:space="0" w:color="auto"/>
        <w:right w:val="single" w:sz="4" w:space="0" w:color="auto"/>
      </w:pBdr>
      <w:tabs>
        <w:tab w:val="num" w:pos="900"/>
      </w:tabs>
      <w:spacing w:before="100" w:beforeAutospacing="1" w:after="100" w:afterAutospacing="1" w:line="240" w:lineRule="auto"/>
      <w:textAlignment w:val="center"/>
    </w:pPr>
    <w:rPr>
      <w:rFonts w:ascii="Times New Roman" w:eastAsia="Times New Roman" w:hAnsi="Times New Roman" w:cs="Times New Roman"/>
      <w:color w:val="FF0000"/>
      <w:sz w:val="24"/>
      <w:szCs w:val="24"/>
      <w:lang w:val="ru-RU" w:eastAsia="ru-RU"/>
    </w:rPr>
  </w:style>
  <w:style w:type="paragraph" w:customStyle="1" w:styleId="xl41667">
    <w:name w:val="xl41667"/>
    <w:basedOn w:val="a6"/>
    <w:rsid w:val="00C6474E"/>
    <w:pPr>
      <w:pBdr>
        <w:top w:val="single" w:sz="4" w:space="0" w:color="auto"/>
        <w:left w:val="single" w:sz="4" w:space="0" w:color="auto"/>
        <w:bottom w:val="single" w:sz="4" w:space="0" w:color="auto"/>
        <w:right w:val="single" w:sz="4" w:space="0" w:color="auto"/>
      </w:pBdr>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668">
    <w:name w:val="xl41668"/>
    <w:basedOn w:val="a6"/>
    <w:rsid w:val="00C6474E"/>
    <w:pPr>
      <w:pBdr>
        <w:top w:val="single" w:sz="4" w:space="0" w:color="auto"/>
        <w:left w:val="single" w:sz="4" w:space="0" w:color="auto"/>
        <w:bottom w:val="single" w:sz="4" w:space="0" w:color="auto"/>
        <w:right w:val="single" w:sz="4" w:space="0" w:color="auto"/>
      </w:pBdr>
      <w:shd w:val="clear" w:color="000000" w:fill="FFFF00"/>
      <w:tabs>
        <w:tab w:val="num" w:pos="900"/>
      </w:tabs>
      <w:spacing w:before="100" w:beforeAutospacing="1" w:after="100" w:afterAutospacing="1" w:line="240" w:lineRule="auto"/>
      <w:textAlignment w:val="center"/>
    </w:pPr>
    <w:rPr>
      <w:rFonts w:ascii="Times New Roman" w:eastAsia="Times New Roman" w:hAnsi="Times New Roman" w:cs="Times New Roman"/>
      <w:sz w:val="24"/>
      <w:szCs w:val="24"/>
      <w:lang w:val="ru-RU" w:eastAsia="ru-RU"/>
    </w:rPr>
  </w:style>
  <w:style w:type="paragraph" w:customStyle="1" w:styleId="xl41669">
    <w:name w:val="xl41669"/>
    <w:basedOn w:val="a6"/>
    <w:rsid w:val="00C6474E"/>
    <w:pPr>
      <w:pBdr>
        <w:top w:val="single" w:sz="4" w:space="0" w:color="auto"/>
        <w:left w:val="single" w:sz="4" w:space="0" w:color="auto"/>
        <w:bottom w:val="single" w:sz="4" w:space="0" w:color="auto"/>
        <w:right w:val="single" w:sz="4" w:space="0" w:color="auto"/>
      </w:pBdr>
      <w:tabs>
        <w:tab w:val="num" w:pos="900"/>
      </w:tabs>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xl41670">
    <w:name w:val="xl41670"/>
    <w:basedOn w:val="a6"/>
    <w:rsid w:val="00C6474E"/>
    <w:pPr>
      <w:pBdr>
        <w:top w:val="single" w:sz="4" w:space="0" w:color="auto"/>
        <w:left w:val="single" w:sz="4" w:space="0" w:color="auto"/>
        <w:bottom w:val="single" w:sz="4" w:space="0" w:color="auto"/>
        <w:right w:val="single" w:sz="4" w:space="0" w:color="auto"/>
      </w:pBdr>
      <w:tabs>
        <w:tab w:val="num" w:pos="900"/>
      </w:tabs>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xl41671">
    <w:name w:val="xl41671"/>
    <w:basedOn w:val="a6"/>
    <w:rsid w:val="00C6474E"/>
    <w:pPr>
      <w:pBdr>
        <w:top w:val="single" w:sz="4" w:space="0" w:color="auto"/>
        <w:left w:val="single" w:sz="4" w:space="0" w:color="auto"/>
        <w:bottom w:val="single" w:sz="4" w:space="0" w:color="auto"/>
        <w:right w:val="single" w:sz="4" w:space="0" w:color="auto"/>
      </w:pBdr>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672">
    <w:name w:val="xl41672"/>
    <w:basedOn w:val="a6"/>
    <w:rsid w:val="00C6474E"/>
    <w:pPr>
      <w:pBdr>
        <w:top w:val="single" w:sz="4" w:space="0" w:color="auto"/>
        <w:left w:val="single" w:sz="4" w:space="0" w:color="auto"/>
        <w:bottom w:val="single" w:sz="4" w:space="0" w:color="auto"/>
        <w:right w:val="single" w:sz="4" w:space="0" w:color="auto"/>
      </w:pBdr>
      <w:shd w:val="clear" w:color="000000" w:fill="FFFF00"/>
      <w:tabs>
        <w:tab w:val="num" w:pos="900"/>
      </w:tabs>
      <w:spacing w:before="100" w:beforeAutospacing="1" w:after="100" w:afterAutospacing="1" w:line="240" w:lineRule="auto"/>
      <w:textAlignment w:val="center"/>
    </w:pPr>
    <w:rPr>
      <w:rFonts w:ascii="Times New Roman" w:eastAsia="Times New Roman" w:hAnsi="Times New Roman" w:cs="Times New Roman"/>
      <w:sz w:val="24"/>
      <w:szCs w:val="24"/>
      <w:lang w:val="ru-RU" w:eastAsia="ru-RU"/>
    </w:rPr>
  </w:style>
  <w:style w:type="paragraph" w:customStyle="1" w:styleId="xl41673">
    <w:name w:val="xl41673"/>
    <w:basedOn w:val="a6"/>
    <w:rsid w:val="00C6474E"/>
    <w:pPr>
      <w:pBdr>
        <w:top w:val="single" w:sz="8" w:space="0" w:color="auto"/>
        <w:bottom w:val="single" w:sz="8" w:space="0" w:color="auto"/>
      </w:pBdr>
      <w:tabs>
        <w:tab w:val="num" w:pos="900"/>
      </w:tabs>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xl41674">
    <w:name w:val="xl41674"/>
    <w:basedOn w:val="a6"/>
    <w:rsid w:val="00C6474E"/>
    <w:pPr>
      <w:tabs>
        <w:tab w:val="num" w:pos="900"/>
      </w:tabs>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xl41675">
    <w:name w:val="xl41675"/>
    <w:basedOn w:val="a6"/>
    <w:rsid w:val="00C6474E"/>
    <w:pPr>
      <w:tabs>
        <w:tab w:val="num" w:pos="900"/>
      </w:tabs>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xl41676">
    <w:name w:val="xl41676"/>
    <w:basedOn w:val="a6"/>
    <w:rsid w:val="00C6474E"/>
    <w:pPr>
      <w:tabs>
        <w:tab w:val="num" w:pos="900"/>
      </w:tabs>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xl41677">
    <w:name w:val="xl41677"/>
    <w:basedOn w:val="a6"/>
    <w:rsid w:val="00C6474E"/>
    <w:pPr>
      <w:tabs>
        <w:tab w:val="num" w:pos="900"/>
      </w:tabs>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xl41678">
    <w:name w:val="xl41678"/>
    <w:basedOn w:val="a6"/>
    <w:rsid w:val="00C6474E"/>
    <w:pPr>
      <w:pBdr>
        <w:top w:val="single" w:sz="4" w:space="0" w:color="auto"/>
        <w:left w:val="single" w:sz="4" w:space="0" w:color="auto"/>
        <w:bottom w:val="single" w:sz="4" w:space="0" w:color="auto"/>
        <w:right w:val="single" w:sz="4" w:space="0" w:color="auto"/>
      </w:pBdr>
      <w:tabs>
        <w:tab w:val="num" w:pos="900"/>
      </w:tabs>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ru-RU" w:eastAsia="ru-RU"/>
    </w:rPr>
  </w:style>
  <w:style w:type="paragraph" w:customStyle="1" w:styleId="xl41679">
    <w:name w:val="xl41679"/>
    <w:basedOn w:val="a6"/>
    <w:rsid w:val="00C6474E"/>
    <w:pPr>
      <w:pBdr>
        <w:top w:val="single" w:sz="4" w:space="0" w:color="auto"/>
        <w:left w:val="single" w:sz="4" w:space="0" w:color="auto"/>
        <w:bottom w:val="single" w:sz="4" w:space="0" w:color="auto"/>
        <w:right w:val="single" w:sz="4" w:space="0" w:color="auto"/>
      </w:pBdr>
      <w:tabs>
        <w:tab w:val="num" w:pos="900"/>
      </w:tabs>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ru-RU" w:eastAsia="ru-RU"/>
    </w:rPr>
  </w:style>
  <w:style w:type="paragraph" w:customStyle="1" w:styleId="xl41680">
    <w:name w:val="xl41680"/>
    <w:basedOn w:val="a6"/>
    <w:rsid w:val="00C6474E"/>
    <w:pPr>
      <w:pBdr>
        <w:top w:val="single" w:sz="4" w:space="0" w:color="auto"/>
        <w:left w:val="single" w:sz="4" w:space="0" w:color="auto"/>
        <w:bottom w:val="single" w:sz="4" w:space="0" w:color="auto"/>
        <w:right w:val="single" w:sz="4" w:space="0" w:color="auto"/>
      </w:pBdr>
      <w:shd w:val="clear" w:color="000000" w:fill="FFFF00"/>
      <w:tabs>
        <w:tab w:val="num" w:pos="900"/>
      </w:tabs>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ru-RU" w:eastAsia="ru-RU"/>
    </w:rPr>
  </w:style>
  <w:style w:type="paragraph" w:customStyle="1" w:styleId="xl41681">
    <w:name w:val="xl41681"/>
    <w:basedOn w:val="a6"/>
    <w:rsid w:val="00C6474E"/>
    <w:pPr>
      <w:pBdr>
        <w:top w:val="single" w:sz="4" w:space="0" w:color="auto"/>
        <w:left w:val="single" w:sz="4" w:space="0" w:color="auto"/>
        <w:bottom w:val="single" w:sz="4" w:space="0" w:color="auto"/>
        <w:right w:val="single" w:sz="4" w:space="0" w:color="auto"/>
      </w:pBdr>
      <w:shd w:val="clear" w:color="000000" w:fill="FFC000"/>
      <w:tabs>
        <w:tab w:val="num" w:pos="900"/>
      </w:tabs>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ru-RU" w:eastAsia="ru-RU"/>
    </w:rPr>
  </w:style>
  <w:style w:type="paragraph" w:customStyle="1" w:styleId="xl41682">
    <w:name w:val="xl41682"/>
    <w:basedOn w:val="a6"/>
    <w:rsid w:val="00C6474E"/>
    <w:pPr>
      <w:pBdr>
        <w:top w:val="single" w:sz="4" w:space="0" w:color="auto"/>
        <w:left w:val="single" w:sz="4" w:space="0" w:color="auto"/>
        <w:bottom w:val="single" w:sz="4" w:space="0" w:color="auto"/>
        <w:right w:val="single" w:sz="4" w:space="0" w:color="auto"/>
      </w:pBdr>
      <w:tabs>
        <w:tab w:val="num" w:pos="900"/>
      </w:tabs>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ru-RU" w:eastAsia="ru-RU"/>
    </w:rPr>
  </w:style>
  <w:style w:type="paragraph" w:customStyle="1" w:styleId="xl41683">
    <w:name w:val="xl41683"/>
    <w:basedOn w:val="a6"/>
    <w:rsid w:val="00C6474E"/>
    <w:pPr>
      <w:pBdr>
        <w:top w:val="single" w:sz="4" w:space="0" w:color="auto"/>
        <w:left w:val="single" w:sz="4" w:space="0" w:color="auto"/>
        <w:right w:val="single" w:sz="4" w:space="0" w:color="auto"/>
      </w:pBdr>
      <w:shd w:val="clear" w:color="000000" w:fill="DDD9C4"/>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684">
    <w:name w:val="xl41684"/>
    <w:basedOn w:val="a6"/>
    <w:rsid w:val="00C6474E"/>
    <w:pPr>
      <w:pBdr>
        <w:left w:val="single" w:sz="4" w:space="0" w:color="auto"/>
        <w:bottom w:val="single" w:sz="4" w:space="0" w:color="auto"/>
        <w:right w:val="single" w:sz="4" w:space="0" w:color="auto"/>
      </w:pBdr>
      <w:shd w:val="clear" w:color="000000" w:fill="DDD9C4"/>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685">
    <w:name w:val="xl41685"/>
    <w:basedOn w:val="a6"/>
    <w:rsid w:val="00C6474E"/>
    <w:pPr>
      <w:pBdr>
        <w:top w:val="single" w:sz="4" w:space="0" w:color="auto"/>
        <w:left w:val="single" w:sz="4" w:space="0" w:color="auto"/>
        <w:right w:val="single" w:sz="4" w:space="0" w:color="auto"/>
      </w:pBdr>
      <w:shd w:val="clear" w:color="000000" w:fill="95B3D7"/>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686">
    <w:name w:val="xl41686"/>
    <w:basedOn w:val="a6"/>
    <w:rsid w:val="00C6474E"/>
    <w:pPr>
      <w:pBdr>
        <w:left w:val="single" w:sz="4" w:space="0" w:color="auto"/>
        <w:bottom w:val="single" w:sz="4" w:space="0" w:color="auto"/>
        <w:right w:val="single" w:sz="4" w:space="0" w:color="auto"/>
      </w:pBdr>
      <w:shd w:val="clear" w:color="000000" w:fill="95B3D7"/>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687">
    <w:name w:val="xl41687"/>
    <w:basedOn w:val="a6"/>
    <w:rsid w:val="00C6474E"/>
    <w:pPr>
      <w:pBdr>
        <w:top w:val="single" w:sz="4" w:space="0" w:color="auto"/>
        <w:left w:val="single" w:sz="4" w:space="0" w:color="auto"/>
        <w:right w:val="single" w:sz="4" w:space="0" w:color="auto"/>
      </w:pBdr>
      <w:shd w:val="clear" w:color="000000" w:fill="FFC000"/>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688">
    <w:name w:val="xl41688"/>
    <w:basedOn w:val="a6"/>
    <w:rsid w:val="00C6474E"/>
    <w:pPr>
      <w:pBdr>
        <w:left w:val="single" w:sz="4" w:space="0" w:color="auto"/>
        <w:bottom w:val="single" w:sz="4" w:space="0" w:color="auto"/>
        <w:right w:val="single" w:sz="4" w:space="0" w:color="auto"/>
      </w:pBdr>
      <w:shd w:val="clear" w:color="000000" w:fill="FFC000"/>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689">
    <w:name w:val="xl41689"/>
    <w:basedOn w:val="a6"/>
    <w:rsid w:val="00C6474E"/>
    <w:pPr>
      <w:pBdr>
        <w:top w:val="single" w:sz="4" w:space="0" w:color="auto"/>
        <w:left w:val="single" w:sz="4" w:space="0" w:color="auto"/>
        <w:right w:val="single" w:sz="4" w:space="0" w:color="auto"/>
      </w:pBdr>
      <w:shd w:val="clear" w:color="000000" w:fill="C4D79B"/>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690">
    <w:name w:val="xl41690"/>
    <w:basedOn w:val="a6"/>
    <w:rsid w:val="00C6474E"/>
    <w:pPr>
      <w:pBdr>
        <w:left w:val="single" w:sz="4" w:space="0" w:color="auto"/>
        <w:bottom w:val="single" w:sz="4" w:space="0" w:color="auto"/>
        <w:right w:val="single" w:sz="4" w:space="0" w:color="auto"/>
      </w:pBdr>
      <w:shd w:val="clear" w:color="000000" w:fill="C4D79B"/>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691">
    <w:name w:val="xl41691"/>
    <w:basedOn w:val="a6"/>
    <w:rsid w:val="00C6474E"/>
    <w:pPr>
      <w:pBdr>
        <w:top w:val="single" w:sz="4" w:space="0" w:color="auto"/>
        <w:left w:val="single" w:sz="4" w:space="0" w:color="auto"/>
        <w:right w:val="single" w:sz="4" w:space="0" w:color="auto"/>
      </w:pBdr>
      <w:shd w:val="clear" w:color="000000" w:fill="E6B8B7"/>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692">
    <w:name w:val="xl41692"/>
    <w:basedOn w:val="a6"/>
    <w:rsid w:val="00C6474E"/>
    <w:pPr>
      <w:pBdr>
        <w:left w:val="single" w:sz="4" w:space="0" w:color="auto"/>
        <w:right w:val="single" w:sz="4" w:space="0" w:color="auto"/>
      </w:pBdr>
      <w:shd w:val="clear" w:color="000000" w:fill="E6B8B7"/>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693">
    <w:name w:val="xl41693"/>
    <w:basedOn w:val="a6"/>
    <w:rsid w:val="00C6474E"/>
    <w:pPr>
      <w:pBdr>
        <w:left w:val="single" w:sz="4" w:space="0" w:color="auto"/>
        <w:bottom w:val="single" w:sz="4" w:space="0" w:color="auto"/>
        <w:right w:val="single" w:sz="4" w:space="0" w:color="auto"/>
      </w:pBdr>
      <w:shd w:val="clear" w:color="000000" w:fill="E6B8B7"/>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694">
    <w:name w:val="xl41694"/>
    <w:basedOn w:val="a6"/>
    <w:rsid w:val="00C6474E"/>
    <w:pPr>
      <w:pBdr>
        <w:top w:val="single" w:sz="4" w:space="0" w:color="auto"/>
        <w:left w:val="single" w:sz="4" w:space="0" w:color="auto"/>
        <w:right w:val="single" w:sz="4" w:space="0" w:color="auto"/>
      </w:pBdr>
      <w:shd w:val="clear" w:color="000000" w:fill="DDD9C4"/>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695">
    <w:name w:val="xl41695"/>
    <w:basedOn w:val="a6"/>
    <w:rsid w:val="00C6474E"/>
    <w:pPr>
      <w:pBdr>
        <w:left w:val="single" w:sz="4" w:space="0" w:color="auto"/>
        <w:right w:val="single" w:sz="4" w:space="0" w:color="auto"/>
      </w:pBdr>
      <w:shd w:val="clear" w:color="000000" w:fill="DDD9C4"/>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696">
    <w:name w:val="xl41696"/>
    <w:basedOn w:val="a6"/>
    <w:rsid w:val="00C6474E"/>
    <w:pPr>
      <w:pBdr>
        <w:left w:val="single" w:sz="4" w:space="0" w:color="auto"/>
        <w:bottom w:val="single" w:sz="4" w:space="0" w:color="auto"/>
        <w:right w:val="single" w:sz="4" w:space="0" w:color="auto"/>
      </w:pBdr>
      <w:shd w:val="clear" w:color="000000" w:fill="DDD9C4"/>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697">
    <w:name w:val="xl41697"/>
    <w:basedOn w:val="a6"/>
    <w:rsid w:val="00C6474E"/>
    <w:pPr>
      <w:pBdr>
        <w:top w:val="single" w:sz="4" w:space="0" w:color="auto"/>
        <w:left w:val="single" w:sz="4" w:space="0" w:color="auto"/>
        <w:right w:val="single" w:sz="4" w:space="0" w:color="auto"/>
      </w:pBdr>
      <w:shd w:val="clear" w:color="000000" w:fill="92D050"/>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698">
    <w:name w:val="xl41698"/>
    <w:basedOn w:val="a6"/>
    <w:rsid w:val="00C6474E"/>
    <w:pPr>
      <w:pBdr>
        <w:left w:val="single" w:sz="4" w:space="0" w:color="auto"/>
        <w:bottom w:val="single" w:sz="4" w:space="0" w:color="auto"/>
        <w:right w:val="single" w:sz="4" w:space="0" w:color="auto"/>
      </w:pBdr>
      <w:shd w:val="clear" w:color="000000" w:fill="92D050"/>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699">
    <w:name w:val="xl41699"/>
    <w:basedOn w:val="a6"/>
    <w:rsid w:val="00C6474E"/>
    <w:pPr>
      <w:pBdr>
        <w:top w:val="single" w:sz="4" w:space="0" w:color="auto"/>
        <w:left w:val="single" w:sz="4" w:space="0" w:color="auto"/>
        <w:right w:val="single" w:sz="4" w:space="0" w:color="auto"/>
      </w:pBdr>
      <w:shd w:val="clear" w:color="000000" w:fill="C5D9F1"/>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00">
    <w:name w:val="xl41700"/>
    <w:basedOn w:val="a6"/>
    <w:rsid w:val="00C6474E"/>
    <w:pPr>
      <w:pBdr>
        <w:left w:val="single" w:sz="4" w:space="0" w:color="auto"/>
        <w:right w:val="single" w:sz="4" w:space="0" w:color="auto"/>
      </w:pBdr>
      <w:shd w:val="clear" w:color="000000" w:fill="C5D9F1"/>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01">
    <w:name w:val="xl41701"/>
    <w:basedOn w:val="a6"/>
    <w:rsid w:val="00C6474E"/>
    <w:pPr>
      <w:pBdr>
        <w:left w:val="single" w:sz="4" w:space="0" w:color="auto"/>
        <w:bottom w:val="single" w:sz="4" w:space="0" w:color="auto"/>
        <w:right w:val="single" w:sz="4" w:space="0" w:color="auto"/>
      </w:pBdr>
      <w:shd w:val="clear" w:color="000000" w:fill="C5D9F1"/>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02">
    <w:name w:val="xl41702"/>
    <w:basedOn w:val="a6"/>
    <w:rsid w:val="00C6474E"/>
    <w:pPr>
      <w:pBdr>
        <w:top w:val="single" w:sz="4" w:space="0" w:color="auto"/>
        <w:left w:val="single" w:sz="4" w:space="0" w:color="auto"/>
        <w:right w:val="single" w:sz="4" w:space="0" w:color="auto"/>
      </w:pBdr>
      <w:shd w:val="clear" w:color="000000" w:fill="00B050"/>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03">
    <w:name w:val="xl41703"/>
    <w:basedOn w:val="a6"/>
    <w:rsid w:val="00C6474E"/>
    <w:pPr>
      <w:pBdr>
        <w:left w:val="single" w:sz="4" w:space="0" w:color="auto"/>
        <w:right w:val="single" w:sz="4" w:space="0" w:color="auto"/>
      </w:pBdr>
      <w:shd w:val="clear" w:color="000000" w:fill="00B050"/>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04">
    <w:name w:val="xl41704"/>
    <w:basedOn w:val="a6"/>
    <w:rsid w:val="00C6474E"/>
    <w:pPr>
      <w:pBdr>
        <w:left w:val="single" w:sz="4" w:space="0" w:color="auto"/>
        <w:bottom w:val="single" w:sz="4" w:space="0" w:color="auto"/>
        <w:right w:val="single" w:sz="4" w:space="0" w:color="auto"/>
      </w:pBdr>
      <w:shd w:val="clear" w:color="000000" w:fill="00B050"/>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05">
    <w:name w:val="xl41705"/>
    <w:basedOn w:val="a6"/>
    <w:rsid w:val="00C6474E"/>
    <w:pPr>
      <w:pBdr>
        <w:left w:val="single" w:sz="4" w:space="0" w:color="auto"/>
        <w:right w:val="single" w:sz="4" w:space="0" w:color="auto"/>
      </w:pBdr>
      <w:shd w:val="clear" w:color="000000" w:fill="95B3D7"/>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06">
    <w:name w:val="xl41706"/>
    <w:basedOn w:val="a6"/>
    <w:rsid w:val="00C6474E"/>
    <w:pPr>
      <w:pBdr>
        <w:top w:val="single" w:sz="4" w:space="0" w:color="auto"/>
        <w:left w:val="single" w:sz="4" w:space="0" w:color="auto"/>
        <w:right w:val="single" w:sz="4" w:space="0" w:color="auto"/>
      </w:pBdr>
      <w:shd w:val="clear" w:color="000000" w:fill="B1A0C7"/>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07">
    <w:name w:val="xl41707"/>
    <w:basedOn w:val="a6"/>
    <w:rsid w:val="00C6474E"/>
    <w:pPr>
      <w:pBdr>
        <w:left w:val="single" w:sz="4" w:space="0" w:color="auto"/>
        <w:right w:val="single" w:sz="4" w:space="0" w:color="auto"/>
      </w:pBdr>
      <w:shd w:val="clear" w:color="000000" w:fill="B1A0C7"/>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08">
    <w:name w:val="xl41708"/>
    <w:basedOn w:val="a6"/>
    <w:rsid w:val="00C6474E"/>
    <w:pPr>
      <w:pBdr>
        <w:left w:val="single" w:sz="4" w:space="0" w:color="auto"/>
        <w:bottom w:val="single" w:sz="4" w:space="0" w:color="auto"/>
        <w:right w:val="single" w:sz="4" w:space="0" w:color="auto"/>
      </w:pBdr>
      <w:shd w:val="clear" w:color="000000" w:fill="B1A0C7"/>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09">
    <w:name w:val="xl41709"/>
    <w:basedOn w:val="a6"/>
    <w:rsid w:val="00C6474E"/>
    <w:pPr>
      <w:pBdr>
        <w:top w:val="single" w:sz="4" w:space="0" w:color="auto"/>
        <w:left w:val="single" w:sz="4" w:space="0" w:color="auto"/>
        <w:right w:val="single" w:sz="4" w:space="0" w:color="auto"/>
      </w:pBdr>
      <w:shd w:val="clear" w:color="000000" w:fill="948A54"/>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10">
    <w:name w:val="xl41710"/>
    <w:basedOn w:val="a6"/>
    <w:rsid w:val="00C6474E"/>
    <w:pPr>
      <w:pBdr>
        <w:left w:val="single" w:sz="4" w:space="0" w:color="auto"/>
        <w:right w:val="single" w:sz="4" w:space="0" w:color="auto"/>
      </w:pBdr>
      <w:shd w:val="clear" w:color="000000" w:fill="948A54"/>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11">
    <w:name w:val="xl41711"/>
    <w:basedOn w:val="a6"/>
    <w:rsid w:val="00C6474E"/>
    <w:pPr>
      <w:pBdr>
        <w:left w:val="single" w:sz="4" w:space="0" w:color="auto"/>
        <w:bottom w:val="single" w:sz="4" w:space="0" w:color="auto"/>
        <w:right w:val="single" w:sz="4" w:space="0" w:color="auto"/>
      </w:pBdr>
      <w:shd w:val="clear" w:color="000000" w:fill="948A54"/>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12">
    <w:name w:val="xl41712"/>
    <w:basedOn w:val="a6"/>
    <w:rsid w:val="00C6474E"/>
    <w:pPr>
      <w:pBdr>
        <w:top w:val="single" w:sz="4" w:space="0" w:color="auto"/>
        <w:left w:val="single" w:sz="4" w:space="0" w:color="auto"/>
        <w:right w:val="single" w:sz="4" w:space="0" w:color="auto"/>
      </w:pBdr>
      <w:shd w:val="clear" w:color="000000" w:fill="FCD5B4"/>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13">
    <w:name w:val="xl41713"/>
    <w:basedOn w:val="a6"/>
    <w:rsid w:val="00C6474E"/>
    <w:pPr>
      <w:pBdr>
        <w:left w:val="single" w:sz="4" w:space="0" w:color="auto"/>
        <w:right w:val="single" w:sz="4" w:space="0" w:color="auto"/>
      </w:pBdr>
      <w:shd w:val="clear" w:color="000000" w:fill="FCD5B4"/>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14">
    <w:name w:val="xl41714"/>
    <w:basedOn w:val="a6"/>
    <w:rsid w:val="00C6474E"/>
    <w:pPr>
      <w:pBdr>
        <w:left w:val="single" w:sz="4" w:space="0" w:color="auto"/>
        <w:bottom w:val="single" w:sz="4" w:space="0" w:color="auto"/>
        <w:right w:val="single" w:sz="4" w:space="0" w:color="auto"/>
      </w:pBdr>
      <w:shd w:val="clear" w:color="000000" w:fill="FCD5B4"/>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15">
    <w:name w:val="xl41715"/>
    <w:basedOn w:val="a6"/>
    <w:rsid w:val="00C6474E"/>
    <w:pPr>
      <w:pBdr>
        <w:top w:val="single" w:sz="4" w:space="0" w:color="auto"/>
        <w:left w:val="single" w:sz="4" w:space="0" w:color="auto"/>
        <w:right w:val="single" w:sz="4" w:space="0" w:color="auto"/>
      </w:pBdr>
      <w:shd w:val="clear" w:color="000000" w:fill="FFFF00"/>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16">
    <w:name w:val="xl41716"/>
    <w:basedOn w:val="a6"/>
    <w:rsid w:val="00C6474E"/>
    <w:pPr>
      <w:pBdr>
        <w:left w:val="single" w:sz="4" w:space="0" w:color="auto"/>
        <w:bottom w:val="single" w:sz="4" w:space="0" w:color="auto"/>
        <w:right w:val="single" w:sz="4" w:space="0" w:color="auto"/>
      </w:pBdr>
      <w:shd w:val="clear" w:color="000000" w:fill="FFFF00"/>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17">
    <w:name w:val="xl41717"/>
    <w:basedOn w:val="a6"/>
    <w:rsid w:val="00C6474E"/>
    <w:pPr>
      <w:pBdr>
        <w:top w:val="single" w:sz="4" w:space="0" w:color="auto"/>
        <w:left w:val="single" w:sz="4" w:space="0" w:color="auto"/>
        <w:right w:val="single" w:sz="4" w:space="0" w:color="auto"/>
      </w:pBdr>
      <w:shd w:val="clear" w:color="000000" w:fill="B8CCE4"/>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18">
    <w:name w:val="xl41718"/>
    <w:basedOn w:val="a6"/>
    <w:rsid w:val="00C6474E"/>
    <w:pPr>
      <w:pBdr>
        <w:left w:val="single" w:sz="4" w:space="0" w:color="auto"/>
        <w:right w:val="single" w:sz="4" w:space="0" w:color="auto"/>
      </w:pBdr>
      <w:shd w:val="clear" w:color="000000" w:fill="B8CCE4"/>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19">
    <w:name w:val="xl41719"/>
    <w:basedOn w:val="a6"/>
    <w:rsid w:val="00C6474E"/>
    <w:pPr>
      <w:pBdr>
        <w:left w:val="single" w:sz="4" w:space="0" w:color="auto"/>
        <w:bottom w:val="single" w:sz="4" w:space="0" w:color="auto"/>
        <w:right w:val="single" w:sz="4" w:space="0" w:color="auto"/>
      </w:pBdr>
      <w:shd w:val="clear" w:color="000000" w:fill="B8CCE4"/>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20">
    <w:name w:val="xl41720"/>
    <w:basedOn w:val="a6"/>
    <w:rsid w:val="00C6474E"/>
    <w:pPr>
      <w:pBdr>
        <w:top w:val="single" w:sz="4" w:space="0" w:color="auto"/>
        <w:left w:val="single" w:sz="4" w:space="0" w:color="auto"/>
        <w:right w:val="single" w:sz="4" w:space="0" w:color="auto"/>
      </w:pBdr>
      <w:shd w:val="clear" w:color="000000" w:fill="C4BD97"/>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21">
    <w:name w:val="xl41721"/>
    <w:basedOn w:val="a6"/>
    <w:rsid w:val="00C6474E"/>
    <w:pPr>
      <w:pBdr>
        <w:left w:val="single" w:sz="4" w:space="0" w:color="auto"/>
        <w:right w:val="single" w:sz="4" w:space="0" w:color="auto"/>
      </w:pBdr>
      <w:shd w:val="clear" w:color="000000" w:fill="C4BD97"/>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22">
    <w:name w:val="xl41722"/>
    <w:basedOn w:val="a6"/>
    <w:rsid w:val="00C6474E"/>
    <w:pPr>
      <w:pBdr>
        <w:left w:val="single" w:sz="4" w:space="0" w:color="auto"/>
        <w:bottom w:val="single" w:sz="4" w:space="0" w:color="auto"/>
        <w:right w:val="single" w:sz="4" w:space="0" w:color="auto"/>
      </w:pBdr>
      <w:shd w:val="clear" w:color="000000" w:fill="C4BD97"/>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23">
    <w:name w:val="xl41723"/>
    <w:basedOn w:val="a6"/>
    <w:rsid w:val="00C6474E"/>
    <w:pPr>
      <w:pBdr>
        <w:top w:val="single" w:sz="4" w:space="0" w:color="auto"/>
        <w:left w:val="single" w:sz="4" w:space="0" w:color="auto"/>
        <w:right w:val="single" w:sz="4" w:space="0" w:color="auto"/>
      </w:pBdr>
      <w:shd w:val="clear" w:color="000000" w:fill="8DB4E2"/>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24">
    <w:name w:val="xl41724"/>
    <w:basedOn w:val="a6"/>
    <w:rsid w:val="00C6474E"/>
    <w:pPr>
      <w:pBdr>
        <w:left w:val="single" w:sz="4" w:space="0" w:color="auto"/>
        <w:right w:val="single" w:sz="4" w:space="0" w:color="auto"/>
      </w:pBdr>
      <w:shd w:val="clear" w:color="000000" w:fill="8DB4E2"/>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25">
    <w:name w:val="xl41725"/>
    <w:basedOn w:val="a6"/>
    <w:rsid w:val="00C6474E"/>
    <w:pPr>
      <w:pBdr>
        <w:left w:val="single" w:sz="4" w:space="0" w:color="auto"/>
        <w:bottom w:val="single" w:sz="4" w:space="0" w:color="auto"/>
        <w:right w:val="single" w:sz="4" w:space="0" w:color="auto"/>
      </w:pBdr>
      <w:shd w:val="clear" w:color="000000" w:fill="8DB4E2"/>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26">
    <w:name w:val="xl41726"/>
    <w:basedOn w:val="a6"/>
    <w:rsid w:val="00C6474E"/>
    <w:pPr>
      <w:pBdr>
        <w:left w:val="single" w:sz="4" w:space="0" w:color="auto"/>
        <w:right w:val="single" w:sz="4" w:space="0" w:color="auto"/>
      </w:pBdr>
      <w:shd w:val="clear" w:color="000000" w:fill="92D050"/>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27">
    <w:name w:val="xl41727"/>
    <w:basedOn w:val="a6"/>
    <w:rsid w:val="00C6474E"/>
    <w:pPr>
      <w:pBdr>
        <w:top w:val="single" w:sz="4" w:space="0" w:color="auto"/>
        <w:left w:val="single" w:sz="4" w:space="0" w:color="auto"/>
        <w:right w:val="single" w:sz="4" w:space="0" w:color="auto"/>
      </w:pBdr>
      <w:shd w:val="clear" w:color="000000" w:fill="CCC0DA"/>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28">
    <w:name w:val="xl41728"/>
    <w:basedOn w:val="a6"/>
    <w:rsid w:val="00C6474E"/>
    <w:pPr>
      <w:pBdr>
        <w:left w:val="single" w:sz="4" w:space="0" w:color="auto"/>
        <w:right w:val="single" w:sz="4" w:space="0" w:color="auto"/>
      </w:pBdr>
      <w:shd w:val="clear" w:color="000000" w:fill="CCC0DA"/>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29">
    <w:name w:val="xl41729"/>
    <w:basedOn w:val="a6"/>
    <w:rsid w:val="00C6474E"/>
    <w:pPr>
      <w:pBdr>
        <w:left w:val="single" w:sz="4" w:space="0" w:color="auto"/>
        <w:bottom w:val="single" w:sz="4" w:space="0" w:color="auto"/>
        <w:right w:val="single" w:sz="4" w:space="0" w:color="auto"/>
      </w:pBdr>
      <w:shd w:val="clear" w:color="000000" w:fill="CCC0DA"/>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30">
    <w:name w:val="xl41730"/>
    <w:basedOn w:val="a6"/>
    <w:rsid w:val="00C6474E"/>
    <w:pPr>
      <w:pBdr>
        <w:top w:val="single" w:sz="4" w:space="0" w:color="auto"/>
        <w:left w:val="single" w:sz="4" w:space="0" w:color="auto"/>
        <w:right w:val="single" w:sz="4" w:space="0" w:color="auto"/>
      </w:pBdr>
      <w:shd w:val="clear" w:color="000000" w:fill="E26B0A"/>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31">
    <w:name w:val="xl41731"/>
    <w:basedOn w:val="a6"/>
    <w:rsid w:val="00C6474E"/>
    <w:pPr>
      <w:pBdr>
        <w:left w:val="single" w:sz="4" w:space="0" w:color="auto"/>
        <w:right w:val="single" w:sz="4" w:space="0" w:color="auto"/>
      </w:pBdr>
      <w:shd w:val="clear" w:color="000000" w:fill="E26B0A"/>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32">
    <w:name w:val="xl41732"/>
    <w:basedOn w:val="a6"/>
    <w:rsid w:val="00C6474E"/>
    <w:pPr>
      <w:pBdr>
        <w:left w:val="single" w:sz="4" w:space="0" w:color="auto"/>
        <w:bottom w:val="single" w:sz="4" w:space="0" w:color="auto"/>
        <w:right w:val="single" w:sz="4" w:space="0" w:color="auto"/>
      </w:pBdr>
      <w:shd w:val="clear" w:color="000000" w:fill="E26B0A"/>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33">
    <w:name w:val="xl41733"/>
    <w:basedOn w:val="a6"/>
    <w:rsid w:val="00C6474E"/>
    <w:pPr>
      <w:pBdr>
        <w:top w:val="single" w:sz="4" w:space="0" w:color="auto"/>
        <w:left w:val="single" w:sz="4" w:space="0" w:color="auto"/>
        <w:right w:val="single" w:sz="4" w:space="0" w:color="auto"/>
      </w:pBdr>
      <w:shd w:val="clear" w:color="000000" w:fill="FF0000"/>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34">
    <w:name w:val="xl41734"/>
    <w:basedOn w:val="a6"/>
    <w:rsid w:val="00C6474E"/>
    <w:pPr>
      <w:pBdr>
        <w:left w:val="single" w:sz="4" w:space="0" w:color="auto"/>
        <w:right w:val="single" w:sz="4" w:space="0" w:color="auto"/>
      </w:pBdr>
      <w:shd w:val="clear" w:color="000000" w:fill="FF0000"/>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35">
    <w:name w:val="xl41735"/>
    <w:basedOn w:val="a6"/>
    <w:rsid w:val="00C6474E"/>
    <w:pPr>
      <w:pBdr>
        <w:left w:val="single" w:sz="4" w:space="0" w:color="auto"/>
        <w:bottom w:val="single" w:sz="4" w:space="0" w:color="auto"/>
        <w:right w:val="single" w:sz="4" w:space="0" w:color="auto"/>
      </w:pBdr>
      <w:shd w:val="clear" w:color="000000" w:fill="FF0000"/>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36">
    <w:name w:val="xl41736"/>
    <w:basedOn w:val="a6"/>
    <w:rsid w:val="00C6474E"/>
    <w:pPr>
      <w:pBdr>
        <w:top w:val="single" w:sz="4" w:space="0" w:color="auto"/>
        <w:left w:val="single" w:sz="4" w:space="0" w:color="auto"/>
        <w:bottom w:val="single" w:sz="4" w:space="0" w:color="auto"/>
        <w:right w:val="single" w:sz="4" w:space="0" w:color="auto"/>
      </w:pBdr>
      <w:shd w:val="clear" w:color="000000" w:fill="FFFFFF"/>
      <w:tabs>
        <w:tab w:val="num" w:pos="900"/>
      </w:tabs>
      <w:spacing w:before="100" w:beforeAutospacing="1" w:after="100" w:afterAutospacing="1" w:line="240" w:lineRule="auto"/>
      <w:textAlignment w:val="center"/>
    </w:pPr>
    <w:rPr>
      <w:rFonts w:ascii="Times New Roman" w:eastAsia="Times New Roman" w:hAnsi="Times New Roman" w:cs="Times New Roman"/>
      <w:sz w:val="24"/>
      <w:szCs w:val="24"/>
      <w:lang w:val="ru-RU" w:eastAsia="ru-RU"/>
    </w:rPr>
  </w:style>
  <w:style w:type="character" w:customStyle="1" w:styleId="FontStyle12">
    <w:name w:val="Font Style12"/>
    <w:rsid w:val="00C6474E"/>
    <w:rPr>
      <w:rFonts w:ascii="Times New Roman" w:hAnsi="Times New Roman" w:cs="Times New Roman" w:hint="default"/>
      <w:sz w:val="24"/>
      <w:szCs w:val="24"/>
    </w:rPr>
  </w:style>
  <w:style w:type="paragraph" w:customStyle="1" w:styleId="xl41634">
    <w:name w:val="xl41634"/>
    <w:basedOn w:val="a6"/>
    <w:rsid w:val="00C6474E"/>
    <w:pPr>
      <w:pBdr>
        <w:top w:val="single" w:sz="8" w:space="0" w:color="auto"/>
      </w:pBdr>
      <w:tabs>
        <w:tab w:val="num" w:pos="900"/>
      </w:tabs>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xl41635">
    <w:name w:val="xl41635"/>
    <w:basedOn w:val="a6"/>
    <w:rsid w:val="00C6474E"/>
    <w:pPr>
      <w:pBdr>
        <w:bottom w:val="single" w:sz="8" w:space="0" w:color="auto"/>
      </w:pBdr>
      <w:tabs>
        <w:tab w:val="num" w:pos="900"/>
      </w:tabs>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fontforemployees">
    <w:name w:val="fontforemployees"/>
    <w:basedOn w:val="a7"/>
    <w:rsid w:val="00653885"/>
  </w:style>
  <w:style w:type="paragraph" w:customStyle="1" w:styleId="afffe">
    <w:name w:val="Стиль По центру"/>
    <w:basedOn w:val="a6"/>
    <w:rsid w:val="00F14B5D"/>
    <w:pPr>
      <w:tabs>
        <w:tab w:val="num" w:pos="900"/>
      </w:tabs>
      <w:spacing w:after="0" w:line="240" w:lineRule="auto"/>
    </w:pPr>
    <w:rPr>
      <w:rFonts w:ascii="Times New Roman" w:eastAsia="Times New Roman" w:hAnsi="Times New Roman" w:cs="Times New Roman"/>
      <w:sz w:val="24"/>
      <w:szCs w:val="20"/>
      <w:lang w:val="ru-RU" w:eastAsia="ru-RU"/>
    </w:rPr>
  </w:style>
  <w:style w:type="paragraph" w:customStyle="1" w:styleId="1b">
    <w:name w:val="Знак Знак Знак1"/>
    <w:basedOn w:val="a6"/>
    <w:rsid w:val="00223067"/>
    <w:pPr>
      <w:spacing w:after="0" w:line="240" w:lineRule="auto"/>
    </w:pPr>
    <w:rPr>
      <w:rFonts w:ascii="Verdana" w:eastAsia="Times New Roman" w:hAnsi="Verdana" w:cs="Verdana"/>
      <w:sz w:val="20"/>
      <w:szCs w:val="20"/>
      <w:lang w:val="en-US"/>
    </w:rPr>
  </w:style>
  <w:style w:type="character" w:customStyle="1" w:styleId="affff">
    <w:name w:val="Основной текст_"/>
    <w:link w:val="1c"/>
    <w:locked/>
    <w:rsid w:val="000A6B68"/>
    <w:rPr>
      <w:sz w:val="19"/>
      <w:szCs w:val="19"/>
      <w:shd w:val="clear" w:color="auto" w:fill="FFFFFF"/>
    </w:rPr>
  </w:style>
  <w:style w:type="paragraph" w:customStyle="1" w:styleId="1c">
    <w:name w:val="Основной текст1"/>
    <w:basedOn w:val="a6"/>
    <w:link w:val="affff"/>
    <w:rsid w:val="000A6B68"/>
    <w:pPr>
      <w:shd w:val="clear" w:color="auto" w:fill="FFFFFF"/>
      <w:tabs>
        <w:tab w:val="num" w:pos="900"/>
      </w:tabs>
      <w:spacing w:after="0" w:line="273" w:lineRule="exact"/>
      <w:jc w:val="both"/>
    </w:pPr>
    <w:rPr>
      <w:sz w:val="19"/>
      <w:szCs w:val="19"/>
    </w:rPr>
  </w:style>
  <w:style w:type="character" w:customStyle="1" w:styleId="affff0">
    <w:name w:val="Оглавление_"/>
    <w:link w:val="affff1"/>
    <w:locked/>
    <w:rsid w:val="000A6B68"/>
    <w:rPr>
      <w:sz w:val="19"/>
      <w:szCs w:val="19"/>
      <w:shd w:val="clear" w:color="auto" w:fill="FFFFFF"/>
    </w:rPr>
  </w:style>
  <w:style w:type="paragraph" w:customStyle="1" w:styleId="affff1">
    <w:name w:val="Оглавление"/>
    <w:basedOn w:val="a6"/>
    <w:link w:val="affff0"/>
    <w:rsid w:val="000A6B68"/>
    <w:pPr>
      <w:shd w:val="clear" w:color="auto" w:fill="FFFFFF"/>
      <w:tabs>
        <w:tab w:val="num" w:pos="900"/>
      </w:tabs>
      <w:spacing w:after="0" w:line="266" w:lineRule="exact"/>
      <w:ind w:firstLine="320"/>
      <w:jc w:val="both"/>
    </w:pPr>
    <w:rPr>
      <w:sz w:val="19"/>
      <w:szCs w:val="19"/>
    </w:rPr>
  </w:style>
  <w:style w:type="character" w:customStyle="1" w:styleId="2a">
    <w:name w:val="Оглавление (2)_"/>
    <w:link w:val="2b"/>
    <w:locked/>
    <w:rsid w:val="000A6B68"/>
    <w:rPr>
      <w:sz w:val="19"/>
      <w:szCs w:val="19"/>
      <w:shd w:val="clear" w:color="auto" w:fill="FFFFFF"/>
    </w:rPr>
  </w:style>
  <w:style w:type="paragraph" w:customStyle="1" w:styleId="2b">
    <w:name w:val="Оглавление (2)"/>
    <w:basedOn w:val="a6"/>
    <w:link w:val="2a"/>
    <w:rsid w:val="000A6B68"/>
    <w:pPr>
      <w:shd w:val="clear" w:color="auto" w:fill="FFFFFF"/>
      <w:tabs>
        <w:tab w:val="num" w:pos="900"/>
      </w:tabs>
      <w:spacing w:after="0" w:line="277" w:lineRule="exact"/>
      <w:ind w:firstLine="320"/>
      <w:jc w:val="both"/>
    </w:pPr>
    <w:rPr>
      <w:sz w:val="19"/>
      <w:szCs w:val="19"/>
    </w:rPr>
  </w:style>
  <w:style w:type="character" w:customStyle="1" w:styleId="af8">
    <w:name w:val="Абзац списку Знак"/>
    <w:link w:val="af7"/>
    <w:uiPriority w:val="34"/>
    <w:locked/>
    <w:rsid w:val="008722F0"/>
  </w:style>
  <w:style w:type="numbering" w:customStyle="1" w:styleId="1d">
    <w:name w:val="Нет списка1"/>
    <w:next w:val="a9"/>
    <w:uiPriority w:val="99"/>
    <w:semiHidden/>
    <w:unhideWhenUsed/>
    <w:rsid w:val="00C10D65"/>
  </w:style>
  <w:style w:type="table" w:customStyle="1" w:styleId="3c">
    <w:name w:val="Сетка таблицы3"/>
    <w:basedOn w:val="a8"/>
    <w:next w:val="aa"/>
    <w:uiPriority w:val="39"/>
    <w:rsid w:val="00C10D65"/>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c">
    <w:name w:val="Нет списка2"/>
    <w:next w:val="a9"/>
    <w:uiPriority w:val="99"/>
    <w:semiHidden/>
    <w:unhideWhenUsed/>
    <w:rsid w:val="00656CDC"/>
  </w:style>
  <w:style w:type="table" w:customStyle="1" w:styleId="42">
    <w:name w:val="Сетка таблицы4"/>
    <w:basedOn w:val="a8"/>
    <w:next w:val="aa"/>
    <w:uiPriority w:val="39"/>
    <w:rsid w:val="00656CDC"/>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
    <w:name w:val="Деловой стиль"/>
    <w:rsid w:val="008D6E7A"/>
    <w:pPr>
      <w:numPr>
        <w:numId w:val="6"/>
      </w:numPr>
    </w:pPr>
  </w:style>
  <w:style w:type="numbering" w:customStyle="1" w:styleId="1">
    <w:name w:val="Деловой стиль1"/>
    <w:rsid w:val="008D6E7A"/>
    <w:pPr>
      <w:numPr>
        <w:numId w:val="7"/>
      </w:numPr>
    </w:pPr>
  </w:style>
  <w:style w:type="table" w:customStyle="1" w:styleId="150">
    <w:name w:val="Сетка таблицы15"/>
    <w:basedOn w:val="a8"/>
    <w:next w:val="aa"/>
    <w:uiPriority w:val="59"/>
    <w:rsid w:val="009032C6"/>
    <w:pPr>
      <w:spacing w:after="0" w:line="240" w:lineRule="auto"/>
    </w:pPr>
    <w:rPr>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0">
    <w:name w:val="Стиль14"/>
    <w:rsid w:val="009032C6"/>
  </w:style>
  <w:style w:type="character" w:customStyle="1" w:styleId="translation-chunk">
    <w:name w:val="translation-chunk"/>
    <w:rsid w:val="00961FD7"/>
  </w:style>
  <w:style w:type="table" w:customStyle="1" w:styleId="52">
    <w:name w:val="Сетка таблицы5"/>
    <w:basedOn w:val="a8"/>
    <w:next w:val="aa"/>
    <w:uiPriority w:val="99"/>
    <w:rsid w:val="00EE1293"/>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1"/>
    <w:basedOn w:val="a8"/>
    <w:next w:val="aa"/>
    <w:uiPriority w:val="59"/>
    <w:rsid w:val="00EE1293"/>
    <w:pPr>
      <w:spacing w:after="0" w:line="240" w:lineRule="auto"/>
    </w:pPr>
    <w:rPr>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
    <w:name w:val="Стиль141"/>
    <w:rsid w:val="00EE1293"/>
    <w:pPr>
      <w:numPr>
        <w:numId w:val="8"/>
      </w:numPr>
    </w:pPr>
  </w:style>
  <w:style w:type="table" w:customStyle="1" w:styleId="61">
    <w:name w:val="Сетка таблицы6"/>
    <w:basedOn w:val="a8"/>
    <w:next w:val="aa"/>
    <w:uiPriority w:val="99"/>
    <w:rsid w:val="00C3685C"/>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2"/>
    <w:basedOn w:val="a8"/>
    <w:next w:val="aa"/>
    <w:uiPriority w:val="59"/>
    <w:rsid w:val="00C3685C"/>
    <w:pPr>
      <w:spacing w:after="0" w:line="240" w:lineRule="auto"/>
    </w:pPr>
    <w:rPr>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
    <w:name w:val="Стиль142"/>
    <w:rsid w:val="00C3685C"/>
  </w:style>
  <w:style w:type="paragraph" w:customStyle="1" w:styleId="FR3">
    <w:name w:val="FR3"/>
    <w:rsid w:val="008D6525"/>
    <w:pPr>
      <w:widowControl w:val="0"/>
      <w:autoSpaceDE w:val="0"/>
      <w:autoSpaceDN w:val="0"/>
      <w:adjustRightInd w:val="0"/>
      <w:spacing w:after="0" w:line="259" w:lineRule="auto"/>
      <w:ind w:firstLine="20"/>
    </w:pPr>
    <w:rPr>
      <w:rFonts w:ascii="Arial" w:eastAsia="Times New Roman" w:hAnsi="Arial" w:cs="Times New Roman"/>
      <w:i/>
      <w:szCs w:val="20"/>
      <w:lang w:val="ru-RU" w:eastAsia="ru-RU"/>
    </w:rPr>
  </w:style>
  <w:style w:type="table" w:customStyle="1" w:styleId="71">
    <w:name w:val="Сетка таблицы7"/>
    <w:basedOn w:val="a8"/>
    <w:next w:val="aa"/>
    <w:uiPriority w:val="59"/>
    <w:rsid w:val="005008DD"/>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
    <w:basedOn w:val="a8"/>
    <w:next w:val="aa"/>
    <w:uiPriority w:val="59"/>
    <w:rsid w:val="00DC0C44"/>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8"/>
    <w:next w:val="aa"/>
    <w:uiPriority w:val="59"/>
    <w:rsid w:val="00A0159E"/>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8"/>
    <w:next w:val="aa"/>
    <w:uiPriority w:val="59"/>
    <w:rsid w:val="0085660E"/>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8"/>
    <w:uiPriority w:val="59"/>
    <w:rsid w:val="00D1425F"/>
    <w:pPr>
      <w:spacing w:after="0" w:line="240" w:lineRule="auto"/>
    </w:pPr>
    <w:rPr>
      <w:rFonts w:ascii="Calibri" w:eastAsia="Calibri" w:hAnsi="Calibri" w:cs="Times New Roman"/>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00">
    <w:name w:val="Сетка таблицы20"/>
    <w:basedOn w:val="a8"/>
    <w:next w:val="aa"/>
    <w:uiPriority w:val="59"/>
    <w:rsid w:val="00D1425F"/>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Сетка таблицы27"/>
    <w:basedOn w:val="a8"/>
    <w:next w:val="aa"/>
    <w:uiPriority w:val="59"/>
    <w:rsid w:val="00D1425F"/>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e">
    <w:name w:val="Без интервала1"/>
    <w:qFormat/>
    <w:rsid w:val="000C3BBF"/>
    <w:pPr>
      <w:spacing w:after="0" w:line="240" w:lineRule="auto"/>
    </w:pPr>
    <w:rPr>
      <w:rFonts w:ascii="Arial Unicode MS" w:eastAsia="Arial Unicode MS" w:hAnsi="Arial Unicode MS" w:cs="Arial Unicode MS"/>
      <w:color w:val="000000"/>
      <w:sz w:val="24"/>
      <w:szCs w:val="24"/>
      <w:lang w:val="uk" w:eastAsia="uk-UA"/>
    </w:rPr>
  </w:style>
  <w:style w:type="paragraph" w:customStyle="1" w:styleId="3d">
    <w:name w:val="Абзац списка3"/>
    <w:basedOn w:val="a6"/>
    <w:qFormat/>
    <w:rsid w:val="000C3BBF"/>
    <w:pPr>
      <w:tabs>
        <w:tab w:val="num" w:pos="900"/>
      </w:tabs>
      <w:spacing w:after="0" w:line="240" w:lineRule="auto"/>
      <w:ind w:left="720"/>
      <w:contextualSpacing/>
    </w:pPr>
    <w:rPr>
      <w:rFonts w:ascii="Times New Roman" w:eastAsia="Times New Roman" w:hAnsi="Times New Roman" w:cs="Times New Roman"/>
      <w:sz w:val="24"/>
      <w:szCs w:val="20"/>
      <w:lang w:val="ru-RU" w:eastAsia="uk-UA"/>
    </w:rPr>
  </w:style>
  <w:style w:type="paragraph" w:customStyle="1" w:styleId="1f">
    <w:name w:val="Без інтервалів1"/>
    <w:uiPriority w:val="99"/>
    <w:qFormat/>
    <w:rsid w:val="000C3BBF"/>
    <w:pPr>
      <w:spacing w:after="0" w:line="240" w:lineRule="auto"/>
    </w:pPr>
    <w:rPr>
      <w:rFonts w:ascii="Times New Roman" w:eastAsia="Times New Roman" w:hAnsi="Times New Roman" w:cs="Times New Roman"/>
      <w:sz w:val="24"/>
      <w:szCs w:val="24"/>
      <w:lang w:eastAsia="ru-RU"/>
    </w:rPr>
  </w:style>
  <w:style w:type="paragraph" w:customStyle="1" w:styleId="2d">
    <w:name w:val="Без інтервалів2"/>
    <w:uiPriority w:val="99"/>
    <w:qFormat/>
    <w:rsid w:val="000C3BBF"/>
    <w:pPr>
      <w:spacing w:after="0" w:line="240" w:lineRule="auto"/>
    </w:pPr>
    <w:rPr>
      <w:rFonts w:ascii="Times New Roman" w:eastAsia="Times New Roman" w:hAnsi="Times New Roman" w:cs="Times New Roman"/>
      <w:sz w:val="24"/>
      <w:szCs w:val="24"/>
      <w:lang w:eastAsia="ru-RU"/>
    </w:rPr>
  </w:style>
  <w:style w:type="paragraph" w:styleId="2e">
    <w:name w:val="toc 2"/>
    <w:basedOn w:val="a6"/>
    <w:next w:val="a6"/>
    <w:autoRedefine/>
    <w:uiPriority w:val="39"/>
    <w:unhideWhenUsed/>
    <w:qFormat/>
    <w:rsid w:val="000C3BBF"/>
    <w:pPr>
      <w:widowControl w:val="0"/>
      <w:tabs>
        <w:tab w:val="num" w:pos="900"/>
      </w:tabs>
      <w:autoSpaceDE w:val="0"/>
      <w:spacing w:before="120" w:after="0" w:line="360" w:lineRule="auto"/>
      <w:ind w:left="240"/>
      <w:jc w:val="center"/>
    </w:pPr>
    <w:rPr>
      <w:rFonts w:ascii="Times New Roman" w:eastAsia="Times New Roman" w:hAnsi="Times New Roman" w:cs="Times New Roman"/>
      <w:b/>
      <w:iCs/>
      <w:caps/>
      <w:color w:val="000000"/>
      <w:spacing w:val="-1"/>
      <w:kern w:val="1"/>
      <w:sz w:val="24"/>
      <w:szCs w:val="24"/>
      <w:lang w:val="ru-RU" w:eastAsia="ar-SA"/>
    </w:rPr>
  </w:style>
  <w:style w:type="paragraph" w:styleId="3e">
    <w:name w:val="toc 3"/>
    <w:basedOn w:val="a6"/>
    <w:next w:val="a6"/>
    <w:autoRedefine/>
    <w:uiPriority w:val="39"/>
    <w:unhideWhenUsed/>
    <w:qFormat/>
    <w:rsid w:val="000C3BBF"/>
    <w:pPr>
      <w:widowControl w:val="0"/>
      <w:tabs>
        <w:tab w:val="num" w:pos="900"/>
      </w:tabs>
      <w:autoSpaceDE w:val="0"/>
      <w:spacing w:after="0" w:line="240" w:lineRule="auto"/>
      <w:ind w:left="480"/>
    </w:pPr>
    <w:rPr>
      <w:rFonts w:ascii="Calibri" w:eastAsia="Times New Roman" w:hAnsi="Calibri" w:cs="Times New Roman"/>
      <w:color w:val="000000"/>
      <w:spacing w:val="-1"/>
      <w:kern w:val="1"/>
      <w:sz w:val="20"/>
      <w:szCs w:val="20"/>
      <w:lang w:val="ru-RU" w:eastAsia="ar-SA"/>
    </w:rPr>
  </w:style>
  <w:style w:type="paragraph" w:styleId="affff2">
    <w:name w:val="TOC Heading"/>
    <w:basedOn w:val="11"/>
    <w:next w:val="a6"/>
    <w:uiPriority w:val="99"/>
    <w:unhideWhenUsed/>
    <w:qFormat/>
    <w:rsid w:val="000C3BBF"/>
    <w:pPr>
      <w:tabs>
        <w:tab w:val="num" w:pos="900"/>
      </w:tabs>
      <w:outlineLvl w:val="9"/>
    </w:pPr>
    <w:rPr>
      <w:rFonts w:ascii="Cambria" w:eastAsia="Times New Roman" w:hAnsi="Cambria" w:cs="Times New Roman"/>
      <w:color w:val="365F91"/>
      <w:lang w:eastAsia="uk-UA"/>
    </w:rPr>
  </w:style>
  <w:style w:type="paragraph" w:customStyle="1" w:styleId="43">
    <w:name w:val="Абзац списка4"/>
    <w:basedOn w:val="a6"/>
    <w:rsid w:val="000C3BBF"/>
    <w:pPr>
      <w:widowControl w:val="0"/>
      <w:numPr>
        <w:ilvl w:val="1"/>
      </w:numPr>
      <w:shd w:val="clear" w:color="auto" w:fill="FFFFFF"/>
      <w:tabs>
        <w:tab w:val="num" w:pos="900"/>
      </w:tabs>
      <w:autoSpaceDE w:val="0"/>
      <w:autoSpaceDN w:val="0"/>
      <w:adjustRightInd w:val="0"/>
      <w:spacing w:after="0" w:line="240" w:lineRule="auto"/>
      <w:ind w:left="720"/>
      <w:contextualSpacing/>
      <w:jc w:val="both"/>
    </w:pPr>
    <w:rPr>
      <w:rFonts w:ascii="Times New Roman" w:eastAsia="Calibri" w:hAnsi="Times New Roman" w:cs="Times New Roman"/>
      <w:color w:val="000000"/>
      <w:sz w:val="24"/>
      <w:szCs w:val="24"/>
      <w:lang w:eastAsia="ru-RU"/>
    </w:rPr>
  </w:style>
  <w:style w:type="paragraph" w:customStyle="1" w:styleId="xfmc2">
    <w:name w:val="xfmc2"/>
    <w:basedOn w:val="a6"/>
    <w:rsid w:val="000C3BBF"/>
    <w:pPr>
      <w:tabs>
        <w:tab w:val="num" w:pos="900"/>
      </w:tabs>
      <w:spacing w:before="100" w:beforeAutospacing="1" w:after="100" w:afterAutospacing="1" w:line="240" w:lineRule="auto"/>
    </w:pPr>
    <w:rPr>
      <w:rFonts w:ascii="Times New Roman" w:hAnsi="Times New Roman" w:cs="Times New Roman"/>
      <w:sz w:val="24"/>
      <w:szCs w:val="24"/>
      <w:lang w:val="ru-RU" w:eastAsia="ru-RU"/>
    </w:rPr>
  </w:style>
  <w:style w:type="numbering" w:customStyle="1" w:styleId="3f">
    <w:name w:val="Нет списка3"/>
    <w:next w:val="a9"/>
    <w:uiPriority w:val="99"/>
    <w:semiHidden/>
    <w:unhideWhenUsed/>
    <w:rsid w:val="004C4ECE"/>
  </w:style>
  <w:style w:type="table" w:customStyle="1" w:styleId="100">
    <w:name w:val="Сетка таблицы10"/>
    <w:basedOn w:val="a8"/>
    <w:next w:val="aa"/>
    <w:uiPriority w:val="59"/>
    <w:rsid w:val="00491171"/>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
    <w:name w:val="Сетка таблицы153"/>
    <w:basedOn w:val="a8"/>
    <w:next w:val="aa"/>
    <w:uiPriority w:val="59"/>
    <w:rsid w:val="00491171"/>
    <w:pPr>
      <w:spacing w:after="0" w:line="240" w:lineRule="auto"/>
    </w:pPr>
    <w:rPr>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
    <w:name w:val="Сетка таблицы411"/>
    <w:basedOn w:val="a8"/>
    <w:uiPriority w:val="59"/>
    <w:rsid w:val="0081778A"/>
    <w:pPr>
      <w:spacing w:after="0" w:line="240" w:lineRule="auto"/>
    </w:pPr>
    <w:rPr>
      <w:rFonts w:ascii="Calibri" w:eastAsia="Calibri" w:hAnsi="Calibri" w:cs="Times New Roman"/>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4">
    <w:name w:val="Нет списка4"/>
    <w:next w:val="a9"/>
    <w:uiPriority w:val="99"/>
    <w:semiHidden/>
    <w:unhideWhenUsed/>
    <w:rsid w:val="00B40CA0"/>
  </w:style>
  <w:style w:type="table" w:customStyle="1" w:styleId="111">
    <w:name w:val="Сетка таблицы11"/>
    <w:basedOn w:val="a8"/>
    <w:next w:val="aa"/>
    <w:uiPriority w:val="99"/>
    <w:rsid w:val="00B40CA0"/>
    <w:pPr>
      <w:spacing w:after="0" w:line="240" w:lineRule="auto"/>
    </w:pPr>
    <w:rPr>
      <w:rFonts w:ascii="Calibri" w:eastAsia="Calibri" w:hAnsi="Calibri" w:cs="Calibri"/>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8"/>
    <w:next w:val="aa"/>
    <w:uiPriority w:val="59"/>
    <w:rsid w:val="00634AB5"/>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8"/>
    <w:next w:val="aa"/>
    <w:uiPriority w:val="59"/>
    <w:rsid w:val="00111C9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
    <w:name w:val="Сетка таблицы154"/>
    <w:basedOn w:val="a8"/>
    <w:next w:val="aa"/>
    <w:uiPriority w:val="59"/>
    <w:rsid w:val="00111C99"/>
    <w:pPr>
      <w:spacing w:after="0" w:line="240" w:lineRule="auto"/>
    </w:pPr>
    <w:rPr>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3">
    <w:name w:val="Сетка таблицы14"/>
    <w:basedOn w:val="a8"/>
    <w:next w:val="aa"/>
    <w:uiPriority w:val="39"/>
    <w:rsid w:val="0015670D"/>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8"/>
    <w:next w:val="aa"/>
    <w:uiPriority w:val="39"/>
    <w:rsid w:val="0015670D"/>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Сетка таблицы21"/>
    <w:basedOn w:val="a8"/>
    <w:next w:val="aa"/>
    <w:uiPriority w:val="39"/>
    <w:rsid w:val="0015670D"/>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8"/>
    <w:next w:val="aa"/>
    <w:uiPriority w:val="39"/>
    <w:rsid w:val="0015670D"/>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3">
    <w:name w:val="Unresolved Mention"/>
    <w:basedOn w:val="a7"/>
    <w:uiPriority w:val="99"/>
    <w:semiHidden/>
    <w:unhideWhenUsed/>
    <w:rsid w:val="001F60F9"/>
    <w:rPr>
      <w:color w:val="605E5C"/>
      <w:shd w:val="clear" w:color="auto" w:fill="E1DFDD"/>
    </w:rPr>
  </w:style>
  <w:style w:type="paragraph" w:customStyle="1" w:styleId="rvps2">
    <w:name w:val="rvps2"/>
    <w:basedOn w:val="a6"/>
    <w:rsid w:val="00D51332"/>
    <w:pPr>
      <w:spacing w:before="100" w:beforeAutospacing="1" w:after="100" w:afterAutospacing="1" w:line="240" w:lineRule="auto"/>
    </w:pPr>
    <w:rPr>
      <w:rFonts w:ascii="Times New Roman" w:eastAsia="Times New Roman" w:hAnsi="Times New Roman" w:cs="Times New Roman"/>
      <w:sz w:val="24"/>
      <w:szCs w:val="24"/>
      <w:lang w:eastAsia="uk-UA"/>
    </w:rPr>
  </w:style>
  <w:style w:type="table" w:customStyle="1" w:styleId="1f0">
    <w:name w:val="Сітка таблиці1"/>
    <w:basedOn w:val="a8"/>
    <w:next w:val="aa"/>
    <w:uiPriority w:val="59"/>
    <w:rsid w:val="00D7279A"/>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
    <w:name w:val="Сітка таблиці2"/>
    <w:basedOn w:val="a8"/>
    <w:next w:val="aa"/>
    <w:uiPriority w:val="59"/>
    <w:rsid w:val="005F7202"/>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0">
    <w:name w:val="Сітка таблиці3"/>
    <w:basedOn w:val="a8"/>
    <w:next w:val="aa"/>
    <w:uiPriority w:val="59"/>
    <w:rsid w:val="00755964"/>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Сітка таблиці4"/>
    <w:basedOn w:val="a8"/>
    <w:next w:val="aa"/>
    <w:uiPriority w:val="59"/>
    <w:rsid w:val="00323954"/>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982308">
      <w:bodyDiv w:val="1"/>
      <w:marLeft w:val="0"/>
      <w:marRight w:val="0"/>
      <w:marTop w:val="0"/>
      <w:marBottom w:val="0"/>
      <w:divBdr>
        <w:top w:val="none" w:sz="0" w:space="0" w:color="auto"/>
        <w:left w:val="none" w:sz="0" w:space="0" w:color="auto"/>
        <w:bottom w:val="none" w:sz="0" w:space="0" w:color="auto"/>
        <w:right w:val="none" w:sz="0" w:space="0" w:color="auto"/>
      </w:divBdr>
    </w:div>
    <w:div w:id="104080783">
      <w:bodyDiv w:val="1"/>
      <w:marLeft w:val="0"/>
      <w:marRight w:val="0"/>
      <w:marTop w:val="0"/>
      <w:marBottom w:val="0"/>
      <w:divBdr>
        <w:top w:val="none" w:sz="0" w:space="0" w:color="auto"/>
        <w:left w:val="none" w:sz="0" w:space="0" w:color="auto"/>
        <w:bottom w:val="none" w:sz="0" w:space="0" w:color="auto"/>
        <w:right w:val="none" w:sz="0" w:space="0" w:color="auto"/>
      </w:divBdr>
    </w:div>
    <w:div w:id="116726163">
      <w:bodyDiv w:val="1"/>
      <w:marLeft w:val="0"/>
      <w:marRight w:val="0"/>
      <w:marTop w:val="0"/>
      <w:marBottom w:val="0"/>
      <w:divBdr>
        <w:top w:val="none" w:sz="0" w:space="0" w:color="auto"/>
        <w:left w:val="none" w:sz="0" w:space="0" w:color="auto"/>
        <w:bottom w:val="none" w:sz="0" w:space="0" w:color="auto"/>
        <w:right w:val="none" w:sz="0" w:space="0" w:color="auto"/>
      </w:divBdr>
    </w:div>
    <w:div w:id="125315436">
      <w:bodyDiv w:val="1"/>
      <w:marLeft w:val="0"/>
      <w:marRight w:val="0"/>
      <w:marTop w:val="0"/>
      <w:marBottom w:val="0"/>
      <w:divBdr>
        <w:top w:val="none" w:sz="0" w:space="0" w:color="auto"/>
        <w:left w:val="none" w:sz="0" w:space="0" w:color="auto"/>
        <w:bottom w:val="none" w:sz="0" w:space="0" w:color="auto"/>
        <w:right w:val="none" w:sz="0" w:space="0" w:color="auto"/>
      </w:divBdr>
    </w:div>
    <w:div w:id="132598387">
      <w:bodyDiv w:val="1"/>
      <w:marLeft w:val="0"/>
      <w:marRight w:val="0"/>
      <w:marTop w:val="0"/>
      <w:marBottom w:val="0"/>
      <w:divBdr>
        <w:top w:val="none" w:sz="0" w:space="0" w:color="auto"/>
        <w:left w:val="none" w:sz="0" w:space="0" w:color="auto"/>
        <w:bottom w:val="none" w:sz="0" w:space="0" w:color="auto"/>
        <w:right w:val="none" w:sz="0" w:space="0" w:color="auto"/>
      </w:divBdr>
    </w:div>
    <w:div w:id="143862146">
      <w:bodyDiv w:val="1"/>
      <w:marLeft w:val="0"/>
      <w:marRight w:val="0"/>
      <w:marTop w:val="0"/>
      <w:marBottom w:val="0"/>
      <w:divBdr>
        <w:top w:val="none" w:sz="0" w:space="0" w:color="auto"/>
        <w:left w:val="none" w:sz="0" w:space="0" w:color="auto"/>
        <w:bottom w:val="none" w:sz="0" w:space="0" w:color="auto"/>
        <w:right w:val="none" w:sz="0" w:space="0" w:color="auto"/>
      </w:divBdr>
    </w:div>
    <w:div w:id="152335188">
      <w:bodyDiv w:val="1"/>
      <w:marLeft w:val="0"/>
      <w:marRight w:val="0"/>
      <w:marTop w:val="0"/>
      <w:marBottom w:val="0"/>
      <w:divBdr>
        <w:top w:val="none" w:sz="0" w:space="0" w:color="auto"/>
        <w:left w:val="none" w:sz="0" w:space="0" w:color="auto"/>
        <w:bottom w:val="none" w:sz="0" w:space="0" w:color="auto"/>
        <w:right w:val="none" w:sz="0" w:space="0" w:color="auto"/>
      </w:divBdr>
    </w:div>
    <w:div w:id="168064301">
      <w:bodyDiv w:val="1"/>
      <w:marLeft w:val="0"/>
      <w:marRight w:val="0"/>
      <w:marTop w:val="0"/>
      <w:marBottom w:val="0"/>
      <w:divBdr>
        <w:top w:val="none" w:sz="0" w:space="0" w:color="auto"/>
        <w:left w:val="none" w:sz="0" w:space="0" w:color="auto"/>
        <w:bottom w:val="none" w:sz="0" w:space="0" w:color="auto"/>
        <w:right w:val="none" w:sz="0" w:space="0" w:color="auto"/>
      </w:divBdr>
    </w:div>
    <w:div w:id="307173138">
      <w:bodyDiv w:val="1"/>
      <w:marLeft w:val="0"/>
      <w:marRight w:val="0"/>
      <w:marTop w:val="0"/>
      <w:marBottom w:val="0"/>
      <w:divBdr>
        <w:top w:val="none" w:sz="0" w:space="0" w:color="auto"/>
        <w:left w:val="none" w:sz="0" w:space="0" w:color="auto"/>
        <w:bottom w:val="none" w:sz="0" w:space="0" w:color="auto"/>
        <w:right w:val="none" w:sz="0" w:space="0" w:color="auto"/>
      </w:divBdr>
    </w:div>
    <w:div w:id="388918118">
      <w:bodyDiv w:val="1"/>
      <w:marLeft w:val="0"/>
      <w:marRight w:val="0"/>
      <w:marTop w:val="0"/>
      <w:marBottom w:val="0"/>
      <w:divBdr>
        <w:top w:val="none" w:sz="0" w:space="0" w:color="auto"/>
        <w:left w:val="none" w:sz="0" w:space="0" w:color="auto"/>
        <w:bottom w:val="none" w:sz="0" w:space="0" w:color="auto"/>
        <w:right w:val="none" w:sz="0" w:space="0" w:color="auto"/>
      </w:divBdr>
    </w:div>
    <w:div w:id="404030116">
      <w:bodyDiv w:val="1"/>
      <w:marLeft w:val="0"/>
      <w:marRight w:val="0"/>
      <w:marTop w:val="0"/>
      <w:marBottom w:val="0"/>
      <w:divBdr>
        <w:top w:val="none" w:sz="0" w:space="0" w:color="auto"/>
        <w:left w:val="none" w:sz="0" w:space="0" w:color="auto"/>
        <w:bottom w:val="none" w:sz="0" w:space="0" w:color="auto"/>
        <w:right w:val="none" w:sz="0" w:space="0" w:color="auto"/>
      </w:divBdr>
    </w:div>
    <w:div w:id="426314101">
      <w:bodyDiv w:val="1"/>
      <w:marLeft w:val="0"/>
      <w:marRight w:val="0"/>
      <w:marTop w:val="0"/>
      <w:marBottom w:val="0"/>
      <w:divBdr>
        <w:top w:val="none" w:sz="0" w:space="0" w:color="auto"/>
        <w:left w:val="none" w:sz="0" w:space="0" w:color="auto"/>
        <w:bottom w:val="none" w:sz="0" w:space="0" w:color="auto"/>
        <w:right w:val="none" w:sz="0" w:space="0" w:color="auto"/>
      </w:divBdr>
    </w:div>
    <w:div w:id="442380079">
      <w:bodyDiv w:val="1"/>
      <w:marLeft w:val="0"/>
      <w:marRight w:val="0"/>
      <w:marTop w:val="0"/>
      <w:marBottom w:val="0"/>
      <w:divBdr>
        <w:top w:val="none" w:sz="0" w:space="0" w:color="auto"/>
        <w:left w:val="none" w:sz="0" w:space="0" w:color="auto"/>
        <w:bottom w:val="none" w:sz="0" w:space="0" w:color="auto"/>
        <w:right w:val="none" w:sz="0" w:space="0" w:color="auto"/>
      </w:divBdr>
    </w:div>
    <w:div w:id="463275427">
      <w:bodyDiv w:val="1"/>
      <w:marLeft w:val="0"/>
      <w:marRight w:val="0"/>
      <w:marTop w:val="0"/>
      <w:marBottom w:val="0"/>
      <w:divBdr>
        <w:top w:val="none" w:sz="0" w:space="0" w:color="auto"/>
        <w:left w:val="none" w:sz="0" w:space="0" w:color="auto"/>
        <w:bottom w:val="none" w:sz="0" w:space="0" w:color="auto"/>
        <w:right w:val="none" w:sz="0" w:space="0" w:color="auto"/>
      </w:divBdr>
    </w:div>
    <w:div w:id="463550142">
      <w:bodyDiv w:val="1"/>
      <w:marLeft w:val="0"/>
      <w:marRight w:val="0"/>
      <w:marTop w:val="0"/>
      <w:marBottom w:val="0"/>
      <w:divBdr>
        <w:top w:val="none" w:sz="0" w:space="0" w:color="auto"/>
        <w:left w:val="none" w:sz="0" w:space="0" w:color="auto"/>
        <w:bottom w:val="none" w:sz="0" w:space="0" w:color="auto"/>
        <w:right w:val="none" w:sz="0" w:space="0" w:color="auto"/>
      </w:divBdr>
    </w:div>
    <w:div w:id="490752272">
      <w:bodyDiv w:val="1"/>
      <w:marLeft w:val="0"/>
      <w:marRight w:val="0"/>
      <w:marTop w:val="0"/>
      <w:marBottom w:val="0"/>
      <w:divBdr>
        <w:top w:val="none" w:sz="0" w:space="0" w:color="auto"/>
        <w:left w:val="none" w:sz="0" w:space="0" w:color="auto"/>
        <w:bottom w:val="none" w:sz="0" w:space="0" w:color="auto"/>
        <w:right w:val="none" w:sz="0" w:space="0" w:color="auto"/>
      </w:divBdr>
    </w:div>
    <w:div w:id="491262265">
      <w:bodyDiv w:val="1"/>
      <w:marLeft w:val="0"/>
      <w:marRight w:val="0"/>
      <w:marTop w:val="0"/>
      <w:marBottom w:val="0"/>
      <w:divBdr>
        <w:top w:val="none" w:sz="0" w:space="0" w:color="auto"/>
        <w:left w:val="none" w:sz="0" w:space="0" w:color="auto"/>
        <w:bottom w:val="none" w:sz="0" w:space="0" w:color="auto"/>
        <w:right w:val="none" w:sz="0" w:space="0" w:color="auto"/>
      </w:divBdr>
    </w:div>
    <w:div w:id="506100067">
      <w:bodyDiv w:val="1"/>
      <w:marLeft w:val="0"/>
      <w:marRight w:val="0"/>
      <w:marTop w:val="0"/>
      <w:marBottom w:val="0"/>
      <w:divBdr>
        <w:top w:val="none" w:sz="0" w:space="0" w:color="auto"/>
        <w:left w:val="none" w:sz="0" w:space="0" w:color="auto"/>
        <w:bottom w:val="none" w:sz="0" w:space="0" w:color="auto"/>
        <w:right w:val="none" w:sz="0" w:space="0" w:color="auto"/>
      </w:divBdr>
    </w:div>
    <w:div w:id="516384519">
      <w:bodyDiv w:val="1"/>
      <w:marLeft w:val="0"/>
      <w:marRight w:val="0"/>
      <w:marTop w:val="0"/>
      <w:marBottom w:val="0"/>
      <w:divBdr>
        <w:top w:val="none" w:sz="0" w:space="0" w:color="auto"/>
        <w:left w:val="none" w:sz="0" w:space="0" w:color="auto"/>
        <w:bottom w:val="none" w:sz="0" w:space="0" w:color="auto"/>
        <w:right w:val="none" w:sz="0" w:space="0" w:color="auto"/>
      </w:divBdr>
    </w:div>
    <w:div w:id="557327207">
      <w:bodyDiv w:val="1"/>
      <w:marLeft w:val="0"/>
      <w:marRight w:val="0"/>
      <w:marTop w:val="0"/>
      <w:marBottom w:val="0"/>
      <w:divBdr>
        <w:top w:val="none" w:sz="0" w:space="0" w:color="auto"/>
        <w:left w:val="none" w:sz="0" w:space="0" w:color="auto"/>
        <w:bottom w:val="none" w:sz="0" w:space="0" w:color="auto"/>
        <w:right w:val="none" w:sz="0" w:space="0" w:color="auto"/>
      </w:divBdr>
    </w:div>
    <w:div w:id="593516224">
      <w:bodyDiv w:val="1"/>
      <w:marLeft w:val="0"/>
      <w:marRight w:val="0"/>
      <w:marTop w:val="0"/>
      <w:marBottom w:val="0"/>
      <w:divBdr>
        <w:top w:val="none" w:sz="0" w:space="0" w:color="auto"/>
        <w:left w:val="none" w:sz="0" w:space="0" w:color="auto"/>
        <w:bottom w:val="none" w:sz="0" w:space="0" w:color="auto"/>
        <w:right w:val="none" w:sz="0" w:space="0" w:color="auto"/>
      </w:divBdr>
    </w:div>
    <w:div w:id="607659520">
      <w:bodyDiv w:val="1"/>
      <w:marLeft w:val="0"/>
      <w:marRight w:val="0"/>
      <w:marTop w:val="0"/>
      <w:marBottom w:val="0"/>
      <w:divBdr>
        <w:top w:val="none" w:sz="0" w:space="0" w:color="auto"/>
        <w:left w:val="none" w:sz="0" w:space="0" w:color="auto"/>
        <w:bottom w:val="none" w:sz="0" w:space="0" w:color="auto"/>
        <w:right w:val="none" w:sz="0" w:space="0" w:color="auto"/>
      </w:divBdr>
    </w:div>
    <w:div w:id="608127775">
      <w:bodyDiv w:val="1"/>
      <w:marLeft w:val="0"/>
      <w:marRight w:val="0"/>
      <w:marTop w:val="0"/>
      <w:marBottom w:val="0"/>
      <w:divBdr>
        <w:top w:val="none" w:sz="0" w:space="0" w:color="auto"/>
        <w:left w:val="none" w:sz="0" w:space="0" w:color="auto"/>
        <w:bottom w:val="none" w:sz="0" w:space="0" w:color="auto"/>
        <w:right w:val="none" w:sz="0" w:space="0" w:color="auto"/>
      </w:divBdr>
    </w:div>
    <w:div w:id="611204878">
      <w:bodyDiv w:val="1"/>
      <w:marLeft w:val="0"/>
      <w:marRight w:val="0"/>
      <w:marTop w:val="0"/>
      <w:marBottom w:val="0"/>
      <w:divBdr>
        <w:top w:val="none" w:sz="0" w:space="0" w:color="auto"/>
        <w:left w:val="none" w:sz="0" w:space="0" w:color="auto"/>
        <w:bottom w:val="none" w:sz="0" w:space="0" w:color="auto"/>
        <w:right w:val="none" w:sz="0" w:space="0" w:color="auto"/>
      </w:divBdr>
    </w:div>
    <w:div w:id="620263268">
      <w:bodyDiv w:val="1"/>
      <w:marLeft w:val="0"/>
      <w:marRight w:val="0"/>
      <w:marTop w:val="0"/>
      <w:marBottom w:val="0"/>
      <w:divBdr>
        <w:top w:val="none" w:sz="0" w:space="0" w:color="auto"/>
        <w:left w:val="none" w:sz="0" w:space="0" w:color="auto"/>
        <w:bottom w:val="none" w:sz="0" w:space="0" w:color="auto"/>
        <w:right w:val="none" w:sz="0" w:space="0" w:color="auto"/>
      </w:divBdr>
    </w:div>
    <w:div w:id="638415549">
      <w:bodyDiv w:val="1"/>
      <w:marLeft w:val="0"/>
      <w:marRight w:val="0"/>
      <w:marTop w:val="0"/>
      <w:marBottom w:val="0"/>
      <w:divBdr>
        <w:top w:val="none" w:sz="0" w:space="0" w:color="auto"/>
        <w:left w:val="none" w:sz="0" w:space="0" w:color="auto"/>
        <w:bottom w:val="none" w:sz="0" w:space="0" w:color="auto"/>
        <w:right w:val="none" w:sz="0" w:space="0" w:color="auto"/>
      </w:divBdr>
    </w:div>
    <w:div w:id="652686859">
      <w:bodyDiv w:val="1"/>
      <w:marLeft w:val="0"/>
      <w:marRight w:val="0"/>
      <w:marTop w:val="0"/>
      <w:marBottom w:val="0"/>
      <w:divBdr>
        <w:top w:val="none" w:sz="0" w:space="0" w:color="auto"/>
        <w:left w:val="none" w:sz="0" w:space="0" w:color="auto"/>
        <w:bottom w:val="none" w:sz="0" w:space="0" w:color="auto"/>
        <w:right w:val="none" w:sz="0" w:space="0" w:color="auto"/>
      </w:divBdr>
    </w:div>
    <w:div w:id="659700207">
      <w:bodyDiv w:val="1"/>
      <w:marLeft w:val="0"/>
      <w:marRight w:val="0"/>
      <w:marTop w:val="0"/>
      <w:marBottom w:val="0"/>
      <w:divBdr>
        <w:top w:val="none" w:sz="0" w:space="0" w:color="auto"/>
        <w:left w:val="none" w:sz="0" w:space="0" w:color="auto"/>
        <w:bottom w:val="none" w:sz="0" w:space="0" w:color="auto"/>
        <w:right w:val="none" w:sz="0" w:space="0" w:color="auto"/>
      </w:divBdr>
    </w:div>
    <w:div w:id="676005760">
      <w:bodyDiv w:val="1"/>
      <w:marLeft w:val="0"/>
      <w:marRight w:val="0"/>
      <w:marTop w:val="0"/>
      <w:marBottom w:val="0"/>
      <w:divBdr>
        <w:top w:val="none" w:sz="0" w:space="0" w:color="auto"/>
        <w:left w:val="none" w:sz="0" w:space="0" w:color="auto"/>
        <w:bottom w:val="none" w:sz="0" w:space="0" w:color="auto"/>
        <w:right w:val="none" w:sz="0" w:space="0" w:color="auto"/>
      </w:divBdr>
    </w:div>
    <w:div w:id="686635899">
      <w:bodyDiv w:val="1"/>
      <w:marLeft w:val="0"/>
      <w:marRight w:val="0"/>
      <w:marTop w:val="0"/>
      <w:marBottom w:val="0"/>
      <w:divBdr>
        <w:top w:val="none" w:sz="0" w:space="0" w:color="auto"/>
        <w:left w:val="none" w:sz="0" w:space="0" w:color="auto"/>
        <w:bottom w:val="none" w:sz="0" w:space="0" w:color="auto"/>
        <w:right w:val="none" w:sz="0" w:space="0" w:color="auto"/>
      </w:divBdr>
    </w:div>
    <w:div w:id="732849673">
      <w:bodyDiv w:val="1"/>
      <w:marLeft w:val="0"/>
      <w:marRight w:val="0"/>
      <w:marTop w:val="0"/>
      <w:marBottom w:val="0"/>
      <w:divBdr>
        <w:top w:val="none" w:sz="0" w:space="0" w:color="auto"/>
        <w:left w:val="none" w:sz="0" w:space="0" w:color="auto"/>
        <w:bottom w:val="none" w:sz="0" w:space="0" w:color="auto"/>
        <w:right w:val="none" w:sz="0" w:space="0" w:color="auto"/>
      </w:divBdr>
    </w:div>
    <w:div w:id="784809997">
      <w:bodyDiv w:val="1"/>
      <w:marLeft w:val="0"/>
      <w:marRight w:val="0"/>
      <w:marTop w:val="0"/>
      <w:marBottom w:val="0"/>
      <w:divBdr>
        <w:top w:val="none" w:sz="0" w:space="0" w:color="auto"/>
        <w:left w:val="none" w:sz="0" w:space="0" w:color="auto"/>
        <w:bottom w:val="none" w:sz="0" w:space="0" w:color="auto"/>
        <w:right w:val="none" w:sz="0" w:space="0" w:color="auto"/>
      </w:divBdr>
    </w:div>
    <w:div w:id="814302982">
      <w:bodyDiv w:val="1"/>
      <w:marLeft w:val="0"/>
      <w:marRight w:val="0"/>
      <w:marTop w:val="0"/>
      <w:marBottom w:val="0"/>
      <w:divBdr>
        <w:top w:val="none" w:sz="0" w:space="0" w:color="auto"/>
        <w:left w:val="none" w:sz="0" w:space="0" w:color="auto"/>
        <w:bottom w:val="none" w:sz="0" w:space="0" w:color="auto"/>
        <w:right w:val="none" w:sz="0" w:space="0" w:color="auto"/>
      </w:divBdr>
    </w:div>
    <w:div w:id="818040507">
      <w:bodyDiv w:val="1"/>
      <w:marLeft w:val="0"/>
      <w:marRight w:val="0"/>
      <w:marTop w:val="0"/>
      <w:marBottom w:val="0"/>
      <w:divBdr>
        <w:top w:val="none" w:sz="0" w:space="0" w:color="auto"/>
        <w:left w:val="none" w:sz="0" w:space="0" w:color="auto"/>
        <w:bottom w:val="none" w:sz="0" w:space="0" w:color="auto"/>
        <w:right w:val="none" w:sz="0" w:space="0" w:color="auto"/>
      </w:divBdr>
    </w:div>
    <w:div w:id="832574569">
      <w:bodyDiv w:val="1"/>
      <w:marLeft w:val="0"/>
      <w:marRight w:val="0"/>
      <w:marTop w:val="0"/>
      <w:marBottom w:val="0"/>
      <w:divBdr>
        <w:top w:val="none" w:sz="0" w:space="0" w:color="auto"/>
        <w:left w:val="none" w:sz="0" w:space="0" w:color="auto"/>
        <w:bottom w:val="none" w:sz="0" w:space="0" w:color="auto"/>
        <w:right w:val="none" w:sz="0" w:space="0" w:color="auto"/>
      </w:divBdr>
    </w:div>
    <w:div w:id="885409468">
      <w:bodyDiv w:val="1"/>
      <w:marLeft w:val="0"/>
      <w:marRight w:val="0"/>
      <w:marTop w:val="0"/>
      <w:marBottom w:val="0"/>
      <w:divBdr>
        <w:top w:val="none" w:sz="0" w:space="0" w:color="auto"/>
        <w:left w:val="none" w:sz="0" w:space="0" w:color="auto"/>
        <w:bottom w:val="none" w:sz="0" w:space="0" w:color="auto"/>
        <w:right w:val="none" w:sz="0" w:space="0" w:color="auto"/>
      </w:divBdr>
    </w:div>
    <w:div w:id="892498547">
      <w:bodyDiv w:val="1"/>
      <w:marLeft w:val="0"/>
      <w:marRight w:val="0"/>
      <w:marTop w:val="0"/>
      <w:marBottom w:val="0"/>
      <w:divBdr>
        <w:top w:val="none" w:sz="0" w:space="0" w:color="auto"/>
        <w:left w:val="none" w:sz="0" w:space="0" w:color="auto"/>
        <w:bottom w:val="none" w:sz="0" w:space="0" w:color="auto"/>
        <w:right w:val="none" w:sz="0" w:space="0" w:color="auto"/>
      </w:divBdr>
    </w:div>
    <w:div w:id="926881993">
      <w:bodyDiv w:val="1"/>
      <w:marLeft w:val="0"/>
      <w:marRight w:val="0"/>
      <w:marTop w:val="0"/>
      <w:marBottom w:val="0"/>
      <w:divBdr>
        <w:top w:val="none" w:sz="0" w:space="0" w:color="auto"/>
        <w:left w:val="none" w:sz="0" w:space="0" w:color="auto"/>
        <w:bottom w:val="none" w:sz="0" w:space="0" w:color="auto"/>
        <w:right w:val="none" w:sz="0" w:space="0" w:color="auto"/>
      </w:divBdr>
    </w:div>
    <w:div w:id="937635339">
      <w:bodyDiv w:val="1"/>
      <w:marLeft w:val="0"/>
      <w:marRight w:val="0"/>
      <w:marTop w:val="0"/>
      <w:marBottom w:val="0"/>
      <w:divBdr>
        <w:top w:val="none" w:sz="0" w:space="0" w:color="auto"/>
        <w:left w:val="none" w:sz="0" w:space="0" w:color="auto"/>
        <w:bottom w:val="none" w:sz="0" w:space="0" w:color="auto"/>
        <w:right w:val="none" w:sz="0" w:space="0" w:color="auto"/>
      </w:divBdr>
    </w:div>
    <w:div w:id="947279035">
      <w:bodyDiv w:val="1"/>
      <w:marLeft w:val="0"/>
      <w:marRight w:val="0"/>
      <w:marTop w:val="0"/>
      <w:marBottom w:val="0"/>
      <w:divBdr>
        <w:top w:val="none" w:sz="0" w:space="0" w:color="auto"/>
        <w:left w:val="none" w:sz="0" w:space="0" w:color="auto"/>
        <w:bottom w:val="none" w:sz="0" w:space="0" w:color="auto"/>
        <w:right w:val="none" w:sz="0" w:space="0" w:color="auto"/>
      </w:divBdr>
    </w:div>
    <w:div w:id="950238487">
      <w:bodyDiv w:val="1"/>
      <w:marLeft w:val="0"/>
      <w:marRight w:val="0"/>
      <w:marTop w:val="0"/>
      <w:marBottom w:val="0"/>
      <w:divBdr>
        <w:top w:val="none" w:sz="0" w:space="0" w:color="auto"/>
        <w:left w:val="none" w:sz="0" w:space="0" w:color="auto"/>
        <w:bottom w:val="none" w:sz="0" w:space="0" w:color="auto"/>
        <w:right w:val="none" w:sz="0" w:space="0" w:color="auto"/>
      </w:divBdr>
    </w:div>
    <w:div w:id="970475339">
      <w:bodyDiv w:val="1"/>
      <w:marLeft w:val="0"/>
      <w:marRight w:val="0"/>
      <w:marTop w:val="0"/>
      <w:marBottom w:val="0"/>
      <w:divBdr>
        <w:top w:val="none" w:sz="0" w:space="0" w:color="auto"/>
        <w:left w:val="none" w:sz="0" w:space="0" w:color="auto"/>
        <w:bottom w:val="none" w:sz="0" w:space="0" w:color="auto"/>
        <w:right w:val="none" w:sz="0" w:space="0" w:color="auto"/>
      </w:divBdr>
    </w:div>
    <w:div w:id="971785608">
      <w:bodyDiv w:val="1"/>
      <w:marLeft w:val="0"/>
      <w:marRight w:val="0"/>
      <w:marTop w:val="0"/>
      <w:marBottom w:val="0"/>
      <w:divBdr>
        <w:top w:val="none" w:sz="0" w:space="0" w:color="auto"/>
        <w:left w:val="none" w:sz="0" w:space="0" w:color="auto"/>
        <w:bottom w:val="none" w:sz="0" w:space="0" w:color="auto"/>
        <w:right w:val="none" w:sz="0" w:space="0" w:color="auto"/>
      </w:divBdr>
    </w:div>
    <w:div w:id="986400746">
      <w:bodyDiv w:val="1"/>
      <w:marLeft w:val="0"/>
      <w:marRight w:val="0"/>
      <w:marTop w:val="0"/>
      <w:marBottom w:val="0"/>
      <w:divBdr>
        <w:top w:val="none" w:sz="0" w:space="0" w:color="auto"/>
        <w:left w:val="none" w:sz="0" w:space="0" w:color="auto"/>
        <w:bottom w:val="none" w:sz="0" w:space="0" w:color="auto"/>
        <w:right w:val="none" w:sz="0" w:space="0" w:color="auto"/>
      </w:divBdr>
    </w:div>
    <w:div w:id="997928456">
      <w:bodyDiv w:val="1"/>
      <w:marLeft w:val="0"/>
      <w:marRight w:val="0"/>
      <w:marTop w:val="0"/>
      <w:marBottom w:val="0"/>
      <w:divBdr>
        <w:top w:val="none" w:sz="0" w:space="0" w:color="auto"/>
        <w:left w:val="none" w:sz="0" w:space="0" w:color="auto"/>
        <w:bottom w:val="none" w:sz="0" w:space="0" w:color="auto"/>
        <w:right w:val="none" w:sz="0" w:space="0" w:color="auto"/>
      </w:divBdr>
    </w:div>
    <w:div w:id="1011569372">
      <w:bodyDiv w:val="1"/>
      <w:marLeft w:val="0"/>
      <w:marRight w:val="0"/>
      <w:marTop w:val="0"/>
      <w:marBottom w:val="0"/>
      <w:divBdr>
        <w:top w:val="none" w:sz="0" w:space="0" w:color="auto"/>
        <w:left w:val="none" w:sz="0" w:space="0" w:color="auto"/>
        <w:bottom w:val="none" w:sz="0" w:space="0" w:color="auto"/>
        <w:right w:val="none" w:sz="0" w:space="0" w:color="auto"/>
      </w:divBdr>
    </w:div>
    <w:div w:id="1033192877">
      <w:bodyDiv w:val="1"/>
      <w:marLeft w:val="0"/>
      <w:marRight w:val="0"/>
      <w:marTop w:val="0"/>
      <w:marBottom w:val="0"/>
      <w:divBdr>
        <w:top w:val="none" w:sz="0" w:space="0" w:color="auto"/>
        <w:left w:val="none" w:sz="0" w:space="0" w:color="auto"/>
        <w:bottom w:val="none" w:sz="0" w:space="0" w:color="auto"/>
        <w:right w:val="none" w:sz="0" w:space="0" w:color="auto"/>
      </w:divBdr>
    </w:div>
    <w:div w:id="1124154122">
      <w:bodyDiv w:val="1"/>
      <w:marLeft w:val="0"/>
      <w:marRight w:val="0"/>
      <w:marTop w:val="0"/>
      <w:marBottom w:val="0"/>
      <w:divBdr>
        <w:top w:val="none" w:sz="0" w:space="0" w:color="auto"/>
        <w:left w:val="none" w:sz="0" w:space="0" w:color="auto"/>
        <w:bottom w:val="none" w:sz="0" w:space="0" w:color="auto"/>
        <w:right w:val="none" w:sz="0" w:space="0" w:color="auto"/>
      </w:divBdr>
    </w:div>
    <w:div w:id="1144544818">
      <w:bodyDiv w:val="1"/>
      <w:marLeft w:val="0"/>
      <w:marRight w:val="0"/>
      <w:marTop w:val="0"/>
      <w:marBottom w:val="0"/>
      <w:divBdr>
        <w:top w:val="none" w:sz="0" w:space="0" w:color="auto"/>
        <w:left w:val="none" w:sz="0" w:space="0" w:color="auto"/>
        <w:bottom w:val="none" w:sz="0" w:space="0" w:color="auto"/>
        <w:right w:val="none" w:sz="0" w:space="0" w:color="auto"/>
      </w:divBdr>
    </w:div>
    <w:div w:id="1182209477">
      <w:bodyDiv w:val="1"/>
      <w:marLeft w:val="0"/>
      <w:marRight w:val="0"/>
      <w:marTop w:val="0"/>
      <w:marBottom w:val="0"/>
      <w:divBdr>
        <w:top w:val="none" w:sz="0" w:space="0" w:color="auto"/>
        <w:left w:val="none" w:sz="0" w:space="0" w:color="auto"/>
        <w:bottom w:val="none" w:sz="0" w:space="0" w:color="auto"/>
        <w:right w:val="none" w:sz="0" w:space="0" w:color="auto"/>
      </w:divBdr>
    </w:div>
    <w:div w:id="1189180069">
      <w:bodyDiv w:val="1"/>
      <w:marLeft w:val="0"/>
      <w:marRight w:val="0"/>
      <w:marTop w:val="0"/>
      <w:marBottom w:val="0"/>
      <w:divBdr>
        <w:top w:val="none" w:sz="0" w:space="0" w:color="auto"/>
        <w:left w:val="none" w:sz="0" w:space="0" w:color="auto"/>
        <w:bottom w:val="none" w:sz="0" w:space="0" w:color="auto"/>
        <w:right w:val="none" w:sz="0" w:space="0" w:color="auto"/>
      </w:divBdr>
    </w:div>
    <w:div w:id="1225288758">
      <w:bodyDiv w:val="1"/>
      <w:marLeft w:val="0"/>
      <w:marRight w:val="0"/>
      <w:marTop w:val="0"/>
      <w:marBottom w:val="0"/>
      <w:divBdr>
        <w:top w:val="none" w:sz="0" w:space="0" w:color="auto"/>
        <w:left w:val="none" w:sz="0" w:space="0" w:color="auto"/>
        <w:bottom w:val="none" w:sz="0" w:space="0" w:color="auto"/>
        <w:right w:val="none" w:sz="0" w:space="0" w:color="auto"/>
      </w:divBdr>
    </w:div>
    <w:div w:id="1231421485">
      <w:bodyDiv w:val="1"/>
      <w:marLeft w:val="0"/>
      <w:marRight w:val="0"/>
      <w:marTop w:val="0"/>
      <w:marBottom w:val="0"/>
      <w:divBdr>
        <w:top w:val="none" w:sz="0" w:space="0" w:color="auto"/>
        <w:left w:val="none" w:sz="0" w:space="0" w:color="auto"/>
        <w:bottom w:val="none" w:sz="0" w:space="0" w:color="auto"/>
        <w:right w:val="none" w:sz="0" w:space="0" w:color="auto"/>
      </w:divBdr>
    </w:div>
    <w:div w:id="1248075444">
      <w:bodyDiv w:val="1"/>
      <w:marLeft w:val="0"/>
      <w:marRight w:val="0"/>
      <w:marTop w:val="0"/>
      <w:marBottom w:val="0"/>
      <w:divBdr>
        <w:top w:val="none" w:sz="0" w:space="0" w:color="auto"/>
        <w:left w:val="none" w:sz="0" w:space="0" w:color="auto"/>
        <w:bottom w:val="none" w:sz="0" w:space="0" w:color="auto"/>
        <w:right w:val="none" w:sz="0" w:space="0" w:color="auto"/>
      </w:divBdr>
    </w:div>
    <w:div w:id="1253005872">
      <w:bodyDiv w:val="1"/>
      <w:marLeft w:val="0"/>
      <w:marRight w:val="0"/>
      <w:marTop w:val="0"/>
      <w:marBottom w:val="0"/>
      <w:divBdr>
        <w:top w:val="none" w:sz="0" w:space="0" w:color="auto"/>
        <w:left w:val="none" w:sz="0" w:space="0" w:color="auto"/>
        <w:bottom w:val="none" w:sz="0" w:space="0" w:color="auto"/>
        <w:right w:val="none" w:sz="0" w:space="0" w:color="auto"/>
      </w:divBdr>
    </w:div>
    <w:div w:id="1270821201">
      <w:bodyDiv w:val="1"/>
      <w:marLeft w:val="0"/>
      <w:marRight w:val="0"/>
      <w:marTop w:val="0"/>
      <w:marBottom w:val="0"/>
      <w:divBdr>
        <w:top w:val="none" w:sz="0" w:space="0" w:color="auto"/>
        <w:left w:val="none" w:sz="0" w:space="0" w:color="auto"/>
        <w:bottom w:val="none" w:sz="0" w:space="0" w:color="auto"/>
        <w:right w:val="none" w:sz="0" w:space="0" w:color="auto"/>
      </w:divBdr>
    </w:div>
    <w:div w:id="1302543942">
      <w:bodyDiv w:val="1"/>
      <w:marLeft w:val="0"/>
      <w:marRight w:val="0"/>
      <w:marTop w:val="0"/>
      <w:marBottom w:val="0"/>
      <w:divBdr>
        <w:top w:val="none" w:sz="0" w:space="0" w:color="auto"/>
        <w:left w:val="none" w:sz="0" w:space="0" w:color="auto"/>
        <w:bottom w:val="none" w:sz="0" w:space="0" w:color="auto"/>
        <w:right w:val="none" w:sz="0" w:space="0" w:color="auto"/>
      </w:divBdr>
    </w:div>
    <w:div w:id="1303123476">
      <w:bodyDiv w:val="1"/>
      <w:marLeft w:val="0"/>
      <w:marRight w:val="0"/>
      <w:marTop w:val="0"/>
      <w:marBottom w:val="0"/>
      <w:divBdr>
        <w:top w:val="none" w:sz="0" w:space="0" w:color="auto"/>
        <w:left w:val="none" w:sz="0" w:space="0" w:color="auto"/>
        <w:bottom w:val="none" w:sz="0" w:space="0" w:color="auto"/>
        <w:right w:val="none" w:sz="0" w:space="0" w:color="auto"/>
      </w:divBdr>
    </w:div>
    <w:div w:id="1306087545">
      <w:bodyDiv w:val="1"/>
      <w:marLeft w:val="0"/>
      <w:marRight w:val="0"/>
      <w:marTop w:val="0"/>
      <w:marBottom w:val="0"/>
      <w:divBdr>
        <w:top w:val="none" w:sz="0" w:space="0" w:color="auto"/>
        <w:left w:val="none" w:sz="0" w:space="0" w:color="auto"/>
        <w:bottom w:val="none" w:sz="0" w:space="0" w:color="auto"/>
        <w:right w:val="none" w:sz="0" w:space="0" w:color="auto"/>
      </w:divBdr>
    </w:div>
    <w:div w:id="1319385385">
      <w:bodyDiv w:val="1"/>
      <w:marLeft w:val="0"/>
      <w:marRight w:val="0"/>
      <w:marTop w:val="0"/>
      <w:marBottom w:val="0"/>
      <w:divBdr>
        <w:top w:val="none" w:sz="0" w:space="0" w:color="auto"/>
        <w:left w:val="none" w:sz="0" w:space="0" w:color="auto"/>
        <w:bottom w:val="none" w:sz="0" w:space="0" w:color="auto"/>
        <w:right w:val="none" w:sz="0" w:space="0" w:color="auto"/>
      </w:divBdr>
    </w:div>
    <w:div w:id="1319461041">
      <w:bodyDiv w:val="1"/>
      <w:marLeft w:val="0"/>
      <w:marRight w:val="0"/>
      <w:marTop w:val="0"/>
      <w:marBottom w:val="0"/>
      <w:divBdr>
        <w:top w:val="none" w:sz="0" w:space="0" w:color="auto"/>
        <w:left w:val="none" w:sz="0" w:space="0" w:color="auto"/>
        <w:bottom w:val="none" w:sz="0" w:space="0" w:color="auto"/>
        <w:right w:val="none" w:sz="0" w:space="0" w:color="auto"/>
      </w:divBdr>
    </w:div>
    <w:div w:id="1347635700">
      <w:bodyDiv w:val="1"/>
      <w:marLeft w:val="0"/>
      <w:marRight w:val="0"/>
      <w:marTop w:val="0"/>
      <w:marBottom w:val="0"/>
      <w:divBdr>
        <w:top w:val="none" w:sz="0" w:space="0" w:color="auto"/>
        <w:left w:val="none" w:sz="0" w:space="0" w:color="auto"/>
        <w:bottom w:val="none" w:sz="0" w:space="0" w:color="auto"/>
        <w:right w:val="none" w:sz="0" w:space="0" w:color="auto"/>
      </w:divBdr>
    </w:div>
    <w:div w:id="1378623128">
      <w:bodyDiv w:val="1"/>
      <w:marLeft w:val="0"/>
      <w:marRight w:val="0"/>
      <w:marTop w:val="0"/>
      <w:marBottom w:val="0"/>
      <w:divBdr>
        <w:top w:val="none" w:sz="0" w:space="0" w:color="auto"/>
        <w:left w:val="none" w:sz="0" w:space="0" w:color="auto"/>
        <w:bottom w:val="none" w:sz="0" w:space="0" w:color="auto"/>
        <w:right w:val="none" w:sz="0" w:space="0" w:color="auto"/>
      </w:divBdr>
    </w:div>
    <w:div w:id="1388870649">
      <w:bodyDiv w:val="1"/>
      <w:marLeft w:val="0"/>
      <w:marRight w:val="0"/>
      <w:marTop w:val="0"/>
      <w:marBottom w:val="0"/>
      <w:divBdr>
        <w:top w:val="none" w:sz="0" w:space="0" w:color="auto"/>
        <w:left w:val="none" w:sz="0" w:space="0" w:color="auto"/>
        <w:bottom w:val="none" w:sz="0" w:space="0" w:color="auto"/>
        <w:right w:val="none" w:sz="0" w:space="0" w:color="auto"/>
      </w:divBdr>
    </w:div>
    <w:div w:id="1459255439">
      <w:bodyDiv w:val="1"/>
      <w:marLeft w:val="0"/>
      <w:marRight w:val="0"/>
      <w:marTop w:val="0"/>
      <w:marBottom w:val="0"/>
      <w:divBdr>
        <w:top w:val="none" w:sz="0" w:space="0" w:color="auto"/>
        <w:left w:val="none" w:sz="0" w:space="0" w:color="auto"/>
        <w:bottom w:val="none" w:sz="0" w:space="0" w:color="auto"/>
        <w:right w:val="none" w:sz="0" w:space="0" w:color="auto"/>
      </w:divBdr>
    </w:div>
    <w:div w:id="1488545781">
      <w:bodyDiv w:val="1"/>
      <w:marLeft w:val="0"/>
      <w:marRight w:val="0"/>
      <w:marTop w:val="0"/>
      <w:marBottom w:val="0"/>
      <w:divBdr>
        <w:top w:val="none" w:sz="0" w:space="0" w:color="auto"/>
        <w:left w:val="none" w:sz="0" w:space="0" w:color="auto"/>
        <w:bottom w:val="none" w:sz="0" w:space="0" w:color="auto"/>
        <w:right w:val="none" w:sz="0" w:space="0" w:color="auto"/>
      </w:divBdr>
    </w:div>
    <w:div w:id="1505241945">
      <w:bodyDiv w:val="1"/>
      <w:marLeft w:val="0"/>
      <w:marRight w:val="0"/>
      <w:marTop w:val="0"/>
      <w:marBottom w:val="0"/>
      <w:divBdr>
        <w:top w:val="none" w:sz="0" w:space="0" w:color="auto"/>
        <w:left w:val="none" w:sz="0" w:space="0" w:color="auto"/>
        <w:bottom w:val="none" w:sz="0" w:space="0" w:color="auto"/>
        <w:right w:val="none" w:sz="0" w:space="0" w:color="auto"/>
      </w:divBdr>
    </w:div>
    <w:div w:id="1515538347">
      <w:bodyDiv w:val="1"/>
      <w:marLeft w:val="0"/>
      <w:marRight w:val="0"/>
      <w:marTop w:val="0"/>
      <w:marBottom w:val="0"/>
      <w:divBdr>
        <w:top w:val="none" w:sz="0" w:space="0" w:color="auto"/>
        <w:left w:val="none" w:sz="0" w:space="0" w:color="auto"/>
        <w:bottom w:val="none" w:sz="0" w:space="0" w:color="auto"/>
        <w:right w:val="none" w:sz="0" w:space="0" w:color="auto"/>
      </w:divBdr>
    </w:div>
    <w:div w:id="1517303526">
      <w:bodyDiv w:val="1"/>
      <w:marLeft w:val="0"/>
      <w:marRight w:val="0"/>
      <w:marTop w:val="0"/>
      <w:marBottom w:val="0"/>
      <w:divBdr>
        <w:top w:val="none" w:sz="0" w:space="0" w:color="auto"/>
        <w:left w:val="none" w:sz="0" w:space="0" w:color="auto"/>
        <w:bottom w:val="none" w:sz="0" w:space="0" w:color="auto"/>
        <w:right w:val="none" w:sz="0" w:space="0" w:color="auto"/>
      </w:divBdr>
    </w:div>
    <w:div w:id="1548107723">
      <w:bodyDiv w:val="1"/>
      <w:marLeft w:val="0"/>
      <w:marRight w:val="0"/>
      <w:marTop w:val="0"/>
      <w:marBottom w:val="0"/>
      <w:divBdr>
        <w:top w:val="none" w:sz="0" w:space="0" w:color="auto"/>
        <w:left w:val="none" w:sz="0" w:space="0" w:color="auto"/>
        <w:bottom w:val="none" w:sz="0" w:space="0" w:color="auto"/>
        <w:right w:val="none" w:sz="0" w:space="0" w:color="auto"/>
      </w:divBdr>
    </w:div>
    <w:div w:id="1548951570">
      <w:bodyDiv w:val="1"/>
      <w:marLeft w:val="0"/>
      <w:marRight w:val="0"/>
      <w:marTop w:val="0"/>
      <w:marBottom w:val="0"/>
      <w:divBdr>
        <w:top w:val="none" w:sz="0" w:space="0" w:color="auto"/>
        <w:left w:val="none" w:sz="0" w:space="0" w:color="auto"/>
        <w:bottom w:val="none" w:sz="0" w:space="0" w:color="auto"/>
        <w:right w:val="none" w:sz="0" w:space="0" w:color="auto"/>
      </w:divBdr>
    </w:div>
    <w:div w:id="1589852786">
      <w:bodyDiv w:val="1"/>
      <w:marLeft w:val="0"/>
      <w:marRight w:val="0"/>
      <w:marTop w:val="0"/>
      <w:marBottom w:val="0"/>
      <w:divBdr>
        <w:top w:val="none" w:sz="0" w:space="0" w:color="auto"/>
        <w:left w:val="none" w:sz="0" w:space="0" w:color="auto"/>
        <w:bottom w:val="none" w:sz="0" w:space="0" w:color="auto"/>
        <w:right w:val="none" w:sz="0" w:space="0" w:color="auto"/>
      </w:divBdr>
    </w:div>
    <w:div w:id="1599673648">
      <w:bodyDiv w:val="1"/>
      <w:marLeft w:val="0"/>
      <w:marRight w:val="0"/>
      <w:marTop w:val="0"/>
      <w:marBottom w:val="0"/>
      <w:divBdr>
        <w:top w:val="none" w:sz="0" w:space="0" w:color="auto"/>
        <w:left w:val="none" w:sz="0" w:space="0" w:color="auto"/>
        <w:bottom w:val="none" w:sz="0" w:space="0" w:color="auto"/>
        <w:right w:val="none" w:sz="0" w:space="0" w:color="auto"/>
      </w:divBdr>
    </w:div>
    <w:div w:id="1612318063">
      <w:bodyDiv w:val="1"/>
      <w:marLeft w:val="0"/>
      <w:marRight w:val="0"/>
      <w:marTop w:val="0"/>
      <w:marBottom w:val="0"/>
      <w:divBdr>
        <w:top w:val="none" w:sz="0" w:space="0" w:color="auto"/>
        <w:left w:val="none" w:sz="0" w:space="0" w:color="auto"/>
        <w:bottom w:val="none" w:sz="0" w:space="0" w:color="auto"/>
        <w:right w:val="none" w:sz="0" w:space="0" w:color="auto"/>
      </w:divBdr>
    </w:div>
    <w:div w:id="1635789410">
      <w:bodyDiv w:val="1"/>
      <w:marLeft w:val="0"/>
      <w:marRight w:val="0"/>
      <w:marTop w:val="0"/>
      <w:marBottom w:val="0"/>
      <w:divBdr>
        <w:top w:val="none" w:sz="0" w:space="0" w:color="auto"/>
        <w:left w:val="none" w:sz="0" w:space="0" w:color="auto"/>
        <w:bottom w:val="none" w:sz="0" w:space="0" w:color="auto"/>
        <w:right w:val="none" w:sz="0" w:space="0" w:color="auto"/>
      </w:divBdr>
    </w:div>
    <w:div w:id="1661226579">
      <w:bodyDiv w:val="1"/>
      <w:marLeft w:val="0"/>
      <w:marRight w:val="0"/>
      <w:marTop w:val="0"/>
      <w:marBottom w:val="0"/>
      <w:divBdr>
        <w:top w:val="none" w:sz="0" w:space="0" w:color="auto"/>
        <w:left w:val="none" w:sz="0" w:space="0" w:color="auto"/>
        <w:bottom w:val="none" w:sz="0" w:space="0" w:color="auto"/>
        <w:right w:val="none" w:sz="0" w:space="0" w:color="auto"/>
      </w:divBdr>
    </w:div>
    <w:div w:id="1681077899">
      <w:bodyDiv w:val="1"/>
      <w:marLeft w:val="0"/>
      <w:marRight w:val="0"/>
      <w:marTop w:val="0"/>
      <w:marBottom w:val="0"/>
      <w:divBdr>
        <w:top w:val="none" w:sz="0" w:space="0" w:color="auto"/>
        <w:left w:val="none" w:sz="0" w:space="0" w:color="auto"/>
        <w:bottom w:val="none" w:sz="0" w:space="0" w:color="auto"/>
        <w:right w:val="none" w:sz="0" w:space="0" w:color="auto"/>
      </w:divBdr>
    </w:div>
    <w:div w:id="1681350822">
      <w:bodyDiv w:val="1"/>
      <w:marLeft w:val="0"/>
      <w:marRight w:val="0"/>
      <w:marTop w:val="0"/>
      <w:marBottom w:val="0"/>
      <w:divBdr>
        <w:top w:val="none" w:sz="0" w:space="0" w:color="auto"/>
        <w:left w:val="none" w:sz="0" w:space="0" w:color="auto"/>
        <w:bottom w:val="none" w:sz="0" w:space="0" w:color="auto"/>
        <w:right w:val="none" w:sz="0" w:space="0" w:color="auto"/>
      </w:divBdr>
    </w:div>
    <w:div w:id="1714576235">
      <w:bodyDiv w:val="1"/>
      <w:marLeft w:val="0"/>
      <w:marRight w:val="0"/>
      <w:marTop w:val="0"/>
      <w:marBottom w:val="0"/>
      <w:divBdr>
        <w:top w:val="none" w:sz="0" w:space="0" w:color="auto"/>
        <w:left w:val="none" w:sz="0" w:space="0" w:color="auto"/>
        <w:bottom w:val="none" w:sz="0" w:space="0" w:color="auto"/>
        <w:right w:val="none" w:sz="0" w:space="0" w:color="auto"/>
      </w:divBdr>
    </w:div>
    <w:div w:id="1735346828">
      <w:bodyDiv w:val="1"/>
      <w:marLeft w:val="0"/>
      <w:marRight w:val="0"/>
      <w:marTop w:val="0"/>
      <w:marBottom w:val="0"/>
      <w:divBdr>
        <w:top w:val="none" w:sz="0" w:space="0" w:color="auto"/>
        <w:left w:val="none" w:sz="0" w:space="0" w:color="auto"/>
        <w:bottom w:val="none" w:sz="0" w:space="0" w:color="auto"/>
        <w:right w:val="none" w:sz="0" w:space="0" w:color="auto"/>
      </w:divBdr>
    </w:div>
    <w:div w:id="1757052147">
      <w:bodyDiv w:val="1"/>
      <w:marLeft w:val="0"/>
      <w:marRight w:val="0"/>
      <w:marTop w:val="0"/>
      <w:marBottom w:val="0"/>
      <w:divBdr>
        <w:top w:val="none" w:sz="0" w:space="0" w:color="auto"/>
        <w:left w:val="none" w:sz="0" w:space="0" w:color="auto"/>
        <w:bottom w:val="none" w:sz="0" w:space="0" w:color="auto"/>
        <w:right w:val="none" w:sz="0" w:space="0" w:color="auto"/>
      </w:divBdr>
    </w:div>
    <w:div w:id="1775319286">
      <w:bodyDiv w:val="1"/>
      <w:marLeft w:val="0"/>
      <w:marRight w:val="0"/>
      <w:marTop w:val="0"/>
      <w:marBottom w:val="0"/>
      <w:divBdr>
        <w:top w:val="none" w:sz="0" w:space="0" w:color="auto"/>
        <w:left w:val="none" w:sz="0" w:space="0" w:color="auto"/>
        <w:bottom w:val="none" w:sz="0" w:space="0" w:color="auto"/>
        <w:right w:val="none" w:sz="0" w:space="0" w:color="auto"/>
      </w:divBdr>
    </w:div>
    <w:div w:id="1837113762">
      <w:bodyDiv w:val="1"/>
      <w:marLeft w:val="0"/>
      <w:marRight w:val="0"/>
      <w:marTop w:val="0"/>
      <w:marBottom w:val="0"/>
      <w:divBdr>
        <w:top w:val="none" w:sz="0" w:space="0" w:color="auto"/>
        <w:left w:val="none" w:sz="0" w:space="0" w:color="auto"/>
        <w:bottom w:val="none" w:sz="0" w:space="0" w:color="auto"/>
        <w:right w:val="none" w:sz="0" w:space="0" w:color="auto"/>
      </w:divBdr>
    </w:div>
    <w:div w:id="1850217524">
      <w:bodyDiv w:val="1"/>
      <w:marLeft w:val="0"/>
      <w:marRight w:val="0"/>
      <w:marTop w:val="0"/>
      <w:marBottom w:val="0"/>
      <w:divBdr>
        <w:top w:val="none" w:sz="0" w:space="0" w:color="auto"/>
        <w:left w:val="none" w:sz="0" w:space="0" w:color="auto"/>
        <w:bottom w:val="none" w:sz="0" w:space="0" w:color="auto"/>
        <w:right w:val="none" w:sz="0" w:space="0" w:color="auto"/>
      </w:divBdr>
    </w:div>
    <w:div w:id="1863351368">
      <w:bodyDiv w:val="1"/>
      <w:marLeft w:val="0"/>
      <w:marRight w:val="0"/>
      <w:marTop w:val="0"/>
      <w:marBottom w:val="0"/>
      <w:divBdr>
        <w:top w:val="none" w:sz="0" w:space="0" w:color="auto"/>
        <w:left w:val="none" w:sz="0" w:space="0" w:color="auto"/>
        <w:bottom w:val="none" w:sz="0" w:space="0" w:color="auto"/>
        <w:right w:val="none" w:sz="0" w:space="0" w:color="auto"/>
      </w:divBdr>
    </w:div>
    <w:div w:id="1890189600">
      <w:bodyDiv w:val="1"/>
      <w:marLeft w:val="0"/>
      <w:marRight w:val="0"/>
      <w:marTop w:val="0"/>
      <w:marBottom w:val="0"/>
      <w:divBdr>
        <w:top w:val="none" w:sz="0" w:space="0" w:color="auto"/>
        <w:left w:val="none" w:sz="0" w:space="0" w:color="auto"/>
        <w:bottom w:val="none" w:sz="0" w:space="0" w:color="auto"/>
        <w:right w:val="none" w:sz="0" w:space="0" w:color="auto"/>
      </w:divBdr>
    </w:div>
    <w:div w:id="1901861672">
      <w:bodyDiv w:val="1"/>
      <w:marLeft w:val="0"/>
      <w:marRight w:val="0"/>
      <w:marTop w:val="0"/>
      <w:marBottom w:val="0"/>
      <w:divBdr>
        <w:top w:val="none" w:sz="0" w:space="0" w:color="auto"/>
        <w:left w:val="none" w:sz="0" w:space="0" w:color="auto"/>
        <w:bottom w:val="none" w:sz="0" w:space="0" w:color="auto"/>
        <w:right w:val="none" w:sz="0" w:space="0" w:color="auto"/>
      </w:divBdr>
    </w:div>
    <w:div w:id="1917321604">
      <w:bodyDiv w:val="1"/>
      <w:marLeft w:val="0"/>
      <w:marRight w:val="0"/>
      <w:marTop w:val="0"/>
      <w:marBottom w:val="0"/>
      <w:divBdr>
        <w:top w:val="none" w:sz="0" w:space="0" w:color="auto"/>
        <w:left w:val="none" w:sz="0" w:space="0" w:color="auto"/>
        <w:bottom w:val="none" w:sz="0" w:space="0" w:color="auto"/>
        <w:right w:val="none" w:sz="0" w:space="0" w:color="auto"/>
      </w:divBdr>
    </w:div>
    <w:div w:id="1962030231">
      <w:bodyDiv w:val="1"/>
      <w:marLeft w:val="0"/>
      <w:marRight w:val="0"/>
      <w:marTop w:val="0"/>
      <w:marBottom w:val="0"/>
      <w:divBdr>
        <w:top w:val="none" w:sz="0" w:space="0" w:color="auto"/>
        <w:left w:val="none" w:sz="0" w:space="0" w:color="auto"/>
        <w:bottom w:val="none" w:sz="0" w:space="0" w:color="auto"/>
        <w:right w:val="none" w:sz="0" w:space="0" w:color="auto"/>
      </w:divBdr>
    </w:div>
    <w:div w:id="2008248245">
      <w:bodyDiv w:val="1"/>
      <w:marLeft w:val="0"/>
      <w:marRight w:val="0"/>
      <w:marTop w:val="0"/>
      <w:marBottom w:val="0"/>
      <w:divBdr>
        <w:top w:val="none" w:sz="0" w:space="0" w:color="auto"/>
        <w:left w:val="none" w:sz="0" w:space="0" w:color="auto"/>
        <w:bottom w:val="none" w:sz="0" w:space="0" w:color="auto"/>
        <w:right w:val="none" w:sz="0" w:space="0" w:color="auto"/>
      </w:divBdr>
    </w:div>
    <w:div w:id="2023389316">
      <w:bodyDiv w:val="1"/>
      <w:marLeft w:val="0"/>
      <w:marRight w:val="0"/>
      <w:marTop w:val="0"/>
      <w:marBottom w:val="0"/>
      <w:divBdr>
        <w:top w:val="none" w:sz="0" w:space="0" w:color="auto"/>
        <w:left w:val="none" w:sz="0" w:space="0" w:color="auto"/>
        <w:bottom w:val="none" w:sz="0" w:space="0" w:color="auto"/>
        <w:right w:val="none" w:sz="0" w:space="0" w:color="auto"/>
      </w:divBdr>
    </w:div>
    <w:div w:id="2027635363">
      <w:bodyDiv w:val="1"/>
      <w:marLeft w:val="0"/>
      <w:marRight w:val="0"/>
      <w:marTop w:val="0"/>
      <w:marBottom w:val="0"/>
      <w:divBdr>
        <w:top w:val="none" w:sz="0" w:space="0" w:color="auto"/>
        <w:left w:val="none" w:sz="0" w:space="0" w:color="auto"/>
        <w:bottom w:val="none" w:sz="0" w:space="0" w:color="auto"/>
        <w:right w:val="none" w:sz="0" w:space="0" w:color="auto"/>
      </w:divBdr>
    </w:div>
    <w:div w:id="2028363203">
      <w:bodyDiv w:val="1"/>
      <w:marLeft w:val="0"/>
      <w:marRight w:val="0"/>
      <w:marTop w:val="0"/>
      <w:marBottom w:val="0"/>
      <w:divBdr>
        <w:top w:val="none" w:sz="0" w:space="0" w:color="auto"/>
        <w:left w:val="none" w:sz="0" w:space="0" w:color="auto"/>
        <w:bottom w:val="none" w:sz="0" w:space="0" w:color="auto"/>
        <w:right w:val="none" w:sz="0" w:space="0" w:color="auto"/>
      </w:divBdr>
    </w:div>
    <w:div w:id="2031056424">
      <w:bodyDiv w:val="1"/>
      <w:marLeft w:val="0"/>
      <w:marRight w:val="0"/>
      <w:marTop w:val="0"/>
      <w:marBottom w:val="0"/>
      <w:divBdr>
        <w:top w:val="none" w:sz="0" w:space="0" w:color="auto"/>
        <w:left w:val="none" w:sz="0" w:space="0" w:color="auto"/>
        <w:bottom w:val="none" w:sz="0" w:space="0" w:color="auto"/>
        <w:right w:val="none" w:sz="0" w:space="0" w:color="auto"/>
      </w:divBdr>
    </w:div>
    <w:div w:id="2036804953">
      <w:bodyDiv w:val="1"/>
      <w:marLeft w:val="0"/>
      <w:marRight w:val="0"/>
      <w:marTop w:val="0"/>
      <w:marBottom w:val="0"/>
      <w:divBdr>
        <w:top w:val="none" w:sz="0" w:space="0" w:color="auto"/>
        <w:left w:val="none" w:sz="0" w:space="0" w:color="auto"/>
        <w:bottom w:val="none" w:sz="0" w:space="0" w:color="auto"/>
        <w:right w:val="none" w:sz="0" w:space="0" w:color="auto"/>
      </w:divBdr>
    </w:div>
    <w:div w:id="2039423858">
      <w:bodyDiv w:val="1"/>
      <w:marLeft w:val="0"/>
      <w:marRight w:val="0"/>
      <w:marTop w:val="0"/>
      <w:marBottom w:val="0"/>
      <w:divBdr>
        <w:top w:val="none" w:sz="0" w:space="0" w:color="auto"/>
        <w:left w:val="none" w:sz="0" w:space="0" w:color="auto"/>
        <w:bottom w:val="none" w:sz="0" w:space="0" w:color="auto"/>
        <w:right w:val="none" w:sz="0" w:space="0" w:color="auto"/>
      </w:divBdr>
    </w:div>
    <w:div w:id="2045671411">
      <w:bodyDiv w:val="1"/>
      <w:marLeft w:val="0"/>
      <w:marRight w:val="0"/>
      <w:marTop w:val="0"/>
      <w:marBottom w:val="0"/>
      <w:divBdr>
        <w:top w:val="none" w:sz="0" w:space="0" w:color="auto"/>
        <w:left w:val="none" w:sz="0" w:space="0" w:color="auto"/>
        <w:bottom w:val="none" w:sz="0" w:space="0" w:color="auto"/>
        <w:right w:val="none" w:sz="0" w:space="0" w:color="auto"/>
      </w:divBdr>
    </w:div>
    <w:div w:id="2081363618">
      <w:bodyDiv w:val="1"/>
      <w:marLeft w:val="0"/>
      <w:marRight w:val="0"/>
      <w:marTop w:val="0"/>
      <w:marBottom w:val="0"/>
      <w:divBdr>
        <w:top w:val="none" w:sz="0" w:space="0" w:color="auto"/>
        <w:left w:val="none" w:sz="0" w:space="0" w:color="auto"/>
        <w:bottom w:val="none" w:sz="0" w:space="0" w:color="auto"/>
        <w:right w:val="none" w:sz="0" w:space="0" w:color="auto"/>
      </w:divBdr>
    </w:div>
    <w:div w:id="2126774377">
      <w:bodyDiv w:val="1"/>
      <w:marLeft w:val="0"/>
      <w:marRight w:val="0"/>
      <w:marTop w:val="0"/>
      <w:marBottom w:val="0"/>
      <w:divBdr>
        <w:top w:val="none" w:sz="0" w:space="0" w:color="auto"/>
        <w:left w:val="none" w:sz="0" w:space="0" w:color="auto"/>
        <w:bottom w:val="none" w:sz="0" w:space="0" w:color="auto"/>
        <w:right w:val="none" w:sz="0" w:space="0" w:color="auto"/>
      </w:divBdr>
    </w:div>
    <w:div w:id="2131823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smarttender.biz" TargetMode="External"/><Relationship Id="rId18" Type="http://schemas.openxmlformats.org/officeDocument/2006/relationships/package" Target="embeddings/Microsoft_Word_Document.docx"/><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mailto:BarabashAA@dtek.com" TargetMode="External"/><Relationship Id="rId7" Type="http://schemas.openxmlformats.org/officeDocument/2006/relationships/settings" Target="settings.xml"/><Relationship Id="rId12" Type="http://schemas.openxmlformats.org/officeDocument/2006/relationships/hyperlink" Target="https://s.smarttender.biz" TargetMode="External"/><Relationship Id="rId17" Type="http://schemas.openxmlformats.org/officeDocument/2006/relationships/image" Target="media/image1.emf"/><Relationship Id="rId25" Type="http://schemas.openxmlformats.org/officeDocument/2006/relationships/oleObject" Target="embeddings/Microsoft_Excel_97-2003_Worksheet.xls"/><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package" Target="embeddings/Microsoft_Word_Document1.docx"/><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smarttender.biz" TargetMode="External"/><Relationship Id="rId24" Type="http://schemas.openxmlformats.org/officeDocument/2006/relationships/image" Target="media/image4.emf"/><Relationship Id="rId5" Type="http://schemas.openxmlformats.org/officeDocument/2006/relationships/numbering" Target="numbering.xml"/><Relationship Id="rId15" Type="http://schemas.openxmlformats.org/officeDocument/2006/relationships/hyperlink" Target="mailto:ParkhomenkoTVi@dtek.com" TargetMode="External"/><Relationship Id="rId23" Type="http://schemas.openxmlformats.org/officeDocument/2006/relationships/oleObject" Target="embeddings/oleObject1.bin"/><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image" Target="media/image2.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GusarovaTeI@dtek.com" TargetMode="External"/><Relationship Id="rId22" Type="http://schemas.openxmlformats.org/officeDocument/2006/relationships/image" Target="media/image3.emf"/><Relationship Id="rId27" Type="http://schemas.openxmlformats.org/officeDocument/2006/relationships/footer" Target="footer2.xm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340A8B1715F91444B958D8E55290CEAF" ma:contentTypeVersion="0" ma:contentTypeDescription="Создание документа." ma:contentTypeScope="" ma:versionID="444cde1cbdfa92ae7a10b490084e2073">
  <xsd:schema xmlns:xsd="http://www.w3.org/2001/XMLSchema" xmlns:xs="http://www.w3.org/2001/XMLSchema" xmlns:p="http://schemas.microsoft.com/office/2006/metadata/properties" targetNamespace="http://schemas.microsoft.com/office/2006/metadata/properties" ma:root="true" ma:fieldsID="02f955febea7e716b4e91cddba17110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4A1039F-66DE-4BA5-9155-C57AC3D0388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39D6C2F-D84F-4DB9-BB32-8E7AC01703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15D925F5-C1FD-4B93-ADEF-4043D67140D9}">
  <ds:schemaRefs>
    <ds:schemaRef ds:uri="http://schemas.openxmlformats.org/officeDocument/2006/bibliography"/>
  </ds:schemaRefs>
</ds:datastoreItem>
</file>

<file path=customXml/itemProps4.xml><?xml version="1.0" encoding="utf-8"?>
<ds:datastoreItem xmlns:ds="http://schemas.openxmlformats.org/officeDocument/2006/customXml" ds:itemID="{76D43322-7A7C-4EFE-93E2-589D43D29AF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26</Pages>
  <Words>50985</Words>
  <Characters>29062</Characters>
  <Application>Microsoft Office Word</Application>
  <DocSecurity>0</DocSecurity>
  <Lines>242</Lines>
  <Paragraphs>159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Hewlett-Packard Company</Company>
  <LinksUpToDate>false</LinksUpToDate>
  <CharactersWithSpaces>79888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Prikhodko Irina S.</dc:creator>
  <cp:keywords/>
  <dc:description/>
  <cp:lastModifiedBy>Gusarova Tetiana</cp:lastModifiedBy>
  <cp:revision>27</cp:revision>
  <cp:lastPrinted>2019-08-08T07:27:00Z</cp:lastPrinted>
  <dcterms:created xsi:type="dcterms:W3CDTF">2024-02-07T07:10:00Z</dcterms:created>
  <dcterms:modified xsi:type="dcterms:W3CDTF">2024-04-10T10:54:00Z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0x010100340A8B1715F91444B958D8E55290CEAF</vt:lpwstr>
  </property>
</Properties>
</file>