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D4C3" w14:textId="4F6C7511" w:rsidR="002D2BAE" w:rsidRPr="002C7E87" w:rsidRDefault="00B5210F" w:rsidP="00297959">
      <w:pPr>
        <w:spacing w:after="0" w:line="240" w:lineRule="auto"/>
        <w:jc w:val="center"/>
        <w:rPr>
          <w:rFonts w:ascii="Times New Roman" w:eastAsia="Times New Roman" w:hAnsi="Times New Roman" w:cs="Times New Roman"/>
          <w:b/>
          <w:caps/>
          <w:sz w:val="18"/>
          <w:szCs w:val="18"/>
          <w:lang w:eastAsia="ru-RU"/>
        </w:rPr>
      </w:pPr>
      <w:r w:rsidRPr="00D51CB7">
        <w:rPr>
          <w:rFonts w:ascii="Times New Roman" w:eastAsia="Times New Roman" w:hAnsi="Times New Roman" w:cs="Times New Roman"/>
          <w:b/>
          <w:caps/>
          <w:sz w:val="18"/>
          <w:szCs w:val="18"/>
          <w:lang w:eastAsia="ru-RU"/>
        </w:rPr>
        <w:t xml:space="preserve">ТЕНДЕРНА </w:t>
      </w:r>
      <w:r w:rsidR="000B3C67" w:rsidRPr="00D51CB7">
        <w:rPr>
          <w:rFonts w:ascii="Times New Roman" w:eastAsia="Times New Roman" w:hAnsi="Times New Roman" w:cs="Times New Roman"/>
          <w:b/>
          <w:caps/>
          <w:sz w:val="18"/>
          <w:szCs w:val="18"/>
          <w:lang w:eastAsia="ru-RU"/>
        </w:rPr>
        <w:t>ДОКУМЕНТАЦІЯ</w:t>
      </w:r>
      <w:r w:rsidR="004B3E8B" w:rsidRPr="00D51CB7">
        <w:rPr>
          <w:rFonts w:ascii="Times New Roman" w:eastAsia="Times New Roman" w:hAnsi="Times New Roman" w:cs="Times New Roman"/>
          <w:b/>
          <w:caps/>
          <w:sz w:val="18"/>
          <w:szCs w:val="18"/>
          <w:lang w:eastAsia="ru-RU"/>
        </w:rPr>
        <w:t xml:space="preserve"> </w:t>
      </w:r>
      <w:r w:rsidR="00C41BFB" w:rsidRPr="00D51CB7">
        <w:rPr>
          <w:rFonts w:ascii="Times New Roman" w:eastAsia="Times New Roman" w:hAnsi="Times New Roman" w:cs="Times New Roman"/>
          <w:b/>
          <w:caps/>
          <w:sz w:val="18"/>
          <w:szCs w:val="18"/>
          <w:lang w:eastAsia="ru-RU"/>
        </w:rPr>
        <w:t>«Відкритий Тендер на закупівлю»</w:t>
      </w:r>
      <w:r w:rsidR="00EC72B0" w:rsidRPr="00D51CB7">
        <w:rPr>
          <w:rFonts w:ascii="Times New Roman" w:eastAsia="Times New Roman" w:hAnsi="Times New Roman" w:cs="Times New Roman"/>
          <w:b/>
          <w:caps/>
          <w:sz w:val="18"/>
          <w:szCs w:val="18"/>
          <w:lang w:eastAsia="ru-RU"/>
        </w:rPr>
        <w:t xml:space="preserve"> </w:t>
      </w:r>
      <w:r w:rsidR="00D4161F">
        <w:rPr>
          <w:rFonts w:ascii="Times New Roman" w:eastAsia="Times New Roman" w:hAnsi="Times New Roman" w:cs="Times New Roman"/>
          <w:b/>
          <w:caps/>
          <w:sz w:val="18"/>
          <w:szCs w:val="18"/>
          <w:lang w:eastAsia="ru-RU"/>
        </w:rPr>
        <w:t xml:space="preserve"> </w:t>
      </w:r>
      <w:r w:rsidR="00977546" w:rsidRPr="006E2B9D">
        <w:rPr>
          <w:rFonts w:ascii="Times New Roman" w:eastAsia="Times New Roman" w:hAnsi="Times New Roman" w:cs="Times New Roman"/>
          <w:b/>
          <w:caps/>
          <w:sz w:val="18"/>
          <w:szCs w:val="18"/>
          <w:highlight w:val="green"/>
          <w:lang w:eastAsia="ru-RU"/>
        </w:rPr>
        <w:t>ЗІ ЗМІНАМИ</w:t>
      </w:r>
    </w:p>
    <w:p w14:paraId="4E842A29" w14:textId="77777777" w:rsidR="004B3E8B" w:rsidRPr="002C7E87" w:rsidRDefault="004B3E8B" w:rsidP="000B3C67">
      <w:pPr>
        <w:spacing w:after="0" w:line="240" w:lineRule="auto"/>
        <w:jc w:val="center"/>
        <w:rPr>
          <w:rFonts w:ascii="Times New Roman" w:eastAsia="Times New Roman" w:hAnsi="Times New Roman" w:cs="Times New Roman"/>
          <w:b/>
          <w:caps/>
          <w:sz w:val="18"/>
          <w:szCs w:val="18"/>
          <w:lang w:eastAsia="ru-RU"/>
        </w:rPr>
      </w:pPr>
    </w:p>
    <w:p w14:paraId="037A15D7" w14:textId="77777777" w:rsidR="00655616" w:rsidRPr="002C7E87" w:rsidRDefault="00655616" w:rsidP="00754BDB">
      <w:pPr>
        <w:spacing w:after="0" w:line="240" w:lineRule="auto"/>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2"/>
        <w:gridCol w:w="7165"/>
      </w:tblGrid>
      <w:tr w:rsidR="00ED0665" w:rsidRPr="002C7E87" w14:paraId="7C4861A8" w14:textId="77777777" w:rsidTr="00643202">
        <w:trPr>
          <w:trHeight w:val="537"/>
        </w:trPr>
        <w:tc>
          <w:tcPr>
            <w:tcW w:w="1629" w:type="pct"/>
            <w:shd w:val="clear" w:color="auto" w:fill="auto"/>
            <w:vAlign w:val="center"/>
            <w:hideMark/>
          </w:tcPr>
          <w:p w14:paraId="7DA495A5" w14:textId="77777777" w:rsidR="000B3C67" w:rsidRPr="002C7E87" w:rsidRDefault="000B3C67" w:rsidP="00643202">
            <w:pPr>
              <w:spacing w:after="0"/>
              <w:rPr>
                <w:rFonts w:ascii="Times New Roman" w:hAnsi="Times New Roman" w:cs="Times New Roman"/>
                <w:bCs/>
                <w:sz w:val="18"/>
                <w:szCs w:val="18"/>
              </w:rPr>
            </w:pPr>
            <w:r w:rsidRPr="002C7E87">
              <w:rPr>
                <w:rFonts w:ascii="Times New Roman" w:hAnsi="Times New Roman" w:cs="Times New Roman"/>
                <w:bCs/>
                <w:sz w:val="18"/>
                <w:szCs w:val="18"/>
              </w:rPr>
              <w:t>Найменування та місцезнаходження Замовника</w:t>
            </w:r>
          </w:p>
        </w:tc>
        <w:tc>
          <w:tcPr>
            <w:tcW w:w="3371" w:type="pct"/>
            <w:shd w:val="clear" w:color="auto" w:fill="auto"/>
            <w:vAlign w:val="center"/>
            <w:hideMark/>
          </w:tcPr>
          <w:p w14:paraId="3E941FAB" w14:textId="77777777" w:rsidR="003748AA" w:rsidRPr="002C7E87" w:rsidRDefault="003748AA" w:rsidP="00643202">
            <w:pPr>
              <w:tabs>
                <w:tab w:val="num" w:pos="-2127"/>
              </w:tabs>
              <w:spacing w:after="0"/>
              <w:rPr>
                <w:rFonts w:ascii="Times New Roman" w:hAnsi="Times New Roman" w:cs="Times New Roman"/>
                <w:b/>
                <w:sz w:val="18"/>
                <w:szCs w:val="18"/>
              </w:rPr>
            </w:pPr>
            <w:r w:rsidRPr="002C7E87">
              <w:rPr>
                <w:rFonts w:ascii="Times New Roman" w:hAnsi="Times New Roman" w:cs="Times New Roman"/>
                <w:b/>
                <w:sz w:val="18"/>
                <w:szCs w:val="18"/>
              </w:rPr>
              <w:t>АТ «ДТЕК ДНІПРОВСЬКІ ЕЛЕКТРОМЕРЕЖІ»</w:t>
            </w:r>
            <w:r>
              <w:rPr>
                <w:rFonts w:ascii="Times New Roman" w:hAnsi="Times New Roman" w:cs="Times New Roman"/>
                <w:b/>
                <w:sz w:val="18"/>
                <w:szCs w:val="18"/>
              </w:rPr>
              <w:t xml:space="preserve"> </w:t>
            </w:r>
          </w:p>
          <w:p w14:paraId="7444539B" w14:textId="538FB877" w:rsidR="000B3C67" w:rsidRPr="002C7E87" w:rsidRDefault="003748AA" w:rsidP="00643202">
            <w:pPr>
              <w:tabs>
                <w:tab w:val="num" w:pos="-2127"/>
              </w:tabs>
              <w:spacing w:after="0"/>
              <w:rPr>
                <w:rFonts w:ascii="Times New Roman" w:hAnsi="Times New Roman" w:cs="Times New Roman"/>
                <w:b/>
                <w:bCs/>
                <w:sz w:val="18"/>
                <w:szCs w:val="18"/>
              </w:rPr>
            </w:pPr>
            <w:r w:rsidRPr="002C7E87">
              <w:rPr>
                <w:rFonts w:ascii="Times New Roman" w:hAnsi="Times New Roman" w:cs="Times New Roman"/>
                <w:sz w:val="18"/>
                <w:szCs w:val="18"/>
              </w:rPr>
              <w:t xml:space="preserve">49107, м. Дніпро </w:t>
            </w:r>
            <w:proofErr w:type="spellStart"/>
            <w:r w:rsidRPr="002C7E87">
              <w:rPr>
                <w:rFonts w:ascii="Times New Roman" w:hAnsi="Times New Roman" w:cs="Times New Roman"/>
                <w:sz w:val="18"/>
                <w:szCs w:val="18"/>
              </w:rPr>
              <w:t>вул.Шосе</w:t>
            </w:r>
            <w:proofErr w:type="spellEnd"/>
            <w:r w:rsidRPr="002C7E87">
              <w:rPr>
                <w:rFonts w:ascii="Times New Roman" w:hAnsi="Times New Roman" w:cs="Times New Roman"/>
                <w:sz w:val="18"/>
                <w:szCs w:val="18"/>
              </w:rPr>
              <w:t xml:space="preserve"> Запорізьке, буд. 22</w:t>
            </w:r>
          </w:p>
        </w:tc>
      </w:tr>
      <w:tr w:rsidR="00ED0665" w:rsidRPr="002C7E87" w14:paraId="47A06566" w14:textId="77777777" w:rsidTr="00643202">
        <w:trPr>
          <w:trHeight w:val="622"/>
        </w:trPr>
        <w:tc>
          <w:tcPr>
            <w:tcW w:w="1629" w:type="pct"/>
            <w:shd w:val="clear" w:color="auto" w:fill="auto"/>
            <w:vAlign w:val="bottom"/>
            <w:hideMark/>
          </w:tcPr>
          <w:p w14:paraId="7FD77013" w14:textId="77777777" w:rsidR="000B3C67" w:rsidRPr="002C7E87" w:rsidRDefault="000B3C67" w:rsidP="00643202">
            <w:pPr>
              <w:keepNext/>
              <w:keepLines/>
              <w:suppressAutoHyphens/>
              <w:spacing w:after="0"/>
              <w:outlineLvl w:val="0"/>
              <w:rPr>
                <w:rFonts w:ascii="Times New Roman" w:hAnsi="Times New Roman" w:cs="Times New Roman"/>
                <w:bCs/>
                <w:sz w:val="18"/>
                <w:szCs w:val="18"/>
              </w:rPr>
            </w:pPr>
            <w:r w:rsidRPr="002C7E87">
              <w:rPr>
                <w:rFonts w:ascii="Times New Roman" w:hAnsi="Times New Roman" w:cs="Times New Roman"/>
                <w:sz w:val="18"/>
                <w:szCs w:val="18"/>
              </w:rPr>
              <w:t>Адреса веб-сайту, на якому розміщується інформація про закупівлю</w:t>
            </w:r>
          </w:p>
        </w:tc>
        <w:tc>
          <w:tcPr>
            <w:tcW w:w="3371" w:type="pct"/>
            <w:shd w:val="clear" w:color="auto" w:fill="auto"/>
            <w:vAlign w:val="center"/>
            <w:hideMark/>
          </w:tcPr>
          <w:p w14:paraId="06F38776" w14:textId="77777777" w:rsidR="000B3C67" w:rsidRPr="002C7E87" w:rsidRDefault="00977546" w:rsidP="00643202">
            <w:pPr>
              <w:spacing w:after="0"/>
              <w:rPr>
                <w:rFonts w:ascii="Times New Roman" w:hAnsi="Times New Roman" w:cs="Times New Roman"/>
                <w:sz w:val="18"/>
                <w:szCs w:val="18"/>
              </w:rPr>
            </w:pPr>
            <w:hyperlink r:id="rId11" w:history="1">
              <w:r w:rsidR="003C49C6" w:rsidRPr="002C7E87">
                <w:rPr>
                  <w:rStyle w:val="af1"/>
                  <w:rFonts w:ascii="Times New Roman" w:hAnsi="Times New Roman" w:cs="Times New Roman"/>
                  <w:color w:val="auto"/>
                  <w:sz w:val="18"/>
                  <w:szCs w:val="18"/>
                </w:rPr>
                <w:t>https://s.smarttender.biz</w:t>
              </w:r>
            </w:hyperlink>
          </w:p>
        </w:tc>
      </w:tr>
      <w:tr w:rsidR="00ED0665" w:rsidRPr="002C7E87" w14:paraId="73AAE8E6" w14:textId="77777777" w:rsidTr="00643202">
        <w:trPr>
          <w:trHeight w:val="622"/>
        </w:trPr>
        <w:tc>
          <w:tcPr>
            <w:tcW w:w="1629" w:type="pct"/>
            <w:shd w:val="clear" w:color="auto" w:fill="auto"/>
            <w:vAlign w:val="bottom"/>
          </w:tcPr>
          <w:p w14:paraId="6F5EE859" w14:textId="77777777" w:rsidR="002A281B" w:rsidRPr="002C7E87" w:rsidRDefault="002A281B" w:rsidP="00643202">
            <w:pPr>
              <w:keepNext/>
              <w:keepLines/>
              <w:suppressAutoHyphens/>
              <w:spacing w:after="0"/>
              <w:outlineLvl w:val="0"/>
              <w:rPr>
                <w:rFonts w:ascii="Times New Roman" w:hAnsi="Times New Roman" w:cs="Times New Roman"/>
                <w:sz w:val="18"/>
                <w:szCs w:val="18"/>
              </w:rPr>
            </w:pPr>
            <w:r w:rsidRPr="002C7E87">
              <w:rPr>
                <w:rFonts w:ascii="Times New Roman" w:hAnsi="Times New Roman" w:cs="Times New Roman"/>
                <w:sz w:val="18"/>
                <w:szCs w:val="18"/>
              </w:rPr>
              <w:t>Вид тендеру</w:t>
            </w:r>
          </w:p>
        </w:tc>
        <w:tc>
          <w:tcPr>
            <w:tcW w:w="3371" w:type="pct"/>
            <w:shd w:val="clear" w:color="auto" w:fill="auto"/>
            <w:vAlign w:val="center"/>
          </w:tcPr>
          <w:p w14:paraId="2704868F" w14:textId="599C1479" w:rsidR="002A281B" w:rsidRPr="002C7E87" w:rsidRDefault="002A281B" w:rsidP="00643202">
            <w:pPr>
              <w:spacing w:after="0"/>
              <w:rPr>
                <w:rFonts w:ascii="Times New Roman" w:hAnsi="Times New Roman" w:cs="Times New Roman"/>
                <w:sz w:val="18"/>
                <w:szCs w:val="18"/>
              </w:rPr>
            </w:pPr>
            <w:r w:rsidRPr="002C7E87">
              <w:rPr>
                <w:rFonts w:ascii="Times New Roman" w:hAnsi="Times New Roman" w:cs="Times New Roman"/>
                <w:sz w:val="18"/>
                <w:szCs w:val="18"/>
              </w:rPr>
              <w:t>ВІДКРИТИЙ ТЕНДЕР</w:t>
            </w:r>
            <w:r w:rsidR="00C41BFB" w:rsidRPr="002C7E87">
              <w:rPr>
                <w:rFonts w:ascii="Times New Roman" w:hAnsi="Times New Roman" w:cs="Times New Roman"/>
                <w:sz w:val="18"/>
                <w:szCs w:val="18"/>
              </w:rPr>
              <w:t xml:space="preserve"> НА ЗАКУПІВЛЮ</w:t>
            </w:r>
            <w:r w:rsidR="00E109FE">
              <w:rPr>
                <w:rFonts w:ascii="Times New Roman" w:hAnsi="Times New Roman" w:cs="Times New Roman"/>
                <w:sz w:val="18"/>
                <w:szCs w:val="18"/>
              </w:rPr>
              <w:t xml:space="preserve"> </w:t>
            </w:r>
          </w:p>
        </w:tc>
      </w:tr>
      <w:tr w:rsidR="00ED0665" w:rsidRPr="002C7E87" w14:paraId="7EC7B57B" w14:textId="77777777" w:rsidTr="00643202">
        <w:trPr>
          <w:trHeight w:val="585"/>
        </w:trPr>
        <w:tc>
          <w:tcPr>
            <w:tcW w:w="1629" w:type="pct"/>
            <w:shd w:val="clear" w:color="auto" w:fill="auto"/>
            <w:vAlign w:val="center"/>
            <w:hideMark/>
          </w:tcPr>
          <w:p w14:paraId="7EB5AE4C" w14:textId="77777777" w:rsidR="000B3C67" w:rsidRPr="002C7E87" w:rsidRDefault="000B3C67" w:rsidP="00643202">
            <w:pPr>
              <w:keepNext/>
              <w:keepLines/>
              <w:suppressAutoHyphens/>
              <w:spacing w:after="0"/>
              <w:outlineLvl w:val="0"/>
              <w:rPr>
                <w:rFonts w:ascii="Times New Roman" w:hAnsi="Times New Roman" w:cs="Times New Roman"/>
                <w:bCs/>
                <w:sz w:val="18"/>
                <w:szCs w:val="18"/>
              </w:rPr>
            </w:pPr>
            <w:r w:rsidRPr="002C7E87">
              <w:rPr>
                <w:rFonts w:ascii="Times New Roman" w:hAnsi="Times New Roman" w:cs="Times New Roman"/>
                <w:sz w:val="18"/>
                <w:szCs w:val="18"/>
              </w:rPr>
              <w:t>Найменування предмета закупівлі</w:t>
            </w:r>
          </w:p>
        </w:tc>
        <w:tc>
          <w:tcPr>
            <w:tcW w:w="3371" w:type="pct"/>
            <w:shd w:val="clear" w:color="auto" w:fill="auto"/>
            <w:vAlign w:val="center"/>
            <w:hideMark/>
          </w:tcPr>
          <w:p w14:paraId="1AEC856F" w14:textId="294F701B" w:rsidR="009D0FAA" w:rsidRPr="00555684" w:rsidRDefault="00555684" w:rsidP="00643202">
            <w:pPr>
              <w:tabs>
                <w:tab w:val="left" w:pos="9781"/>
              </w:tabs>
              <w:ind w:right="425"/>
              <w:rPr>
                <w:rFonts w:ascii="Times New Roman" w:hAnsi="Times New Roman" w:cs="Times New Roman"/>
                <w:b/>
                <w:bCs/>
                <w:iCs/>
                <w:lang w:eastAsia="uk-UA"/>
              </w:rPr>
            </w:pPr>
            <w:r w:rsidRPr="00555684">
              <w:rPr>
                <w:rFonts w:ascii="Times New Roman" w:hAnsi="Times New Roman" w:cs="Times New Roman"/>
                <w:b/>
                <w:bCs/>
                <w:iCs/>
              </w:rPr>
              <w:t>«</w:t>
            </w:r>
            <w:r w:rsidRPr="00555684">
              <w:rPr>
                <w:rFonts w:ascii="Times New Roman" w:hAnsi="Times New Roman" w:cs="Times New Roman"/>
                <w:b/>
                <w:bCs/>
                <w:iCs/>
                <w:lang w:eastAsia="uk-UA"/>
              </w:rPr>
              <w:t xml:space="preserve">Капітальний ремонт ПЛ-150 кВ Л–55/56 (ПС «Південна-330»-ПС «Киворізька-330»)  </w:t>
            </w:r>
            <w:proofErr w:type="spellStart"/>
            <w:r w:rsidRPr="00555684">
              <w:rPr>
                <w:rFonts w:ascii="Times New Roman" w:hAnsi="Times New Roman" w:cs="Times New Roman"/>
                <w:b/>
                <w:bCs/>
                <w:iCs/>
                <w:lang w:eastAsia="uk-UA"/>
              </w:rPr>
              <w:t>двуланцюгова</w:t>
            </w:r>
            <w:proofErr w:type="spellEnd"/>
            <w:r w:rsidRPr="00555684">
              <w:rPr>
                <w:rFonts w:ascii="Times New Roman" w:hAnsi="Times New Roman" w:cs="Times New Roman"/>
                <w:b/>
                <w:bCs/>
                <w:iCs/>
                <w:lang w:eastAsia="uk-UA"/>
              </w:rPr>
              <w:t xml:space="preserve"> ділянка (опора №38), ПЛ-150 кВ Л–57/58 (ПС «Південна-330»-ПС «КРЗ-4,5»; ПС «КРЗ-2,9,18»)  </w:t>
            </w:r>
            <w:proofErr w:type="spellStart"/>
            <w:r w:rsidRPr="00555684">
              <w:rPr>
                <w:rFonts w:ascii="Times New Roman" w:hAnsi="Times New Roman" w:cs="Times New Roman"/>
                <w:b/>
                <w:bCs/>
                <w:iCs/>
                <w:lang w:eastAsia="uk-UA"/>
              </w:rPr>
              <w:t>двуланцюгова</w:t>
            </w:r>
            <w:proofErr w:type="spellEnd"/>
            <w:r w:rsidRPr="00555684">
              <w:rPr>
                <w:rFonts w:ascii="Times New Roman" w:hAnsi="Times New Roman" w:cs="Times New Roman"/>
                <w:b/>
                <w:bCs/>
                <w:iCs/>
                <w:lang w:eastAsia="uk-UA"/>
              </w:rPr>
              <w:t xml:space="preserve"> ділянка (опори №5, №9, №12).</w:t>
            </w:r>
          </w:p>
        </w:tc>
      </w:tr>
      <w:tr w:rsidR="00D51CB7" w:rsidRPr="002C7E87" w14:paraId="67900B26" w14:textId="77777777" w:rsidTr="00643202">
        <w:trPr>
          <w:trHeight w:val="585"/>
        </w:trPr>
        <w:tc>
          <w:tcPr>
            <w:tcW w:w="1629" w:type="pct"/>
            <w:shd w:val="clear" w:color="auto" w:fill="auto"/>
            <w:vAlign w:val="center"/>
          </w:tcPr>
          <w:p w14:paraId="0B2292DA" w14:textId="1FD2BD35" w:rsidR="00D51CB7" w:rsidRPr="002C7E87" w:rsidRDefault="00D51CB7" w:rsidP="00643202">
            <w:pPr>
              <w:keepNext/>
              <w:keepLines/>
              <w:suppressAutoHyphens/>
              <w:spacing w:after="0"/>
              <w:outlineLvl w:val="0"/>
              <w:rPr>
                <w:rFonts w:ascii="Times New Roman" w:hAnsi="Times New Roman" w:cs="Times New Roman"/>
                <w:sz w:val="18"/>
                <w:szCs w:val="18"/>
              </w:rPr>
            </w:pPr>
            <w:proofErr w:type="spellStart"/>
            <w:r w:rsidRPr="00C04E1F">
              <w:rPr>
                <w:rFonts w:ascii="Times New Roman" w:hAnsi="Times New Roman" w:cs="Times New Roman"/>
                <w:sz w:val="18"/>
                <w:szCs w:val="18"/>
                <w:lang w:val="ru-RU"/>
              </w:rPr>
              <w:t>Виробнича</w:t>
            </w:r>
            <w:proofErr w:type="spellEnd"/>
            <w:r w:rsidRPr="00C04E1F">
              <w:rPr>
                <w:rFonts w:ascii="Times New Roman" w:hAnsi="Times New Roman" w:cs="Times New Roman"/>
                <w:sz w:val="18"/>
                <w:szCs w:val="18"/>
                <w:lang w:val="ru-RU"/>
              </w:rPr>
              <w:t xml:space="preserve"> </w:t>
            </w:r>
            <w:proofErr w:type="spellStart"/>
            <w:r w:rsidRPr="00C04E1F">
              <w:rPr>
                <w:rFonts w:ascii="Times New Roman" w:hAnsi="Times New Roman" w:cs="Times New Roman"/>
                <w:sz w:val="18"/>
                <w:szCs w:val="18"/>
                <w:lang w:val="ru-RU"/>
              </w:rPr>
              <w:t>програма</w:t>
            </w:r>
            <w:proofErr w:type="spellEnd"/>
          </w:p>
        </w:tc>
        <w:tc>
          <w:tcPr>
            <w:tcW w:w="3371" w:type="pct"/>
            <w:shd w:val="clear" w:color="auto" w:fill="auto"/>
            <w:vAlign w:val="center"/>
          </w:tcPr>
          <w:p w14:paraId="4868624D" w14:textId="4690576A" w:rsidR="00D51CB7" w:rsidRPr="00E67C04" w:rsidRDefault="00C532E0" w:rsidP="00643202">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bCs/>
                <w:kern w:val="36"/>
                <w:sz w:val="18"/>
                <w:szCs w:val="18"/>
                <w:lang w:eastAsia="ru-RU"/>
              </w:rPr>
            </w:pPr>
            <w:r>
              <w:rPr>
                <w:rFonts w:ascii="Times New Roman" w:hAnsi="Times New Roman" w:cs="Times New Roman"/>
                <w:sz w:val="18"/>
                <w:szCs w:val="18"/>
              </w:rPr>
              <w:t xml:space="preserve">Ремонтна </w:t>
            </w:r>
            <w:r w:rsidR="00D51CB7" w:rsidRPr="00C04E1F">
              <w:rPr>
                <w:rFonts w:ascii="Times New Roman" w:hAnsi="Times New Roman" w:cs="Times New Roman"/>
                <w:sz w:val="18"/>
                <w:szCs w:val="18"/>
              </w:rPr>
              <w:t>програма</w:t>
            </w:r>
          </w:p>
        </w:tc>
      </w:tr>
      <w:tr w:rsidR="00D51CB7" w:rsidRPr="002C7E87" w14:paraId="268933EA" w14:textId="77777777" w:rsidTr="00643202">
        <w:trPr>
          <w:trHeight w:val="720"/>
        </w:trPr>
        <w:tc>
          <w:tcPr>
            <w:tcW w:w="1629" w:type="pct"/>
            <w:shd w:val="clear" w:color="auto" w:fill="auto"/>
            <w:vAlign w:val="center"/>
          </w:tcPr>
          <w:p w14:paraId="17C774C2" w14:textId="72B168DA" w:rsidR="00D51CB7" w:rsidRPr="002C7E87" w:rsidRDefault="00D51CB7" w:rsidP="00643202">
            <w:pPr>
              <w:keepNext/>
              <w:keepLines/>
              <w:suppressAutoHyphens/>
              <w:spacing w:after="0"/>
              <w:outlineLvl w:val="0"/>
              <w:rPr>
                <w:rFonts w:ascii="Times New Roman" w:hAnsi="Times New Roman" w:cs="Times New Roman"/>
                <w:sz w:val="18"/>
                <w:szCs w:val="18"/>
              </w:rPr>
            </w:pPr>
            <w:proofErr w:type="spellStart"/>
            <w:r w:rsidRPr="00C04E1F">
              <w:rPr>
                <w:rFonts w:ascii="Times New Roman" w:hAnsi="Times New Roman" w:cs="Times New Roman"/>
                <w:sz w:val="18"/>
                <w:szCs w:val="18"/>
                <w:lang w:val="ru-RU"/>
              </w:rPr>
              <w:t>Назва</w:t>
            </w:r>
            <w:proofErr w:type="spellEnd"/>
            <w:r w:rsidRPr="00C04E1F">
              <w:rPr>
                <w:rFonts w:ascii="Times New Roman" w:hAnsi="Times New Roman" w:cs="Times New Roman"/>
                <w:sz w:val="18"/>
                <w:szCs w:val="18"/>
                <w:lang w:val="ru-RU"/>
              </w:rPr>
              <w:t xml:space="preserve"> заходу </w:t>
            </w:r>
            <w:proofErr w:type="spellStart"/>
            <w:r w:rsidRPr="00C04E1F">
              <w:rPr>
                <w:rFonts w:ascii="Times New Roman" w:hAnsi="Times New Roman" w:cs="Times New Roman"/>
                <w:sz w:val="18"/>
                <w:szCs w:val="18"/>
                <w:lang w:val="ru-RU"/>
              </w:rPr>
              <w:t>відповідної</w:t>
            </w:r>
            <w:proofErr w:type="spellEnd"/>
            <w:r w:rsidRPr="00C04E1F">
              <w:rPr>
                <w:rFonts w:ascii="Times New Roman" w:hAnsi="Times New Roman" w:cs="Times New Roman"/>
                <w:sz w:val="18"/>
                <w:szCs w:val="18"/>
                <w:lang w:val="ru-RU"/>
              </w:rPr>
              <w:t xml:space="preserve"> </w:t>
            </w:r>
            <w:proofErr w:type="spellStart"/>
            <w:r w:rsidRPr="00C04E1F">
              <w:rPr>
                <w:rFonts w:ascii="Times New Roman" w:hAnsi="Times New Roman" w:cs="Times New Roman"/>
                <w:sz w:val="18"/>
                <w:szCs w:val="18"/>
                <w:lang w:val="ru-RU"/>
              </w:rPr>
              <w:t>виробничої</w:t>
            </w:r>
            <w:proofErr w:type="spellEnd"/>
            <w:r w:rsidRPr="00C04E1F">
              <w:rPr>
                <w:rFonts w:ascii="Times New Roman" w:hAnsi="Times New Roman" w:cs="Times New Roman"/>
                <w:sz w:val="18"/>
                <w:szCs w:val="18"/>
                <w:lang w:val="ru-RU"/>
              </w:rPr>
              <w:t xml:space="preserve"> </w:t>
            </w:r>
            <w:proofErr w:type="spellStart"/>
            <w:r w:rsidRPr="00C04E1F">
              <w:rPr>
                <w:rFonts w:ascii="Times New Roman" w:hAnsi="Times New Roman" w:cs="Times New Roman"/>
                <w:sz w:val="18"/>
                <w:szCs w:val="18"/>
                <w:lang w:val="ru-RU"/>
              </w:rPr>
              <w:t>програми</w:t>
            </w:r>
            <w:proofErr w:type="spellEnd"/>
          </w:p>
        </w:tc>
        <w:tc>
          <w:tcPr>
            <w:tcW w:w="3371" w:type="pct"/>
            <w:shd w:val="clear" w:color="auto" w:fill="auto"/>
            <w:vAlign w:val="center"/>
          </w:tcPr>
          <w:p w14:paraId="59D6F531" w14:textId="6D522688" w:rsidR="00D51CB7" w:rsidRPr="00E67C04" w:rsidRDefault="00EC155D" w:rsidP="00643202">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bCs/>
                <w:kern w:val="36"/>
                <w:sz w:val="18"/>
                <w:szCs w:val="18"/>
                <w:lang w:eastAsia="ru-RU"/>
              </w:rPr>
            </w:pPr>
            <w:r w:rsidRPr="00EC155D">
              <w:rPr>
                <w:rFonts w:ascii="Times New Roman" w:hAnsi="Times New Roman" w:cs="Times New Roman"/>
                <w:sz w:val="18"/>
                <w:szCs w:val="18"/>
              </w:rPr>
              <w:t xml:space="preserve">Капітальний ремонт </w:t>
            </w:r>
            <w:r w:rsidR="00C34F2A">
              <w:rPr>
                <w:rFonts w:ascii="Times New Roman" w:hAnsi="Times New Roman" w:cs="Times New Roman"/>
                <w:sz w:val="18"/>
                <w:szCs w:val="18"/>
              </w:rPr>
              <w:t>ПЛ</w:t>
            </w:r>
          </w:p>
        </w:tc>
      </w:tr>
      <w:tr w:rsidR="00DE5D73" w:rsidRPr="002C7E87" w14:paraId="1732DA97" w14:textId="77777777" w:rsidTr="00643202">
        <w:trPr>
          <w:trHeight w:val="401"/>
        </w:trPr>
        <w:tc>
          <w:tcPr>
            <w:tcW w:w="1629" w:type="pct"/>
            <w:shd w:val="clear" w:color="auto" w:fill="auto"/>
            <w:vAlign w:val="center"/>
          </w:tcPr>
          <w:p w14:paraId="1E233B73" w14:textId="263B0890" w:rsidR="00DE5D73" w:rsidRPr="002C7E87" w:rsidRDefault="00DE5D73" w:rsidP="00643202">
            <w:pPr>
              <w:keepNext/>
              <w:keepLines/>
              <w:suppressAutoHyphens/>
              <w:spacing w:after="0"/>
              <w:outlineLvl w:val="0"/>
              <w:rPr>
                <w:rFonts w:ascii="Times New Roman" w:hAnsi="Times New Roman" w:cs="Times New Roman"/>
                <w:sz w:val="18"/>
                <w:szCs w:val="18"/>
              </w:rPr>
            </w:pPr>
            <w:r w:rsidRPr="002C7E87">
              <w:rPr>
                <w:rFonts w:ascii="Times New Roman" w:hAnsi="Times New Roman" w:cs="Times New Roman"/>
                <w:sz w:val="18"/>
                <w:szCs w:val="18"/>
              </w:rPr>
              <w:t xml:space="preserve">Обсяг і місце виконання робіт </w:t>
            </w:r>
          </w:p>
        </w:tc>
        <w:tc>
          <w:tcPr>
            <w:tcW w:w="3371" w:type="pct"/>
            <w:shd w:val="clear" w:color="auto" w:fill="auto"/>
            <w:vAlign w:val="center"/>
          </w:tcPr>
          <w:p w14:paraId="48AC5B2E" w14:textId="41C448D1" w:rsidR="00DE5D73" w:rsidRPr="002C7E87" w:rsidRDefault="00DE5D73" w:rsidP="00643202">
            <w:pPr>
              <w:spacing w:after="0" w:line="240" w:lineRule="auto"/>
              <w:jc w:val="both"/>
              <w:rPr>
                <w:rFonts w:ascii="Times New Roman" w:eastAsia="Calibri" w:hAnsi="Times New Roman" w:cs="Times New Roman"/>
                <w:b/>
                <w:bCs/>
                <w:sz w:val="18"/>
                <w:szCs w:val="18"/>
                <w:lang w:eastAsia="ru-RU"/>
              </w:rPr>
            </w:pPr>
            <w:r w:rsidRPr="002C7E87">
              <w:rPr>
                <w:rFonts w:ascii="Times New Roman" w:eastAsia="Calibri" w:hAnsi="Times New Roman" w:cs="Times New Roman"/>
                <w:b/>
                <w:bCs/>
                <w:sz w:val="18"/>
                <w:szCs w:val="18"/>
                <w:lang w:eastAsia="ru-RU"/>
              </w:rPr>
              <w:t xml:space="preserve">Згідно ТЗ, Додаток </w:t>
            </w:r>
            <w:r w:rsidRPr="002C7E87">
              <w:rPr>
                <w:rFonts w:ascii="Times New Roman" w:eastAsia="Calibri" w:hAnsi="Times New Roman" w:cs="Times New Roman"/>
                <w:b/>
                <w:bCs/>
                <w:sz w:val="18"/>
                <w:szCs w:val="18"/>
                <w:lang w:val="en-US" w:eastAsia="ru-RU"/>
              </w:rPr>
              <w:t>6</w:t>
            </w:r>
            <w:r w:rsidRPr="002C7E87">
              <w:rPr>
                <w:rFonts w:ascii="Times New Roman" w:eastAsia="Calibri" w:hAnsi="Times New Roman" w:cs="Times New Roman"/>
                <w:b/>
                <w:bCs/>
                <w:sz w:val="18"/>
                <w:szCs w:val="18"/>
                <w:lang w:eastAsia="ru-RU"/>
              </w:rPr>
              <w:t>.</w:t>
            </w:r>
          </w:p>
        </w:tc>
      </w:tr>
      <w:tr w:rsidR="00DE5D73" w:rsidRPr="002C7E87" w14:paraId="127EAF48" w14:textId="77777777" w:rsidTr="00643202">
        <w:trPr>
          <w:trHeight w:val="422"/>
        </w:trPr>
        <w:tc>
          <w:tcPr>
            <w:tcW w:w="1629" w:type="pct"/>
            <w:shd w:val="clear" w:color="auto" w:fill="auto"/>
            <w:vAlign w:val="center"/>
            <w:hideMark/>
          </w:tcPr>
          <w:p w14:paraId="5D41AF2A" w14:textId="77777777" w:rsidR="00DE5D73" w:rsidRPr="002C7E87" w:rsidRDefault="00DE5D73" w:rsidP="00643202">
            <w:pPr>
              <w:keepNext/>
              <w:keepLines/>
              <w:suppressAutoHyphens/>
              <w:spacing w:after="0"/>
              <w:outlineLvl w:val="0"/>
              <w:rPr>
                <w:rFonts w:ascii="Times New Roman" w:hAnsi="Times New Roman" w:cs="Times New Roman"/>
                <w:bCs/>
                <w:sz w:val="18"/>
                <w:szCs w:val="18"/>
              </w:rPr>
            </w:pPr>
            <w:r w:rsidRPr="002C7E87">
              <w:rPr>
                <w:rFonts w:ascii="Times New Roman" w:hAnsi="Times New Roman" w:cs="Times New Roman"/>
                <w:sz w:val="18"/>
                <w:szCs w:val="18"/>
              </w:rPr>
              <w:t xml:space="preserve">Строк  виконання робіт </w:t>
            </w:r>
          </w:p>
        </w:tc>
        <w:tc>
          <w:tcPr>
            <w:tcW w:w="3371" w:type="pct"/>
            <w:shd w:val="clear" w:color="auto" w:fill="auto"/>
            <w:vAlign w:val="center"/>
            <w:hideMark/>
          </w:tcPr>
          <w:p w14:paraId="3BE9C6DC" w14:textId="77777777" w:rsidR="00DE5D73" w:rsidRPr="002C7E87" w:rsidRDefault="00DE5D73" w:rsidP="00643202">
            <w:pPr>
              <w:keepNext/>
              <w:keepLines/>
              <w:suppressAutoHyphens/>
              <w:spacing w:after="0"/>
              <w:jc w:val="both"/>
              <w:outlineLvl w:val="0"/>
              <w:rPr>
                <w:rFonts w:ascii="Times New Roman" w:hAnsi="Times New Roman" w:cs="Times New Roman"/>
                <w:b/>
                <w:sz w:val="18"/>
                <w:szCs w:val="18"/>
                <w:lang w:val="en-US"/>
              </w:rPr>
            </w:pPr>
            <w:r w:rsidRPr="002C7E87">
              <w:rPr>
                <w:rFonts w:ascii="Times New Roman" w:hAnsi="Times New Roman" w:cs="Times New Roman"/>
                <w:b/>
                <w:sz w:val="18"/>
                <w:szCs w:val="18"/>
              </w:rPr>
              <w:t xml:space="preserve">Згідно ТЗ, Додаток </w:t>
            </w:r>
            <w:r w:rsidRPr="002C7E87">
              <w:rPr>
                <w:rFonts w:ascii="Times New Roman" w:hAnsi="Times New Roman" w:cs="Times New Roman"/>
                <w:b/>
                <w:sz w:val="18"/>
                <w:szCs w:val="18"/>
                <w:lang w:val="en-US"/>
              </w:rPr>
              <w:t>6</w:t>
            </w:r>
          </w:p>
        </w:tc>
      </w:tr>
      <w:tr w:rsidR="00DE5D73" w:rsidRPr="002C7E87" w14:paraId="149B65CE" w14:textId="77777777" w:rsidTr="00643202">
        <w:trPr>
          <w:trHeight w:val="373"/>
        </w:trPr>
        <w:tc>
          <w:tcPr>
            <w:tcW w:w="1629" w:type="pct"/>
            <w:shd w:val="clear" w:color="auto" w:fill="auto"/>
            <w:vAlign w:val="center"/>
            <w:hideMark/>
          </w:tcPr>
          <w:p w14:paraId="211709F7" w14:textId="77777777" w:rsidR="00DE5D73" w:rsidRPr="002C7E87" w:rsidRDefault="00DE5D73" w:rsidP="00643202">
            <w:pPr>
              <w:keepNext/>
              <w:keepLines/>
              <w:suppressAutoHyphens/>
              <w:spacing w:after="0"/>
              <w:outlineLvl w:val="0"/>
              <w:rPr>
                <w:rFonts w:ascii="Times New Roman" w:hAnsi="Times New Roman" w:cs="Times New Roman"/>
                <w:bCs/>
                <w:sz w:val="18"/>
                <w:szCs w:val="18"/>
              </w:rPr>
            </w:pPr>
            <w:r w:rsidRPr="002C7E87">
              <w:rPr>
                <w:rFonts w:ascii="Times New Roman" w:hAnsi="Times New Roman" w:cs="Times New Roman"/>
                <w:sz w:val="18"/>
                <w:szCs w:val="18"/>
              </w:rPr>
              <w:t>Спосіб отримання тендерної документації</w:t>
            </w:r>
          </w:p>
        </w:tc>
        <w:tc>
          <w:tcPr>
            <w:tcW w:w="3371" w:type="pct"/>
            <w:shd w:val="clear" w:color="auto" w:fill="auto"/>
            <w:vAlign w:val="center"/>
          </w:tcPr>
          <w:p w14:paraId="0BE61409" w14:textId="77777777" w:rsidR="00DE5D73" w:rsidRPr="002C7E87" w:rsidRDefault="00DE5D73" w:rsidP="00643202">
            <w:pPr>
              <w:keepNext/>
              <w:keepLines/>
              <w:suppressAutoHyphens/>
              <w:spacing w:after="0"/>
              <w:jc w:val="both"/>
              <w:outlineLvl w:val="0"/>
              <w:rPr>
                <w:rFonts w:ascii="Times New Roman" w:hAnsi="Times New Roman" w:cs="Times New Roman"/>
                <w:sz w:val="18"/>
                <w:szCs w:val="18"/>
              </w:rPr>
            </w:pPr>
            <w:r w:rsidRPr="002C7E87">
              <w:rPr>
                <w:rFonts w:ascii="Times New Roman" w:hAnsi="Times New Roman" w:cs="Times New Roman"/>
                <w:sz w:val="18"/>
                <w:szCs w:val="18"/>
              </w:rPr>
              <w:t>Тендерну документацію Ви можете завантажити на сайті ЕТМ (</w:t>
            </w:r>
            <w:hyperlink r:id="rId12" w:history="1">
              <w:r w:rsidRPr="002C7E87">
                <w:rPr>
                  <w:rStyle w:val="af1"/>
                  <w:rFonts w:ascii="Times New Roman" w:hAnsi="Times New Roman" w:cs="Times New Roman"/>
                  <w:color w:val="auto"/>
                  <w:sz w:val="18"/>
                  <w:szCs w:val="18"/>
                </w:rPr>
                <w:t>https://s.smarttender.biz</w:t>
              </w:r>
            </w:hyperlink>
            <w:r w:rsidRPr="002C7E87">
              <w:rPr>
                <w:rFonts w:ascii="Times New Roman" w:hAnsi="Times New Roman" w:cs="Times New Roman"/>
                <w:sz w:val="18"/>
                <w:szCs w:val="18"/>
              </w:rPr>
              <w:t>)</w:t>
            </w:r>
          </w:p>
        </w:tc>
      </w:tr>
      <w:tr w:rsidR="00DE5D73" w:rsidRPr="002C7E87" w14:paraId="347C104F" w14:textId="77777777" w:rsidTr="00643202">
        <w:trPr>
          <w:trHeight w:val="402"/>
        </w:trPr>
        <w:tc>
          <w:tcPr>
            <w:tcW w:w="1629" w:type="pct"/>
            <w:shd w:val="clear" w:color="auto" w:fill="auto"/>
            <w:vAlign w:val="center"/>
          </w:tcPr>
          <w:p w14:paraId="289D3CB8" w14:textId="77777777" w:rsidR="00DE5D73" w:rsidRPr="002C7E87" w:rsidRDefault="00DE5D73" w:rsidP="00643202">
            <w:pPr>
              <w:keepNext/>
              <w:keepLines/>
              <w:suppressAutoHyphens/>
              <w:spacing w:after="0"/>
              <w:outlineLvl w:val="0"/>
              <w:rPr>
                <w:rFonts w:ascii="Times New Roman" w:hAnsi="Times New Roman" w:cs="Times New Roman"/>
                <w:sz w:val="18"/>
                <w:szCs w:val="18"/>
              </w:rPr>
            </w:pPr>
            <w:r w:rsidRPr="002C7E87">
              <w:rPr>
                <w:rFonts w:ascii="Times New Roman" w:hAnsi="Times New Roman" w:cs="Times New Roman"/>
                <w:sz w:val="18"/>
                <w:szCs w:val="18"/>
              </w:rPr>
              <w:t>Спосіб подання тендерної пропозиції</w:t>
            </w:r>
          </w:p>
        </w:tc>
        <w:tc>
          <w:tcPr>
            <w:tcW w:w="3371" w:type="pct"/>
            <w:shd w:val="clear" w:color="auto" w:fill="auto"/>
            <w:vAlign w:val="center"/>
          </w:tcPr>
          <w:p w14:paraId="332F311E" w14:textId="77777777" w:rsidR="00DE5D73" w:rsidRPr="002C7E87" w:rsidRDefault="00DE5D73" w:rsidP="00643202">
            <w:pPr>
              <w:keepNext/>
              <w:keepLines/>
              <w:suppressAutoHyphens/>
              <w:spacing w:after="0"/>
              <w:jc w:val="both"/>
              <w:outlineLvl w:val="0"/>
              <w:rPr>
                <w:rFonts w:ascii="Times New Roman" w:hAnsi="Times New Roman" w:cs="Times New Roman"/>
                <w:b/>
                <w:sz w:val="18"/>
                <w:szCs w:val="18"/>
                <w:lang w:val="ru-RU"/>
              </w:rPr>
            </w:pPr>
            <w:r w:rsidRPr="002C7E87">
              <w:rPr>
                <w:rFonts w:ascii="Times New Roman" w:hAnsi="Times New Roman" w:cs="Times New Roman"/>
                <w:sz w:val="18"/>
                <w:szCs w:val="18"/>
              </w:rPr>
              <w:t>Подача тендерних пропозицій здійснюється виключно в електронному вигляді на ЕТМ</w:t>
            </w:r>
            <w:r w:rsidRPr="002C7E87">
              <w:rPr>
                <w:rFonts w:ascii="Times New Roman" w:hAnsi="Times New Roman" w:cs="Times New Roman"/>
                <w:sz w:val="18"/>
                <w:szCs w:val="18"/>
                <w:lang w:val="ru-RU"/>
              </w:rPr>
              <w:t xml:space="preserve"> </w:t>
            </w:r>
            <w:r w:rsidRPr="002C7E87">
              <w:rPr>
                <w:rFonts w:ascii="Times New Roman" w:hAnsi="Times New Roman" w:cs="Times New Roman"/>
                <w:sz w:val="18"/>
                <w:szCs w:val="18"/>
              </w:rPr>
              <w:t>(</w:t>
            </w:r>
            <w:hyperlink r:id="rId13" w:history="1">
              <w:r w:rsidRPr="002C7E87">
                <w:rPr>
                  <w:rStyle w:val="af1"/>
                  <w:rFonts w:ascii="Times New Roman" w:hAnsi="Times New Roman" w:cs="Times New Roman"/>
                  <w:color w:val="auto"/>
                  <w:sz w:val="18"/>
                  <w:szCs w:val="18"/>
                </w:rPr>
                <w:t>https://s.smarttender.biz</w:t>
              </w:r>
            </w:hyperlink>
            <w:r w:rsidRPr="002C7E87">
              <w:rPr>
                <w:rFonts w:ascii="Times New Roman" w:hAnsi="Times New Roman" w:cs="Times New Roman"/>
                <w:sz w:val="18"/>
                <w:szCs w:val="18"/>
              </w:rPr>
              <w:t>)</w:t>
            </w:r>
          </w:p>
        </w:tc>
      </w:tr>
      <w:tr w:rsidR="00DE5D73" w:rsidRPr="002C7E87" w14:paraId="219B064D" w14:textId="77777777" w:rsidTr="00643202">
        <w:trPr>
          <w:trHeight w:val="363"/>
        </w:trPr>
        <w:tc>
          <w:tcPr>
            <w:tcW w:w="1629" w:type="pct"/>
            <w:shd w:val="clear" w:color="auto" w:fill="auto"/>
            <w:vAlign w:val="center"/>
          </w:tcPr>
          <w:p w14:paraId="168A7A52" w14:textId="77777777" w:rsidR="00DE5D73" w:rsidRPr="002C7E87" w:rsidRDefault="00DE5D73" w:rsidP="00643202">
            <w:pPr>
              <w:keepNext/>
              <w:keepLines/>
              <w:suppressAutoHyphens/>
              <w:spacing w:after="0"/>
              <w:outlineLvl w:val="0"/>
              <w:rPr>
                <w:rFonts w:ascii="Times New Roman" w:hAnsi="Times New Roman" w:cs="Times New Roman"/>
                <w:sz w:val="18"/>
                <w:szCs w:val="18"/>
              </w:rPr>
            </w:pPr>
            <w:r w:rsidRPr="002C7E87">
              <w:rPr>
                <w:rFonts w:ascii="Times New Roman" w:hAnsi="Times New Roman" w:cs="Times New Roman"/>
                <w:sz w:val="18"/>
                <w:szCs w:val="18"/>
              </w:rPr>
              <w:t>Розкриття тендерної пропозиції</w:t>
            </w:r>
          </w:p>
        </w:tc>
        <w:bookmarkStart w:id="0" w:name="w1_12"/>
        <w:tc>
          <w:tcPr>
            <w:tcW w:w="3371" w:type="pct"/>
            <w:shd w:val="clear" w:color="auto" w:fill="auto"/>
            <w:vAlign w:val="center"/>
          </w:tcPr>
          <w:p w14:paraId="59836A8A" w14:textId="77777777" w:rsidR="00DE5D73" w:rsidRPr="002C7E87" w:rsidRDefault="00DE5D73" w:rsidP="00643202">
            <w:pPr>
              <w:keepNext/>
              <w:keepLines/>
              <w:suppressAutoHyphens/>
              <w:spacing w:after="0"/>
              <w:jc w:val="both"/>
              <w:outlineLvl w:val="0"/>
              <w:rPr>
                <w:rFonts w:ascii="Times New Roman" w:hAnsi="Times New Roman" w:cs="Times New Roman"/>
                <w:sz w:val="18"/>
                <w:szCs w:val="18"/>
              </w:rPr>
            </w:pPr>
            <w:r w:rsidRPr="002C7E87">
              <w:rPr>
                <w:rFonts w:ascii="Times New Roman" w:hAnsi="Times New Roman" w:cs="Times New Roman"/>
                <w:sz w:val="18"/>
                <w:szCs w:val="18"/>
              </w:rPr>
              <w:fldChar w:fldCharType="begin"/>
            </w:r>
            <w:r w:rsidRPr="002C7E87">
              <w:rPr>
                <w:rFonts w:ascii="Times New Roman" w:hAnsi="Times New Roman" w:cs="Times New Roman"/>
                <w:sz w:val="18"/>
                <w:szCs w:val="18"/>
              </w:rPr>
              <w:instrText xml:space="preserve"> HYPERLINK "https://zakon.rada.gov.ua/laws/show/922-19?find=1&amp;text=%D1%80%D0%BE%D0%B7%D0%BA%D1%80%D0%B8%D1%82%D1%82%D1%8F" \l "w1_13" </w:instrText>
            </w:r>
            <w:r w:rsidRPr="002C7E87">
              <w:rPr>
                <w:rFonts w:ascii="Times New Roman" w:hAnsi="Times New Roman" w:cs="Times New Roman"/>
                <w:sz w:val="18"/>
                <w:szCs w:val="18"/>
              </w:rPr>
            </w:r>
            <w:r w:rsidRPr="002C7E87">
              <w:rPr>
                <w:rFonts w:ascii="Times New Roman" w:hAnsi="Times New Roman" w:cs="Times New Roman"/>
                <w:sz w:val="18"/>
                <w:szCs w:val="18"/>
              </w:rPr>
              <w:fldChar w:fldCharType="separate"/>
            </w:r>
            <w:r w:rsidRPr="002C7E87">
              <w:rPr>
                <w:rFonts w:ascii="Times New Roman" w:hAnsi="Times New Roman" w:cs="Times New Roman"/>
                <w:sz w:val="18"/>
                <w:szCs w:val="18"/>
              </w:rPr>
              <w:t>Розкриття</w:t>
            </w:r>
            <w:r w:rsidRPr="002C7E87">
              <w:rPr>
                <w:rFonts w:ascii="Times New Roman" w:hAnsi="Times New Roman" w:cs="Times New Roman"/>
                <w:sz w:val="18"/>
                <w:szCs w:val="18"/>
              </w:rPr>
              <w:fldChar w:fldCharType="end"/>
            </w:r>
            <w:bookmarkEnd w:id="0"/>
            <w:r w:rsidRPr="002C7E87">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та розкривається вся інформація, зазначена в тендерних пропозиціях учасників, одразу після завершення строку подання пропозицій з урахуванням часу </w:t>
            </w:r>
            <w:proofErr w:type="spellStart"/>
            <w:r w:rsidRPr="002C7E87">
              <w:rPr>
                <w:rFonts w:ascii="Times New Roman" w:hAnsi="Times New Roman" w:cs="Times New Roman"/>
                <w:sz w:val="18"/>
                <w:szCs w:val="18"/>
              </w:rPr>
              <w:t>автопродовження</w:t>
            </w:r>
            <w:proofErr w:type="spellEnd"/>
            <w:r w:rsidRPr="002C7E87">
              <w:rPr>
                <w:rFonts w:ascii="Times New Roman" w:hAnsi="Times New Roman" w:cs="Times New Roman"/>
                <w:sz w:val="18"/>
                <w:szCs w:val="18"/>
              </w:rPr>
              <w:t>.</w:t>
            </w:r>
          </w:p>
        </w:tc>
      </w:tr>
      <w:tr w:rsidR="00DE5D73" w:rsidRPr="002C7E87" w14:paraId="609E9B87" w14:textId="77777777" w:rsidTr="00643202">
        <w:trPr>
          <w:trHeight w:val="373"/>
        </w:trPr>
        <w:tc>
          <w:tcPr>
            <w:tcW w:w="1629" w:type="pct"/>
            <w:shd w:val="clear" w:color="auto" w:fill="auto"/>
            <w:vAlign w:val="center"/>
            <w:hideMark/>
          </w:tcPr>
          <w:p w14:paraId="534D8D77" w14:textId="77777777" w:rsidR="00DE5D73" w:rsidRPr="002C7E87" w:rsidRDefault="00DE5D73" w:rsidP="00643202">
            <w:pPr>
              <w:keepNext/>
              <w:keepLines/>
              <w:suppressAutoHyphens/>
              <w:spacing w:after="0"/>
              <w:outlineLvl w:val="0"/>
              <w:rPr>
                <w:rFonts w:ascii="Times New Roman" w:hAnsi="Times New Roman" w:cs="Times New Roman"/>
                <w:bCs/>
                <w:sz w:val="18"/>
                <w:szCs w:val="18"/>
              </w:rPr>
            </w:pPr>
            <w:r w:rsidRPr="002C7E87">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371" w:type="pct"/>
            <w:shd w:val="clear" w:color="auto" w:fill="auto"/>
            <w:vAlign w:val="center"/>
            <w:hideMark/>
          </w:tcPr>
          <w:p w14:paraId="6138F1BC" w14:textId="77777777" w:rsidR="00DE5D73" w:rsidRPr="002C7E87" w:rsidRDefault="00DE5D73" w:rsidP="00643202">
            <w:pPr>
              <w:tabs>
                <w:tab w:val="num" w:pos="-2127"/>
              </w:tabs>
              <w:spacing w:after="0"/>
              <w:jc w:val="both"/>
              <w:rPr>
                <w:rFonts w:ascii="Times New Roman" w:hAnsi="Times New Roman" w:cs="Times New Roman"/>
                <w:b/>
                <w:sz w:val="18"/>
                <w:szCs w:val="18"/>
              </w:rPr>
            </w:pPr>
            <w:r w:rsidRPr="002C7E87">
              <w:rPr>
                <w:rFonts w:ascii="Times New Roman" w:hAnsi="Times New Roman" w:cs="Times New Roman"/>
                <w:sz w:val="18"/>
                <w:szCs w:val="18"/>
              </w:rPr>
              <w:t>не вимагається</w:t>
            </w:r>
          </w:p>
        </w:tc>
      </w:tr>
      <w:tr w:rsidR="00DE5D73" w:rsidRPr="002C7E87" w14:paraId="733BBC99" w14:textId="77777777" w:rsidTr="00643202">
        <w:trPr>
          <w:trHeight w:val="373"/>
        </w:trPr>
        <w:tc>
          <w:tcPr>
            <w:tcW w:w="1629" w:type="pct"/>
            <w:shd w:val="clear" w:color="auto" w:fill="auto"/>
            <w:vAlign w:val="center"/>
          </w:tcPr>
          <w:p w14:paraId="3FC168E7" w14:textId="77777777" w:rsidR="00DE5D73" w:rsidRPr="002C7E87" w:rsidRDefault="00DE5D73" w:rsidP="00643202">
            <w:pPr>
              <w:spacing w:after="0" w:line="240" w:lineRule="auto"/>
              <w:ind w:right="-46"/>
              <w:rPr>
                <w:rFonts w:ascii="Times New Roman" w:hAnsi="Times New Roman" w:cs="Times New Roman"/>
                <w:sz w:val="18"/>
                <w:szCs w:val="18"/>
              </w:rPr>
            </w:pPr>
            <w:r w:rsidRPr="002C7E87">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79E23E1B" w14:textId="77777777" w:rsidR="00DE5D73" w:rsidRPr="002C7E87" w:rsidRDefault="00DE5D73" w:rsidP="00643202">
            <w:pPr>
              <w:keepNext/>
              <w:keepLines/>
              <w:suppressAutoHyphens/>
              <w:spacing w:after="0"/>
              <w:outlineLvl w:val="0"/>
              <w:rPr>
                <w:rFonts w:ascii="Times New Roman" w:hAnsi="Times New Roman" w:cs="Times New Roman"/>
                <w:sz w:val="18"/>
                <w:szCs w:val="18"/>
              </w:rPr>
            </w:pPr>
            <w:r w:rsidRPr="002C7E87">
              <w:rPr>
                <w:rFonts w:ascii="Times New Roman" w:hAnsi="Times New Roman" w:cs="Times New Roman"/>
                <w:sz w:val="18"/>
                <w:szCs w:val="18"/>
              </w:rPr>
              <w:t>по договору (за необхідності):</w:t>
            </w:r>
          </w:p>
        </w:tc>
        <w:tc>
          <w:tcPr>
            <w:tcW w:w="3371" w:type="pct"/>
            <w:shd w:val="clear" w:color="auto" w:fill="auto"/>
            <w:vAlign w:val="center"/>
          </w:tcPr>
          <w:p w14:paraId="777589FE" w14:textId="77777777" w:rsidR="00DE5D73" w:rsidRPr="002C7E87" w:rsidRDefault="00DE5D73" w:rsidP="00643202">
            <w:pPr>
              <w:tabs>
                <w:tab w:val="num" w:pos="-2127"/>
              </w:tabs>
              <w:spacing w:after="0"/>
              <w:jc w:val="both"/>
              <w:rPr>
                <w:rFonts w:ascii="Times New Roman" w:hAnsi="Times New Roman" w:cs="Times New Roman"/>
                <w:sz w:val="18"/>
                <w:szCs w:val="18"/>
              </w:rPr>
            </w:pPr>
            <w:r w:rsidRPr="002C7E87">
              <w:rPr>
                <w:rFonts w:ascii="Times New Roman" w:hAnsi="Times New Roman" w:cs="Times New Roman"/>
                <w:sz w:val="18"/>
                <w:szCs w:val="18"/>
              </w:rPr>
              <w:t>не вимагається</w:t>
            </w:r>
          </w:p>
        </w:tc>
      </w:tr>
      <w:tr w:rsidR="00DE5D73" w:rsidRPr="002C7E87" w14:paraId="7C4D18E2" w14:textId="77777777" w:rsidTr="00643202">
        <w:trPr>
          <w:trHeight w:val="1373"/>
        </w:trPr>
        <w:tc>
          <w:tcPr>
            <w:tcW w:w="1629" w:type="pct"/>
            <w:shd w:val="clear" w:color="auto" w:fill="auto"/>
            <w:vAlign w:val="center"/>
            <w:hideMark/>
          </w:tcPr>
          <w:p w14:paraId="55BF2601" w14:textId="77777777" w:rsidR="00DE5D73" w:rsidRPr="002C7E87" w:rsidRDefault="00DE5D73" w:rsidP="00643202">
            <w:pPr>
              <w:keepNext/>
              <w:keepLines/>
              <w:suppressAutoHyphens/>
              <w:spacing w:after="0"/>
              <w:outlineLvl w:val="0"/>
              <w:rPr>
                <w:rFonts w:ascii="Times New Roman" w:hAnsi="Times New Roman" w:cs="Times New Roman"/>
                <w:bCs/>
                <w:sz w:val="18"/>
                <w:szCs w:val="18"/>
              </w:rPr>
            </w:pPr>
            <w:r w:rsidRPr="002C7E87">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371" w:type="pct"/>
            <w:shd w:val="clear" w:color="auto" w:fill="auto"/>
            <w:vAlign w:val="center"/>
            <w:hideMark/>
          </w:tcPr>
          <w:p w14:paraId="27FEFD6D" w14:textId="5CF4AC2B" w:rsidR="00DE5D73" w:rsidRPr="00F9429E" w:rsidRDefault="00DE5D73" w:rsidP="00643202">
            <w:pPr>
              <w:tabs>
                <w:tab w:val="num" w:pos="-2127"/>
              </w:tabs>
              <w:spacing w:after="0"/>
              <w:rPr>
                <w:rFonts w:ascii="Times New Roman" w:hAnsi="Times New Roman" w:cs="Times New Roman"/>
                <w:bCs/>
                <w:iCs/>
                <w:sz w:val="18"/>
                <w:szCs w:val="18"/>
              </w:rPr>
            </w:pPr>
            <w:r w:rsidRPr="002C7E87">
              <w:rPr>
                <w:rFonts w:ascii="Times New Roman" w:hAnsi="Times New Roman" w:cs="Times New Roman"/>
                <w:bCs/>
                <w:i/>
                <w:sz w:val="18"/>
                <w:szCs w:val="18"/>
              </w:rPr>
              <w:t xml:space="preserve">З процедурних питань звертатись: </w:t>
            </w:r>
            <w:r w:rsidRPr="002C7E87">
              <w:rPr>
                <w:rFonts w:ascii="Times New Roman" w:hAnsi="Times New Roman" w:cs="Times New Roman"/>
                <w:bCs/>
                <w:iCs/>
                <w:sz w:val="18"/>
                <w:szCs w:val="18"/>
              </w:rPr>
              <w:t xml:space="preserve"> </w:t>
            </w:r>
            <w:proofErr w:type="spellStart"/>
            <w:r>
              <w:rPr>
                <w:rFonts w:ascii="Times New Roman" w:hAnsi="Times New Roman" w:cs="Times New Roman"/>
                <w:bCs/>
                <w:iCs/>
                <w:sz w:val="18"/>
                <w:szCs w:val="18"/>
              </w:rPr>
              <w:t>Коліуш</w:t>
            </w:r>
            <w:proofErr w:type="spellEnd"/>
            <w:r>
              <w:rPr>
                <w:rFonts w:ascii="Times New Roman" w:hAnsi="Times New Roman" w:cs="Times New Roman"/>
                <w:bCs/>
                <w:iCs/>
                <w:sz w:val="18"/>
                <w:szCs w:val="18"/>
              </w:rPr>
              <w:t xml:space="preserve"> Наталія Миколаївна</w:t>
            </w:r>
            <w:r w:rsidRPr="002C7E87">
              <w:rPr>
                <w:rFonts w:ascii="Times New Roman" w:hAnsi="Times New Roman" w:cs="Times New Roman"/>
                <w:bCs/>
                <w:iCs/>
                <w:sz w:val="18"/>
                <w:szCs w:val="18"/>
              </w:rPr>
              <w:t xml:space="preserve"> , e-</w:t>
            </w:r>
            <w:proofErr w:type="spellStart"/>
            <w:r w:rsidRPr="002C7E87">
              <w:rPr>
                <w:rFonts w:ascii="Times New Roman" w:hAnsi="Times New Roman" w:cs="Times New Roman"/>
                <w:bCs/>
                <w:iCs/>
                <w:sz w:val="18"/>
                <w:szCs w:val="18"/>
              </w:rPr>
              <w:t>mail</w:t>
            </w:r>
            <w:proofErr w:type="spellEnd"/>
            <w:r w:rsidRPr="002C7E87">
              <w:rPr>
                <w:rFonts w:ascii="Times New Roman" w:hAnsi="Times New Roman" w:cs="Times New Roman"/>
                <w:bCs/>
                <w:iCs/>
                <w:sz w:val="18"/>
                <w:szCs w:val="18"/>
              </w:rPr>
              <w:t xml:space="preserve">:  </w:t>
            </w:r>
            <w:r>
              <w:t xml:space="preserve"> </w:t>
            </w:r>
            <w:r w:rsidRPr="002C7E87">
              <w:rPr>
                <w:rFonts w:ascii="Times New Roman" w:hAnsi="Times New Roman" w:cs="Times New Roman"/>
                <w:bCs/>
                <w:iCs/>
                <w:sz w:val="18"/>
                <w:szCs w:val="18"/>
              </w:rPr>
              <w:t xml:space="preserve"> </w:t>
            </w:r>
            <w:r>
              <w:t xml:space="preserve"> </w:t>
            </w:r>
            <w:hyperlink r:id="rId14" w:history="1">
              <w:r w:rsidRPr="0073754C">
                <w:rPr>
                  <w:rStyle w:val="af1"/>
                  <w:sz w:val="18"/>
                  <w:szCs w:val="18"/>
                  <w:lang w:val="en-US"/>
                </w:rPr>
                <w:t>K</w:t>
              </w:r>
              <w:r w:rsidRPr="0073754C">
                <w:rPr>
                  <w:rStyle w:val="af1"/>
                  <w:sz w:val="18"/>
                  <w:szCs w:val="18"/>
                </w:rPr>
                <w:t>oliushnm@dtek.com</w:t>
              </w:r>
            </w:hyperlink>
            <w:r w:rsidRPr="00297C88">
              <w:rPr>
                <w:sz w:val="18"/>
                <w:szCs w:val="18"/>
              </w:rPr>
              <w:t xml:space="preserve"> </w:t>
            </w:r>
            <w:r w:rsidRPr="0073754C">
              <w:rPr>
                <w:rFonts w:ascii="Times New Roman" w:hAnsi="Times New Roman" w:cs="Times New Roman"/>
                <w:bCs/>
                <w:iCs/>
                <w:sz w:val="18"/>
                <w:szCs w:val="18"/>
              </w:rPr>
              <w:t xml:space="preserve"> .</w:t>
            </w:r>
            <w:r w:rsidRPr="002C7E87">
              <w:rPr>
                <w:rFonts w:ascii="Times New Roman" w:eastAsia="Times New Roman" w:hAnsi="Times New Roman" w:cs="Times New Roman"/>
                <w:noProof/>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 (пункт 2.1 ТД)</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364"/>
      </w:tblGrid>
      <w:tr w:rsidR="00ED0665" w:rsidRPr="002C7E87" w14:paraId="4D336635" w14:textId="77777777" w:rsidTr="00754BDB">
        <w:trPr>
          <w:trHeight w:val="20"/>
        </w:trPr>
        <w:tc>
          <w:tcPr>
            <w:tcW w:w="1729" w:type="dxa"/>
            <w:vMerge w:val="restart"/>
            <w:tcBorders>
              <w:right w:val="single" w:sz="4" w:space="0" w:color="auto"/>
            </w:tcBorders>
            <w:shd w:val="clear" w:color="auto" w:fill="auto"/>
            <w:vAlign w:val="center"/>
          </w:tcPr>
          <w:p w14:paraId="34C09196"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2C7E87">
              <w:rPr>
                <w:rFonts w:ascii="Times New Roman" w:eastAsia="Times New Roman" w:hAnsi="Times New Roman" w:cs="Times New Roman"/>
                <w:b/>
                <w:bCs/>
                <w:sz w:val="18"/>
                <w:szCs w:val="18"/>
                <w:lang w:eastAsia="ru-RU"/>
              </w:rPr>
              <w:t>1.</w:t>
            </w:r>
            <w:r w:rsidRPr="002C7E87">
              <w:rPr>
                <w:rFonts w:ascii="Times New Roman" w:eastAsia="Times New Roman" w:hAnsi="Times New Roman" w:cs="Times New Roman"/>
                <w:b/>
                <w:bCs/>
                <w:sz w:val="18"/>
                <w:szCs w:val="18"/>
                <w:lang w:val="en-US" w:eastAsia="ru-RU"/>
              </w:rPr>
              <w:t xml:space="preserve"> </w:t>
            </w:r>
            <w:r w:rsidRPr="002C7E87">
              <w:rPr>
                <w:rFonts w:ascii="Times New Roman" w:eastAsia="Times New Roman" w:hAnsi="Times New Roman" w:cs="Times New Roman"/>
                <w:b/>
                <w:bCs/>
                <w:sz w:val="18"/>
                <w:szCs w:val="18"/>
                <w:lang w:eastAsia="ru-RU"/>
              </w:rPr>
              <w:t xml:space="preserve">Загальні положення </w:t>
            </w:r>
            <w:r w:rsidRPr="002C7E87">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5A9DE827"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1.1.</w:t>
            </w:r>
          </w:p>
          <w:p w14:paraId="76E01700"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364" w:type="dxa"/>
            <w:tcBorders>
              <w:top w:val="single" w:sz="4" w:space="0" w:color="auto"/>
              <w:left w:val="nil"/>
              <w:bottom w:val="nil"/>
              <w:right w:val="single" w:sz="4" w:space="0" w:color="auto"/>
            </w:tcBorders>
            <w:shd w:val="clear" w:color="auto" w:fill="auto"/>
            <w:vAlign w:val="center"/>
          </w:tcPr>
          <w:p w14:paraId="0DDF5E5A" w14:textId="77777777" w:rsidR="007114C6" w:rsidRPr="002C7E87"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2C7E87">
              <w:rPr>
                <w:rFonts w:ascii="Times New Roman" w:eastAsia="Times New Roman" w:hAnsi="Times New Roman" w:cs="Times New Roman"/>
                <w:sz w:val="18"/>
                <w:szCs w:val="18"/>
                <w:lang w:eastAsia="ru-RU"/>
              </w:rPr>
              <w:t xml:space="preserve">Під час проведення процедури закупівлі </w:t>
            </w:r>
            <w:r w:rsidR="00C955FD" w:rsidRPr="002C7E87">
              <w:rPr>
                <w:rFonts w:ascii="Times New Roman" w:eastAsia="Times New Roman" w:hAnsi="Times New Roman" w:cs="Times New Roman"/>
                <w:sz w:val="18"/>
                <w:szCs w:val="18"/>
                <w:lang w:eastAsia="ru-RU"/>
              </w:rPr>
              <w:t>Тендерні</w:t>
            </w:r>
            <w:r w:rsidRPr="002C7E87">
              <w:rPr>
                <w:rFonts w:ascii="Times New Roman" w:eastAsia="Times New Roman" w:hAnsi="Times New Roman" w:cs="Times New Roman"/>
                <w:sz w:val="18"/>
                <w:szCs w:val="18"/>
                <w:lang w:eastAsia="ru-RU"/>
              </w:rPr>
              <w:t xml:space="preserve"> пропозиції (далі - </w:t>
            </w:r>
            <w:r w:rsidR="00C955FD"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П) мають право подавати всі зацікавлені особи.</w:t>
            </w:r>
          </w:p>
        </w:tc>
      </w:tr>
      <w:tr w:rsidR="00ED0665" w:rsidRPr="002C7E87" w14:paraId="4C8EF9B8" w14:textId="77777777" w:rsidTr="00754BDB">
        <w:trPr>
          <w:trHeight w:val="20"/>
        </w:trPr>
        <w:tc>
          <w:tcPr>
            <w:tcW w:w="1729" w:type="dxa"/>
            <w:vMerge/>
            <w:tcBorders>
              <w:right w:val="single" w:sz="4" w:space="0" w:color="auto"/>
            </w:tcBorders>
            <w:shd w:val="clear" w:color="auto" w:fill="auto"/>
            <w:vAlign w:val="center"/>
          </w:tcPr>
          <w:p w14:paraId="47E4CBFB"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F723606"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1.2.</w:t>
            </w:r>
          </w:p>
          <w:p w14:paraId="4B8F55DA"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364" w:type="dxa"/>
            <w:tcBorders>
              <w:top w:val="nil"/>
              <w:left w:val="nil"/>
              <w:bottom w:val="nil"/>
              <w:right w:val="single" w:sz="4" w:space="0" w:color="auto"/>
            </w:tcBorders>
            <w:shd w:val="clear" w:color="auto" w:fill="auto"/>
            <w:vAlign w:val="center"/>
          </w:tcPr>
          <w:p w14:paraId="54DD6595" w14:textId="77777777" w:rsidR="007114C6" w:rsidRPr="002C7E87"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2C7E87">
              <w:rPr>
                <w:rFonts w:ascii="Times New Roman" w:hAnsi="Times New Roman" w:cs="Times New Roman"/>
                <w:sz w:val="18"/>
                <w:szCs w:val="18"/>
              </w:rPr>
              <w:t>. </w:t>
            </w:r>
          </w:p>
        </w:tc>
      </w:tr>
      <w:tr w:rsidR="00ED0665" w:rsidRPr="002C7E87" w14:paraId="55B845AE" w14:textId="77777777" w:rsidTr="00754BDB">
        <w:trPr>
          <w:trHeight w:val="20"/>
        </w:trPr>
        <w:tc>
          <w:tcPr>
            <w:tcW w:w="1729" w:type="dxa"/>
            <w:vMerge/>
            <w:tcBorders>
              <w:right w:val="single" w:sz="4" w:space="0" w:color="auto"/>
            </w:tcBorders>
            <w:shd w:val="clear" w:color="auto" w:fill="auto"/>
            <w:vAlign w:val="center"/>
          </w:tcPr>
          <w:p w14:paraId="240ED399"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7D8608F"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1.3.</w:t>
            </w:r>
          </w:p>
          <w:p w14:paraId="72FD2ED4"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75FA75E5"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364" w:type="dxa"/>
            <w:tcBorders>
              <w:top w:val="nil"/>
              <w:left w:val="nil"/>
              <w:bottom w:val="nil"/>
              <w:right w:val="single" w:sz="4" w:space="0" w:color="auto"/>
            </w:tcBorders>
            <w:shd w:val="clear" w:color="auto" w:fill="auto"/>
            <w:vAlign w:val="center"/>
          </w:tcPr>
          <w:p w14:paraId="2489CE33" w14:textId="77777777" w:rsidR="007114C6" w:rsidRPr="002C7E87"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2C7E87">
              <w:rPr>
                <w:rFonts w:ascii="Times New Roman" w:eastAsia="Times New Roman" w:hAnsi="Times New Roman" w:cs="Times New Roman"/>
                <w:noProof/>
                <w:sz w:val="18"/>
                <w:szCs w:val="18"/>
                <w:lang w:eastAsia="ru-RU"/>
              </w:rPr>
              <w:t>Т</w:t>
            </w:r>
            <w:r w:rsidRPr="002C7E87">
              <w:rPr>
                <w:rFonts w:ascii="Times New Roman" w:eastAsia="Times New Roman" w:hAnsi="Times New Roman" w:cs="Times New Roman"/>
                <w:noProof/>
                <w:sz w:val="18"/>
                <w:szCs w:val="18"/>
                <w:lang w:eastAsia="ru-RU"/>
              </w:rPr>
              <w:t>П для участі в процед</w:t>
            </w:r>
            <w:r w:rsidR="002520D7" w:rsidRPr="002C7E87">
              <w:rPr>
                <w:rFonts w:ascii="Times New Roman" w:eastAsia="Times New Roman" w:hAnsi="Times New Roman" w:cs="Times New Roman"/>
                <w:noProof/>
                <w:sz w:val="18"/>
                <w:szCs w:val="18"/>
                <w:lang w:eastAsia="ru-RU"/>
              </w:rPr>
              <w:t>урі закупівель виключно на ЕТМ</w:t>
            </w:r>
            <w:r w:rsidRPr="002C7E87">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2C7E87">
              <w:rPr>
                <w:rFonts w:ascii="Times New Roman" w:eastAsia="Times New Roman" w:hAnsi="Times New Roman" w:cs="Times New Roman"/>
                <w:noProof/>
                <w:sz w:val="18"/>
                <w:szCs w:val="18"/>
                <w:lang w:eastAsia="ru-RU"/>
              </w:rPr>
              <w:t>Т</w:t>
            </w:r>
            <w:r w:rsidRPr="002C7E87">
              <w:rPr>
                <w:rFonts w:ascii="Times New Roman" w:eastAsia="Times New Roman" w:hAnsi="Times New Roman" w:cs="Times New Roman"/>
                <w:noProof/>
                <w:sz w:val="18"/>
                <w:szCs w:val="18"/>
                <w:lang w:eastAsia="ru-RU"/>
              </w:rPr>
              <w:t>П.</w:t>
            </w:r>
          </w:p>
        </w:tc>
      </w:tr>
      <w:tr w:rsidR="00ED0665" w:rsidRPr="002C7E87" w14:paraId="3D5E1D1E" w14:textId="77777777" w:rsidTr="00754BDB">
        <w:trPr>
          <w:trHeight w:val="113"/>
        </w:trPr>
        <w:tc>
          <w:tcPr>
            <w:tcW w:w="1729" w:type="dxa"/>
            <w:vMerge/>
            <w:tcBorders>
              <w:right w:val="single" w:sz="4" w:space="0" w:color="auto"/>
            </w:tcBorders>
            <w:shd w:val="clear" w:color="auto" w:fill="auto"/>
            <w:vAlign w:val="center"/>
          </w:tcPr>
          <w:p w14:paraId="1956052C"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14111E1D" w14:textId="77777777" w:rsidR="007114C6" w:rsidRPr="002C7E87"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w:t>
            </w:r>
            <w:r w:rsidR="00A13F75" w:rsidRPr="002C7E87">
              <w:rPr>
                <w:rFonts w:ascii="Times New Roman" w:eastAsia="Times New Roman" w:hAnsi="Times New Roman" w:cs="Times New Roman"/>
                <w:sz w:val="18"/>
                <w:szCs w:val="18"/>
                <w:lang w:val="ru-RU" w:eastAsia="ru-RU"/>
              </w:rPr>
              <w:t>4</w:t>
            </w:r>
            <w:r w:rsidRPr="002C7E87">
              <w:rPr>
                <w:rFonts w:ascii="Times New Roman" w:eastAsia="Times New Roman" w:hAnsi="Times New Roman" w:cs="Times New Roman"/>
                <w:sz w:val="18"/>
                <w:szCs w:val="18"/>
                <w:lang w:eastAsia="ru-RU"/>
              </w:rPr>
              <w:t>.</w:t>
            </w:r>
          </w:p>
        </w:tc>
        <w:tc>
          <w:tcPr>
            <w:tcW w:w="8364" w:type="dxa"/>
            <w:tcBorders>
              <w:top w:val="nil"/>
              <w:left w:val="nil"/>
              <w:bottom w:val="nil"/>
              <w:right w:val="single" w:sz="4" w:space="0" w:color="auto"/>
            </w:tcBorders>
            <w:shd w:val="clear" w:color="auto" w:fill="auto"/>
            <w:vAlign w:val="center"/>
          </w:tcPr>
          <w:p w14:paraId="6FBCE9B1" w14:textId="77777777" w:rsidR="007114C6" w:rsidRPr="002C7E87" w:rsidRDefault="007114C6" w:rsidP="007114C6">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lang w:val="uk-UA"/>
              </w:rPr>
              <w:t xml:space="preserve">Термін дії </w:t>
            </w:r>
            <w:r w:rsidR="00A13F75" w:rsidRPr="002C7E87">
              <w:rPr>
                <w:rFonts w:ascii="Times New Roman" w:hAnsi="Times New Roman" w:cs="Times New Roman"/>
                <w:sz w:val="18"/>
                <w:szCs w:val="18"/>
                <w:lang w:val="uk-UA"/>
              </w:rPr>
              <w:t>Т</w:t>
            </w:r>
            <w:r w:rsidRPr="002C7E87">
              <w:rPr>
                <w:rFonts w:ascii="Times New Roman" w:hAnsi="Times New Roman" w:cs="Times New Roman"/>
                <w:sz w:val="18"/>
                <w:szCs w:val="18"/>
                <w:lang w:val="uk-UA"/>
              </w:rPr>
              <w:t xml:space="preserve">П повинен становити не менше 60 к/д з </w:t>
            </w:r>
            <w:r w:rsidR="00A13F75" w:rsidRPr="002C7E87">
              <w:rPr>
                <w:rFonts w:ascii="Times New Roman" w:hAnsi="Times New Roman" w:cs="Times New Roman"/>
                <w:sz w:val="18"/>
                <w:szCs w:val="18"/>
                <w:lang w:val="uk-UA"/>
              </w:rPr>
              <w:t>кінцевого терміну подання тендерних пропозицій.</w:t>
            </w:r>
          </w:p>
        </w:tc>
      </w:tr>
      <w:tr w:rsidR="00ED0665" w:rsidRPr="002C7E87" w14:paraId="7101835E" w14:textId="77777777" w:rsidTr="00754BDB">
        <w:trPr>
          <w:trHeight w:val="431"/>
        </w:trPr>
        <w:tc>
          <w:tcPr>
            <w:tcW w:w="1729" w:type="dxa"/>
            <w:vMerge/>
            <w:tcBorders>
              <w:right w:val="single" w:sz="4" w:space="0" w:color="auto"/>
            </w:tcBorders>
            <w:shd w:val="clear" w:color="auto" w:fill="auto"/>
            <w:vAlign w:val="center"/>
          </w:tcPr>
          <w:p w14:paraId="5E8FDE70" w14:textId="77777777" w:rsidR="007114C6" w:rsidRPr="002C7E87"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0556706" w14:textId="77777777" w:rsidR="007114C6" w:rsidRPr="002C7E87"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w:t>
            </w:r>
            <w:r w:rsidR="00A13F75" w:rsidRPr="002C7E87">
              <w:rPr>
                <w:rFonts w:ascii="Times New Roman" w:eastAsia="Times New Roman" w:hAnsi="Times New Roman" w:cs="Times New Roman"/>
                <w:sz w:val="18"/>
                <w:szCs w:val="18"/>
                <w:lang w:val="ru-RU" w:eastAsia="ru-RU"/>
              </w:rPr>
              <w:t>5</w:t>
            </w:r>
            <w:r w:rsidRPr="002C7E87">
              <w:rPr>
                <w:rFonts w:ascii="Times New Roman" w:eastAsia="Times New Roman" w:hAnsi="Times New Roman" w:cs="Times New Roman"/>
                <w:sz w:val="18"/>
                <w:szCs w:val="18"/>
                <w:lang w:eastAsia="ru-RU"/>
              </w:rPr>
              <w:t>.</w:t>
            </w:r>
          </w:p>
        </w:tc>
        <w:tc>
          <w:tcPr>
            <w:tcW w:w="8364" w:type="dxa"/>
            <w:tcBorders>
              <w:top w:val="nil"/>
              <w:left w:val="nil"/>
              <w:bottom w:val="nil"/>
              <w:right w:val="single" w:sz="4" w:space="0" w:color="auto"/>
            </w:tcBorders>
            <w:shd w:val="clear" w:color="auto" w:fill="auto"/>
            <w:vAlign w:val="center"/>
          </w:tcPr>
          <w:p w14:paraId="775E2013" w14:textId="77777777" w:rsidR="007114C6" w:rsidRPr="002C7E87" w:rsidRDefault="00480F51" w:rsidP="00A13F75">
            <w:pPr>
              <w:pStyle w:val="aff5"/>
              <w:rPr>
                <w:rFonts w:ascii="Times New Roman" w:eastAsia="Times New Roman" w:hAnsi="Times New Roman" w:cs="Times New Roman"/>
                <w:sz w:val="18"/>
                <w:szCs w:val="18"/>
                <w:lang w:val="uk-UA" w:eastAsia="ru-RU"/>
              </w:rPr>
            </w:pPr>
            <w:r w:rsidRPr="002C7E87">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sidR="00A13F75" w:rsidRPr="002C7E87">
              <w:rPr>
                <w:rFonts w:ascii="Times New Roman" w:hAnsi="Times New Roman" w:cs="Times New Roman"/>
                <w:sz w:val="18"/>
                <w:szCs w:val="18"/>
                <w:lang w:val="uk-UA"/>
              </w:rPr>
              <w:t>поверення</w:t>
            </w:r>
            <w:proofErr w:type="spellEnd"/>
            <w:r w:rsidR="00A13F75" w:rsidRPr="002C7E87">
              <w:rPr>
                <w:rFonts w:ascii="Times New Roman" w:hAnsi="Times New Roman" w:cs="Times New Roman"/>
                <w:sz w:val="18"/>
                <w:szCs w:val="18"/>
                <w:lang w:val="uk-UA"/>
              </w:rPr>
              <w:t xml:space="preserve"> на етап «Прийом пропозицій»</w:t>
            </w:r>
            <w:r w:rsidR="009B281F" w:rsidRPr="002C7E87">
              <w:rPr>
                <w:rFonts w:ascii="Times New Roman" w:hAnsi="Times New Roman" w:cs="Times New Roman"/>
                <w:noProof/>
                <w:sz w:val="18"/>
                <w:szCs w:val="18"/>
                <w:lang w:val="uk-UA"/>
              </w:rPr>
              <w:t xml:space="preserve">. </w:t>
            </w:r>
          </w:p>
        </w:tc>
      </w:tr>
      <w:tr w:rsidR="00ED0665" w:rsidRPr="002C7E87" w14:paraId="7E090562" w14:textId="77777777" w:rsidTr="00754BDB">
        <w:trPr>
          <w:trHeight w:val="20"/>
        </w:trPr>
        <w:tc>
          <w:tcPr>
            <w:tcW w:w="1729" w:type="dxa"/>
            <w:vMerge/>
            <w:tcBorders>
              <w:right w:val="single" w:sz="4" w:space="0" w:color="auto"/>
            </w:tcBorders>
            <w:shd w:val="clear" w:color="auto" w:fill="auto"/>
            <w:vAlign w:val="center"/>
          </w:tcPr>
          <w:p w14:paraId="6219A0C3" w14:textId="77777777" w:rsidR="00675534" w:rsidRPr="002C7E87"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C393D2C" w14:textId="77777777" w:rsidR="00675534" w:rsidRPr="002C7E87"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w:t>
            </w:r>
            <w:r w:rsidR="00A13F75" w:rsidRPr="002C7E87">
              <w:rPr>
                <w:rFonts w:ascii="Times New Roman" w:eastAsia="Times New Roman" w:hAnsi="Times New Roman" w:cs="Times New Roman"/>
                <w:sz w:val="18"/>
                <w:szCs w:val="18"/>
                <w:lang w:val="ru-RU" w:eastAsia="ru-RU"/>
              </w:rPr>
              <w:t>6</w:t>
            </w:r>
            <w:r w:rsidRPr="002C7E87">
              <w:rPr>
                <w:rFonts w:ascii="Times New Roman" w:eastAsia="Times New Roman" w:hAnsi="Times New Roman" w:cs="Times New Roman"/>
                <w:sz w:val="18"/>
                <w:szCs w:val="18"/>
                <w:lang w:eastAsia="ru-RU"/>
              </w:rPr>
              <w:t>.</w:t>
            </w:r>
          </w:p>
          <w:p w14:paraId="0AEC7CC8" w14:textId="77777777" w:rsidR="00675534" w:rsidRPr="002C7E87"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364" w:type="dxa"/>
            <w:tcBorders>
              <w:top w:val="nil"/>
              <w:left w:val="nil"/>
              <w:bottom w:val="nil"/>
              <w:right w:val="single" w:sz="4" w:space="0" w:color="auto"/>
            </w:tcBorders>
            <w:shd w:val="clear" w:color="auto" w:fill="auto"/>
            <w:vAlign w:val="center"/>
          </w:tcPr>
          <w:p w14:paraId="2D7BB62F" w14:textId="77777777" w:rsidR="00675534" w:rsidRPr="002C7E87"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2C7E87">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 xml:space="preserve">П, а також припинити проведення процедури </w:t>
            </w:r>
            <w:proofErr w:type="spellStart"/>
            <w:r w:rsidRPr="002C7E87">
              <w:rPr>
                <w:rFonts w:ascii="Times New Roman" w:eastAsia="Times New Roman" w:hAnsi="Times New Roman" w:cs="Times New Roman"/>
                <w:sz w:val="18"/>
                <w:szCs w:val="18"/>
                <w:lang w:eastAsia="ru-RU"/>
              </w:rPr>
              <w:t>закупівель</w:t>
            </w:r>
            <w:proofErr w:type="spellEnd"/>
            <w:r w:rsidRPr="002C7E87">
              <w:rPr>
                <w:rFonts w:ascii="Times New Roman" w:eastAsia="Times New Roman" w:hAnsi="Times New Roman" w:cs="Times New Roman"/>
                <w:sz w:val="18"/>
                <w:szCs w:val="18"/>
                <w:lang w:eastAsia="ru-RU"/>
              </w:rPr>
              <w:t xml:space="preserve"> і відмовитися від усіх </w:t>
            </w:r>
            <w:r w:rsidR="00A13F75"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2C7E87">
              <w:rPr>
                <w:rFonts w:ascii="Times New Roman" w:eastAsia="Times New Roman" w:hAnsi="Times New Roman" w:cs="Times New Roman"/>
                <w:sz w:val="18"/>
                <w:szCs w:val="18"/>
                <w:lang w:eastAsia="ru-RU"/>
              </w:rPr>
              <w:t>жодних</w:t>
            </w:r>
            <w:r w:rsidRPr="002C7E87">
              <w:rPr>
                <w:rFonts w:ascii="Times New Roman" w:eastAsia="Times New Roman" w:hAnsi="Times New Roman" w:cs="Times New Roman"/>
                <w:sz w:val="18"/>
                <w:szCs w:val="18"/>
                <w:lang w:eastAsia="ru-RU"/>
              </w:rPr>
              <w:t xml:space="preserve"> зобов'язань перед Учасниками</w:t>
            </w:r>
            <w:r w:rsidR="0002732B" w:rsidRPr="002C7E87">
              <w:rPr>
                <w:rFonts w:ascii="Times New Roman" w:eastAsia="Times New Roman" w:hAnsi="Times New Roman" w:cs="Times New Roman"/>
                <w:sz w:val="18"/>
                <w:szCs w:val="18"/>
                <w:lang w:val="ru-RU" w:eastAsia="ru-RU"/>
              </w:rPr>
              <w:t>.</w:t>
            </w:r>
          </w:p>
        </w:tc>
      </w:tr>
      <w:tr w:rsidR="00ED0665" w:rsidRPr="002C7E87" w14:paraId="311E02CE" w14:textId="77777777" w:rsidTr="00754BDB">
        <w:trPr>
          <w:trHeight w:val="20"/>
        </w:trPr>
        <w:tc>
          <w:tcPr>
            <w:tcW w:w="1729" w:type="dxa"/>
            <w:vMerge/>
            <w:tcBorders>
              <w:right w:val="single" w:sz="4" w:space="0" w:color="auto"/>
            </w:tcBorders>
            <w:shd w:val="clear" w:color="auto" w:fill="auto"/>
            <w:vAlign w:val="center"/>
          </w:tcPr>
          <w:p w14:paraId="3B20786A" w14:textId="77777777" w:rsidR="00675534" w:rsidRPr="002C7E87"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67B83F11" w14:textId="77777777" w:rsidR="00675534" w:rsidRPr="002C7E87"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w:t>
            </w:r>
            <w:r w:rsidR="00A13F75" w:rsidRPr="002C7E87">
              <w:rPr>
                <w:rFonts w:ascii="Times New Roman" w:eastAsia="Times New Roman" w:hAnsi="Times New Roman" w:cs="Times New Roman"/>
                <w:sz w:val="18"/>
                <w:szCs w:val="18"/>
                <w:lang w:eastAsia="ru-RU"/>
              </w:rPr>
              <w:t>7</w:t>
            </w:r>
            <w:r w:rsidRPr="002C7E87">
              <w:rPr>
                <w:rFonts w:ascii="Times New Roman" w:eastAsia="Times New Roman" w:hAnsi="Times New Roman" w:cs="Times New Roman"/>
                <w:sz w:val="18"/>
                <w:szCs w:val="18"/>
                <w:lang w:eastAsia="ru-RU"/>
              </w:rPr>
              <w:t>.</w:t>
            </w:r>
          </w:p>
        </w:tc>
        <w:tc>
          <w:tcPr>
            <w:tcW w:w="8364" w:type="dxa"/>
            <w:tcBorders>
              <w:top w:val="nil"/>
              <w:left w:val="nil"/>
              <w:bottom w:val="single" w:sz="4" w:space="0" w:color="auto"/>
              <w:right w:val="single" w:sz="4" w:space="0" w:color="auto"/>
            </w:tcBorders>
            <w:shd w:val="clear" w:color="auto" w:fill="auto"/>
            <w:vAlign w:val="center"/>
          </w:tcPr>
          <w:p w14:paraId="225850BC" w14:textId="77777777" w:rsidR="00675534" w:rsidRPr="002C7E87"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2C7E87">
              <w:rPr>
                <w:rFonts w:ascii="Times New Roman" w:eastAsia="Times New Roman" w:hAnsi="Times New Roman" w:cs="Times New Roman"/>
                <w:sz w:val="18"/>
                <w:szCs w:val="18"/>
                <w:lang w:eastAsia="ru-RU"/>
              </w:rPr>
              <w:t xml:space="preserve"> про закупівлю</w:t>
            </w:r>
            <w:r w:rsidRPr="002C7E87">
              <w:rPr>
                <w:rFonts w:ascii="Times New Roman" w:eastAsia="Times New Roman" w:hAnsi="Times New Roman" w:cs="Times New Roman"/>
                <w:sz w:val="18"/>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ED0665" w:rsidRPr="002C7E87" w14:paraId="3C30D91C" w14:textId="77777777" w:rsidTr="00754BDB">
        <w:trPr>
          <w:trHeight w:val="20"/>
        </w:trPr>
        <w:tc>
          <w:tcPr>
            <w:tcW w:w="1729" w:type="dxa"/>
            <w:vMerge w:val="restart"/>
            <w:tcBorders>
              <w:right w:val="single" w:sz="4" w:space="0" w:color="auto"/>
            </w:tcBorders>
            <w:shd w:val="clear" w:color="auto" w:fill="auto"/>
            <w:vAlign w:val="center"/>
          </w:tcPr>
          <w:p w14:paraId="675E6FC0" w14:textId="77777777" w:rsidR="00092A3E" w:rsidRPr="002C7E87" w:rsidRDefault="00092A3E" w:rsidP="00B0488F">
            <w:pPr>
              <w:spacing w:after="0" w:line="240" w:lineRule="auto"/>
              <w:jc w:val="center"/>
              <w:rPr>
                <w:rFonts w:ascii="Times New Roman" w:eastAsia="Times New Roman" w:hAnsi="Times New Roman" w:cs="Times New Roman"/>
                <w:b/>
                <w:noProof/>
                <w:sz w:val="18"/>
                <w:szCs w:val="18"/>
                <w:lang w:eastAsia="ru-RU"/>
              </w:rPr>
            </w:pPr>
            <w:r w:rsidRPr="002C7E87">
              <w:rPr>
                <w:rFonts w:ascii="Times New Roman" w:eastAsia="Times New Roman" w:hAnsi="Times New Roman" w:cs="Times New Roman"/>
                <w:b/>
                <w:noProof/>
                <w:sz w:val="18"/>
                <w:szCs w:val="18"/>
                <w:lang w:eastAsia="ru-RU"/>
              </w:rPr>
              <w:lastRenderedPageBreak/>
              <w:t>2. Надання роз'яснень та внесення змін до</w:t>
            </w:r>
            <w:r w:rsidR="00B26B3F" w:rsidRPr="002C7E87">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2CF20D91" w14:textId="77777777" w:rsidR="00092A3E" w:rsidRPr="002C7E87"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2.1.</w:t>
            </w:r>
          </w:p>
          <w:p w14:paraId="5CFF2DF8" w14:textId="77777777" w:rsidR="00092A3E" w:rsidRPr="002C7E87"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364" w:type="dxa"/>
            <w:tcBorders>
              <w:top w:val="single" w:sz="4" w:space="0" w:color="auto"/>
              <w:left w:val="single" w:sz="6" w:space="0" w:color="auto"/>
              <w:right w:val="single" w:sz="4" w:space="0" w:color="auto"/>
            </w:tcBorders>
            <w:shd w:val="clear" w:color="auto" w:fill="auto"/>
            <w:vAlign w:val="center"/>
          </w:tcPr>
          <w:p w14:paraId="44936912" w14:textId="77777777" w:rsidR="00092A3E" w:rsidRPr="002C7E87" w:rsidRDefault="00A13F75" w:rsidP="00766D1E">
            <w:pPr>
              <w:spacing w:after="0" w:line="240" w:lineRule="auto"/>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2C7E87">
              <w:rPr>
                <w:rFonts w:ascii="Times New Roman" w:eastAsia="Times New Roman" w:hAnsi="Times New Roman" w:cs="Times New Roman"/>
                <w:noProof/>
                <w:sz w:val="18"/>
                <w:szCs w:val="18"/>
                <w:lang w:eastAsia="ru-RU"/>
              </w:rPr>
              <w:t>х</w:t>
            </w:r>
            <w:r w:rsidRPr="002C7E87">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2C7E87">
              <w:rPr>
                <w:rFonts w:ascii="Times New Roman" w:eastAsia="Times New Roman" w:hAnsi="Times New Roman" w:cs="Times New Roman"/>
                <w:noProof/>
                <w:sz w:val="18"/>
                <w:szCs w:val="18"/>
                <w:lang w:eastAsia="ru-RU"/>
              </w:rPr>
              <w:t>ЕТМ</w:t>
            </w:r>
            <w:r w:rsidR="006224FB" w:rsidRPr="002C7E87">
              <w:rPr>
                <w:rFonts w:ascii="Times New Roman" w:eastAsia="Times New Roman" w:hAnsi="Times New Roman" w:cs="Times New Roman"/>
                <w:noProof/>
                <w:sz w:val="18"/>
                <w:szCs w:val="18"/>
                <w:lang w:eastAsia="ru-RU"/>
              </w:rPr>
              <w:t xml:space="preserve"> </w:t>
            </w:r>
            <w:r w:rsidRPr="002C7E87">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2C7E87">
              <w:rPr>
                <w:rFonts w:ascii="Times New Roman" w:eastAsia="Times New Roman" w:hAnsi="Times New Roman" w:cs="Times New Roman"/>
                <w:noProof/>
                <w:sz w:val="18"/>
                <w:szCs w:val="18"/>
                <w:lang w:eastAsia="ru-RU"/>
              </w:rPr>
              <w:t>. Звернення повинно містити наступну інформацію:</w:t>
            </w:r>
          </w:p>
          <w:p w14:paraId="6632B98B" w14:textId="77777777" w:rsidR="00092A3E" w:rsidRPr="002C7E87"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зміст запиту:</w:t>
            </w:r>
          </w:p>
          <w:p w14:paraId="4304F9D0" w14:textId="77777777" w:rsidR="00092A3E" w:rsidRPr="002C7E87"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 xml:space="preserve">- </w:t>
            </w:r>
            <w:r w:rsidRPr="002C7E87">
              <w:rPr>
                <w:rFonts w:ascii="Times New Roman" w:eastAsia="Times New Roman" w:hAnsi="Times New Roman" w:cs="Times New Roman"/>
                <w:b/>
                <w:noProof/>
                <w:sz w:val="18"/>
                <w:szCs w:val="18"/>
                <w:lang w:eastAsia="ru-RU"/>
              </w:rPr>
              <w:t>з технічних питань</w:t>
            </w:r>
            <w:r w:rsidRPr="002C7E87">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30F0851E" w14:textId="77777777" w:rsidR="00092A3E" w:rsidRPr="002C7E87"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b/>
                <w:noProof/>
                <w:sz w:val="18"/>
                <w:szCs w:val="18"/>
                <w:lang w:eastAsia="ru-RU"/>
              </w:rPr>
              <w:t>- з організаційних питань</w:t>
            </w:r>
            <w:r w:rsidRPr="002C7E87">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2C7E87">
              <w:rPr>
                <w:rFonts w:ascii="Times New Roman" w:eastAsia="Times New Roman" w:hAnsi="Times New Roman" w:cs="Times New Roman"/>
                <w:noProof/>
                <w:sz w:val="18"/>
                <w:szCs w:val="18"/>
                <w:lang w:eastAsia="ru-RU"/>
              </w:rPr>
              <w:t>Тендер</w:t>
            </w:r>
            <w:r w:rsidRPr="002C7E87">
              <w:rPr>
                <w:rFonts w:ascii="Times New Roman" w:eastAsia="Times New Roman" w:hAnsi="Times New Roman" w:cs="Times New Roman"/>
                <w:noProof/>
                <w:sz w:val="18"/>
                <w:szCs w:val="18"/>
                <w:lang w:eastAsia="ru-RU"/>
              </w:rPr>
              <w:t>ної документації</w:t>
            </w:r>
            <w:r w:rsidR="00500248" w:rsidRPr="002C7E87">
              <w:rPr>
                <w:rFonts w:ascii="Times New Roman" w:eastAsia="Times New Roman" w:hAnsi="Times New Roman" w:cs="Times New Roman"/>
                <w:noProof/>
                <w:sz w:val="18"/>
                <w:szCs w:val="18"/>
                <w:lang w:val="ru-RU" w:eastAsia="ru-RU"/>
              </w:rPr>
              <w:t>)</w:t>
            </w:r>
            <w:r w:rsidRPr="002C7E87">
              <w:rPr>
                <w:rFonts w:ascii="Times New Roman" w:eastAsia="Times New Roman" w:hAnsi="Times New Roman" w:cs="Times New Roman"/>
                <w:noProof/>
                <w:sz w:val="18"/>
                <w:szCs w:val="18"/>
                <w:lang w:eastAsia="ru-RU"/>
              </w:rPr>
              <w:t>;</w:t>
            </w:r>
          </w:p>
          <w:p w14:paraId="162FA099" w14:textId="77777777" w:rsidR="006224FB" w:rsidRPr="002C7E87"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ED0665" w:rsidRPr="002C7E87" w14:paraId="42DD0264" w14:textId="77777777" w:rsidTr="00754BDB">
        <w:trPr>
          <w:trHeight w:val="20"/>
        </w:trPr>
        <w:tc>
          <w:tcPr>
            <w:tcW w:w="1729" w:type="dxa"/>
            <w:vMerge/>
            <w:tcBorders>
              <w:right w:val="single" w:sz="4" w:space="0" w:color="auto"/>
            </w:tcBorders>
            <w:shd w:val="clear" w:color="auto" w:fill="auto"/>
            <w:vAlign w:val="center"/>
          </w:tcPr>
          <w:p w14:paraId="3905E49C" w14:textId="77777777" w:rsidR="00092A3E" w:rsidRPr="002C7E87"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321FFB8E" w14:textId="77777777" w:rsidR="00092A3E" w:rsidRPr="002C7E87"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2C7E87">
              <w:rPr>
                <w:rFonts w:ascii="Times New Roman" w:eastAsia="Times New Roman" w:hAnsi="Times New Roman" w:cs="Times New Roman"/>
                <w:noProof/>
                <w:sz w:val="18"/>
                <w:szCs w:val="18"/>
                <w:lang w:val="ru-RU" w:eastAsia="ru-RU"/>
              </w:rPr>
              <w:t>2.2.</w:t>
            </w:r>
          </w:p>
        </w:tc>
        <w:tc>
          <w:tcPr>
            <w:tcW w:w="8364" w:type="dxa"/>
            <w:tcBorders>
              <w:left w:val="single" w:sz="6" w:space="0" w:color="auto"/>
              <w:right w:val="single" w:sz="4" w:space="0" w:color="auto"/>
            </w:tcBorders>
            <w:shd w:val="clear" w:color="auto" w:fill="auto"/>
            <w:vAlign w:val="center"/>
          </w:tcPr>
          <w:p w14:paraId="100249FC" w14:textId="77777777" w:rsidR="00092A3E" w:rsidRPr="002C7E87"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2C7E87">
              <w:rPr>
                <w:rFonts w:ascii="Times New Roman" w:eastAsia="Times New Roman" w:hAnsi="Times New Roman" w:cs="Times New Roman"/>
                <w:noProof/>
                <w:sz w:val="18"/>
                <w:szCs w:val="18"/>
                <w:lang w:eastAsia="ru-RU"/>
              </w:rPr>
              <w:t>.</w:t>
            </w:r>
          </w:p>
        </w:tc>
      </w:tr>
      <w:tr w:rsidR="00ED0665" w:rsidRPr="002C7E87" w14:paraId="690DE59B" w14:textId="77777777" w:rsidTr="00754BDB">
        <w:trPr>
          <w:trHeight w:val="20"/>
        </w:trPr>
        <w:tc>
          <w:tcPr>
            <w:tcW w:w="1729" w:type="dxa"/>
            <w:vMerge/>
            <w:tcBorders>
              <w:right w:val="single" w:sz="4" w:space="0" w:color="auto"/>
            </w:tcBorders>
            <w:shd w:val="clear" w:color="auto" w:fill="auto"/>
            <w:vAlign w:val="center"/>
          </w:tcPr>
          <w:p w14:paraId="33B198DC" w14:textId="77777777" w:rsidR="00092A3E" w:rsidRPr="002C7E87"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3F42044B" w14:textId="77777777" w:rsidR="00092A3E" w:rsidRPr="002C7E87"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2.</w:t>
            </w:r>
            <w:r w:rsidRPr="002C7E87">
              <w:rPr>
                <w:rFonts w:ascii="Times New Roman" w:eastAsia="Times New Roman" w:hAnsi="Times New Roman" w:cs="Times New Roman"/>
                <w:noProof/>
                <w:sz w:val="18"/>
                <w:szCs w:val="18"/>
                <w:lang w:val="ru-RU" w:eastAsia="ru-RU"/>
              </w:rPr>
              <w:t>3</w:t>
            </w:r>
            <w:r w:rsidRPr="002C7E87">
              <w:rPr>
                <w:rFonts w:ascii="Times New Roman" w:eastAsia="Times New Roman" w:hAnsi="Times New Roman" w:cs="Times New Roman"/>
                <w:noProof/>
                <w:sz w:val="18"/>
                <w:szCs w:val="18"/>
                <w:lang w:eastAsia="ru-RU"/>
              </w:rPr>
              <w:t>.</w:t>
            </w:r>
          </w:p>
        </w:tc>
        <w:tc>
          <w:tcPr>
            <w:tcW w:w="8364" w:type="dxa"/>
            <w:tcBorders>
              <w:left w:val="single" w:sz="6" w:space="0" w:color="auto"/>
              <w:right w:val="single" w:sz="4" w:space="0" w:color="auto"/>
            </w:tcBorders>
            <w:shd w:val="clear" w:color="auto" w:fill="auto"/>
            <w:vAlign w:val="center"/>
          </w:tcPr>
          <w:p w14:paraId="62AB78F3" w14:textId="77777777" w:rsidR="00D51332" w:rsidRPr="002C7E87"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74BFBF5" w14:textId="77777777" w:rsidR="00092A3E" w:rsidRPr="002C7E87"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2C7E87">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ED0665" w:rsidRPr="002C7E87" w14:paraId="2065D805" w14:textId="77777777" w:rsidTr="00754BDB">
        <w:trPr>
          <w:trHeight w:val="20"/>
        </w:trPr>
        <w:tc>
          <w:tcPr>
            <w:tcW w:w="1729" w:type="dxa"/>
            <w:vMerge/>
            <w:tcBorders>
              <w:right w:val="single" w:sz="4" w:space="0" w:color="auto"/>
            </w:tcBorders>
            <w:shd w:val="clear" w:color="auto" w:fill="auto"/>
            <w:vAlign w:val="center"/>
          </w:tcPr>
          <w:p w14:paraId="552E51F6" w14:textId="77777777" w:rsidR="00092A3E" w:rsidRPr="002C7E87"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D0B1E5C" w14:textId="77777777" w:rsidR="00092A3E" w:rsidRPr="002C7E87"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2.</w:t>
            </w:r>
            <w:r w:rsidRPr="002C7E87">
              <w:rPr>
                <w:rFonts w:ascii="Times New Roman" w:eastAsia="Times New Roman" w:hAnsi="Times New Roman" w:cs="Times New Roman"/>
                <w:noProof/>
                <w:sz w:val="18"/>
                <w:szCs w:val="18"/>
                <w:lang w:val="ru-RU" w:eastAsia="ru-RU"/>
              </w:rPr>
              <w:t>4</w:t>
            </w:r>
            <w:r w:rsidRPr="002C7E87">
              <w:rPr>
                <w:rFonts w:ascii="Times New Roman" w:eastAsia="Times New Roman" w:hAnsi="Times New Roman" w:cs="Times New Roman"/>
                <w:noProof/>
                <w:sz w:val="18"/>
                <w:szCs w:val="18"/>
                <w:lang w:eastAsia="ru-RU"/>
              </w:rPr>
              <w:t>.</w:t>
            </w:r>
          </w:p>
        </w:tc>
        <w:tc>
          <w:tcPr>
            <w:tcW w:w="8364" w:type="dxa"/>
            <w:tcBorders>
              <w:left w:val="single" w:sz="6" w:space="0" w:color="auto"/>
              <w:bottom w:val="single" w:sz="4" w:space="0" w:color="auto"/>
              <w:right w:val="single" w:sz="4" w:space="0" w:color="auto"/>
            </w:tcBorders>
            <w:shd w:val="clear" w:color="auto" w:fill="auto"/>
            <w:vAlign w:val="center"/>
          </w:tcPr>
          <w:p w14:paraId="5E98A103" w14:textId="77777777" w:rsidR="00092A3E" w:rsidRPr="002C7E87"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Замовник має право організувати збори</w:t>
            </w:r>
            <w:r w:rsidR="00D51332" w:rsidRPr="002C7E87">
              <w:rPr>
                <w:rFonts w:ascii="Times New Roman" w:eastAsia="Times New Roman" w:hAnsi="Times New Roman" w:cs="Times New Roman"/>
                <w:noProof/>
                <w:sz w:val="18"/>
                <w:szCs w:val="18"/>
                <w:lang w:eastAsia="ru-RU"/>
              </w:rPr>
              <w:t>/семінар</w:t>
            </w:r>
            <w:r w:rsidRPr="002C7E87">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2C7E87">
              <w:rPr>
                <w:rFonts w:ascii="Times New Roman" w:eastAsia="Times New Roman" w:hAnsi="Times New Roman" w:cs="Times New Roman"/>
                <w:noProof/>
                <w:sz w:val="18"/>
                <w:szCs w:val="18"/>
                <w:lang w:eastAsia="ru-RU"/>
              </w:rPr>
              <w:t>тендер</w:t>
            </w:r>
            <w:r w:rsidRPr="002C7E87">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2C7E87">
              <w:rPr>
                <w:rFonts w:ascii="Times New Roman" w:eastAsia="Times New Roman" w:hAnsi="Times New Roman" w:cs="Times New Roman"/>
                <w:noProof/>
                <w:sz w:val="18"/>
                <w:szCs w:val="18"/>
                <w:lang w:eastAsia="ru-RU"/>
              </w:rPr>
              <w:t>ЕТМ.</w:t>
            </w:r>
          </w:p>
        </w:tc>
      </w:tr>
      <w:tr w:rsidR="00ED0665" w:rsidRPr="002C7E87" w14:paraId="6A8DF53E" w14:textId="77777777" w:rsidTr="00754BDB">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7E1CE8D1" w14:textId="77777777" w:rsidR="00AF6396" w:rsidRPr="002C7E87" w:rsidRDefault="00AF6396" w:rsidP="003817F6">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 xml:space="preserve">3. Забезпечення </w:t>
            </w:r>
            <w:r w:rsidR="00B26B3F" w:rsidRPr="002C7E87">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361C9230" w14:textId="77777777" w:rsidR="00AF6396" w:rsidRPr="002C7E87" w:rsidRDefault="00AF6396" w:rsidP="008754B4">
            <w:pPr>
              <w:spacing w:after="0" w:line="240" w:lineRule="auto"/>
              <w:jc w:val="center"/>
              <w:rPr>
                <w:rFonts w:ascii="Times New Roman" w:eastAsia="Times New Roman" w:hAnsi="Times New Roman" w:cs="Times New Roman"/>
                <w:sz w:val="18"/>
                <w:szCs w:val="18"/>
                <w:lang w:eastAsia="ru-RU"/>
              </w:rPr>
            </w:pPr>
          </w:p>
        </w:tc>
        <w:tc>
          <w:tcPr>
            <w:tcW w:w="8364" w:type="dxa"/>
            <w:tcBorders>
              <w:top w:val="single" w:sz="4" w:space="0" w:color="auto"/>
              <w:left w:val="nil"/>
              <w:bottom w:val="single" w:sz="4" w:space="0" w:color="auto"/>
              <w:right w:val="single" w:sz="4" w:space="0" w:color="auto"/>
            </w:tcBorders>
            <w:shd w:val="clear" w:color="auto" w:fill="auto"/>
            <w:vAlign w:val="center"/>
          </w:tcPr>
          <w:p w14:paraId="01210373" w14:textId="77777777" w:rsidR="00AF6396" w:rsidRPr="002C7E87"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Не вимагається.</w:t>
            </w:r>
          </w:p>
        </w:tc>
      </w:tr>
      <w:tr w:rsidR="00ED0665" w:rsidRPr="002C7E87" w14:paraId="4AE1E146" w14:textId="77777777" w:rsidTr="00754BDB">
        <w:trPr>
          <w:trHeight w:val="70"/>
        </w:trPr>
        <w:tc>
          <w:tcPr>
            <w:tcW w:w="1729" w:type="dxa"/>
            <w:vMerge w:val="restart"/>
            <w:tcBorders>
              <w:left w:val="single" w:sz="4" w:space="0" w:color="auto"/>
              <w:right w:val="single" w:sz="4" w:space="0" w:color="auto"/>
            </w:tcBorders>
            <w:shd w:val="clear" w:color="auto" w:fill="auto"/>
            <w:vAlign w:val="center"/>
          </w:tcPr>
          <w:p w14:paraId="63063AA4"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r w:rsidRPr="002C7E87">
              <w:rPr>
                <w:rFonts w:ascii="Times New Roman" w:hAnsi="Times New Roman" w:cs="Times New Roman"/>
                <w:b/>
                <w:bCs/>
                <w:sz w:val="18"/>
                <w:szCs w:val="18"/>
              </w:rPr>
              <w:t xml:space="preserve">4. Кваліфікаційні </w:t>
            </w:r>
            <w:r w:rsidRPr="002C7E87">
              <w:rPr>
                <w:rFonts w:ascii="Times New Roman" w:hAnsi="Times New Roman" w:cs="Times New Roman"/>
                <w:b/>
                <w:sz w:val="18"/>
                <w:szCs w:val="18"/>
              </w:rPr>
              <w:t xml:space="preserve">вимоги до Учасників </w:t>
            </w:r>
            <w:r w:rsidR="00B26B3F" w:rsidRPr="002C7E87">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01049932"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4.1.</w:t>
            </w:r>
          </w:p>
        </w:tc>
        <w:tc>
          <w:tcPr>
            <w:tcW w:w="8364" w:type="dxa"/>
            <w:tcBorders>
              <w:top w:val="single" w:sz="4" w:space="0" w:color="auto"/>
              <w:left w:val="single" w:sz="6" w:space="0" w:color="auto"/>
              <w:bottom w:val="single" w:sz="6" w:space="0" w:color="auto"/>
              <w:right w:val="single" w:sz="4" w:space="0" w:color="auto"/>
            </w:tcBorders>
            <w:shd w:val="clear" w:color="auto" w:fill="auto"/>
            <w:vAlign w:val="center"/>
          </w:tcPr>
          <w:p w14:paraId="2875D10E"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Учасник торгів </w:t>
            </w:r>
            <w:r w:rsidRPr="002C7E87">
              <w:rPr>
                <w:rFonts w:ascii="Times New Roman" w:eastAsia="Times New Roman" w:hAnsi="Times New Roman" w:cs="Times New Roman"/>
                <w:b/>
                <w:bCs/>
                <w:sz w:val="18"/>
                <w:szCs w:val="18"/>
                <w:lang w:eastAsia="ru-RU"/>
              </w:rPr>
              <w:t>повинен обов’язково</w:t>
            </w:r>
            <w:r w:rsidRPr="002C7E87">
              <w:rPr>
                <w:rFonts w:ascii="Times New Roman" w:eastAsia="Times New Roman" w:hAnsi="Times New Roman" w:cs="Times New Roman"/>
                <w:sz w:val="18"/>
                <w:szCs w:val="18"/>
                <w:lang w:eastAsia="ru-RU"/>
              </w:rPr>
              <w:t xml:space="preserve"> відповідати кваліфікаційним вимогам:</w:t>
            </w:r>
          </w:p>
        </w:tc>
      </w:tr>
      <w:tr w:rsidR="00ED0665" w:rsidRPr="002C7E87" w14:paraId="3FFBFEC5"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568C21F1"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8FF0519" w14:textId="77777777" w:rsidR="00822601" w:rsidRPr="002C7E87"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p w14:paraId="4A737529"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4A628102"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ED0665" w:rsidRPr="002C7E87" w14:paraId="6CECB775"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4169ABA0"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DE9EDB9"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62518874"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ED0665" w:rsidRPr="002C7E87" w14:paraId="3AEAAC75"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5047043B"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F7A27AB" w14:textId="77777777" w:rsidR="00822601" w:rsidRPr="002C7E87"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p w14:paraId="1C50BBF7"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6047BB56"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ED0665" w:rsidRPr="002C7E87" w14:paraId="7441FEFA"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57E6D2A7"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D2C3BD1" w14:textId="77777777" w:rsidR="00822601" w:rsidRPr="002C7E87"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p w14:paraId="34FF9106"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4B6B73B0"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ED0665" w:rsidRPr="002C7E87" w14:paraId="7A5FA53C"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22DFA712" w14:textId="77777777" w:rsidR="00FD2C73" w:rsidRPr="002C7E87"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91926E4" w14:textId="77777777" w:rsidR="00FD2C73" w:rsidRPr="002C7E87"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54F5F25C" w14:textId="77777777" w:rsidR="00FD2C73" w:rsidRPr="002C7E87"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ED0665" w:rsidRPr="002C7E87" w14:paraId="31A6A143"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4252EBA1"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2264AA5"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120A568A"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2C7E87">
              <w:rPr>
                <w:rFonts w:ascii="Times New Roman" w:eastAsia="Times New Roman" w:hAnsi="Times New Roman" w:cs="Times New Roman"/>
                <w:sz w:val="18"/>
                <w:szCs w:val="18"/>
              </w:rPr>
              <w:t>6</w:t>
            </w:r>
            <w:r w:rsidRPr="002C7E87">
              <w:rPr>
                <w:rFonts w:ascii="Times New Roman" w:eastAsia="Times New Roman" w:hAnsi="Times New Roman" w:cs="Times New Roman"/>
                <w:sz w:val="18"/>
                <w:szCs w:val="18"/>
              </w:rPr>
              <w:t>);</w:t>
            </w:r>
          </w:p>
        </w:tc>
      </w:tr>
      <w:tr w:rsidR="00ED0665" w:rsidRPr="002C7E87" w14:paraId="1B6B1180" w14:textId="77777777" w:rsidTr="00754BDB">
        <w:trPr>
          <w:trHeight w:val="70"/>
        </w:trPr>
        <w:tc>
          <w:tcPr>
            <w:tcW w:w="1729" w:type="dxa"/>
            <w:vMerge/>
            <w:tcBorders>
              <w:left w:val="single" w:sz="4" w:space="0" w:color="auto"/>
              <w:right w:val="single" w:sz="4" w:space="0" w:color="auto"/>
            </w:tcBorders>
            <w:shd w:val="clear" w:color="auto" w:fill="auto"/>
            <w:vAlign w:val="center"/>
          </w:tcPr>
          <w:p w14:paraId="60854980"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4619C3F"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tc>
        <w:tc>
          <w:tcPr>
            <w:tcW w:w="8364" w:type="dxa"/>
            <w:tcBorders>
              <w:top w:val="single" w:sz="6" w:space="0" w:color="auto"/>
              <w:left w:val="single" w:sz="6" w:space="0" w:color="auto"/>
              <w:bottom w:val="single" w:sz="6" w:space="0" w:color="auto"/>
              <w:right w:val="single" w:sz="4" w:space="0" w:color="auto"/>
            </w:tcBorders>
            <w:shd w:val="clear" w:color="auto" w:fill="auto"/>
            <w:vAlign w:val="center"/>
          </w:tcPr>
          <w:p w14:paraId="5FB41A8A"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мати досвід виконання аналогічних договорів</w:t>
            </w:r>
            <w:r w:rsidR="00047B25" w:rsidRPr="002C7E87">
              <w:rPr>
                <w:rFonts w:ascii="Times New Roman" w:eastAsia="Times New Roman" w:hAnsi="Times New Roman" w:cs="Times New Roman"/>
                <w:sz w:val="18"/>
                <w:szCs w:val="18"/>
                <w:lang w:eastAsia="ru-RU"/>
              </w:rPr>
              <w:t>;</w:t>
            </w:r>
          </w:p>
        </w:tc>
      </w:tr>
      <w:tr w:rsidR="00ED0665" w:rsidRPr="002C7E87" w14:paraId="42289BCB" w14:textId="77777777" w:rsidTr="00754BDB">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758B2E85"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7784880B"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w:t>
            </w:r>
          </w:p>
        </w:tc>
        <w:tc>
          <w:tcPr>
            <w:tcW w:w="8364" w:type="dxa"/>
            <w:tcBorders>
              <w:top w:val="single" w:sz="6" w:space="0" w:color="auto"/>
              <w:left w:val="single" w:sz="6" w:space="0" w:color="auto"/>
              <w:bottom w:val="single" w:sz="4" w:space="0" w:color="auto"/>
              <w:right w:val="single" w:sz="4" w:space="0" w:color="auto"/>
            </w:tcBorders>
            <w:shd w:val="clear" w:color="auto" w:fill="auto"/>
            <w:vAlign w:val="center"/>
          </w:tcPr>
          <w:p w14:paraId="32640535" w14:textId="77777777" w:rsidR="00822601" w:rsidRPr="002C7E87"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ED0665" w:rsidRPr="002C7E87" w14:paraId="7E4D0B98" w14:textId="77777777" w:rsidTr="00754BDB">
        <w:trPr>
          <w:trHeight w:val="20"/>
        </w:trPr>
        <w:tc>
          <w:tcPr>
            <w:tcW w:w="1729" w:type="dxa"/>
            <w:vMerge w:val="restart"/>
            <w:tcBorders>
              <w:right w:val="single" w:sz="4" w:space="0" w:color="auto"/>
            </w:tcBorders>
            <w:shd w:val="clear" w:color="auto" w:fill="auto"/>
            <w:vAlign w:val="center"/>
          </w:tcPr>
          <w:p w14:paraId="2AED96E9"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 xml:space="preserve">5. Склад </w:t>
            </w:r>
            <w:r w:rsidR="00B26B3F" w:rsidRPr="002C7E87">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32C27"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5.1.</w:t>
            </w:r>
          </w:p>
          <w:p w14:paraId="1581C743"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EC608D1" w14:textId="77777777" w:rsidR="00FC4F60" w:rsidRPr="002C7E87"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2C7E87">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2C7E87">
              <w:rPr>
                <w:rFonts w:ascii="Times New Roman" w:eastAsia="Times New Roman" w:hAnsi="Times New Roman" w:cs="Times New Roman"/>
                <w:b/>
                <w:bCs/>
                <w:sz w:val="18"/>
                <w:szCs w:val="18"/>
                <w:u w:val="single"/>
                <w:lang w:eastAsia="ru-RU"/>
              </w:rPr>
              <w:t>Т</w:t>
            </w:r>
            <w:r w:rsidRPr="002C7E87">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2C7E87">
              <w:rPr>
                <w:rFonts w:ascii="Times New Roman" w:eastAsia="Times New Roman" w:hAnsi="Times New Roman" w:cs="Times New Roman"/>
                <w:b/>
                <w:bCs/>
                <w:sz w:val="18"/>
                <w:szCs w:val="18"/>
                <w:u w:val="single"/>
                <w:lang w:eastAsia="ru-RU"/>
              </w:rPr>
              <w:t>Т</w:t>
            </w:r>
            <w:r w:rsidRPr="002C7E87">
              <w:rPr>
                <w:rFonts w:ascii="Times New Roman" w:eastAsia="Times New Roman" w:hAnsi="Times New Roman" w:cs="Times New Roman"/>
                <w:b/>
                <w:bCs/>
                <w:sz w:val="18"/>
                <w:szCs w:val="18"/>
                <w:u w:val="single"/>
                <w:lang w:eastAsia="ru-RU"/>
              </w:rPr>
              <w:t>Д</w:t>
            </w:r>
            <w:r w:rsidR="00047B25" w:rsidRPr="002C7E87">
              <w:rPr>
                <w:rFonts w:ascii="Times New Roman" w:eastAsia="Times New Roman" w:hAnsi="Times New Roman" w:cs="Times New Roman"/>
                <w:b/>
                <w:bCs/>
                <w:sz w:val="18"/>
                <w:szCs w:val="18"/>
                <w:u w:val="single"/>
                <w:lang w:eastAsia="ru-RU"/>
              </w:rPr>
              <w:t xml:space="preserve"> визначених Додатками 1, 2, </w:t>
            </w:r>
            <w:r w:rsidR="00BD6364" w:rsidRPr="002C7E87">
              <w:rPr>
                <w:rFonts w:ascii="Times New Roman" w:eastAsia="Times New Roman" w:hAnsi="Times New Roman" w:cs="Times New Roman"/>
                <w:b/>
                <w:bCs/>
                <w:sz w:val="18"/>
                <w:szCs w:val="18"/>
                <w:u w:val="single"/>
                <w:lang w:eastAsia="ru-RU"/>
              </w:rPr>
              <w:t>3</w:t>
            </w:r>
            <w:r w:rsidR="00047B25" w:rsidRPr="002C7E87">
              <w:rPr>
                <w:rFonts w:ascii="Times New Roman" w:eastAsia="Times New Roman" w:hAnsi="Times New Roman" w:cs="Times New Roman"/>
                <w:b/>
                <w:bCs/>
                <w:sz w:val="18"/>
                <w:szCs w:val="18"/>
                <w:u w:val="single"/>
                <w:lang w:eastAsia="ru-RU"/>
              </w:rPr>
              <w:t xml:space="preserve">, </w:t>
            </w:r>
            <w:r w:rsidR="00BD6364" w:rsidRPr="002C7E87">
              <w:rPr>
                <w:rFonts w:ascii="Times New Roman" w:eastAsia="Times New Roman" w:hAnsi="Times New Roman" w:cs="Times New Roman"/>
                <w:b/>
                <w:bCs/>
                <w:sz w:val="18"/>
                <w:szCs w:val="18"/>
                <w:u w:val="single"/>
                <w:lang w:eastAsia="ru-RU"/>
              </w:rPr>
              <w:t>4</w:t>
            </w:r>
            <w:r w:rsidR="00047B25" w:rsidRPr="002C7E87">
              <w:rPr>
                <w:rFonts w:ascii="Times New Roman" w:eastAsia="Times New Roman" w:hAnsi="Times New Roman" w:cs="Times New Roman"/>
                <w:b/>
                <w:bCs/>
                <w:sz w:val="18"/>
                <w:szCs w:val="18"/>
                <w:u w:val="single"/>
                <w:lang w:eastAsia="ru-RU"/>
              </w:rPr>
              <w:t xml:space="preserve">, </w:t>
            </w:r>
            <w:r w:rsidR="00BD6364" w:rsidRPr="002C7E87">
              <w:rPr>
                <w:rFonts w:ascii="Times New Roman" w:eastAsia="Times New Roman" w:hAnsi="Times New Roman" w:cs="Times New Roman"/>
                <w:b/>
                <w:bCs/>
                <w:sz w:val="18"/>
                <w:szCs w:val="18"/>
                <w:u w:val="single"/>
                <w:lang w:eastAsia="ru-RU"/>
              </w:rPr>
              <w:t>6</w:t>
            </w:r>
            <w:r w:rsidR="00047B25" w:rsidRPr="002C7E87">
              <w:rPr>
                <w:rFonts w:ascii="Times New Roman" w:eastAsia="Times New Roman" w:hAnsi="Times New Roman" w:cs="Times New Roman"/>
                <w:b/>
                <w:bCs/>
                <w:sz w:val="18"/>
                <w:szCs w:val="18"/>
                <w:u w:val="single"/>
                <w:lang w:eastAsia="ru-RU"/>
              </w:rPr>
              <w:t xml:space="preserve">, </w:t>
            </w:r>
            <w:r w:rsidR="00BD6364" w:rsidRPr="002C7E87">
              <w:rPr>
                <w:rFonts w:ascii="Times New Roman" w:eastAsia="Times New Roman" w:hAnsi="Times New Roman" w:cs="Times New Roman"/>
                <w:b/>
                <w:bCs/>
                <w:sz w:val="18"/>
                <w:szCs w:val="18"/>
                <w:u w:val="single"/>
                <w:lang w:eastAsia="ru-RU"/>
              </w:rPr>
              <w:t>7</w:t>
            </w:r>
            <w:r w:rsidR="00047B25" w:rsidRPr="002C7E87">
              <w:rPr>
                <w:rFonts w:ascii="Times New Roman" w:eastAsia="Times New Roman" w:hAnsi="Times New Roman" w:cs="Times New Roman"/>
                <w:b/>
                <w:bCs/>
                <w:sz w:val="18"/>
                <w:szCs w:val="18"/>
                <w:u w:val="single"/>
                <w:lang w:eastAsia="ru-RU"/>
              </w:rPr>
              <w:t>.</w:t>
            </w:r>
          </w:p>
        </w:tc>
      </w:tr>
      <w:tr w:rsidR="00ED0665" w:rsidRPr="002C7E87" w14:paraId="1682E442" w14:textId="77777777" w:rsidTr="00754BDB">
        <w:trPr>
          <w:trHeight w:val="215"/>
        </w:trPr>
        <w:tc>
          <w:tcPr>
            <w:tcW w:w="1729" w:type="dxa"/>
            <w:vMerge/>
            <w:tcBorders>
              <w:right w:val="single" w:sz="4" w:space="0" w:color="auto"/>
            </w:tcBorders>
            <w:shd w:val="clear" w:color="auto" w:fill="auto"/>
            <w:vAlign w:val="center"/>
          </w:tcPr>
          <w:p w14:paraId="6CC2C5F8"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AFC3"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5.2.</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8307846" w14:textId="77777777" w:rsidR="00822601" w:rsidRPr="002C7E87" w:rsidRDefault="00822601" w:rsidP="00E97C42">
            <w:pPr>
              <w:spacing w:after="0" w:line="240" w:lineRule="auto"/>
              <w:ind w:hanging="28"/>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Електронна форма </w:t>
            </w:r>
            <w:r w:rsidR="00D51332"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 xml:space="preserve">П, яка подається Учасником, складається з комерційної, кваліфікаційної (у </w:t>
            </w:r>
            <w:proofErr w:type="spellStart"/>
            <w:r w:rsidRPr="002C7E87">
              <w:rPr>
                <w:rFonts w:ascii="Times New Roman" w:eastAsia="Times New Roman" w:hAnsi="Times New Roman" w:cs="Times New Roman"/>
                <w:sz w:val="18"/>
                <w:szCs w:val="18"/>
                <w:lang w:eastAsia="ru-RU"/>
              </w:rPr>
              <w:t>т.ч</w:t>
            </w:r>
            <w:proofErr w:type="spellEnd"/>
            <w:r w:rsidRPr="002C7E87">
              <w:rPr>
                <w:rFonts w:ascii="Times New Roman" w:eastAsia="Times New Roman" w:hAnsi="Times New Roman" w:cs="Times New Roman"/>
                <w:sz w:val="18"/>
                <w:szCs w:val="18"/>
                <w:lang w:eastAsia="ru-RU"/>
              </w:rPr>
              <w:t>. технічної</w:t>
            </w:r>
            <w:r w:rsidR="00AA41ED" w:rsidRPr="002C7E87">
              <w:rPr>
                <w:rFonts w:ascii="Times New Roman" w:eastAsia="Times New Roman" w:hAnsi="Times New Roman" w:cs="Times New Roman"/>
                <w:sz w:val="18"/>
                <w:szCs w:val="18"/>
                <w:lang w:eastAsia="ru-RU"/>
              </w:rPr>
              <w:t>) частини</w:t>
            </w:r>
            <w:r w:rsidR="00A60091" w:rsidRPr="002C7E87">
              <w:rPr>
                <w:rFonts w:ascii="Times New Roman" w:eastAsia="Times New Roman" w:hAnsi="Times New Roman" w:cs="Times New Roman"/>
                <w:sz w:val="18"/>
                <w:szCs w:val="18"/>
                <w:lang w:eastAsia="ru-RU"/>
              </w:rPr>
              <w:t xml:space="preserve"> та містить реєстр з </w:t>
            </w:r>
            <w:proofErr w:type="spellStart"/>
            <w:r w:rsidR="00A60091" w:rsidRPr="002C7E87">
              <w:rPr>
                <w:rFonts w:ascii="Times New Roman" w:eastAsia="Times New Roman" w:hAnsi="Times New Roman" w:cs="Times New Roman"/>
                <w:sz w:val="18"/>
                <w:szCs w:val="18"/>
                <w:lang w:eastAsia="ru-RU"/>
              </w:rPr>
              <w:t>перелікуом</w:t>
            </w:r>
            <w:proofErr w:type="spellEnd"/>
            <w:r w:rsidR="00A60091" w:rsidRPr="002C7E87">
              <w:rPr>
                <w:rFonts w:ascii="Times New Roman" w:eastAsia="Times New Roman" w:hAnsi="Times New Roman" w:cs="Times New Roman"/>
                <w:sz w:val="18"/>
                <w:szCs w:val="18"/>
                <w:lang w:eastAsia="ru-RU"/>
              </w:rPr>
              <w:t xml:space="preserve"> документів, які входять до складу ТП. </w:t>
            </w:r>
          </w:p>
        </w:tc>
      </w:tr>
      <w:tr w:rsidR="00ED0665" w:rsidRPr="002C7E87" w14:paraId="6442BDC9" w14:textId="77777777" w:rsidTr="00754BDB">
        <w:trPr>
          <w:trHeight w:val="177"/>
        </w:trPr>
        <w:tc>
          <w:tcPr>
            <w:tcW w:w="1729" w:type="dxa"/>
            <w:vMerge/>
            <w:tcBorders>
              <w:right w:val="single" w:sz="4" w:space="0" w:color="auto"/>
            </w:tcBorders>
            <w:shd w:val="clear" w:color="auto" w:fill="auto"/>
            <w:vAlign w:val="center"/>
          </w:tcPr>
          <w:p w14:paraId="367B6EC0"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48D1F"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5.2.1</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EB6C225" w14:textId="77777777" w:rsidR="00822601" w:rsidRPr="002C7E87" w:rsidRDefault="00822601" w:rsidP="00822601">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ED0665" w:rsidRPr="002C7E87" w14:paraId="1CF04248" w14:textId="77777777" w:rsidTr="00754BDB">
        <w:trPr>
          <w:trHeight w:val="225"/>
        </w:trPr>
        <w:tc>
          <w:tcPr>
            <w:tcW w:w="1729" w:type="dxa"/>
            <w:vMerge/>
            <w:tcBorders>
              <w:right w:val="single" w:sz="4" w:space="0" w:color="auto"/>
            </w:tcBorders>
            <w:shd w:val="clear" w:color="auto" w:fill="auto"/>
            <w:vAlign w:val="center"/>
          </w:tcPr>
          <w:p w14:paraId="6F77B8A2"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31F47"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а)</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3003CD85" w14:textId="77777777" w:rsidR="00822601" w:rsidRPr="002C7E87" w:rsidRDefault="00FC4F60" w:rsidP="00822601">
            <w:pPr>
              <w:spacing w:after="0" w:line="240" w:lineRule="auto"/>
              <w:jc w:val="both"/>
              <w:rPr>
                <w:rFonts w:ascii="Times New Roman" w:eastAsia="Times New Roman" w:hAnsi="Times New Roman" w:cs="Times New Roman"/>
                <w:b/>
                <w:sz w:val="18"/>
                <w:szCs w:val="18"/>
                <w:u w:val="single"/>
                <w:lang w:eastAsia="ru-RU"/>
              </w:rPr>
            </w:pPr>
            <w:r w:rsidRPr="002C7E87">
              <w:rPr>
                <w:rFonts w:ascii="Times New Roman" w:eastAsia="Times New Roman" w:hAnsi="Times New Roman" w:cs="Times New Roman"/>
                <w:iCs/>
                <w:sz w:val="18"/>
                <w:szCs w:val="18"/>
                <w:lang w:eastAsia="ru-RU"/>
              </w:rPr>
              <w:t>Тендерну</w:t>
            </w:r>
            <w:r w:rsidR="00822601" w:rsidRPr="002C7E87">
              <w:rPr>
                <w:rFonts w:ascii="Times New Roman" w:eastAsia="Times New Roman" w:hAnsi="Times New Roman" w:cs="Times New Roman"/>
                <w:iCs/>
                <w:sz w:val="18"/>
                <w:szCs w:val="18"/>
                <w:lang w:eastAsia="ru-RU"/>
              </w:rPr>
              <w:t xml:space="preserve"> пропозицію</w:t>
            </w:r>
            <w:r w:rsidR="00822601" w:rsidRPr="002C7E87">
              <w:rPr>
                <w:rFonts w:ascii="Times New Roman" w:eastAsia="Times New Roman" w:hAnsi="Times New Roman" w:cs="Times New Roman"/>
                <w:iCs/>
                <w:sz w:val="18"/>
                <w:szCs w:val="18"/>
                <w:lang w:val="ru-RU" w:eastAsia="ru-RU"/>
              </w:rPr>
              <w:t>,</w:t>
            </w:r>
            <w:r w:rsidR="00822601" w:rsidRPr="002C7E87">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00822601" w:rsidRPr="002C7E87">
              <w:rPr>
                <w:rFonts w:ascii="Times New Roman" w:eastAsia="Times New Roman" w:hAnsi="Times New Roman" w:cs="Times New Roman"/>
                <w:b/>
                <w:bCs/>
                <w:iCs/>
                <w:sz w:val="18"/>
                <w:szCs w:val="18"/>
                <w:lang w:val="ru-RU" w:eastAsia="ru-RU"/>
              </w:rPr>
              <w:t>Додатку</w:t>
            </w:r>
            <w:proofErr w:type="spellEnd"/>
            <w:r w:rsidR="00822601" w:rsidRPr="002C7E87">
              <w:rPr>
                <w:rFonts w:ascii="Times New Roman" w:eastAsia="Times New Roman" w:hAnsi="Times New Roman" w:cs="Times New Roman"/>
                <w:b/>
                <w:bCs/>
                <w:iCs/>
                <w:sz w:val="18"/>
                <w:szCs w:val="18"/>
                <w:lang w:val="ru-RU" w:eastAsia="ru-RU"/>
              </w:rPr>
              <w:t xml:space="preserve"> 1.</w:t>
            </w:r>
          </w:p>
        </w:tc>
      </w:tr>
      <w:tr w:rsidR="00ED0665" w:rsidRPr="002C7E87" w14:paraId="471D36E4" w14:textId="77777777" w:rsidTr="00754BDB">
        <w:trPr>
          <w:trHeight w:val="225"/>
        </w:trPr>
        <w:tc>
          <w:tcPr>
            <w:tcW w:w="1729" w:type="dxa"/>
            <w:vMerge/>
            <w:tcBorders>
              <w:right w:val="single" w:sz="4" w:space="0" w:color="auto"/>
            </w:tcBorders>
            <w:shd w:val="clear" w:color="auto" w:fill="auto"/>
            <w:vAlign w:val="center"/>
          </w:tcPr>
          <w:p w14:paraId="482B8B43"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71A4"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val="ru-RU" w:eastAsia="ru-RU"/>
              </w:rPr>
              <w:t>б)</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5F36746C" w14:textId="77777777" w:rsidR="00822601" w:rsidRPr="002C7E87" w:rsidRDefault="00822601" w:rsidP="002520D7">
            <w:pPr>
              <w:spacing w:after="0" w:line="240" w:lineRule="auto"/>
              <w:jc w:val="both"/>
              <w:rPr>
                <w:rFonts w:ascii="Times New Roman" w:eastAsia="Times New Roman" w:hAnsi="Times New Roman" w:cs="Times New Roman"/>
                <w:iCs/>
                <w:sz w:val="18"/>
                <w:szCs w:val="18"/>
                <w:lang w:eastAsia="ru-RU"/>
              </w:rPr>
            </w:pPr>
            <w:r w:rsidRPr="002C7E87">
              <w:rPr>
                <w:rFonts w:ascii="Times New Roman" w:eastAsia="Times New Roman" w:hAnsi="Times New Roman" w:cs="Times New Roman"/>
                <w:sz w:val="18"/>
                <w:szCs w:val="18"/>
                <w:lang w:eastAsia="ru-RU"/>
              </w:rPr>
              <w:t>Договірну ціну / кошторис / калькуляцію на закупівлю робіт,</w:t>
            </w:r>
            <w:r w:rsidR="00FC4F60" w:rsidRPr="002C7E87">
              <w:rPr>
                <w:rFonts w:ascii="Times New Roman" w:eastAsia="Times New Roman" w:hAnsi="Times New Roman" w:cs="Times New Roman"/>
                <w:sz w:val="18"/>
                <w:szCs w:val="18"/>
                <w:lang w:eastAsia="ru-RU"/>
              </w:rPr>
              <w:t xml:space="preserve"> послуг</w:t>
            </w:r>
            <w:r w:rsidRPr="002C7E87">
              <w:rPr>
                <w:rFonts w:ascii="Times New Roman" w:eastAsia="Times New Roman" w:hAnsi="Times New Roman" w:cs="Times New Roman"/>
                <w:sz w:val="18"/>
                <w:szCs w:val="18"/>
                <w:lang w:eastAsia="ru-RU"/>
              </w:rPr>
              <w:t xml:space="preserve"> складені відповідно до вимог технічного завдання Додатку № </w:t>
            </w:r>
            <w:r w:rsidR="00C84033" w:rsidRPr="002C7E87">
              <w:rPr>
                <w:rFonts w:ascii="Times New Roman" w:eastAsia="Times New Roman" w:hAnsi="Times New Roman" w:cs="Times New Roman"/>
                <w:sz w:val="18"/>
                <w:szCs w:val="18"/>
                <w:lang w:eastAsia="ru-RU"/>
              </w:rPr>
              <w:t>6</w:t>
            </w:r>
            <w:r w:rsidRPr="002C7E87">
              <w:rPr>
                <w:rFonts w:ascii="Times New Roman" w:eastAsia="Times New Roman" w:hAnsi="Times New Roman" w:cs="Times New Roman"/>
                <w:sz w:val="18"/>
                <w:szCs w:val="18"/>
                <w:lang w:eastAsia="ru-RU"/>
              </w:rPr>
              <w:t xml:space="preserve">, вимог Додатку до </w:t>
            </w:r>
            <w:r w:rsidR="004E62AA"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2C7E87">
              <w:rPr>
                <w:rFonts w:ascii="Times New Roman" w:eastAsia="Times New Roman" w:hAnsi="Times New Roman" w:cs="Times New Roman"/>
                <w:sz w:val="18"/>
                <w:szCs w:val="18"/>
                <w:lang w:eastAsia="ru-RU"/>
              </w:rPr>
              <w:t>хнічному завданні / Специфікації</w:t>
            </w:r>
            <w:r w:rsidRPr="002C7E87">
              <w:rPr>
                <w:rFonts w:ascii="Times New Roman" w:eastAsia="Times New Roman" w:hAnsi="Times New Roman" w:cs="Times New Roman"/>
                <w:sz w:val="18"/>
                <w:szCs w:val="18"/>
                <w:lang w:eastAsia="ru-RU"/>
              </w:rPr>
              <w:t>.</w:t>
            </w:r>
          </w:p>
        </w:tc>
      </w:tr>
      <w:tr w:rsidR="00ED0665" w:rsidRPr="002C7E87" w14:paraId="13C58148" w14:textId="77777777" w:rsidTr="00754BDB">
        <w:trPr>
          <w:trHeight w:val="225"/>
        </w:trPr>
        <w:tc>
          <w:tcPr>
            <w:tcW w:w="1729" w:type="dxa"/>
            <w:vMerge/>
            <w:tcBorders>
              <w:right w:val="single" w:sz="4" w:space="0" w:color="auto"/>
            </w:tcBorders>
            <w:shd w:val="clear" w:color="auto" w:fill="auto"/>
            <w:vAlign w:val="center"/>
          </w:tcPr>
          <w:p w14:paraId="46CF92A2" w14:textId="77777777" w:rsidR="006E1D31" w:rsidRPr="002C7E87"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392778" w14:textId="77777777" w:rsidR="006E1D31" w:rsidRPr="002C7E87"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5.2.2</w:t>
            </w:r>
          </w:p>
          <w:p w14:paraId="3FABFF89" w14:textId="77777777" w:rsidR="006E1D31" w:rsidRPr="002C7E87"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 xml:space="preserve">а)      </w:t>
            </w:r>
            <w:r w:rsidRPr="002C7E87">
              <w:rPr>
                <w:rFonts w:ascii="Times New Roman" w:eastAsia="Times New Roman" w:hAnsi="Times New Roman" w:cs="Times New Roman"/>
                <w:noProof/>
                <w:sz w:val="18"/>
                <w:szCs w:val="18"/>
                <w:lang w:val="ru-RU" w:eastAsia="ru-RU"/>
              </w:rPr>
              <w:t>б</w:t>
            </w:r>
            <w:r w:rsidRPr="002C7E87">
              <w:rPr>
                <w:rFonts w:ascii="Times New Roman" w:eastAsia="Times New Roman" w:hAnsi="Times New Roman" w:cs="Times New Roman"/>
                <w:noProof/>
                <w:sz w:val="18"/>
                <w:szCs w:val="18"/>
                <w:lang w:eastAsia="ru-RU"/>
              </w:rPr>
              <w:t>)</w:t>
            </w:r>
          </w:p>
          <w:p w14:paraId="4476F58C" w14:textId="77777777" w:rsidR="004E62AA" w:rsidRPr="002C7E87"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22B6E057" w14:textId="77777777" w:rsidR="006E1D31" w:rsidRPr="002C7E87"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в)</w:t>
            </w:r>
          </w:p>
          <w:p w14:paraId="5CC93355" w14:textId="77777777" w:rsidR="006E1D31" w:rsidRPr="002C7E87" w:rsidRDefault="006E1D31" w:rsidP="00A60091">
            <w:pPr>
              <w:spacing w:after="0" w:line="240" w:lineRule="auto"/>
              <w:rPr>
                <w:rFonts w:ascii="Times New Roman" w:eastAsia="Times New Roman" w:hAnsi="Times New Roman" w:cs="Times New Roman"/>
                <w:iCs/>
                <w:noProof/>
                <w:sz w:val="18"/>
                <w:szCs w:val="18"/>
                <w:lang w:val="ru-RU" w:eastAsia="ru-RU"/>
              </w:rPr>
            </w:pPr>
          </w:p>
          <w:p w14:paraId="2DC339E4" w14:textId="77777777" w:rsidR="007022CB" w:rsidRPr="002C7E87" w:rsidRDefault="007022CB" w:rsidP="004E62AA">
            <w:pPr>
              <w:tabs>
                <w:tab w:val="left" w:pos="709"/>
              </w:tabs>
              <w:spacing w:after="0" w:line="240" w:lineRule="auto"/>
              <w:jc w:val="center"/>
              <w:rPr>
                <w:rFonts w:ascii="Times New Roman" w:eastAsia="Times New Roman" w:hAnsi="Times New Roman" w:cs="Times New Roman"/>
                <w:b/>
                <w:bCs/>
                <w:noProof/>
                <w:sz w:val="18"/>
                <w:szCs w:val="18"/>
                <w:lang w:eastAsia="ru-RU"/>
              </w:rPr>
            </w:pPr>
          </w:p>
          <w:p w14:paraId="3590BCE4" w14:textId="77777777" w:rsidR="004E62AA" w:rsidRPr="002C7E87"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0CAB413C" w14:textId="77777777" w:rsidR="006E1D31" w:rsidRPr="002C7E87"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2C7E87">
              <w:rPr>
                <w:rFonts w:ascii="Times New Roman" w:eastAsia="Times New Roman" w:hAnsi="Times New Roman" w:cs="Times New Roman"/>
                <w:noProof/>
                <w:sz w:val="18"/>
                <w:szCs w:val="18"/>
                <w:lang w:eastAsia="ru-RU"/>
              </w:rPr>
              <w:t>г</w:t>
            </w:r>
            <w:r w:rsidR="006E1D31" w:rsidRPr="002C7E87">
              <w:rPr>
                <w:rFonts w:ascii="Times New Roman" w:eastAsia="Times New Roman" w:hAnsi="Times New Roman" w:cs="Times New Roman"/>
                <w:noProof/>
                <w:sz w:val="18"/>
                <w:szCs w:val="18"/>
                <w:lang w:eastAsia="ru-RU"/>
              </w:rPr>
              <w:t>)</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0F25C70" w14:textId="77777777" w:rsidR="006E1D31" w:rsidRPr="002C7E87"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2C7E87">
              <w:rPr>
                <w:rFonts w:ascii="Times New Roman" w:eastAsia="Times New Roman" w:hAnsi="Times New Roman" w:cs="Times New Roman"/>
                <w:b/>
                <w:noProof/>
                <w:sz w:val="18"/>
                <w:szCs w:val="18"/>
                <w:u w:val="single"/>
                <w:lang w:eastAsia="ru-RU"/>
              </w:rPr>
              <w:t xml:space="preserve">Кваліфікаційна </w:t>
            </w:r>
            <w:r w:rsidRPr="002C7E87">
              <w:rPr>
                <w:rFonts w:ascii="Times New Roman" w:eastAsia="Times New Roman" w:hAnsi="Times New Roman" w:cs="Times New Roman"/>
                <w:b/>
                <w:noProof/>
                <w:sz w:val="18"/>
                <w:szCs w:val="18"/>
                <w:u w:val="single"/>
                <w:lang w:val="ru-RU" w:eastAsia="ru-RU"/>
              </w:rPr>
              <w:t>(у т.ч. техн</w:t>
            </w:r>
            <w:r w:rsidRPr="002C7E87">
              <w:rPr>
                <w:rFonts w:ascii="Times New Roman" w:eastAsia="Times New Roman" w:hAnsi="Times New Roman" w:cs="Times New Roman"/>
                <w:b/>
                <w:noProof/>
                <w:sz w:val="18"/>
                <w:szCs w:val="18"/>
                <w:u w:val="single"/>
                <w:lang w:eastAsia="ru-RU"/>
              </w:rPr>
              <w:t>ічна</w:t>
            </w:r>
            <w:r w:rsidRPr="002C7E87">
              <w:rPr>
                <w:rFonts w:ascii="Times New Roman" w:eastAsia="Times New Roman" w:hAnsi="Times New Roman" w:cs="Times New Roman"/>
                <w:b/>
                <w:noProof/>
                <w:sz w:val="18"/>
                <w:szCs w:val="18"/>
                <w:u w:val="single"/>
                <w:lang w:val="ru-RU" w:eastAsia="ru-RU"/>
              </w:rPr>
              <w:t xml:space="preserve">) </w:t>
            </w:r>
            <w:r w:rsidRPr="002C7E87">
              <w:rPr>
                <w:rFonts w:ascii="Times New Roman" w:eastAsia="Times New Roman" w:hAnsi="Times New Roman" w:cs="Times New Roman"/>
                <w:b/>
                <w:noProof/>
                <w:sz w:val="18"/>
                <w:szCs w:val="18"/>
                <w:u w:val="single"/>
                <w:lang w:eastAsia="ru-RU"/>
              </w:rPr>
              <w:t xml:space="preserve">частина повинна містити: </w:t>
            </w:r>
            <w:r w:rsidRPr="002C7E87">
              <w:rPr>
                <w:rFonts w:ascii="Times New Roman" w:eastAsia="Times New Roman" w:hAnsi="Times New Roman" w:cs="Times New Roman"/>
                <w:b/>
                <w:strike/>
                <w:noProof/>
                <w:sz w:val="18"/>
                <w:szCs w:val="18"/>
                <w:u w:val="single"/>
                <w:lang w:eastAsia="ru-RU"/>
              </w:rPr>
              <w:t xml:space="preserve"> </w:t>
            </w:r>
          </w:p>
          <w:p w14:paraId="0CD0ECAA" w14:textId="77777777" w:rsidR="006E1D31" w:rsidRPr="002C7E87" w:rsidRDefault="006E1D31" w:rsidP="006E1D31">
            <w:pPr>
              <w:spacing w:after="0" w:line="240" w:lineRule="auto"/>
              <w:jc w:val="both"/>
              <w:rPr>
                <w:rFonts w:ascii="Times New Roman" w:eastAsia="Times New Roman" w:hAnsi="Times New Roman" w:cs="Times New Roman"/>
                <w:noProof/>
                <w:sz w:val="18"/>
                <w:szCs w:val="18"/>
                <w:lang w:eastAsia="ru-RU" w:bidi="en-US"/>
              </w:rPr>
            </w:pPr>
            <w:r w:rsidRPr="002C7E87">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2C7E87">
              <w:rPr>
                <w:rFonts w:ascii="Times New Roman" w:eastAsia="Times New Roman" w:hAnsi="Times New Roman" w:cs="Times New Roman"/>
                <w:b/>
                <w:bCs/>
                <w:noProof/>
                <w:sz w:val="18"/>
                <w:szCs w:val="18"/>
                <w:lang w:eastAsia="ru-RU" w:bidi="en-US"/>
              </w:rPr>
              <w:t xml:space="preserve">зазначеної в Додатку </w:t>
            </w:r>
            <w:r w:rsidR="00C84033" w:rsidRPr="002C7E87">
              <w:rPr>
                <w:rFonts w:ascii="Times New Roman" w:eastAsia="Times New Roman" w:hAnsi="Times New Roman" w:cs="Times New Roman"/>
                <w:b/>
                <w:bCs/>
                <w:noProof/>
                <w:sz w:val="18"/>
                <w:szCs w:val="18"/>
                <w:lang w:eastAsia="ru-RU" w:bidi="en-US"/>
              </w:rPr>
              <w:t>3</w:t>
            </w:r>
          </w:p>
          <w:p w14:paraId="4613DD2C" w14:textId="77777777" w:rsidR="006E1D31" w:rsidRPr="002C7E87" w:rsidRDefault="006E1D31" w:rsidP="006E1D31">
            <w:pPr>
              <w:spacing w:after="0" w:line="240" w:lineRule="auto"/>
              <w:jc w:val="both"/>
              <w:rPr>
                <w:rFonts w:ascii="Times New Roman" w:eastAsia="Times New Roman" w:hAnsi="Times New Roman" w:cs="Times New Roman"/>
                <w:noProof/>
                <w:sz w:val="18"/>
                <w:szCs w:val="18"/>
                <w:lang w:eastAsia="ru-RU" w:bidi="en-US"/>
              </w:rPr>
            </w:pPr>
            <w:r w:rsidRPr="002C7E87">
              <w:rPr>
                <w:rFonts w:ascii="Times New Roman" w:eastAsia="Times New Roman" w:hAnsi="Times New Roman" w:cs="Times New Roman"/>
                <w:noProof/>
                <w:sz w:val="18"/>
                <w:szCs w:val="18"/>
                <w:lang w:eastAsia="ru-RU" w:bidi="en-US"/>
              </w:rPr>
              <w:t>«Загальні відомості про учасника», заповнені відповідно до форми</w:t>
            </w:r>
            <w:r w:rsidR="004E62AA" w:rsidRPr="002C7E87">
              <w:rPr>
                <w:rFonts w:ascii="Times New Roman" w:eastAsia="Times New Roman" w:hAnsi="Times New Roman" w:cs="Times New Roman"/>
                <w:noProof/>
                <w:sz w:val="18"/>
                <w:szCs w:val="18"/>
                <w:lang w:eastAsia="ru-RU" w:bidi="en-US"/>
              </w:rPr>
              <w:t xml:space="preserve"> з підтверджуючим пакетом матеріалів</w:t>
            </w:r>
            <w:r w:rsidRPr="002C7E87">
              <w:rPr>
                <w:rFonts w:ascii="Times New Roman" w:eastAsia="Times New Roman" w:hAnsi="Times New Roman" w:cs="Times New Roman"/>
                <w:noProof/>
                <w:sz w:val="18"/>
                <w:szCs w:val="18"/>
                <w:lang w:eastAsia="ru-RU" w:bidi="en-US"/>
              </w:rPr>
              <w:t xml:space="preserve">, </w:t>
            </w:r>
            <w:r w:rsidRPr="002C7E87">
              <w:rPr>
                <w:rFonts w:ascii="Times New Roman" w:eastAsia="Times New Roman" w:hAnsi="Times New Roman" w:cs="Times New Roman"/>
                <w:b/>
                <w:bCs/>
                <w:noProof/>
                <w:sz w:val="18"/>
                <w:szCs w:val="18"/>
                <w:lang w:eastAsia="ru-RU" w:bidi="en-US"/>
              </w:rPr>
              <w:t>зазначеної в Додатку №</w:t>
            </w:r>
            <w:r w:rsidR="00C84033" w:rsidRPr="002C7E87">
              <w:rPr>
                <w:rFonts w:ascii="Times New Roman" w:eastAsia="Times New Roman" w:hAnsi="Times New Roman" w:cs="Times New Roman"/>
                <w:b/>
                <w:bCs/>
                <w:noProof/>
                <w:sz w:val="18"/>
                <w:szCs w:val="18"/>
                <w:lang w:eastAsia="ru-RU" w:bidi="en-US"/>
              </w:rPr>
              <w:t>4</w:t>
            </w:r>
          </w:p>
          <w:p w14:paraId="0318A94B" w14:textId="77777777" w:rsidR="006E1D31" w:rsidRPr="002C7E87"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2C7E87">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2C7E87">
              <w:rPr>
                <w:rFonts w:ascii="Times New Roman" w:eastAsia="Times New Roman" w:hAnsi="Times New Roman" w:cs="Times New Roman"/>
                <w:b/>
                <w:bCs/>
                <w:iCs/>
                <w:noProof/>
                <w:sz w:val="18"/>
                <w:szCs w:val="18"/>
                <w:lang w:val="ru-RU" w:eastAsia="ru-RU"/>
              </w:rPr>
              <w:t>зазначеної в  Додатку 2</w:t>
            </w:r>
          </w:p>
          <w:p w14:paraId="64236096" w14:textId="77777777" w:rsidR="007022CB" w:rsidRPr="002C7E87"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2C7E87">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2C7E87">
              <w:rPr>
                <w:rFonts w:ascii="Times New Roman" w:eastAsia="Times New Roman" w:hAnsi="Times New Roman" w:cs="Times New Roman"/>
                <w:b/>
                <w:bCs/>
                <w:iCs/>
                <w:noProof/>
                <w:sz w:val="18"/>
                <w:szCs w:val="18"/>
                <w:lang w:val="ru-RU" w:eastAsia="ru-RU"/>
              </w:rPr>
              <w:t>зазначеної в Додатку №</w:t>
            </w:r>
            <w:r w:rsidR="00C84033" w:rsidRPr="002C7E87">
              <w:rPr>
                <w:rFonts w:ascii="Times New Roman" w:eastAsia="Times New Roman" w:hAnsi="Times New Roman" w:cs="Times New Roman"/>
                <w:b/>
                <w:bCs/>
                <w:iCs/>
                <w:noProof/>
                <w:sz w:val="18"/>
                <w:szCs w:val="18"/>
                <w:lang w:val="ru-RU" w:eastAsia="ru-RU"/>
              </w:rPr>
              <w:t>7</w:t>
            </w:r>
            <w:r w:rsidR="00295350" w:rsidRPr="002C7E87">
              <w:rPr>
                <w:rFonts w:ascii="Times New Roman" w:eastAsia="Times New Roman" w:hAnsi="Times New Roman" w:cs="Times New Roman"/>
                <w:b/>
                <w:bCs/>
                <w:iCs/>
                <w:noProof/>
                <w:sz w:val="18"/>
                <w:szCs w:val="18"/>
                <w:lang w:val="ru-RU" w:eastAsia="ru-RU"/>
              </w:rPr>
              <w:t xml:space="preserve"> </w:t>
            </w:r>
            <w:r w:rsidR="00295350" w:rsidRPr="002C7E87">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2C7E87">
              <w:rPr>
                <w:rFonts w:ascii="Times New Roman" w:eastAsia="Times New Roman" w:hAnsi="Times New Roman" w:cs="Times New Roman"/>
                <w:iCs/>
                <w:noProof/>
                <w:sz w:val="18"/>
                <w:szCs w:val="18"/>
                <w:lang w:val="ru-RU" w:eastAsia="ru-RU"/>
              </w:rPr>
              <w:t xml:space="preserve"> </w:t>
            </w:r>
            <w:r w:rsidR="004E62AA" w:rsidRPr="002C7E87">
              <w:rPr>
                <w:rFonts w:ascii="Times New Roman" w:eastAsia="Times New Roman" w:hAnsi="Times New Roman" w:cs="Times New Roman"/>
                <w:iCs/>
                <w:noProof/>
                <w:sz w:val="18"/>
                <w:szCs w:val="18"/>
                <w:lang w:val="ru-RU" w:eastAsia="ru-RU"/>
              </w:rPr>
              <w:t>З</w:t>
            </w:r>
            <w:r w:rsidR="004661ED" w:rsidRPr="002C7E87">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3C3D3921" w14:textId="77777777" w:rsidR="006E1D31" w:rsidRPr="002C7E87" w:rsidRDefault="006E1D31" w:rsidP="006E1D31">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iCs/>
                <w:noProof/>
                <w:sz w:val="18"/>
                <w:szCs w:val="18"/>
                <w:lang w:val="ru-RU" w:eastAsia="ru-RU"/>
              </w:rPr>
              <w:t xml:space="preserve">Забезпечення </w:t>
            </w:r>
            <w:r w:rsidR="00C84033" w:rsidRPr="002C7E87">
              <w:rPr>
                <w:rFonts w:ascii="Times New Roman" w:eastAsia="Times New Roman" w:hAnsi="Times New Roman" w:cs="Times New Roman"/>
                <w:iCs/>
                <w:noProof/>
                <w:sz w:val="18"/>
                <w:szCs w:val="18"/>
                <w:lang w:val="ru-RU" w:eastAsia="ru-RU"/>
              </w:rPr>
              <w:t>ТП</w:t>
            </w:r>
            <w:r w:rsidRPr="002C7E87">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ED0665" w:rsidRPr="002C7E87" w14:paraId="0C433857" w14:textId="77777777" w:rsidTr="00754BDB">
        <w:trPr>
          <w:trHeight w:val="210"/>
        </w:trPr>
        <w:tc>
          <w:tcPr>
            <w:tcW w:w="1729" w:type="dxa"/>
            <w:vMerge/>
            <w:tcBorders>
              <w:right w:val="single" w:sz="4" w:space="0" w:color="auto"/>
            </w:tcBorders>
            <w:shd w:val="clear" w:color="auto" w:fill="auto"/>
            <w:vAlign w:val="center"/>
          </w:tcPr>
          <w:p w14:paraId="1AFD55EA"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5B2AD"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5.2.3.</w:t>
            </w:r>
          </w:p>
          <w:p w14:paraId="383440F5"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7ACD3FD" w14:textId="77777777" w:rsidR="00822601" w:rsidRPr="002C7E87"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2C7E87">
              <w:rPr>
                <w:rFonts w:ascii="Times New Roman" w:eastAsia="Times New Roman" w:hAnsi="Times New Roman" w:cs="Times New Roman"/>
                <w:b/>
                <w:sz w:val="18"/>
                <w:szCs w:val="18"/>
                <w:u w:val="single"/>
                <w:lang w:eastAsia="ru-RU"/>
              </w:rPr>
              <w:t>Технічна частина повинна містити:</w:t>
            </w:r>
          </w:p>
          <w:p w14:paraId="4C4D7AB5" w14:textId="77777777" w:rsidR="00822601" w:rsidRPr="002C7E87"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2C7E87">
              <w:rPr>
                <w:rFonts w:ascii="Times New Roman" w:eastAsia="Times New Roman" w:hAnsi="Times New Roman" w:cs="Times New Roman"/>
                <w:sz w:val="18"/>
                <w:szCs w:val="18"/>
                <w:lang w:eastAsia="uk-UA"/>
              </w:rPr>
              <w:t xml:space="preserve"> - Наявність технічних документів</w:t>
            </w:r>
            <w:r w:rsidR="00CD05D8" w:rsidRPr="002C7E87">
              <w:rPr>
                <w:rFonts w:ascii="Times New Roman" w:eastAsia="Times New Roman" w:hAnsi="Times New Roman" w:cs="Times New Roman"/>
                <w:sz w:val="18"/>
                <w:szCs w:val="18"/>
                <w:lang w:eastAsia="uk-UA"/>
              </w:rPr>
              <w:t>,</w:t>
            </w:r>
            <w:r w:rsidRPr="002C7E87">
              <w:rPr>
                <w:rFonts w:ascii="Times New Roman" w:eastAsia="Times New Roman" w:hAnsi="Times New Roman" w:cs="Times New Roman"/>
                <w:sz w:val="18"/>
                <w:szCs w:val="18"/>
                <w:lang w:eastAsia="uk-UA"/>
              </w:rPr>
              <w:t xml:space="preserve"> </w:t>
            </w:r>
            <w:r w:rsidRPr="002C7E87">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2C7E87">
              <w:rPr>
                <w:rFonts w:ascii="Times New Roman" w:eastAsia="Times New Roman" w:hAnsi="Times New Roman" w:cs="Times New Roman"/>
                <w:b/>
                <w:bCs/>
                <w:sz w:val="18"/>
                <w:szCs w:val="18"/>
                <w:lang w:eastAsia="uk-UA"/>
              </w:rPr>
              <w:t>6</w:t>
            </w:r>
            <w:r w:rsidRPr="002C7E87">
              <w:rPr>
                <w:rFonts w:ascii="Times New Roman" w:eastAsia="Times New Roman" w:hAnsi="Times New Roman" w:cs="Times New Roman"/>
                <w:b/>
                <w:bCs/>
                <w:sz w:val="18"/>
                <w:szCs w:val="18"/>
                <w:lang w:eastAsia="uk-UA"/>
              </w:rPr>
              <w:t>).</w:t>
            </w:r>
          </w:p>
          <w:p w14:paraId="53695DE0" w14:textId="77777777" w:rsidR="00822601" w:rsidRPr="002C7E87"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2C7E87">
              <w:rPr>
                <w:rFonts w:ascii="Times New Roman" w:eastAsia="Times New Roman" w:hAnsi="Times New Roman" w:cs="Times New Roman"/>
                <w:sz w:val="18"/>
                <w:szCs w:val="18"/>
                <w:lang w:eastAsia="ru-RU"/>
              </w:rPr>
              <w:t xml:space="preserve"> - Технічну пропозицію згідно вимог </w:t>
            </w:r>
            <w:r w:rsidRPr="002C7E87">
              <w:rPr>
                <w:rFonts w:ascii="Times New Roman" w:eastAsia="Times New Roman" w:hAnsi="Times New Roman" w:cs="Times New Roman"/>
                <w:b/>
                <w:bCs/>
                <w:sz w:val="18"/>
                <w:szCs w:val="18"/>
                <w:lang w:eastAsia="ru-RU"/>
              </w:rPr>
              <w:t xml:space="preserve">Технічного завдання (Додаток </w:t>
            </w:r>
            <w:r w:rsidR="00B43CF7" w:rsidRPr="002C7E87">
              <w:rPr>
                <w:rFonts w:ascii="Times New Roman" w:eastAsia="Times New Roman" w:hAnsi="Times New Roman" w:cs="Times New Roman"/>
                <w:b/>
                <w:bCs/>
                <w:sz w:val="18"/>
                <w:szCs w:val="18"/>
                <w:lang w:eastAsia="ru-RU"/>
              </w:rPr>
              <w:t>6</w:t>
            </w:r>
            <w:r w:rsidRPr="002C7E87">
              <w:rPr>
                <w:rFonts w:ascii="Times New Roman" w:eastAsia="Times New Roman" w:hAnsi="Times New Roman" w:cs="Times New Roman"/>
                <w:b/>
                <w:bCs/>
                <w:sz w:val="18"/>
                <w:szCs w:val="18"/>
                <w:lang w:eastAsia="ru-RU"/>
              </w:rPr>
              <w:t>).</w:t>
            </w:r>
          </w:p>
        </w:tc>
      </w:tr>
      <w:tr w:rsidR="00ED0665" w:rsidRPr="002C7E87" w14:paraId="14460FC8" w14:textId="77777777" w:rsidTr="00754BDB">
        <w:trPr>
          <w:trHeight w:val="125"/>
        </w:trPr>
        <w:tc>
          <w:tcPr>
            <w:tcW w:w="1729" w:type="dxa"/>
            <w:vMerge/>
            <w:tcBorders>
              <w:right w:val="single" w:sz="4" w:space="0" w:color="auto"/>
            </w:tcBorders>
            <w:shd w:val="clear" w:color="auto" w:fill="auto"/>
            <w:vAlign w:val="center"/>
          </w:tcPr>
          <w:p w14:paraId="09D50C8B"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EE70B"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5.3</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70273D3" w14:textId="77777777" w:rsidR="00822601" w:rsidRPr="002C7E87" w:rsidRDefault="00822601" w:rsidP="00822601">
            <w:pPr>
              <w:spacing w:after="0" w:line="240" w:lineRule="auto"/>
              <w:jc w:val="both"/>
              <w:outlineLvl w:val="0"/>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sz w:val="18"/>
                <w:szCs w:val="18"/>
                <w:lang w:eastAsia="ru-RU"/>
              </w:rPr>
              <w:t xml:space="preserve">У разі не надання зазначених документів, </w:t>
            </w:r>
            <w:r w:rsidR="00CD05D8"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 xml:space="preserve">П повинна містити </w:t>
            </w:r>
            <w:r w:rsidRPr="002C7E87">
              <w:rPr>
                <w:rFonts w:ascii="Times New Roman" w:eastAsia="Times New Roman" w:hAnsi="Times New Roman" w:cs="Times New Roman"/>
                <w:noProof/>
                <w:sz w:val="18"/>
                <w:szCs w:val="18"/>
                <w:lang w:val="ru-RU" w:eastAsia="ru-RU"/>
              </w:rPr>
              <w:t>лист-</w:t>
            </w:r>
            <w:r w:rsidRPr="002C7E87">
              <w:rPr>
                <w:rFonts w:ascii="Times New Roman" w:eastAsia="Times New Roman" w:hAnsi="Times New Roman" w:cs="Times New Roman"/>
                <w:noProof/>
                <w:sz w:val="18"/>
                <w:szCs w:val="18"/>
                <w:lang w:eastAsia="ru-RU"/>
              </w:rPr>
              <w:t xml:space="preserve">пояснення </w:t>
            </w:r>
            <w:r w:rsidRPr="002C7E87">
              <w:rPr>
                <w:rFonts w:ascii="Times New Roman" w:eastAsia="Times New Roman" w:hAnsi="Times New Roman" w:cs="Times New Roman"/>
                <w:noProof/>
                <w:sz w:val="18"/>
                <w:szCs w:val="18"/>
                <w:lang w:val="ru-RU" w:eastAsia="ru-RU"/>
              </w:rPr>
              <w:t xml:space="preserve">щодо </w:t>
            </w:r>
            <w:r w:rsidRPr="002C7E87">
              <w:rPr>
                <w:rFonts w:ascii="Times New Roman" w:eastAsia="Times New Roman" w:hAnsi="Times New Roman" w:cs="Times New Roman"/>
                <w:noProof/>
                <w:sz w:val="18"/>
                <w:szCs w:val="18"/>
                <w:lang w:eastAsia="ru-RU"/>
              </w:rPr>
              <w:t xml:space="preserve">їх </w:t>
            </w:r>
            <w:r w:rsidR="005F76AD" w:rsidRPr="002C7E87">
              <w:rPr>
                <w:rFonts w:ascii="Times New Roman" w:eastAsia="Times New Roman" w:hAnsi="Times New Roman" w:cs="Times New Roman"/>
                <w:noProof/>
                <w:sz w:val="18"/>
                <w:szCs w:val="18"/>
                <w:lang w:eastAsia="ru-RU"/>
              </w:rPr>
              <w:t>відсутності у складі ТП</w:t>
            </w:r>
            <w:r w:rsidR="00152C8F" w:rsidRPr="002C7E87">
              <w:rPr>
                <w:rFonts w:ascii="Times New Roman" w:eastAsia="Times New Roman" w:hAnsi="Times New Roman" w:cs="Times New Roman"/>
                <w:noProof/>
                <w:sz w:val="18"/>
                <w:szCs w:val="18"/>
                <w:lang w:eastAsia="ru-RU"/>
              </w:rPr>
              <w:t>, в т.ч. в разі визн</w:t>
            </w:r>
            <w:r w:rsidR="00290522" w:rsidRPr="002C7E87">
              <w:rPr>
                <w:rFonts w:ascii="Times New Roman" w:eastAsia="Times New Roman" w:hAnsi="Times New Roman" w:cs="Times New Roman"/>
                <w:noProof/>
                <w:sz w:val="18"/>
                <w:szCs w:val="18"/>
                <w:lang w:eastAsia="ru-RU"/>
              </w:rPr>
              <w:t>ачення</w:t>
            </w:r>
            <w:r w:rsidR="00152C8F" w:rsidRPr="002C7E87">
              <w:rPr>
                <w:rFonts w:ascii="Times New Roman" w:eastAsia="Times New Roman" w:hAnsi="Times New Roman" w:cs="Times New Roman"/>
                <w:noProof/>
                <w:sz w:val="18"/>
                <w:szCs w:val="18"/>
                <w:lang w:eastAsia="ru-RU"/>
              </w:rPr>
              <w:t xml:space="preserve"> Учасником </w:t>
            </w:r>
            <w:r w:rsidR="00290522" w:rsidRPr="002C7E87">
              <w:rPr>
                <w:rFonts w:ascii="Times New Roman" w:eastAsia="Times New Roman" w:hAnsi="Times New Roman" w:cs="Times New Roman"/>
                <w:noProof/>
                <w:sz w:val="18"/>
                <w:szCs w:val="18"/>
                <w:lang w:eastAsia="ru-RU"/>
              </w:rPr>
              <w:t>як</w:t>
            </w:r>
            <w:r w:rsidR="00152C8F" w:rsidRPr="002C7E87">
              <w:rPr>
                <w:rFonts w:ascii="Times New Roman" w:eastAsia="Times New Roman" w:hAnsi="Times New Roman" w:cs="Times New Roman"/>
                <w:noProof/>
                <w:sz w:val="18"/>
                <w:szCs w:val="18"/>
                <w:lang w:eastAsia="ru-RU"/>
              </w:rPr>
              <w:t xml:space="preserve"> конфіденційн</w:t>
            </w:r>
            <w:r w:rsidR="00290522" w:rsidRPr="002C7E87">
              <w:rPr>
                <w:rFonts w:ascii="Times New Roman" w:eastAsia="Times New Roman" w:hAnsi="Times New Roman" w:cs="Times New Roman"/>
                <w:noProof/>
                <w:sz w:val="18"/>
                <w:szCs w:val="18"/>
                <w:lang w:eastAsia="ru-RU"/>
              </w:rPr>
              <w:t>і</w:t>
            </w:r>
            <w:r w:rsidR="00152C8F" w:rsidRPr="002C7E87">
              <w:rPr>
                <w:rFonts w:ascii="Times New Roman" w:eastAsia="Times New Roman" w:hAnsi="Times New Roman" w:cs="Times New Roman"/>
                <w:noProof/>
                <w:sz w:val="18"/>
                <w:szCs w:val="18"/>
                <w:lang w:eastAsia="ru-RU"/>
              </w:rPr>
              <w:t>.</w:t>
            </w:r>
          </w:p>
          <w:bookmarkStart w:id="2" w:name="w1_3"/>
          <w:p w14:paraId="642255E5" w14:textId="77777777" w:rsidR="00290522" w:rsidRPr="002C7E87" w:rsidRDefault="00290522" w:rsidP="00822601">
            <w:pPr>
              <w:spacing w:after="0" w:line="240" w:lineRule="auto"/>
              <w:jc w:val="both"/>
              <w:outlineLvl w:val="0"/>
              <w:rPr>
                <w:rFonts w:ascii="Times New Roman" w:eastAsia="Times New Roman" w:hAnsi="Times New Roman" w:cs="Times New Roman"/>
                <w:sz w:val="18"/>
                <w:szCs w:val="18"/>
                <w:lang w:eastAsia="uk-UA"/>
              </w:rPr>
            </w:pPr>
            <w:r w:rsidRPr="002C7E87">
              <w:rPr>
                <w:rFonts w:ascii="Times New Roman" w:eastAsia="Times New Roman" w:hAnsi="Times New Roman" w:cs="Times New Roman"/>
                <w:noProof/>
                <w:sz w:val="18"/>
                <w:szCs w:val="18"/>
                <w:lang w:eastAsia="ru-RU"/>
              </w:rPr>
              <w:fldChar w:fldCharType="begin"/>
            </w:r>
            <w:r w:rsidRPr="002C7E87">
              <w:rPr>
                <w:rFonts w:ascii="Times New Roman" w:eastAsia="Times New Roman" w:hAnsi="Times New Roman" w:cs="Times New Roman"/>
                <w:noProof/>
                <w:sz w:val="18"/>
                <w:szCs w:val="18"/>
                <w:lang w:eastAsia="ru-RU"/>
              </w:rPr>
              <w:instrText xml:space="preserve"> HYPERLINK "https://zakon.rada.gov.ua/laws/show/922-19?find=1&amp;text=%D0%BA%D0%BE%D0%BD%D1%84%D1%96%D0%B4%D0%B5%D0%BD%D1%86" \l "w1_4" </w:instrText>
            </w:r>
            <w:r w:rsidRPr="002C7E87">
              <w:rPr>
                <w:rFonts w:ascii="Times New Roman" w:eastAsia="Times New Roman" w:hAnsi="Times New Roman" w:cs="Times New Roman"/>
                <w:noProof/>
                <w:sz w:val="18"/>
                <w:szCs w:val="18"/>
                <w:lang w:eastAsia="ru-RU"/>
              </w:rPr>
            </w:r>
            <w:r w:rsidRPr="002C7E87">
              <w:rPr>
                <w:rFonts w:ascii="Times New Roman" w:eastAsia="Times New Roman" w:hAnsi="Times New Roman" w:cs="Times New Roman"/>
                <w:noProof/>
                <w:sz w:val="18"/>
                <w:szCs w:val="18"/>
                <w:lang w:eastAsia="ru-RU"/>
              </w:rPr>
              <w:fldChar w:fldCharType="separate"/>
            </w:r>
            <w:r w:rsidRPr="002C7E87">
              <w:rPr>
                <w:rFonts w:ascii="Times New Roman" w:eastAsia="Times New Roman" w:hAnsi="Times New Roman" w:cs="Times New Roman"/>
                <w:noProof/>
                <w:sz w:val="18"/>
                <w:szCs w:val="18"/>
                <w:lang w:eastAsia="ru-RU"/>
              </w:rPr>
              <w:t>Конфіденц</w:t>
            </w:r>
            <w:r w:rsidRPr="002C7E87">
              <w:rPr>
                <w:rFonts w:ascii="Times New Roman" w:eastAsia="Times New Roman" w:hAnsi="Times New Roman" w:cs="Times New Roman"/>
                <w:noProof/>
                <w:sz w:val="18"/>
                <w:szCs w:val="18"/>
                <w:lang w:eastAsia="ru-RU"/>
              </w:rPr>
              <w:fldChar w:fldCharType="end"/>
            </w:r>
            <w:bookmarkEnd w:id="2"/>
            <w:r w:rsidRPr="002C7E87">
              <w:rPr>
                <w:rFonts w:ascii="Times New Roman" w:eastAsia="Times New Roman" w:hAnsi="Times New Roman" w:cs="Times New Roman"/>
                <w:noProof/>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ED0665" w:rsidRPr="002C7E87" w14:paraId="6CC569AD" w14:textId="77777777" w:rsidTr="00754BDB">
        <w:trPr>
          <w:trHeight w:val="272"/>
        </w:trPr>
        <w:tc>
          <w:tcPr>
            <w:tcW w:w="1729" w:type="dxa"/>
            <w:vMerge/>
            <w:tcBorders>
              <w:right w:val="single" w:sz="4" w:space="0" w:color="auto"/>
            </w:tcBorders>
            <w:shd w:val="clear" w:color="auto" w:fill="auto"/>
            <w:vAlign w:val="center"/>
          </w:tcPr>
          <w:p w14:paraId="5ED81A1C" w14:textId="77777777" w:rsidR="00092A3E" w:rsidRPr="002C7E87"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E95B1" w14:textId="77777777" w:rsidR="00092A3E" w:rsidRPr="002C7E87"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5.4.</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161E5" w14:textId="77777777" w:rsidR="00092A3E" w:rsidRPr="002C7E87"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ED0665" w:rsidRPr="002C7E87" w14:paraId="312ED738" w14:textId="77777777" w:rsidTr="00754BDB">
        <w:trPr>
          <w:trHeight w:val="20"/>
        </w:trPr>
        <w:tc>
          <w:tcPr>
            <w:tcW w:w="1729" w:type="dxa"/>
            <w:vMerge/>
            <w:tcBorders>
              <w:right w:val="single" w:sz="4" w:space="0" w:color="auto"/>
            </w:tcBorders>
            <w:shd w:val="clear" w:color="auto" w:fill="auto"/>
            <w:vAlign w:val="center"/>
          </w:tcPr>
          <w:p w14:paraId="6C7409BB" w14:textId="77777777" w:rsidR="00092A3E" w:rsidRPr="002C7E87"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A63CC0" w14:textId="77777777" w:rsidR="00092A3E" w:rsidRPr="002C7E87"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5.5.</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675684C" w14:textId="77777777" w:rsidR="00092A3E" w:rsidRPr="002C7E87" w:rsidRDefault="00092A3E" w:rsidP="00092A3E">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2C7E87">
              <w:rPr>
                <w:rFonts w:ascii="Times New Roman" w:eastAsia="Times New Roman" w:hAnsi="Times New Roman" w:cs="Times New Roman"/>
                <w:noProof/>
                <w:sz w:val="18"/>
                <w:szCs w:val="18"/>
                <w:lang w:eastAsia="ru-RU"/>
              </w:rPr>
              <w:t>тендер</w:t>
            </w:r>
            <w:r w:rsidRPr="002C7E87">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2C7E87">
              <w:rPr>
                <w:rFonts w:ascii="Times New Roman" w:eastAsia="Times New Roman" w:hAnsi="Times New Roman" w:cs="Times New Roman"/>
                <w:noProof/>
                <w:sz w:val="18"/>
                <w:szCs w:val="18"/>
                <w:lang w:eastAsia="ru-RU"/>
              </w:rPr>
              <w:t>тендер</w:t>
            </w:r>
            <w:r w:rsidRPr="002C7E87">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ED0665" w:rsidRPr="002C7E87" w14:paraId="56973358" w14:textId="77777777" w:rsidTr="00754BDB">
        <w:trPr>
          <w:trHeight w:val="20"/>
        </w:trPr>
        <w:tc>
          <w:tcPr>
            <w:tcW w:w="1729" w:type="dxa"/>
            <w:vMerge/>
            <w:tcBorders>
              <w:right w:val="single" w:sz="4" w:space="0" w:color="auto"/>
            </w:tcBorders>
            <w:shd w:val="clear" w:color="auto" w:fill="auto"/>
            <w:vAlign w:val="center"/>
          </w:tcPr>
          <w:p w14:paraId="6D034E3E"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84A1"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5.</w:t>
            </w:r>
            <w:r w:rsidR="00092A3E" w:rsidRPr="002C7E87">
              <w:rPr>
                <w:rFonts w:ascii="Times New Roman" w:eastAsia="Times New Roman" w:hAnsi="Times New Roman" w:cs="Times New Roman"/>
                <w:sz w:val="18"/>
                <w:szCs w:val="18"/>
                <w:lang w:val="ru-RU" w:eastAsia="ru-RU"/>
              </w:rPr>
              <w:t>6</w:t>
            </w:r>
            <w:r w:rsidRPr="002C7E87">
              <w:rPr>
                <w:rFonts w:ascii="Times New Roman" w:eastAsia="Times New Roman" w:hAnsi="Times New Roman" w:cs="Times New Roman"/>
                <w:sz w:val="18"/>
                <w:szCs w:val="18"/>
                <w:lang w:eastAsia="ru-RU"/>
              </w:rPr>
              <w:t>.</w:t>
            </w:r>
          </w:p>
          <w:p w14:paraId="7735E1BC"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921F3E9" w14:textId="77777777" w:rsidR="00822601" w:rsidRPr="002C7E87" w:rsidRDefault="00822601" w:rsidP="00822601">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Д</w:t>
            </w:r>
            <w:r w:rsidR="00500248" w:rsidRPr="002C7E87">
              <w:rPr>
                <w:rFonts w:ascii="Times New Roman" w:eastAsia="Times New Roman" w:hAnsi="Times New Roman" w:cs="Times New Roman"/>
                <w:sz w:val="18"/>
                <w:szCs w:val="18"/>
                <w:lang w:val="ru-RU" w:eastAsia="ru-RU"/>
              </w:rPr>
              <w:t xml:space="preserve"> </w:t>
            </w:r>
            <w:r w:rsidR="00CD05D8" w:rsidRPr="002C7E87">
              <w:rPr>
                <w:rFonts w:ascii="Times New Roman" w:eastAsia="Times New Roman" w:hAnsi="Times New Roman" w:cs="Times New Roman"/>
                <w:sz w:val="18"/>
                <w:szCs w:val="18"/>
                <w:lang w:eastAsia="ru-RU"/>
              </w:rPr>
              <w:t>–</w:t>
            </w:r>
            <w:r w:rsidRPr="002C7E87">
              <w:rPr>
                <w:rFonts w:ascii="Times New Roman" w:eastAsia="Times New Roman" w:hAnsi="Times New Roman" w:cs="Times New Roman"/>
                <w:sz w:val="18"/>
                <w:szCs w:val="18"/>
                <w:lang w:eastAsia="ru-RU"/>
              </w:rPr>
              <w:t xml:space="preserve"> </w:t>
            </w:r>
            <w:r w:rsidR="00CD05D8" w:rsidRPr="002C7E87">
              <w:rPr>
                <w:rFonts w:ascii="Times New Roman" w:eastAsia="Times New Roman" w:hAnsi="Times New Roman" w:cs="Times New Roman"/>
                <w:sz w:val="18"/>
                <w:szCs w:val="18"/>
                <w:lang w:eastAsia="ru-RU"/>
              </w:rPr>
              <w:t>м</w:t>
            </w:r>
            <w:r w:rsidRPr="002C7E87">
              <w:rPr>
                <w:rFonts w:ascii="Times New Roman" w:eastAsia="Times New Roman" w:hAnsi="Times New Roman" w:cs="Times New Roman"/>
                <w:sz w:val="18"/>
                <w:szCs w:val="18"/>
                <w:lang w:eastAsia="ru-RU"/>
              </w:rPr>
              <w:t xml:space="preserve">оже </w:t>
            </w:r>
            <w:r w:rsidR="006A274A" w:rsidRPr="002C7E87">
              <w:rPr>
                <w:rFonts w:ascii="Times New Roman" w:eastAsia="Times New Roman" w:hAnsi="Times New Roman" w:cs="Times New Roman"/>
                <w:sz w:val="18"/>
                <w:szCs w:val="18"/>
                <w:lang w:eastAsia="ru-RU"/>
              </w:rPr>
              <w:t xml:space="preserve">являтись підставою на </w:t>
            </w:r>
            <w:r w:rsidRPr="002C7E87">
              <w:rPr>
                <w:rFonts w:ascii="Times New Roman" w:eastAsia="Times New Roman" w:hAnsi="Times New Roman" w:cs="Times New Roman"/>
                <w:sz w:val="18"/>
                <w:szCs w:val="18"/>
                <w:lang w:eastAsia="ru-RU"/>
              </w:rPr>
              <w:t xml:space="preserve">відхилення його </w:t>
            </w:r>
            <w:r w:rsidR="00CD05D8"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П.</w:t>
            </w:r>
          </w:p>
        </w:tc>
      </w:tr>
      <w:tr w:rsidR="00ED0665" w:rsidRPr="002C7E87" w14:paraId="2B032EC7" w14:textId="77777777" w:rsidTr="00754BDB">
        <w:trPr>
          <w:trHeight w:val="20"/>
        </w:trPr>
        <w:tc>
          <w:tcPr>
            <w:tcW w:w="1729" w:type="dxa"/>
            <w:vMerge w:val="restart"/>
            <w:tcBorders>
              <w:right w:val="single" w:sz="4" w:space="0" w:color="auto"/>
            </w:tcBorders>
            <w:shd w:val="clear" w:color="auto" w:fill="auto"/>
            <w:vAlign w:val="center"/>
          </w:tcPr>
          <w:p w14:paraId="0199A0EC"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 xml:space="preserve">6. Мова </w:t>
            </w:r>
            <w:r w:rsidR="00B26B3F" w:rsidRPr="002C7E87">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DBF2B10"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6.1.</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9E400E6" w14:textId="77777777" w:rsidR="00822601" w:rsidRPr="002C7E87" w:rsidRDefault="00822601" w:rsidP="00822601">
            <w:pPr>
              <w:spacing w:after="0"/>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ED0665" w:rsidRPr="002C7E87" w14:paraId="74A4B8AD" w14:textId="77777777" w:rsidTr="00754BDB">
        <w:trPr>
          <w:trHeight w:val="20"/>
        </w:trPr>
        <w:tc>
          <w:tcPr>
            <w:tcW w:w="1729" w:type="dxa"/>
            <w:vMerge/>
            <w:tcBorders>
              <w:right w:val="single" w:sz="4" w:space="0" w:color="auto"/>
            </w:tcBorders>
            <w:shd w:val="clear" w:color="auto" w:fill="auto"/>
            <w:vAlign w:val="center"/>
          </w:tcPr>
          <w:p w14:paraId="34265D1D" w14:textId="77777777" w:rsidR="006B06A0" w:rsidRPr="002C7E87"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ECEECB0" w14:textId="77777777" w:rsidR="006B06A0" w:rsidRPr="002C7E87" w:rsidRDefault="006B06A0"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6.2.</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35AFCE6" w14:textId="77777777" w:rsidR="006B06A0" w:rsidRPr="002C7E87" w:rsidRDefault="00B85BFA" w:rsidP="00E31DBC">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2C7E87">
              <w:rPr>
                <w:rFonts w:ascii="Times New Roman" w:eastAsia="Times New Roman" w:hAnsi="Times New Roman" w:cs="Times New Roman"/>
                <w:noProof/>
                <w:sz w:val="18"/>
                <w:szCs w:val="18"/>
                <w:lang w:eastAsia="ru-RU"/>
              </w:rPr>
              <w:t>Т</w:t>
            </w:r>
            <w:r w:rsidRPr="002C7E87">
              <w:rPr>
                <w:rFonts w:ascii="Times New Roman" w:eastAsia="Times New Roman" w:hAnsi="Times New Roman" w:cs="Times New Roman"/>
                <w:noProof/>
                <w:sz w:val="18"/>
                <w:szCs w:val="18"/>
                <w:lang w:eastAsia="ru-RU"/>
              </w:rPr>
              <w:t xml:space="preserve">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w:t>
            </w:r>
            <w:r w:rsidRPr="002C7E87">
              <w:rPr>
                <w:rFonts w:ascii="Times New Roman" w:eastAsia="Times New Roman" w:hAnsi="Times New Roman" w:cs="Times New Roman"/>
                <w:noProof/>
                <w:sz w:val="18"/>
                <w:szCs w:val="18"/>
                <w:lang w:eastAsia="ru-RU"/>
              </w:rPr>
              <w:lastRenderedPageBreak/>
              <w:t>мовою за умови, що до неї буде додаватися точний (автентичний) переклад на українську мову, в цьому випадку перевагу буде мати переклад.</w:t>
            </w:r>
          </w:p>
        </w:tc>
      </w:tr>
      <w:tr w:rsidR="00ED0665" w:rsidRPr="002C7E87" w14:paraId="57475637" w14:textId="77777777" w:rsidTr="00754BDB">
        <w:trPr>
          <w:trHeight w:val="20"/>
        </w:trPr>
        <w:tc>
          <w:tcPr>
            <w:tcW w:w="1729" w:type="dxa"/>
            <w:vMerge w:val="restart"/>
            <w:tcBorders>
              <w:right w:val="single" w:sz="4" w:space="0" w:color="auto"/>
            </w:tcBorders>
            <w:shd w:val="clear" w:color="auto" w:fill="auto"/>
            <w:vAlign w:val="center"/>
          </w:tcPr>
          <w:p w14:paraId="6E4DBCBB"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lastRenderedPageBreak/>
              <w:t xml:space="preserve">7. Ціна і валюта </w:t>
            </w:r>
            <w:r w:rsidR="00B26B3F" w:rsidRPr="002C7E87">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74E43C0" w14:textId="77777777" w:rsidR="00822601" w:rsidRPr="002C7E87" w:rsidRDefault="00822601" w:rsidP="00822601">
            <w:pPr>
              <w:spacing w:after="0"/>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7.1.</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089F34B" w14:textId="77777777" w:rsidR="00822601" w:rsidRPr="002C7E87" w:rsidRDefault="00822601" w:rsidP="00822601">
            <w:pPr>
              <w:spacing w:after="0"/>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Інформація про ціну </w:t>
            </w:r>
            <w:r w:rsidR="00CD05D8"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 xml:space="preserve">ної пропозиції готується та надається Учасником </w:t>
            </w:r>
            <w:r w:rsidRPr="002C7E87">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2C7E87">
              <w:rPr>
                <w:rFonts w:ascii="Times New Roman" w:eastAsia="Times New Roman" w:hAnsi="Times New Roman" w:cs="Times New Roman"/>
                <w:b/>
                <w:bCs/>
                <w:sz w:val="18"/>
                <w:szCs w:val="18"/>
                <w:lang w:eastAsia="ru-RU"/>
              </w:rPr>
              <w:t>тендер</w:t>
            </w:r>
            <w:r w:rsidRPr="002C7E87">
              <w:rPr>
                <w:rFonts w:ascii="Times New Roman" w:eastAsia="Times New Roman" w:hAnsi="Times New Roman" w:cs="Times New Roman"/>
                <w:b/>
                <w:bCs/>
                <w:sz w:val="18"/>
                <w:szCs w:val="18"/>
                <w:lang w:eastAsia="ru-RU"/>
              </w:rPr>
              <w:t>ної документації «</w:t>
            </w:r>
            <w:r w:rsidR="00CD05D8" w:rsidRPr="002C7E87">
              <w:rPr>
                <w:rFonts w:ascii="Times New Roman" w:eastAsia="Times New Roman" w:hAnsi="Times New Roman" w:cs="Times New Roman"/>
                <w:b/>
                <w:bCs/>
                <w:sz w:val="18"/>
                <w:szCs w:val="18"/>
                <w:lang w:eastAsia="ru-RU"/>
              </w:rPr>
              <w:t>Тендер</w:t>
            </w:r>
            <w:r w:rsidRPr="002C7E87">
              <w:rPr>
                <w:rFonts w:ascii="Times New Roman" w:eastAsia="Times New Roman" w:hAnsi="Times New Roman" w:cs="Times New Roman"/>
                <w:b/>
                <w:bCs/>
                <w:sz w:val="18"/>
                <w:szCs w:val="18"/>
                <w:lang w:eastAsia="ru-RU"/>
              </w:rPr>
              <w:t>на пропозиція».</w:t>
            </w:r>
          </w:p>
        </w:tc>
      </w:tr>
      <w:tr w:rsidR="00ED0665" w:rsidRPr="002C7E87" w14:paraId="3E3AA2FD" w14:textId="77777777" w:rsidTr="00754BDB">
        <w:trPr>
          <w:trHeight w:val="20"/>
        </w:trPr>
        <w:tc>
          <w:tcPr>
            <w:tcW w:w="1729" w:type="dxa"/>
            <w:vMerge/>
            <w:tcBorders>
              <w:right w:val="single" w:sz="4" w:space="0" w:color="auto"/>
            </w:tcBorders>
            <w:shd w:val="clear" w:color="auto" w:fill="auto"/>
            <w:vAlign w:val="center"/>
          </w:tcPr>
          <w:p w14:paraId="66C3713E" w14:textId="77777777" w:rsidR="00394762" w:rsidRPr="002C7E87"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2DC3BA0" w14:textId="77777777" w:rsidR="00394762" w:rsidRPr="002C7E87" w:rsidRDefault="00394762" w:rsidP="00822601">
            <w:pPr>
              <w:spacing w:after="0"/>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7.2.</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5E85CBE" w14:textId="77777777" w:rsidR="00394762" w:rsidRPr="002C7E87" w:rsidRDefault="00394762" w:rsidP="00E31DBC">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sidRPr="002C7E87">
              <w:rPr>
                <w:rFonts w:ascii="Times New Roman" w:eastAsia="Times New Roman" w:hAnsi="Times New Roman" w:cs="Times New Roman"/>
                <w:sz w:val="18"/>
                <w:szCs w:val="18"/>
                <w:lang w:eastAsia="ru-RU"/>
              </w:rPr>
              <w:t>данням, відповідно до Додатку №</w:t>
            </w:r>
            <w:r w:rsidR="00C20B2D" w:rsidRPr="002C7E87">
              <w:rPr>
                <w:rFonts w:ascii="Times New Roman" w:eastAsia="Times New Roman" w:hAnsi="Times New Roman" w:cs="Times New Roman"/>
                <w:sz w:val="18"/>
                <w:szCs w:val="18"/>
                <w:lang w:eastAsia="ru-RU"/>
              </w:rPr>
              <w:t>6</w:t>
            </w:r>
            <w:r w:rsidRPr="002C7E87">
              <w:rPr>
                <w:rFonts w:ascii="Times New Roman" w:eastAsia="Times New Roman" w:hAnsi="Times New Roman" w:cs="Times New Roman"/>
                <w:sz w:val="18"/>
                <w:szCs w:val="18"/>
                <w:lang w:eastAsia="ru-RU"/>
              </w:rPr>
              <w:t xml:space="preserve"> та вимог Додатку до </w:t>
            </w:r>
            <w:r w:rsidR="00CD05D8"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ED0665" w:rsidRPr="002C7E87" w14:paraId="717C16DB" w14:textId="77777777" w:rsidTr="00754BDB">
        <w:trPr>
          <w:trHeight w:val="20"/>
        </w:trPr>
        <w:tc>
          <w:tcPr>
            <w:tcW w:w="1729" w:type="dxa"/>
            <w:vMerge/>
            <w:tcBorders>
              <w:right w:val="single" w:sz="4" w:space="0" w:color="auto"/>
            </w:tcBorders>
            <w:shd w:val="clear" w:color="auto" w:fill="auto"/>
            <w:vAlign w:val="center"/>
          </w:tcPr>
          <w:p w14:paraId="6A8BA610" w14:textId="77777777" w:rsidR="00394762" w:rsidRPr="002C7E87"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A6EB212" w14:textId="77777777" w:rsidR="00394762" w:rsidRPr="002C7E87" w:rsidRDefault="00394762" w:rsidP="00822601">
            <w:pPr>
              <w:spacing w:after="0"/>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7.3.</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3B2127D" w14:textId="77777777" w:rsidR="00394762" w:rsidRPr="002C7E87" w:rsidRDefault="00394762" w:rsidP="00822601">
            <w:pPr>
              <w:spacing w:after="0"/>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ED0665" w:rsidRPr="002C7E87" w14:paraId="356B2C67" w14:textId="77777777" w:rsidTr="00754BDB">
        <w:trPr>
          <w:trHeight w:val="20"/>
        </w:trPr>
        <w:tc>
          <w:tcPr>
            <w:tcW w:w="1729" w:type="dxa"/>
            <w:vMerge/>
            <w:tcBorders>
              <w:right w:val="single" w:sz="4" w:space="0" w:color="auto"/>
            </w:tcBorders>
            <w:shd w:val="clear" w:color="auto" w:fill="auto"/>
            <w:vAlign w:val="center"/>
          </w:tcPr>
          <w:p w14:paraId="4085BA68" w14:textId="77777777" w:rsidR="00394762" w:rsidRPr="002C7E87"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54D0284" w14:textId="77777777" w:rsidR="00394762" w:rsidRPr="002C7E87" w:rsidRDefault="00394762" w:rsidP="00822601">
            <w:pPr>
              <w:spacing w:after="0"/>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7.4.</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66680E1" w14:textId="77777777" w:rsidR="00394762" w:rsidRPr="002C7E87" w:rsidRDefault="00394762" w:rsidP="00822601">
            <w:pPr>
              <w:spacing w:after="0"/>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2C7E87">
              <w:rPr>
                <w:rFonts w:ascii="Times New Roman" w:eastAsia="Times New Roman" w:hAnsi="Times New Roman" w:cs="Times New Roman"/>
                <w:sz w:val="18"/>
                <w:szCs w:val="18"/>
                <w:lang w:eastAsia="ru-RU"/>
              </w:rPr>
              <w:t>\поставка Товару</w:t>
            </w:r>
            <w:r w:rsidRPr="002C7E87">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2C7E87">
              <w:rPr>
                <w:rFonts w:ascii="Times New Roman" w:eastAsia="Times New Roman" w:hAnsi="Times New Roman" w:cs="Times New Roman"/>
                <w:sz w:val="18"/>
                <w:szCs w:val="18"/>
                <w:lang w:eastAsia="ru-RU"/>
              </w:rPr>
              <w:t>.</w:t>
            </w:r>
          </w:p>
        </w:tc>
      </w:tr>
      <w:tr w:rsidR="00ED0665" w:rsidRPr="002C7E87" w14:paraId="7240427F" w14:textId="77777777" w:rsidTr="00754BDB">
        <w:trPr>
          <w:trHeight w:val="20"/>
        </w:trPr>
        <w:tc>
          <w:tcPr>
            <w:tcW w:w="1729" w:type="dxa"/>
            <w:vMerge/>
            <w:tcBorders>
              <w:right w:val="single" w:sz="4" w:space="0" w:color="auto"/>
            </w:tcBorders>
            <w:shd w:val="clear" w:color="auto" w:fill="auto"/>
            <w:vAlign w:val="center"/>
          </w:tcPr>
          <w:p w14:paraId="6B933E23"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AC3B2F0" w14:textId="77777777" w:rsidR="00822601" w:rsidRPr="002C7E87" w:rsidRDefault="00822601" w:rsidP="00822601">
            <w:pPr>
              <w:spacing w:after="0"/>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7.5.</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0B45C29" w14:textId="77777777" w:rsidR="00822601" w:rsidRPr="002C7E87" w:rsidRDefault="00822601" w:rsidP="00822601">
            <w:pPr>
              <w:spacing w:after="0"/>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Цін</w:t>
            </w:r>
            <w:r w:rsidR="00A11DA7" w:rsidRPr="002C7E87">
              <w:rPr>
                <w:rFonts w:ascii="Times New Roman" w:eastAsia="Times New Roman" w:hAnsi="Times New Roman" w:cs="Times New Roman"/>
                <w:sz w:val="18"/>
                <w:szCs w:val="18"/>
                <w:lang w:eastAsia="ru-RU"/>
              </w:rPr>
              <w:t>а</w:t>
            </w:r>
            <w:r w:rsidRPr="002C7E87">
              <w:rPr>
                <w:rFonts w:ascii="Times New Roman" w:eastAsia="Times New Roman" w:hAnsi="Times New Roman" w:cs="Times New Roman"/>
                <w:sz w:val="18"/>
                <w:szCs w:val="18"/>
                <w:lang w:eastAsia="ru-RU"/>
              </w:rPr>
              <w:t xml:space="preserve"> </w:t>
            </w:r>
            <w:r w:rsidR="00A11DA7" w:rsidRPr="002C7E87">
              <w:rPr>
                <w:rFonts w:ascii="Times New Roman" w:eastAsia="Times New Roman" w:hAnsi="Times New Roman" w:cs="Times New Roman"/>
                <w:sz w:val="18"/>
                <w:szCs w:val="18"/>
                <w:lang w:eastAsia="ru-RU"/>
              </w:rPr>
              <w:t xml:space="preserve">(и) </w:t>
            </w:r>
            <w:r w:rsidRPr="002C7E87">
              <w:rPr>
                <w:rFonts w:ascii="Times New Roman" w:eastAsia="Times New Roman" w:hAnsi="Times New Roman" w:cs="Times New Roman"/>
                <w:sz w:val="18"/>
                <w:szCs w:val="18"/>
                <w:lang w:eastAsia="ru-RU"/>
              </w:rPr>
              <w:t>пропозиці</w:t>
            </w:r>
            <w:r w:rsidR="00A11DA7" w:rsidRPr="002C7E87">
              <w:rPr>
                <w:rFonts w:ascii="Times New Roman" w:eastAsia="Times New Roman" w:hAnsi="Times New Roman" w:cs="Times New Roman"/>
                <w:sz w:val="18"/>
                <w:szCs w:val="18"/>
                <w:lang w:eastAsia="ru-RU"/>
              </w:rPr>
              <w:t>ї</w:t>
            </w:r>
            <w:r w:rsidRPr="002C7E87">
              <w:rPr>
                <w:rFonts w:ascii="Times New Roman" w:eastAsia="Times New Roman" w:hAnsi="Times New Roman" w:cs="Times New Roman"/>
                <w:sz w:val="18"/>
                <w:szCs w:val="18"/>
                <w:lang w:eastAsia="ru-RU"/>
              </w:rPr>
              <w:t xml:space="preserve"> </w:t>
            </w:r>
            <w:r w:rsidR="00A11DA7" w:rsidRPr="002C7E87">
              <w:rPr>
                <w:rFonts w:ascii="Times New Roman" w:eastAsia="Times New Roman" w:hAnsi="Times New Roman" w:cs="Times New Roman"/>
                <w:sz w:val="18"/>
                <w:szCs w:val="18"/>
                <w:lang w:eastAsia="ru-RU"/>
              </w:rPr>
              <w:t xml:space="preserve">- </w:t>
            </w:r>
            <w:r w:rsidRPr="002C7E87">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ED0665" w:rsidRPr="002C7E87" w14:paraId="2E3FBAEC" w14:textId="77777777" w:rsidTr="00754BDB">
        <w:trPr>
          <w:trHeight w:val="20"/>
        </w:trPr>
        <w:tc>
          <w:tcPr>
            <w:tcW w:w="1729" w:type="dxa"/>
            <w:vMerge/>
            <w:tcBorders>
              <w:right w:val="single" w:sz="4" w:space="0" w:color="auto"/>
            </w:tcBorders>
            <w:shd w:val="clear" w:color="auto" w:fill="auto"/>
            <w:vAlign w:val="center"/>
          </w:tcPr>
          <w:p w14:paraId="2643E56B"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5C50746" w14:textId="77777777" w:rsidR="00822601" w:rsidRPr="002C7E87" w:rsidRDefault="00822601" w:rsidP="00822601">
            <w:pPr>
              <w:spacing w:after="0"/>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7.6.</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2B4D442" w14:textId="77777777" w:rsidR="00822601" w:rsidRPr="002C7E87" w:rsidRDefault="00822601" w:rsidP="00822601">
            <w:pPr>
              <w:spacing w:after="0"/>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ED0665" w:rsidRPr="002C7E87" w14:paraId="3E672FFF" w14:textId="77777777" w:rsidTr="00754BDB">
        <w:trPr>
          <w:trHeight w:val="20"/>
        </w:trPr>
        <w:tc>
          <w:tcPr>
            <w:tcW w:w="1729" w:type="dxa"/>
            <w:vMerge w:val="restart"/>
            <w:tcBorders>
              <w:right w:val="single" w:sz="4" w:space="0" w:color="auto"/>
            </w:tcBorders>
            <w:shd w:val="clear" w:color="auto" w:fill="auto"/>
            <w:vAlign w:val="center"/>
          </w:tcPr>
          <w:p w14:paraId="5DF2CC7E"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 xml:space="preserve">8. Порядок подачі </w:t>
            </w:r>
            <w:r w:rsidR="00B26B3F" w:rsidRPr="002C7E87">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69BF908" w14:textId="77777777" w:rsidR="00822601" w:rsidRPr="002C7E87"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8.1.</w:t>
            </w:r>
          </w:p>
          <w:p w14:paraId="68AD7A07" w14:textId="77777777" w:rsidR="00822601" w:rsidRPr="002C7E87"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22F3B61" w14:textId="77777777" w:rsidR="00385A0B" w:rsidRPr="002C7E87" w:rsidRDefault="00385A0B" w:rsidP="00CD05D8">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b/>
                <w:sz w:val="18"/>
                <w:szCs w:val="18"/>
                <w:u w:val="single"/>
                <w:lang w:eastAsia="ru-RU"/>
              </w:rPr>
              <w:t>Комерційну частину «</w:t>
            </w:r>
            <w:r w:rsidR="00CD05D8" w:rsidRPr="002C7E87">
              <w:rPr>
                <w:rFonts w:ascii="Times New Roman" w:eastAsia="Times New Roman" w:hAnsi="Times New Roman" w:cs="Times New Roman"/>
                <w:b/>
                <w:sz w:val="18"/>
                <w:szCs w:val="18"/>
                <w:u w:val="single"/>
                <w:lang w:eastAsia="ru-RU"/>
              </w:rPr>
              <w:t>Тендерн</w:t>
            </w:r>
            <w:r w:rsidRPr="002C7E87">
              <w:rPr>
                <w:rFonts w:ascii="Times New Roman" w:eastAsia="Times New Roman" w:hAnsi="Times New Roman" w:cs="Times New Roman"/>
                <w:b/>
                <w:sz w:val="18"/>
                <w:szCs w:val="18"/>
                <w:u w:val="single"/>
                <w:lang w:eastAsia="ru-RU"/>
              </w:rPr>
              <w:t>ої</w:t>
            </w:r>
            <w:r w:rsidR="00CD05D8" w:rsidRPr="002C7E87">
              <w:rPr>
                <w:rFonts w:ascii="Times New Roman" w:eastAsia="Times New Roman" w:hAnsi="Times New Roman" w:cs="Times New Roman"/>
                <w:b/>
                <w:sz w:val="18"/>
                <w:szCs w:val="18"/>
                <w:u w:val="single"/>
                <w:lang w:eastAsia="ru-RU"/>
              </w:rPr>
              <w:t xml:space="preserve"> пропозиці</w:t>
            </w:r>
            <w:r w:rsidRPr="002C7E87">
              <w:rPr>
                <w:rFonts w:ascii="Times New Roman" w:eastAsia="Times New Roman" w:hAnsi="Times New Roman" w:cs="Times New Roman"/>
                <w:b/>
                <w:sz w:val="18"/>
                <w:szCs w:val="18"/>
                <w:u w:val="single"/>
                <w:lang w:eastAsia="ru-RU"/>
              </w:rPr>
              <w:t>ї»</w:t>
            </w:r>
            <w:r w:rsidR="00CD05D8" w:rsidRPr="002C7E87">
              <w:rPr>
                <w:rFonts w:ascii="Times New Roman" w:eastAsia="Times New Roman" w:hAnsi="Times New Roman" w:cs="Times New Roman"/>
                <w:b/>
                <w:sz w:val="18"/>
                <w:szCs w:val="18"/>
                <w:u w:val="single"/>
                <w:lang w:eastAsia="ru-RU"/>
              </w:rPr>
              <w:t xml:space="preserve"> </w:t>
            </w:r>
            <w:r w:rsidRPr="002C7E87">
              <w:rPr>
                <w:rFonts w:ascii="Times New Roman" w:eastAsia="Times New Roman" w:hAnsi="Times New Roman" w:cs="Times New Roman"/>
                <w:b/>
                <w:sz w:val="18"/>
                <w:szCs w:val="18"/>
                <w:u w:val="single"/>
                <w:lang w:eastAsia="ru-RU"/>
              </w:rPr>
              <w:t xml:space="preserve">Учасник </w:t>
            </w:r>
            <w:r w:rsidR="00CD05D8" w:rsidRPr="002C7E87">
              <w:rPr>
                <w:rFonts w:ascii="Times New Roman" w:eastAsia="Times New Roman" w:hAnsi="Times New Roman" w:cs="Times New Roman"/>
                <w:b/>
                <w:sz w:val="18"/>
                <w:szCs w:val="18"/>
                <w:u w:val="single"/>
                <w:lang w:eastAsia="ru-RU"/>
              </w:rPr>
              <w:t>подає</w:t>
            </w:r>
            <w:r w:rsidR="00CD05D8" w:rsidRPr="002C7E87">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2C7E87">
              <w:rPr>
                <w:rFonts w:ascii="Times New Roman" w:eastAsia="Times New Roman" w:hAnsi="Times New Roman" w:cs="Times New Roman"/>
                <w:sz w:val="18"/>
                <w:szCs w:val="18"/>
                <w:lang w:eastAsia="ru-RU"/>
              </w:rPr>
              <w:t xml:space="preserve">. </w:t>
            </w:r>
            <w:r w:rsidR="00C2328A" w:rsidRPr="002C7E87">
              <w:rPr>
                <w:rFonts w:ascii="Times New Roman" w:eastAsia="Times New Roman" w:hAnsi="Times New Roman" w:cs="Times New Roman"/>
                <w:sz w:val="18"/>
                <w:szCs w:val="18"/>
                <w:lang w:eastAsia="ru-RU"/>
              </w:rPr>
              <w:t xml:space="preserve">Числові показники, внесені в </w:t>
            </w:r>
            <w:proofErr w:type="spellStart"/>
            <w:r w:rsidR="00C2328A" w:rsidRPr="002C7E87">
              <w:rPr>
                <w:rFonts w:ascii="Times New Roman" w:eastAsia="Times New Roman" w:hAnsi="Times New Roman" w:cs="Times New Roman"/>
                <w:sz w:val="18"/>
                <w:szCs w:val="18"/>
                <w:lang w:eastAsia="ru-RU"/>
              </w:rPr>
              <w:t>електроному</w:t>
            </w:r>
            <w:proofErr w:type="spellEnd"/>
            <w:r w:rsidR="00C2328A" w:rsidRPr="002C7E87">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4905D41A" w14:textId="77777777" w:rsidR="00385A0B" w:rsidRPr="002C7E87" w:rsidRDefault="00385A0B" w:rsidP="00CD05D8">
            <w:pPr>
              <w:spacing w:after="0" w:line="240" w:lineRule="auto"/>
              <w:jc w:val="both"/>
              <w:rPr>
                <w:rFonts w:ascii="Times New Roman" w:eastAsia="Times New Roman" w:hAnsi="Times New Roman" w:cs="Times New Roman"/>
                <w:b/>
                <w:noProof/>
                <w:sz w:val="18"/>
                <w:szCs w:val="18"/>
                <w:lang w:eastAsia="ru-RU"/>
              </w:rPr>
            </w:pPr>
            <w:r w:rsidRPr="002C7E87">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2C7E87">
              <w:rPr>
                <w:rFonts w:ascii="Times New Roman" w:eastAsia="Times New Roman" w:hAnsi="Times New Roman" w:cs="Times New Roman"/>
                <w:b/>
                <w:bCs/>
                <w:sz w:val="18"/>
                <w:szCs w:val="18"/>
                <w:u w:val="single"/>
                <w:lang w:eastAsia="ru-RU"/>
              </w:rPr>
              <w:t>подає</w:t>
            </w:r>
            <w:r w:rsidR="00FE615B" w:rsidRPr="002C7E87">
              <w:rPr>
                <w:rFonts w:ascii="Times New Roman" w:eastAsia="Times New Roman" w:hAnsi="Times New Roman" w:cs="Times New Roman"/>
                <w:b/>
                <w:bCs/>
                <w:sz w:val="18"/>
                <w:szCs w:val="18"/>
                <w:u w:val="single"/>
                <w:lang w:eastAsia="ru-RU"/>
              </w:rPr>
              <w:t xml:space="preserve">  </w:t>
            </w:r>
            <w:r w:rsidR="00FE615B" w:rsidRPr="002C7E87">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2C7E87">
              <w:rPr>
                <w:rFonts w:ascii="Times New Roman" w:eastAsia="Times New Roman" w:hAnsi="Times New Roman" w:cs="Times New Roman"/>
                <w:b/>
                <w:bCs/>
                <w:sz w:val="18"/>
                <w:szCs w:val="18"/>
                <w:u w:val="single"/>
                <w:lang w:eastAsia="ru-RU"/>
              </w:rPr>
              <w:t xml:space="preserve">Додатками  2, </w:t>
            </w:r>
            <w:r w:rsidR="00A11DA7" w:rsidRPr="002C7E87">
              <w:rPr>
                <w:rFonts w:ascii="Times New Roman" w:eastAsia="Times New Roman" w:hAnsi="Times New Roman" w:cs="Times New Roman"/>
                <w:b/>
                <w:bCs/>
                <w:sz w:val="18"/>
                <w:szCs w:val="18"/>
                <w:u w:val="single"/>
                <w:lang w:eastAsia="ru-RU"/>
              </w:rPr>
              <w:t>3</w:t>
            </w:r>
            <w:r w:rsidR="00FE615B" w:rsidRPr="002C7E87">
              <w:rPr>
                <w:rFonts w:ascii="Times New Roman" w:eastAsia="Times New Roman" w:hAnsi="Times New Roman" w:cs="Times New Roman"/>
                <w:b/>
                <w:bCs/>
                <w:sz w:val="18"/>
                <w:szCs w:val="18"/>
                <w:u w:val="single"/>
                <w:lang w:eastAsia="ru-RU"/>
              </w:rPr>
              <w:t xml:space="preserve">, </w:t>
            </w:r>
            <w:r w:rsidR="00A11DA7" w:rsidRPr="002C7E87">
              <w:rPr>
                <w:rFonts w:ascii="Times New Roman" w:eastAsia="Times New Roman" w:hAnsi="Times New Roman" w:cs="Times New Roman"/>
                <w:b/>
                <w:bCs/>
                <w:sz w:val="18"/>
                <w:szCs w:val="18"/>
                <w:u w:val="single"/>
                <w:lang w:eastAsia="ru-RU"/>
              </w:rPr>
              <w:t>4</w:t>
            </w:r>
            <w:r w:rsidR="00FE615B" w:rsidRPr="002C7E87">
              <w:rPr>
                <w:rFonts w:ascii="Times New Roman" w:eastAsia="Times New Roman" w:hAnsi="Times New Roman" w:cs="Times New Roman"/>
                <w:b/>
                <w:bCs/>
                <w:sz w:val="18"/>
                <w:szCs w:val="18"/>
                <w:u w:val="single"/>
                <w:lang w:eastAsia="ru-RU"/>
              </w:rPr>
              <w:t xml:space="preserve">, </w:t>
            </w:r>
            <w:r w:rsidR="00A11DA7" w:rsidRPr="002C7E87">
              <w:rPr>
                <w:rFonts w:ascii="Times New Roman" w:eastAsia="Times New Roman" w:hAnsi="Times New Roman" w:cs="Times New Roman"/>
                <w:b/>
                <w:bCs/>
                <w:sz w:val="18"/>
                <w:szCs w:val="18"/>
                <w:u w:val="single"/>
                <w:lang w:eastAsia="ru-RU"/>
              </w:rPr>
              <w:t>6,</w:t>
            </w:r>
            <w:r w:rsidR="00FE615B" w:rsidRPr="002C7E87">
              <w:rPr>
                <w:rFonts w:ascii="Times New Roman" w:eastAsia="Times New Roman" w:hAnsi="Times New Roman" w:cs="Times New Roman"/>
                <w:b/>
                <w:bCs/>
                <w:sz w:val="18"/>
                <w:szCs w:val="18"/>
                <w:u w:val="single"/>
                <w:lang w:eastAsia="ru-RU"/>
              </w:rPr>
              <w:t xml:space="preserve"> </w:t>
            </w:r>
            <w:r w:rsidR="00A11DA7" w:rsidRPr="002C7E87">
              <w:rPr>
                <w:rFonts w:ascii="Times New Roman" w:eastAsia="Times New Roman" w:hAnsi="Times New Roman" w:cs="Times New Roman"/>
                <w:b/>
                <w:bCs/>
                <w:sz w:val="18"/>
                <w:szCs w:val="18"/>
                <w:u w:val="single"/>
                <w:lang w:eastAsia="ru-RU"/>
              </w:rPr>
              <w:t>7</w:t>
            </w:r>
            <w:r w:rsidR="00FE615B" w:rsidRPr="002C7E87">
              <w:rPr>
                <w:rFonts w:ascii="Times New Roman" w:eastAsia="Times New Roman" w:hAnsi="Times New Roman" w:cs="Times New Roman"/>
                <w:b/>
                <w:bCs/>
                <w:sz w:val="18"/>
                <w:szCs w:val="18"/>
                <w:u w:val="single"/>
                <w:lang w:eastAsia="ru-RU"/>
              </w:rPr>
              <w:t>.</w:t>
            </w:r>
          </w:p>
          <w:p w14:paraId="7FA6B771" w14:textId="77777777" w:rsidR="00FE615B" w:rsidRPr="002C7E87" w:rsidRDefault="00FE615B" w:rsidP="00CD05D8">
            <w:pPr>
              <w:spacing w:after="0" w:line="240" w:lineRule="auto"/>
              <w:jc w:val="both"/>
              <w:rPr>
                <w:rFonts w:ascii="Times New Roman" w:eastAsia="Times New Roman" w:hAnsi="Times New Roman" w:cs="Times New Roman"/>
                <w:sz w:val="18"/>
                <w:szCs w:val="18"/>
                <w:lang w:eastAsia="ru-RU"/>
              </w:rPr>
            </w:pPr>
            <w:bookmarkStart w:id="3" w:name="n1463"/>
            <w:bookmarkEnd w:id="3"/>
            <w:r w:rsidRPr="002C7E87">
              <w:rPr>
                <w:rFonts w:ascii="Times New Roman" w:eastAsia="Times New Roman" w:hAnsi="Times New Roman" w:cs="Times New Roman"/>
                <w:sz w:val="18"/>
                <w:szCs w:val="18"/>
                <w:lang w:eastAsia="ru-RU"/>
              </w:rPr>
              <w:t xml:space="preserve">ЕТМ </w:t>
            </w:r>
            <w:r w:rsidR="00CD05D8" w:rsidRPr="002C7E87">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2C7E87">
              <w:rPr>
                <w:rFonts w:ascii="Times New Roman" w:eastAsia="Times New Roman" w:hAnsi="Times New Roman" w:cs="Times New Roman"/>
                <w:sz w:val="18"/>
                <w:szCs w:val="18"/>
                <w:lang w:eastAsia="ru-RU"/>
              </w:rPr>
              <w:t xml:space="preserve">тендерної </w:t>
            </w:r>
            <w:r w:rsidR="00CD05D8" w:rsidRPr="002C7E87">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2C7E87">
              <w:rPr>
                <w:rFonts w:ascii="Times New Roman" w:eastAsia="Times New Roman" w:hAnsi="Times New Roman" w:cs="Times New Roman"/>
                <w:sz w:val="18"/>
                <w:szCs w:val="18"/>
                <w:lang w:eastAsia="ru-RU"/>
              </w:rPr>
              <w:t xml:space="preserve">тендерні </w:t>
            </w:r>
            <w:r w:rsidR="00CD05D8" w:rsidRPr="002C7E87">
              <w:rPr>
                <w:rFonts w:ascii="Times New Roman" w:eastAsia="Times New Roman" w:hAnsi="Times New Roman" w:cs="Times New Roman"/>
                <w:sz w:val="18"/>
                <w:szCs w:val="18"/>
                <w:lang w:eastAsia="ru-RU"/>
              </w:rPr>
              <w:t>пропозиції</w:t>
            </w:r>
            <w:r w:rsidR="00823E3F" w:rsidRPr="002C7E87">
              <w:rPr>
                <w:rFonts w:ascii="Times New Roman" w:eastAsia="Times New Roman" w:hAnsi="Times New Roman" w:cs="Times New Roman"/>
                <w:sz w:val="18"/>
                <w:szCs w:val="18"/>
                <w:lang w:eastAsia="ru-RU"/>
              </w:rPr>
              <w:t>.</w:t>
            </w:r>
            <w:r w:rsidR="00CD05D8" w:rsidRPr="002C7E87">
              <w:rPr>
                <w:rFonts w:ascii="Times New Roman" w:eastAsia="Times New Roman" w:hAnsi="Times New Roman" w:cs="Times New Roman"/>
                <w:sz w:val="18"/>
                <w:szCs w:val="18"/>
                <w:lang w:eastAsia="ru-RU"/>
              </w:rPr>
              <w:t xml:space="preserve"> </w:t>
            </w:r>
          </w:p>
          <w:p w14:paraId="39D86DA0" w14:textId="77777777" w:rsidR="00823E3F" w:rsidRPr="002C7E87" w:rsidRDefault="00FE615B" w:rsidP="00CD05D8">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При цьому, </w:t>
            </w:r>
            <w:r w:rsidR="00823E3F" w:rsidRPr="002C7E87">
              <w:rPr>
                <w:rFonts w:ascii="Times New Roman" w:eastAsia="Times New Roman" w:hAnsi="Times New Roman" w:cs="Times New Roman"/>
                <w:sz w:val="18"/>
                <w:szCs w:val="18"/>
                <w:lang w:eastAsia="ru-RU"/>
              </w:rPr>
              <w:t>Учасник має можливість:</w:t>
            </w:r>
          </w:p>
          <w:p w14:paraId="3EF26B77" w14:textId="77777777" w:rsidR="00823E3F" w:rsidRPr="002C7E87" w:rsidRDefault="00CD05D8" w:rsidP="00A956EC">
            <w:pPr>
              <w:pStyle w:val="afd"/>
              <w:numPr>
                <w:ilvl w:val="0"/>
                <w:numId w:val="11"/>
              </w:num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 відк</w:t>
            </w:r>
            <w:r w:rsidR="00FE615B" w:rsidRPr="002C7E87">
              <w:rPr>
                <w:rFonts w:ascii="Times New Roman" w:eastAsia="Times New Roman" w:hAnsi="Times New Roman" w:cs="Times New Roman"/>
                <w:sz w:val="18"/>
                <w:szCs w:val="18"/>
                <w:lang w:eastAsia="ru-RU"/>
              </w:rPr>
              <w:t>ори</w:t>
            </w:r>
            <w:r w:rsidRPr="002C7E87">
              <w:rPr>
                <w:rFonts w:ascii="Times New Roman" w:eastAsia="Times New Roman" w:hAnsi="Times New Roman" w:cs="Times New Roman"/>
                <w:sz w:val="18"/>
                <w:szCs w:val="18"/>
                <w:lang w:eastAsia="ru-RU"/>
              </w:rPr>
              <w:t>гувати свою</w:t>
            </w:r>
            <w:r w:rsidR="00823E3F" w:rsidRPr="002C7E87">
              <w:rPr>
                <w:rFonts w:ascii="Times New Roman" w:eastAsia="Times New Roman" w:hAnsi="Times New Roman" w:cs="Times New Roman"/>
                <w:sz w:val="18"/>
                <w:szCs w:val="18"/>
                <w:lang w:eastAsia="ru-RU"/>
              </w:rPr>
              <w:t xml:space="preserve"> </w:t>
            </w:r>
            <w:r w:rsidR="00FE615B" w:rsidRPr="002C7E87">
              <w:rPr>
                <w:rFonts w:ascii="Times New Roman" w:eastAsia="Times New Roman" w:hAnsi="Times New Roman" w:cs="Times New Roman"/>
                <w:sz w:val="18"/>
                <w:szCs w:val="18"/>
                <w:lang w:eastAsia="ru-RU"/>
              </w:rPr>
              <w:t xml:space="preserve">тендерну </w:t>
            </w:r>
            <w:r w:rsidR="00823E3F" w:rsidRPr="002C7E87">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751193FC" w14:textId="77777777" w:rsidR="00CD05D8" w:rsidRPr="002C7E87" w:rsidRDefault="00823E3F" w:rsidP="00A956EC">
            <w:pPr>
              <w:pStyle w:val="afd"/>
              <w:numPr>
                <w:ilvl w:val="0"/>
                <w:numId w:val="11"/>
              </w:num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анулювати свою </w:t>
            </w:r>
            <w:r w:rsidR="004C6D6F" w:rsidRPr="002C7E87">
              <w:rPr>
                <w:rFonts w:ascii="Times New Roman" w:eastAsia="Times New Roman" w:hAnsi="Times New Roman" w:cs="Times New Roman"/>
                <w:sz w:val="18"/>
                <w:szCs w:val="18"/>
                <w:lang w:eastAsia="ru-RU"/>
              </w:rPr>
              <w:t xml:space="preserve">тендерну </w:t>
            </w:r>
            <w:r w:rsidRPr="002C7E87">
              <w:rPr>
                <w:rFonts w:ascii="Times New Roman" w:eastAsia="Times New Roman" w:hAnsi="Times New Roman" w:cs="Times New Roman"/>
                <w:sz w:val="18"/>
                <w:szCs w:val="18"/>
                <w:lang w:eastAsia="ru-RU"/>
              </w:rPr>
              <w:t>пропозицію виключно один раз.</w:t>
            </w:r>
            <w:r w:rsidR="00CD05D8" w:rsidRPr="002C7E87">
              <w:rPr>
                <w:rFonts w:ascii="Times New Roman" w:eastAsia="Times New Roman" w:hAnsi="Times New Roman" w:cs="Times New Roman"/>
                <w:sz w:val="18"/>
                <w:szCs w:val="18"/>
                <w:lang w:eastAsia="ru-RU"/>
              </w:rPr>
              <w:t xml:space="preserve"> </w:t>
            </w:r>
          </w:p>
        </w:tc>
      </w:tr>
      <w:tr w:rsidR="00ED0665" w:rsidRPr="002C7E87" w14:paraId="2008A97C" w14:textId="77777777" w:rsidTr="00754BDB">
        <w:trPr>
          <w:trHeight w:val="273"/>
        </w:trPr>
        <w:tc>
          <w:tcPr>
            <w:tcW w:w="1729" w:type="dxa"/>
            <w:vMerge/>
            <w:tcBorders>
              <w:right w:val="single" w:sz="4" w:space="0" w:color="auto"/>
            </w:tcBorders>
            <w:shd w:val="clear" w:color="auto" w:fill="auto"/>
            <w:vAlign w:val="center"/>
          </w:tcPr>
          <w:p w14:paraId="17A91072"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BE8B1D7" w14:textId="77777777" w:rsidR="00822601" w:rsidRPr="002C7E87" w:rsidRDefault="00822601" w:rsidP="00822601">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8.</w:t>
            </w:r>
            <w:r w:rsidR="008D0EC7" w:rsidRPr="002C7E87">
              <w:rPr>
                <w:rFonts w:ascii="Times New Roman" w:eastAsia="Times New Roman" w:hAnsi="Times New Roman" w:cs="Times New Roman"/>
                <w:sz w:val="18"/>
                <w:szCs w:val="18"/>
                <w:lang w:eastAsia="ru-RU"/>
              </w:rPr>
              <w:t>2</w:t>
            </w:r>
            <w:r w:rsidRPr="002C7E87">
              <w:rPr>
                <w:rFonts w:ascii="Times New Roman" w:eastAsia="Times New Roman" w:hAnsi="Times New Roman" w:cs="Times New Roman"/>
                <w:sz w:val="18"/>
                <w:szCs w:val="18"/>
                <w:lang w:eastAsia="ru-RU"/>
              </w:rPr>
              <w:t>.</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8FB696F" w14:textId="77777777" w:rsidR="00822601" w:rsidRPr="002C7E87" w:rsidRDefault="00822601" w:rsidP="00822601">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ED0665" w:rsidRPr="002C7E87" w14:paraId="749703A6" w14:textId="77777777" w:rsidTr="00754BDB">
        <w:trPr>
          <w:trHeight w:val="622"/>
        </w:trPr>
        <w:tc>
          <w:tcPr>
            <w:tcW w:w="1729" w:type="dxa"/>
            <w:vMerge/>
            <w:tcBorders>
              <w:bottom w:val="single" w:sz="4" w:space="0" w:color="auto"/>
              <w:right w:val="single" w:sz="4" w:space="0" w:color="auto"/>
            </w:tcBorders>
            <w:shd w:val="clear" w:color="auto" w:fill="auto"/>
            <w:vAlign w:val="center"/>
          </w:tcPr>
          <w:p w14:paraId="075AAB94" w14:textId="77777777" w:rsidR="00822601" w:rsidRPr="002C7E87"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C7502B7" w14:textId="77777777" w:rsidR="00822601" w:rsidRPr="002C7E87"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8.</w:t>
            </w:r>
            <w:r w:rsidR="008D0EC7" w:rsidRPr="002C7E87">
              <w:rPr>
                <w:rFonts w:ascii="Times New Roman" w:eastAsia="Times New Roman" w:hAnsi="Times New Roman" w:cs="Times New Roman"/>
                <w:sz w:val="18"/>
                <w:szCs w:val="18"/>
                <w:lang w:eastAsia="ru-RU"/>
              </w:rPr>
              <w:t>3</w:t>
            </w:r>
            <w:r w:rsidRPr="002C7E87">
              <w:rPr>
                <w:rFonts w:ascii="Times New Roman" w:eastAsia="Times New Roman" w:hAnsi="Times New Roman" w:cs="Times New Roman"/>
                <w:sz w:val="18"/>
                <w:szCs w:val="18"/>
                <w:lang w:eastAsia="ru-RU"/>
              </w:rPr>
              <w:t>.</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FF5F7ED" w14:textId="77777777" w:rsidR="00822601" w:rsidRPr="002C7E87"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Прийняті </w:t>
            </w:r>
            <w:r w:rsidR="008D0EC7"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2C7E87">
              <w:rPr>
                <w:rFonts w:ascii="Times New Roman" w:eastAsia="Times New Roman" w:hAnsi="Times New Roman" w:cs="Times New Roman"/>
                <w:sz w:val="18"/>
                <w:szCs w:val="18"/>
                <w:lang w:eastAsia="ru-RU"/>
              </w:rPr>
              <w:t>Т</w:t>
            </w:r>
            <w:r w:rsidRPr="002C7E87">
              <w:rPr>
                <w:rFonts w:ascii="Times New Roman" w:eastAsia="Times New Roman" w:hAnsi="Times New Roman" w:cs="Times New Roman"/>
                <w:sz w:val="18"/>
                <w:szCs w:val="18"/>
                <w:lang w:eastAsia="ru-RU"/>
              </w:rPr>
              <w:t>Д.</w:t>
            </w:r>
          </w:p>
          <w:p w14:paraId="4A3529F2" w14:textId="77777777" w:rsidR="00822601" w:rsidRPr="002C7E87" w:rsidRDefault="00822601" w:rsidP="00822601">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Доступ Учасника торгів на ЕТМ до </w:t>
            </w:r>
            <w:r w:rsidR="008D0EC7"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них пропозицій інших Учасників</w:t>
            </w:r>
            <w:r w:rsidR="004C6D6F" w:rsidRPr="002C7E87">
              <w:rPr>
                <w:rFonts w:ascii="Times New Roman" w:eastAsia="Times New Roman" w:hAnsi="Times New Roman" w:cs="Times New Roman"/>
                <w:sz w:val="18"/>
                <w:szCs w:val="18"/>
                <w:lang w:eastAsia="ru-RU"/>
              </w:rPr>
              <w:t xml:space="preserve"> тендеру – </w:t>
            </w:r>
            <w:r w:rsidRPr="002C7E87">
              <w:rPr>
                <w:rFonts w:ascii="Times New Roman" w:eastAsia="Times New Roman" w:hAnsi="Times New Roman" w:cs="Times New Roman"/>
                <w:sz w:val="18"/>
                <w:szCs w:val="18"/>
                <w:lang w:eastAsia="ru-RU"/>
              </w:rPr>
              <w:t>автоматично заб</w:t>
            </w:r>
            <w:r w:rsidR="008D0EC7" w:rsidRPr="002C7E87">
              <w:rPr>
                <w:rFonts w:ascii="Times New Roman" w:eastAsia="Times New Roman" w:hAnsi="Times New Roman" w:cs="Times New Roman"/>
                <w:sz w:val="18"/>
                <w:szCs w:val="18"/>
                <w:lang w:eastAsia="ru-RU"/>
              </w:rPr>
              <w:t>локова</w:t>
            </w:r>
            <w:r w:rsidRPr="002C7E87">
              <w:rPr>
                <w:rFonts w:ascii="Times New Roman" w:eastAsia="Times New Roman" w:hAnsi="Times New Roman" w:cs="Times New Roman"/>
                <w:sz w:val="18"/>
                <w:szCs w:val="18"/>
                <w:lang w:eastAsia="ru-RU"/>
              </w:rPr>
              <w:t>ний.</w:t>
            </w:r>
          </w:p>
        </w:tc>
      </w:tr>
      <w:tr w:rsidR="00ED0665" w:rsidRPr="002C7E87" w14:paraId="19F67D8F" w14:textId="77777777" w:rsidTr="00754BDB">
        <w:trPr>
          <w:trHeight w:val="622"/>
        </w:trPr>
        <w:tc>
          <w:tcPr>
            <w:tcW w:w="1729" w:type="dxa"/>
            <w:vMerge w:val="restart"/>
            <w:tcBorders>
              <w:right w:val="single" w:sz="4" w:space="0" w:color="auto"/>
            </w:tcBorders>
            <w:shd w:val="clear" w:color="auto" w:fill="auto"/>
            <w:vAlign w:val="center"/>
          </w:tcPr>
          <w:p w14:paraId="6073F63B" w14:textId="77777777" w:rsidR="00631892" w:rsidRPr="002C7E87" w:rsidRDefault="00631892" w:rsidP="00822601">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 xml:space="preserve">9. Роз`яснення </w:t>
            </w:r>
            <w:r w:rsidR="008D0EC7" w:rsidRPr="002C7E87">
              <w:rPr>
                <w:rFonts w:ascii="Times New Roman" w:eastAsia="Times New Roman" w:hAnsi="Times New Roman" w:cs="Times New Roman"/>
                <w:b/>
                <w:sz w:val="18"/>
                <w:szCs w:val="18"/>
                <w:lang w:eastAsia="ru-RU"/>
              </w:rPr>
              <w:t>Тендер</w:t>
            </w:r>
            <w:r w:rsidRPr="002C7E87">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5BBA2A3F" w14:textId="77777777" w:rsidR="00631892" w:rsidRPr="002C7E87"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9.1.</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FF3938C" w14:textId="77777777" w:rsidR="008C71B0" w:rsidRPr="002C7E87" w:rsidRDefault="008C71B0" w:rsidP="00B07EC4">
            <w:pPr>
              <w:spacing w:after="0" w:line="240" w:lineRule="auto"/>
              <w:jc w:val="both"/>
              <w:rPr>
                <w:rFonts w:ascii="Times New Roman" w:hAnsi="Times New Roman" w:cs="Times New Roman"/>
                <w:b/>
                <w:bCs/>
                <w:sz w:val="18"/>
                <w:szCs w:val="18"/>
                <w:lang w:eastAsia="ru-RU"/>
              </w:rPr>
            </w:pPr>
            <w:r w:rsidRPr="002C7E87">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2C7E87">
              <w:rPr>
                <w:rFonts w:ascii="Times New Roman" w:hAnsi="Times New Roman" w:cs="Times New Roman"/>
                <w:sz w:val="18"/>
                <w:szCs w:val="18"/>
                <w:lang w:eastAsia="ru-RU"/>
              </w:rPr>
              <w:t>тендер</w:t>
            </w:r>
            <w:r w:rsidRPr="002C7E87">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0E70217A" w14:textId="77777777" w:rsidR="00B07EC4" w:rsidRPr="002C7E87" w:rsidRDefault="008C71B0" w:rsidP="00B07EC4">
            <w:pPr>
              <w:spacing w:line="240" w:lineRule="auto"/>
              <w:jc w:val="both"/>
              <w:rPr>
                <w:rFonts w:ascii="Times New Roman" w:hAnsi="Times New Roman" w:cs="Times New Roman"/>
                <w:sz w:val="18"/>
                <w:szCs w:val="18"/>
                <w:lang w:eastAsia="ru-RU"/>
              </w:rPr>
            </w:pPr>
            <w:r w:rsidRPr="002C7E87">
              <w:rPr>
                <w:rFonts w:ascii="Times New Roman" w:hAnsi="Times New Roman" w:cs="Times New Roman"/>
                <w:sz w:val="18"/>
                <w:szCs w:val="18"/>
                <w:lang w:eastAsia="ru-RU"/>
              </w:rPr>
              <w:t>Таке роз'яснення м</w:t>
            </w:r>
            <w:r w:rsidR="00FC0FC8" w:rsidRPr="002C7E87">
              <w:rPr>
                <w:rFonts w:ascii="Times New Roman" w:hAnsi="Times New Roman" w:cs="Times New Roman"/>
                <w:sz w:val="18"/>
                <w:szCs w:val="18"/>
                <w:lang w:eastAsia="ru-RU"/>
              </w:rPr>
              <w:t xml:space="preserve">ає місце бути </w:t>
            </w:r>
            <w:r w:rsidRPr="002C7E87">
              <w:rPr>
                <w:rFonts w:ascii="Times New Roman" w:hAnsi="Times New Roman" w:cs="Times New Roman"/>
                <w:sz w:val="18"/>
                <w:szCs w:val="18"/>
                <w:lang w:eastAsia="ru-RU"/>
              </w:rPr>
              <w:t xml:space="preserve">на будь-якій стадії розгляду </w:t>
            </w:r>
            <w:r w:rsidR="00FC0FC8" w:rsidRPr="002C7E87">
              <w:rPr>
                <w:rFonts w:ascii="Times New Roman" w:hAnsi="Times New Roman" w:cs="Times New Roman"/>
                <w:sz w:val="18"/>
                <w:szCs w:val="18"/>
                <w:lang w:eastAsia="ru-RU"/>
              </w:rPr>
              <w:t xml:space="preserve">тендерної </w:t>
            </w:r>
            <w:r w:rsidRPr="002C7E87">
              <w:rPr>
                <w:rFonts w:ascii="Times New Roman" w:hAnsi="Times New Roman" w:cs="Times New Roman"/>
                <w:sz w:val="18"/>
                <w:szCs w:val="18"/>
                <w:lang w:eastAsia="ru-RU"/>
              </w:rPr>
              <w:t xml:space="preserve">пропозиції до </w:t>
            </w:r>
            <w:r w:rsidR="00FC0FC8" w:rsidRPr="002C7E87">
              <w:rPr>
                <w:rFonts w:ascii="Times New Roman" w:hAnsi="Times New Roman" w:cs="Times New Roman"/>
                <w:sz w:val="18"/>
                <w:szCs w:val="18"/>
                <w:lang w:eastAsia="ru-RU"/>
              </w:rPr>
              <w:t xml:space="preserve">прийняття </w:t>
            </w:r>
            <w:r w:rsidRPr="002C7E87">
              <w:rPr>
                <w:rFonts w:ascii="Times New Roman" w:hAnsi="Times New Roman" w:cs="Times New Roman"/>
                <w:sz w:val="18"/>
                <w:szCs w:val="18"/>
                <w:lang w:eastAsia="ru-RU"/>
              </w:rPr>
              <w:t xml:space="preserve">рішення про вибір переможця. Запити Замовника </w:t>
            </w:r>
            <w:r w:rsidR="008F7F4B" w:rsidRPr="002C7E87">
              <w:rPr>
                <w:rFonts w:ascii="Times New Roman" w:hAnsi="Times New Roman" w:cs="Times New Roman"/>
                <w:sz w:val="18"/>
                <w:szCs w:val="18"/>
                <w:lang w:eastAsia="ru-RU"/>
              </w:rPr>
              <w:t>та</w:t>
            </w:r>
            <w:r w:rsidRPr="002C7E87">
              <w:rPr>
                <w:rFonts w:ascii="Times New Roman" w:hAnsi="Times New Roman" w:cs="Times New Roman"/>
                <w:sz w:val="18"/>
                <w:szCs w:val="18"/>
                <w:lang w:eastAsia="ru-RU"/>
              </w:rPr>
              <w:t xml:space="preserve"> відповіді Учасника </w:t>
            </w:r>
            <w:r w:rsidR="004C6D6F" w:rsidRPr="002C7E87">
              <w:rPr>
                <w:rFonts w:ascii="Times New Roman" w:hAnsi="Times New Roman" w:cs="Times New Roman"/>
                <w:sz w:val="18"/>
                <w:szCs w:val="18"/>
                <w:lang w:eastAsia="ru-RU"/>
              </w:rPr>
              <w:t xml:space="preserve">відбуваються </w:t>
            </w:r>
            <w:r w:rsidR="008F7F4B" w:rsidRPr="002C7E87">
              <w:rPr>
                <w:rFonts w:ascii="Times New Roman" w:hAnsi="Times New Roman" w:cs="Times New Roman"/>
                <w:sz w:val="18"/>
                <w:szCs w:val="18"/>
                <w:lang w:eastAsia="ru-RU"/>
              </w:rPr>
              <w:t>за допомогою</w:t>
            </w:r>
            <w:r w:rsidRPr="002C7E87">
              <w:rPr>
                <w:rFonts w:ascii="Times New Roman" w:hAnsi="Times New Roman" w:cs="Times New Roman"/>
                <w:sz w:val="18"/>
                <w:szCs w:val="18"/>
                <w:lang w:eastAsia="ru-RU"/>
              </w:rPr>
              <w:t xml:space="preserve"> </w:t>
            </w:r>
            <w:r w:rsidR="00EE3F97" w:rsidRPr="002C7E87">
              <w:rPr>
                <w:rFonts w:ascii="Times New Roman" w:hAnsi="Times New Roman" w:cs="Times New Roman"/>
                <w:sz w:val="18"/>
                <w:szCs w:val="18"/>
                <w:lang w:eastAsia="ru-RU"/>
              </w:rPr>
              <w:t>ЕТМ</w:t>
            </w:r>
            <w:r w:rsidRPr="002C7E87">
              <w:rPr>
                <w:rFonts w:ascii="Times New Roman" w:hAnsi="Times New Roman" w:cs="Times New Roman"/>
                <w:sz w:val="18"/>
                <w:szCs w:val="18"/>
                <w:lang w:eastAsia="ru-RU"/>
              </w:rPr>
              <w:t>.</w:t>
            </w:r>
          </w:p>
          <w:p w14:paraId="7EC100F6" w14:textId="77777777" w:rsidR="00631892" w:rsidRPr="002C7E87" w:rsidRDefault="00631892" w:rsidP="00B07EC4">
            <w:pPr>
              <w:spacing w:line="240" w:lineRule="auto"/>
              <w:jc w:val="both"/>
              <w:rPr>
                <w:rFonts w:ascii="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2C7E87">
              <w:rPr>
                <w:rFonts w:ascii="Times New Roman" w:eastAsia="Times New Roman" w:hAnsi="Times New Roman" w:cs="Times New Roman"/>
                <w:sz w:val="18"/>
                <w:szCs w:val="18"/>
                <w:lang w:eastAsia="ru-RU"/>
              </w:rPr>
              <w:t>\товару</w:t>
            </w:r>
            <w:r w:rsidRPr="002C7E87">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2C7E87">
              <w:rPr>
                <w:rFonts w:ascii="Times New Roman" w:eastAsia="Times New Roman" w:hAnsi="Times New Roman" w:cs="Times New Roman"/>
                <w:sz w:val="18"/>
                <w:szCs w:val="18"/>
                <w:lang w:eastAsia="ru-RU"/>
              </w:rPr>
              <w:t xml:space="preserve">тендерної </w:t>
            </w:r>
            <w:r w:rsidRPr="002C7E87">
              <w:rPr>
                <w:rFonts w:ascii="Times New Roman" w:eastAsia="Times New Roman" w:hAnsi="Times New Roman" w:cs="Times New Roman"/>
                <w:sz w:val="18"/>
                <w:szCs w:val="18"/>
                <w:lang w:eastAsia="ru-RU"/>
              </w:rPr>
              <w:t>пропозиції</w:t>
            </w:r>
            <w:r w:rsidR="008F7F4B" w:rsidRPr="002C7E87">
              <w:rPr>
                <w:rFonts w:ascii="Times New Roman" w:eastAsia="Times New Roman" w:hAnsi="Times New Roman" w:cs="Times New Roman"/>
                <w:sz w:val="18"/>
                <w:szCs w:val="18"/>
                <w:lang w:eastAsia="ru-RU"/>
              </w:rPr>
              <w:t xml:space="preserve"> тощо</w:t>
            </w:r>
            <w:r w:rsidRPr="002C7E87">
              <w:rPr>
                <w:rFonts w:ascii="Times New Roman" w:eastAsia="Times New Roman" w:hAnsi="Times New Roman" w:cs="Times New Roman"/>
                <w:sz w:val="18"/>
                <w:szCs w:val="18"/>
                <w:lang w:eastAsia="ru-RU"/>
              </w:rPr>
              <w:t xml:space="preserve">, </w:t>
            </w:r>
            <w:r w:rsidR="00FC0FC8" w:rsidRPr="002C7E87">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2C7E87">
              <w:rPr>
                <w:rFonts w:ascii="Times New Roman" w:eastAsia="Times New Roman" w:hAnsi="Times New Roman" w:cs="Times New Roman"/>
                <w:sz w:val="18"/>
                <w:szCs w:val="18"/>
                <w:lang w:eastAsia="ru-RU"/>
              </w:rPr>
              <w:t>Учасник т</w:t>
            </w:r>
            <w:r w:rsidR="00FC0FC8" w:rsidRPr="002C7E87">
              <w:rPr>
                <w:rFonts w:ascii="Times New Roman" w:eastAsia="Times New Roman" w:hAnsi="Times New Roman" w:cs="Times New Roman"/>
                <w:sz w:val="18"/>
                <w:szCs w:val="18"/>
                <w:lang w:eastAsia="ru-RU"/>
              </w:rPr>
              <w:t>ендеру</w:t>
            </w:r>
            <w:r w:rsidRPr="002C7E87">
              <w:rPr>
                <w:rFonts w:ascii="Times New Roman" w:eastAsia="Times New Roman" w:hAnsi="Times New Roman" w:cs="Times New Roman"/>
                <w:sz w:val="18"/>
                <w:szCs w:val="18"/>
                <w:lang w:eastAsia="ru-RU"/>
              </w:rPr>
              <w:t xml:space="preserve"> зобов'язаний </w:t>
            </w:r>
            <w:r w:rsidR="008F7F4B" w:rsidRPr="002C7E87">
              <w:rPr>
                <w:rFonts w:ascii="Times New Roman" w:eastAsia="Times New Roman" w:hAnsi="Times New Roman" w:cs="Times New Roman"/>
                <w:sz w:val="18"/>
                <w:szCs w:val="18"/>
                <w:lang w:eastAsia="ru-RU"/>
              </w:rPr>
              <w:t>прийняти/</w:t>
            </w:r>
            <w:r w:rsidRPr="002C7E87">
              <w:rPr>
                <w:rFonts w:ascii="Times New Roman" w:eastAsia="Times New Roman" w:hAnsi="Times New Roman" w:cs="Times New Roman"/>
                <w:sz w:val="18"/>
                <w:szCs w:val="18"/>
                <w:lang w:eastAsia="ru-RU"/>
              </w:rPr>
              <w:t xml:space="preserve">провести відповідне доопрацювання </w:t>
            </w:r>
            <w:r w:rsidR="008F7F4B"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2C7E87">
              <w:rPr>
                <w:rFonts w:ascii="Times New Roman" w:eastAsia="Times New Roman" w:hAnsi="Times New Roman" w:cs="Times New Roman"/>
                <w:sz w:val="18"/>
                <w:szCs w:val="18"/>
                <w:lang w:eastAsia="ru-RU"/>
              </w:rPr>
              <w:t xml:space="preserve"> на ЕТМ.</w:t>
            </w:r>
          </w:p>
          <w:p w14:paraId="4D4ECDAF" w14:textId="77777777" w:rsidR="00631892" w:rsidRPr="002C7E87" w:rsidRDefault="00676D5D" w:rsidP="008C71B0">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Я</w:t>
            </w:r>
            <w:r w:rsidR="00631892" w:rsidRPr="002C7E87">
              <w:rPr>
                <w:rFonts w:ascii="Times New Roman" w:eastAsia="Times New Roman" w:hAnsi="Times New Roman" w:cs="Times New Roman"/>
                <w:sz w:val="18"/>
                <w:szCs w:val="18"/>
                <w:lang w:eastAsia="ru-RU"/>
              </w:rPr>
              <w:t>кщо після перевірки об'ємів робіт</w:t>
            </w:r>
            <w:r w:rsidR="000E11E9" w:rsidRPr="002C7E87">
              <w:rPr>
                <w:rFonts w:ascii="Times New Roman" w:eastAsia="Times New Roman" w:hAnsi="Times New Roman" w:cs="Times New Roman"/>
                <w:sz w:val="18"/>
                <w:szCs w:val="18"/>
                <w:lang w:eastAsia="ru-RU"/>
              </w:rPr>
              <w:t>\товару</w:t>
            </w:r>
            <w:r w:rsidR="00631892" w:rsidRPr="002C7E87">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2C7E87">
              <w:rPr>
                <w:rFonts w:ascii="Times New Roman" w:eastAsia="Times New Roman" w:hAnsi="Times New Roman" w:cs="Times New Roman"/>
                <w:sz w:val="18"/>
                <w:szCs w:val="18"/>
                <w:lang w:eastAsia="ru-RU"/>
              </w:rPr>
              <w:t>тендер</w:t>
            </w:r>
            <w:r w:rsidR="00631892" w:rsidRPr="002C7E87">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63359733" w14:textId="77777777" w:rsidR="00631892" w:rsidRPr="002C7E87"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2C7E87">
              <w:rPr>
                <w:rFonts w:ascii="Times New Roman" w:eastAsia="Times New Roman" w:hAnsi="Times New Roman" w:cs="Times New Roman"/>
                <w:sz w:val="18"/>
                <w:szCs w:val="18"/>
                <w:lang w:eastAsia="ru-RU"/>
              </w:rPr>
              <w:t>бракуюч</w:t>
            </w:r>
            <w:r w:rsidR="00676D5D" w:rsidRPr="002C7E87">
              <w:rPr>
                <w:rFonts w:ascii="Times New Roman" w:eastAsia="Times New Roman" w:hAnsi="Times New Roman" w:cs="Times New Roman"/>
                <w:sz w:val="18"/>
                <w:szCs w:val="18"/>
                <w:lang w:eastAsia="ru-RU"/>
              </w:rPr>
              <w:t>их</w:t>
            </w:r>
            <w:proofErr w:type="spellEnd"/>
            <w:r w:rsidRPr="002C7E87">
              <w:rPr>
                <w:rFonts w:ascii="Times New Roman" w:eastAsia="Times New Roman" w:hAnsi="Times New Roman" w:cs="Times New Roman"/>
                <w:sz w:val="18"/>
                <w:szCs w:val="18"/>
                <w:lang w:eastAsia="ru-RU"/>
              </w:rPr>
              <w:t>/виправлених</w:t>
            </w:r>
            <w:r w:rsidR="00676D5D" w:rsidRPr="002C7E87">
              <w:rPr>
                <w:rFonts w:ascii="Times New Roman" w:eastAsia="Times New Roman" w:hAnsi="Times New Roman" w:cs="Times New Roman"/>
                <w:sz w:val="18"/>
                <w:szCs w:val="18"/>
                <w:lang w:eastAsia="ru-RU"/>
              </w:rPr>
              <w:t>/актуалізованих</w:t>
            </w:r>
            <w:r w:rsidRPr="002C7E87">
              <w:rPr>
                <w:rFonts w:ascii="Times New Roman" w:eastAsia="Times New Roman" w:hAnsi="Times New Roman" w:cs="Times New Roman"/>
                <w:sz w:val="18"/>
                <w:szCs w:val="18"/>
                <w:lang w:eastAsia="ru-RU"/>
              </w:rPr>
              <w:t xml:space="preserve"> документів, або відмов</w:t>
            </w:r>
            <w:r w:rsidR="00676D5D" w:rsidRPr="002C7E87">
              <w:rPr>
                <w:rFonts w:ascii="Times New Roman" w:eastAsia="Times New Roman" w:hAnsi="Times New Roman" w:cs="Times New Roman"/>
                <w:sz w:val="18"/>
                <w:szCs w:val="18"/>
                <w:lang w:eastAsia="ru-RU"/>
              </w:rPr>
              <w:t>и на запропоновані Замовником виправлення</w:t>
            </w:r>
            <w:r w:rsidRPr="002C7E87">
              <w:rPr>
                <w:rFonts w:ascii="Times New Roman" w:eastAsia="Times New Roman" w:hAnsi="Times New Roman" w:cs="Times New Roman"/>
                <w:sz w:val="18"/>
                <w:szCs w:val="18"/>
                <w:lang w:eastAsia="ru-RU"/>
              </w:rPr>
              <w:t xml:space="preserve">, </w:t>
            </w:r>
            <w:r w:rsidR="000E11E9" w:rsidRPr="002C7E87">
              <w:rPr>
                <w:rFonts w:ascii="Times New Roman" w:eastAsia="Times New Roman" w:hAnsi="Times New Roman" w:cs="Times New Roman"/>
                <w:sz w:val="18"/>
                <w:szCs w:val="18"/>
                <w:lang w:eastAsia="ru-RU"/>
              </w:rPr>
              <w:t xml:space="preserve">тендерна </w:t>
            </w:r>
            <w:r w:rsidRPr="002C7E87">
              <w:rPr>
                <w:rFonts w:ascii="Times New Roman" w:eastAsia="Times New Roman" w:hAnsi="Times New Roman" w:cs="Times New Roman"/>
                <w:sz w:val="18"/>
                <w:szCs w:val="18"/>
                <w:lang w:eastAsia="ru-RU"/>
              </w:rPr>
              <w:t>пропозиція Учасника може бути відхилена.</w:t>
            </w:r>
          </w:p>
        </w:tc>
      </w:tr>
      <w:tr w:rsidR="00ED0665" w:rsidRPr="002C7E87" w14:paraId="1C9E6DAB" w14:textId="77777777" w:rsidTr="00754BDB">
        <w:trPr>
          <w:trHeight w:val="431"/>
        </w:trPr>
        <w:tc>
          <w:tcPr>
            <w:tcW w:w="1729" w:type="dxa"/>
            <w:vMerge/>
            <w:tcBorders>
              <w:right w:val="single" w:sz="4" w:space="0" w:color="auto"/>
            </w:tcBorders>
            <w:shd w:val="clear" w:color="auto" w:fill="auto"/>
            <w:vAlign w:val="center"/>
          </w:tcPr>
          <w:p w14:paraId="203B9E5C" w14:textId="77777777" w:rsidR="00631892" w:rsidRPr="002C7E87"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A36E6DF" w14:textId="77777777" w:rsidR="00631892" w:rsidRPr="002C7E87"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9.2.</w:t>
            </w: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743BC60" w14:textId="77777777" w:rsidR="00631892" w:rsidRPr="002C7E87" w:rsidRDefault="00631892" w:rsidP="007604AE">
            <w:pPr>
              <w:spacing w:after="0" w:line="240" w:lineRule="auto"/>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2C7E87">
              <w:rPr>
                <w:rFonts w:ascii="Times New Roman" w:eastAsia="Times New Roman" w:hAnsi="Times New Roman" w:cs="Times New Roman"/>
                <w:sz w:val="18"/>
                <w:szCs w:val="18"/>
                <w:lang w:eastAsia="ru-RU"/>
              </w:rPr>
              <w:t>о – математичних</w:t>
            </w:r>
            <w:r w:rsidR="008F7F4B" w:rsidRPr="002C7E87">
              <w:rPr>
                <w:rFonts w:ascii="Times New Roman" w:eastAsia="Times New Roman" w:hAnsi="Times New Roman" w:cs="Times New Roman"/>
                <w:sz w:val="18"/>
                <w:szCs w:val="18"/>
                <w:lang w:eastAsia="ru-RU"/>
              </w:rPr>
              <w:t>/методологічних</w:t>
            </w:r>
            <w:r w:rsidRPr="002C7E87">
              <w:rPr>
                <w:rFonts w:ascii="Times New Roman" w:eastAsia="Times New Roman" w:hAnsi="Times New Roman" w:cs="Times New Roman"/>
                <w:sz w:val="18"/>
                <w:szCs w:val="18"/>
                <w:lang w:eastAsia="ru-RU"/>
              </w:rPr>
              <w:t xml:space="preserve"> дій, виявлених у поданій </w:t>
            </w:r>
            <w:r w:rsidR="008F7F4B"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ної пропозиці</w:t>
            </w:r>
            <w:r w:rsidR="007604AE" w:rsidRPr="002C7E87">
              <w:rPr>
                <w:rFonts w:ascii="Times New Roman" w:eastAsia="Times New Roman" w:hAnsi="Times New Roman" w:cs="Times New Roman"/>
                <w:sz w:val="18"/>
                <w:szCs w:val="18"/>
                <w:lang w:eastAsia="ru-RU"/>
              </w:rPr>
              <w:t>ї під час проведення її оцінки</w:t>
            </w:r>
            <w:r w:rsidRPr="002C7E87">
              <w:rPr>
                <w:rFonts w:ascii="Times New Roman" w:eastAsia="Times New Roman" w:hAnsi="Times New Roman" w:cs="Times New Roman"/>
                <w:sz w:val="18"/>
                <w:szCs w:val="18"/>
                <w:lang w:eastAsia="ru-RU"/>
              </w:rPr>
              <w:t>.</w:t>
            </w:r>
          </w:p>
        </w:tc>
      </w:tr>
      <w:tr w:rsidR="00ED0665" w:rsidRPr="002C7E87" w14:paraId="0853D8F9" w14:textId="77777777" w:rsidTr="00754BDB">
        <w:trPr>
          <w:trHeight w:val="367"/>
        </w:trPr>
        <w:tc>
          <w:tcPr>
            <w:tcW w:w="1729" w:type="dxa"/>
            <w:vMerge/>
            <w:tcBorders>
              <w:bottom w:val="single" w:sz="4" w:space="0" w:color="auto"/>
              <w:right w:val="single" w:sz="4" w:space="0" w:color="auto"/>
            </w:tcBorders>
            <w:shd w:val="clear" w:color="auto" w:fill="auto"/>
            <w:vAlign w:val="center"/>
          </w:tcPr>
          <w:p w14:paraId="04E1F4D8" w14:textId="77777777" w:rsidR="00631892" w:rsidRPr="002C7E87"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B7AAD07" w14:textId="77777777" w:rsidR="00631892" w:rsidRPr="002C7E87"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9.3.</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C4CC5F9" w14:textId="77777777" w:rsidR="00631892" w:rsidRPr="002C7E87" w:rsidRDefault="00631892" w:rsidP="007604AE">
            <w:pPr>
              <w:spacing w:after="0" w:line="240" w:lineRule="auto"/>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Замовник залишає за собою право провести п</w:t>
            </w:r>
            <w:r w:rsidR="00EC1C21" w:rsidRPr="002C7E87">
              <w:rPr>
                <w:rFonts w:ascii="Times New Roman" w:eastAsia="Times New Roman" w:hAnsi="Times New Roman" w:cs="Times New Roman"/>
                <w:sz w:val="18"/>
                <w:szCs w:val="18"/>
                <w:lang w:eastAsia="ru-RU"/>
              </w:rPr>
              <w:t>ереговори</w:t>
            </w:r>
            <w:r w:rsidRPr="002C7E87">
              <w:rPr>
                <w:rFonts w:ascii="Times New Roman" w:eastAsia="Times New Roman" w:hAnsi="Times New Roman" w:cs="Times New Roman"/>
                <w:sz w:val="18"/>
                <w:szCs w:val="18"/>
                <w:lang w:eastAsia="ru-RU"/>
              </w:rPr>
              <w:t xml:space="preserve"> з Учасник</w:t>
            </w:r>
            <w:r w:rsidR="008F7F4B" w:rsidRPr="002C7E87">
              <w:rPr>
                <w:rFonts w:ascii="Times New Roman" w:eastAsia="Times New Roman" w:hAnsi="Times New Roman" w:cs="Times New Roman"/>
                <w:sz w:val="18"/>
                <w:szCs w:val="18"/>
                <w:lang w:eastAsia="ru-RU"/>
              </w:rPr>
              <w:t>ом</w:t>
            </w:r>
            <w:r w:rsidRPr="002C7E87">
              <w:rPr>
                <w:rFonts w:ascii="Times New Roman" w:eastAsia="Times New Roman" w:hAnsi="Times New Roman" w:cs="Times New Roman"/>
                <w:sz w:val="18"/>
                <w:szCs w:val="18"/>
                <w:lang w:eastAsia="ru-RU"/>
              </w:rPr>
              <w:t xml:space="preserve"> </w:t>
            </w:r>
            <w:r w:rsidR="000E11E9" w:rsidRPr="002C7E87">
              <w:rPr>
                <w:rFonts w:ascii="Times New Roman" w:eastAsia="Times New Roman" w:hAnsi="Times New Roman" w:cs="Times New Roman"/>
                <w:sz w:val="18"/>
                <w:szCs w:val="18"/>
                <w:lang w:eastAsia="ru-RU"/>
              </w:rPr>
              <w:t>тендеру</w:t>
            </w:r>
            <w:r w:rsidRPr="002C7E87">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2C7E87">
              <w:rPr>
                <w:rFonts w:ascii="Times New Roman" w:eastAsia="Times New Roman" w:hAnsi="Times New Roman" w:cs="Times New Roman"/>
                <w:sz w:val="18"/>
                <w:szCs w:val="18"/>
                <w:lang w:eastAsia="ru-RU"/>
              </w:rPr>
              <w:t>його</w:t>
            </w:r>
            <w:r w:rsidRPr="002C7E87">
              <w:rPr>
                <w:rFonts w:ascii="Times New Roman" w:eastAsia="Times New Roman" w:hAnsi="Times New Roman" w:cs="Times New Roman"/>
                <w:sz w:val="18"/>
                <w:szCs w:val="18"/>
                <w:lang w:eastAsia="ru-RU"/>
              </w:rPr>
              <w:t xml:space="preserve"> </w:t>
            </w:r>
            <w:r w:rsidR="008F7F4B" w:rsidRPr="002C7E87">
              <w:rPr>
                <w:rFonts w:ascii="Times New Roman" w:eastAsia="Times New Roman" w:hAnsi="Times New Roman" w:cs="Times New Roman"/>
                <w:sz w:val="18"/>
                <w:szCs w:val="18"/>
                <w:lang w:eastAsia="ru-RU"/>
              </w:rPr>
              <w:t>тендер</w:t>
            </w:r>
            <w:r w:rsidRPr="002C7E87">
              <w:rPr>
                <w:rFonts w:ascii="Times New Roman" w:eastAsia="Times New Roman" w:hAnsi="Times New Roman" w:cs="Times New Roman"/>
                <w:sz w:val="18"/>
                <w:szCs w:val="18"/>
                <w:lang w:eastAsia="ru-RU"/>
              </w:rPr>
              <w:t>н</w:t>
            </w:r>
            <w:r w:rsidR="008F7F4B" w:rsidRPr="002C7E87">
              <w:rPr>
                <w:rFonts w:ascii="Times New Roman" w:eastAsia="Times New Roman" w:hAnsi="Times New Roman" w:cs="Times New Roman"/>
                <w:sz w:val="18"/>
                <w:szCs w:val="18"/>
                <w:lang w:eastAsia="ru-RU"/>
              </w:rPr>
              <w:t>ої</w:t>
            </w:r>
            <w:r w:rsidRPr="002C7E87">
              <w:rPr>
                <w:rFonts w:ascii="Times New Roman" w:eastAsia="Times New Roman" w:hAnsi="Times New Roman" w:cs="Times New Roman"/>
                <w:sz w:val="18"/>
                <w:szCs w:val="18"/>
                <w:lang w:eastAsia="ru-RU"/>
              </w:rPr>
              <w:t xml:space="preserve"> пропозиц</w:t>
            </w:r>
            <w:r w:rsidR="008F7F4B" w:rsidRPr="002C7E87">
              <w:rPr>
                <w:rFonts w:ascii="Times New Roman" w:eastAsia="Times New Roman" w:hAnsi="Times New Roman" w:cs="Times New Roman"/>
                <w:sz w:val="18"/>
                <w:szCs w:val="18"/>
                <w:lang w:eastAsia="ru-RU"/>
              </w:rPr>
              <w:t>ії</w:t>
            </w:r>
            <w:r w:rsidRPr="002C7E87">
              <w:rPr>
                <w:rFonts w:ascii="Times New Roman" w:eastAsia="Times New Roman" w:hAnsi="Times New Roman" w:cs="Times New Roman"/>
                <w:sz w:val="18"/>
                <w:szCs w:val="18"/>
                <w:lang w:eastAsia="ru-RU"/>
              </w:rPr>
              <w:t xml:space="preserve">. </w:t>
            </w:r>
            <w:r w:rsidR="008F7F4B" w:rsidRPr="002C7E87">
              <w:rPr>
                <w:rFonts w:ascii="Times New Roman" w:eastAsia="Times New Roman" w:hAnsi="Times New Roman" w:cs="Times New Roman"/>
                <w:sz w:val="18"/>
                <w:szCs w:val="18"/>
                <w:lang w:eastAsia="ru-RU"/>
              </w:rPr>
              <w:t>За результатами</w:t>
            </w:r>
            <w:r w:rsidRPr="002C7E87">
              <w:rPr>
                <w:rFonts w:ascii="Times New Roman" w:eastAsia="Times New Roman" w:hAnsi="Times New Roman" w:cs="Times New Roman"/>
                <w:sz w:val="18"/>
                <w:szCs w:val="18"/>
                <w:lang w:eastAsia="ru-RU"/>
              </w:rPr>
              <w:t xml:space="preserve"> проведення переговорів </w:t>
            </w:r>
            <w:r w:rsidR="00BF1914" w:rsidRPr="002C7E87">
              <w:rPr>
                <w:rFonts w:ascii="Times New Roman" w:eastAsia="Times New Roman" w:hAnsi="Times New Roman" w:cs="Times New Roman"/>
                <w:sz w:val="18"/>
                <w:szCs w:val="18"/>
                <w:lang w:eastAsia="ru-RU"/>
              </w:rPr>
              <w:t xml:space="preserve">на запит від Замовника на ЕТМ </w:t>
            </w:r>
            <w:r w:rsidRPr="002C7E87">
              <w:rPr>
                <w:rFonts w:ascii="Times New Roman" w:eastAsia="Times New Roman" w:hAnsi="Times New Roman" w:cs="Times New Roman"/>
                <w:sz w:val="18"/>
                <w:szCs w:val="18"/>
                <w:lang w:eastAsia="ru-RU"/>
              </w:rPr>
              <w:t xml:space="preserve">Учасник </w:t>
            </w:r>
            <w:r w:rsidR="008F7F4B" w:rsidRPr="002C7E87">
              <w:rPr>
                <w:rFonts w:ascii="Times New Roman" w:eastAsia="Times New Roman" w:hAnsi="Times New Roman" w:cs="Times New Roman"/>
                <w:sz w:val="18"/>
                <w:szCs w:val="18"/>
                <w:lang w:eastAsia="ru-RU"/>
              </w:rPr>
              <w:t>підтверд</w:t>
            </w:r>
            <w:r w:rsidR="00EC1C21" w:rsidRPr="002C7E87">
              <w:rPr>
                <w:rFonts w:ascii="Times New Roman" w:eastAsia="Times New Roman" w:hAnsi="Times New Roman" w:cs="Times New Roman"/>
                <w:sz w:val="18"/>
                <w:szCs w:val="18"/>
                <w:lang w:eastAsia="ru-RU"/>
              </w:rPr>
              <w:t>жує</w:t>
            </w:r>
            <w:r w:rsidR="008F7F4B" w:rsidRPr="002C7E87">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2C7E87">
              <w:rPr>
                <w:rFonts w:ascii="Times New Roman" w:eastAsia="Times New Roman" w:hAnsi="Times New Roman" w:cs="Times New Roman"/>
                <w:sz w:val="18"/>
                <w:szCs w:val="18"/>
                <w:lang w:eastAsia="ru-RU"/>
              </w:rPr>
              <w:t>лює</w:t>
            </w:r>
            <w:r w:rsidR="008F7F4B" w:rsidRPr="002C7E87">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2C7E87">
              <w:rPr>
                <w:rFonts w:ascii="Times New Roman" w:eastAsia="Times New Roman" w:hAnsi="Times New Roman" w:cs="Times New Roman"/>
                <w:sz w:val="18"/>
                <w:szCs w:val="18"/>
                <w:lang w:eastAsia="ru-RU"/>
              </w:rPr>
              <w:t xml:space="preserve"> </w:t>
            </w:r>
            <w:r w:rsidR="008F7F4B" w:rsidRPr="002C7E87">
              <w:rPr>
                <w:rFonts w:ascii="Times New Roman" w:eastAsia="Times New Roman" w:hAnsi="Times New Roman" w:cs="Times New Roman"/>
                <w:sz w:val="18"/>
                <w:szCs w:val="18"/>
                <w:lang w:eastAsia="ru-RU"/>
              </w:rPr>
              <w:t>Додатку 1 в термін, що не перевищує 1 робочий день</w:t>
            </w:r>
            <w:r w:rsidR="00EC1C21" w:rsidRPr="002C7E87">
              <w:rPr>
                <w:rFonts w:ascii="Times New Roman" w:eastAsia="Times New Roman" w:hAnsi="Times New Roman" w:cs="Times New Roman"/>
                <w:sz w:val="18"/>
                <w:szCs w:val="18"/>
                <w:lang w:eastAsia="ru-RU"/>
              </w:rPr>
              <w:t xml:space="preserve"> з дня проведення переговорів. </w:t>
            </w:r>
          </w:p>
        </w:tc>
      </w:tr>
      <w:tr w:rsidR="00ED0665" w:rsidRPr="002C7E87" w14:paraId="0D58F1DF" w14:textId="77777777" w:rsidTr="00754BDB">
        <w:trPr>
          <w:trHeight w:val="20"/>
        </w:trPr>
        <w:tc>
          <w:tcPr>
            <w:tcW w:w="1729" w:type="dxa"/>
            <w:vMerge w:val="restart"/>
            <w:tcBorders>
              <w:right w:val="single" w:sz="4" w:space="0" w:color="auto"/>
            </w:tcBorders>
            <w:shd w:val="clear" w:color="auto" w:fill="auto"/>
            <w:vAlign w:val="center"/>
          </w:tcPr>
          <w:p w14:paraId="13B77112"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F79843F" w14:textId="77777777" w:rsidR="004C0EF6" w:rsidRPr="002C7E87"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10.1.</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3D35461" w14:textId="77777777" w:rsidR="004C0EF6" w:rsidRPr="002C7E87"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ED0665" w:rsidRPr="002C7E87" w14:paraId="5527775D" w14:textId="77777777" w:rsidTr="00754BDB">
        <w:trPr>
          <w:trHeight w:val="20"/>
        </w:trPr>
        <w:tc>
          <w:tcPr>
            <w:tcW w:w="1729" w:type="dxa"/>
            <w:vMerge/>
            <w:tcBorders>
              <w:right w:val="single" w:sz="4" w:space="0" w:color="auto"/>
            </w:tcBorders>
            <w:shd w:val="clear" w:color="auto" w:fill="auto"/>
            <w:vAlign w:val="center"/>
          </w:tcPr>
          <w:p w14:paraId="2843A964"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6C62FB4"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    а)</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C20E615" w14:textId="77777777" w:rsidR="004C0EF6" w:rsidRPr="002C7E87"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Учасник надав Тендерну пропозицію не по формі</w:t>
            </w:r>
            <w:r w:rsidRPr="002C7E87">
              <w:rPr>
                <w:rFonts w:ascii="Times New Roman" w:eastAsia="Times New Roman" w:hAnsi="Times New Roman" w:cs="Times New Roman"/>
                <w:sz w:val="18"/>
                <w:szCs w:val="18"/>
                <w:lang w:eastAsia="ru-RU" w:bidi="en-US"/>
              </w:rPr>
              <w:t xml:space="preserve">, зазначеної в </w:t>
            </w:r>
            <w:r w:rsidRPr="002C7E87">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ED0665" w:rsidRPr="002C7E87" w14:paraId="1731E7D1" w14:textId="77777777" w:rsidTr="00754BDB">
        <w:trPr>
          <w:trHeight w:val="20"/>
        </w:trPr>
        <w:tc>
          <w:tcPr>
            <w:tcW w:w="1729" w:type="dxa"/>
            <w:vMerge/>
            <w:tcBorders>
              <w:right w:val="single" w:sz="4" w:space="0" w:color="auto"/>
            </w:tcBorders>
            <w:shd w:val="clear" w:color="auto" w:fill="auto"/>
            <w:vAlign w:val="center"/>
          </w:tcPr>
          <w:p w14:paraId="661B0C6A"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6B83259" w14:textId="77777777" w:rsidR="004C0EF6" w:rsidRPr="002C7E87" w:rsidRDefault="004C0EF6" w:rsidP="00631892">
            <w:pPr>
              <w:spacing w:after="0" w:line="240" w:lineRule="auto"/>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val="ru-RU" w:eastAsia="ru-RU"/>
              </w:rPr>
              <w:t>б)</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3705320" w14:textId="77777777" w:rsidR="004C0EF6" w:rsidRPr="002C7E87"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ED0665" w:rsidRPr="002C7E87" w14:paraId="7EF8EE45" w14:textId="77777777" w:rsidTr="00754BDB">
        <w:trPr>
          <w:trHeight w:val="20"/>
        </w:trPr>
        <w:tc>
          <w:tcPr>
            <w:tcW w:w="1729" w:type="dxa"/>
            <w:vMerge/>
            <w:tcBorders>
              <w:right w:val="single" w:sz="4" w:space="0" w:color="auto"/>
            </w:tcBorders>
            <w:shd w:val="clear" w:color="auto" w:fill="auto"/>
            <w:vAlign w:val="center"/>
          </w:tcPr>
          <w:p w14:paraId="7096F3B2"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0FEB66" w14:textId="77777777" w:rsidR="004C0EF6" w:rsidRPr="002C7E87" w:rsidRDefault="004C0EF6" w:rsidP="00631892">
            <w:pPr>
              <w:spacing w:after="0" w:line="240" w:lineRule="auto"/>
              <w:jc w:val="center"/>
              <w:rPr>
                <w:rFonts w:ascii="Times New Roman" w:eastAsia="Times New Roman" w:hAnsi="Times New Roman" w:cs="Times New Roman"/>
                <w:sz w:val="18"/>
                <w:szCs w:val="18"/>
                <w:lang w:val="ru-RU" w:eastAsia="ru-RU"/>
              </w:rPr>
            </w:pPr>
            <w:r w:rsidRPr="002C7E87">
              <w:rPr>
                <w:rFonts w:ascii="Times New Roman" w:eastAsia="Times New Roman" w:hAnsi="Times New Roman" w:cs="Times New Roman"/>
                <w:sz w:val="18"/>
                <w:szCs w:val="18"/>
                <w:lang w:val="ru-RU" w:eastAsia="ru-RU"/>
              </w:rPr>
              <w:t>в)</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FC68C15" w14:textId="77777777" w:rsidR="004C0EF6" w:rsidRPr="002C7E87"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ED0665" w:rsidRPr="002C7E87" w14:paraId="495EF7BB" w14:textId="77777777" w:rsidTr="00754BDB">
        <w:trPr>
          <w:trHeight w:val="20"/>
        </w:trPr>
        <w:tc>
          <w:tcPr>
            <w:tcW w:w="1729" w:type="dxa"/>
            <w:vMerge/>
            <w:tcBorders>
              <w:right w:val="single" w:sz="4" w:space="0" w:color="auto"/>
            </w:tcBorders>
            <w:shd w:val="clear" w:color="auto" w:fill="auto"/>
            <w:vAlign w:val="center"/>
          </w:tcPr>
          <w:p w14:paraId="2ED9DBF5"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6D80876" w14:textId="77777777" w:rsidR="004C0EF6" w:rsidRPr="002C7E87" w:rsidRDefault="004C0EF6" w:rsidP="00631892">
            <w:pPr>
              <w:spacing w:after="0" w:line="240" w:lineRule="auto"/>
              <w:jc w:val="center"/>
              <w:rPr>
                <w:rFonts w:ascii="Times New Roman" w:eastAsia="Times New Roman" w:hAnsi="Times New Roman" w:cs="Times New Roman"/>
                <w:sz w:val="18"/>
                <w:szCs w:val="18"/>
                <w:lang w:val="ru-RU" w:eastAsia="ru-RU"/>
              </w:rPr>
            </w:pPr>
            <w:r w:rsidRPr="002C7E87">
              <w:rPr>
                <w:rFonts w:ascii="Times New Roman" w:eastAsia="Times New Roman" w:hAnsi="Times New Roman" w:cs="Times New Roman"/>
                <w:sz w:val="18"/>
                <w:szCs w:val="18"/>
                <w:lang w:eastAsia="ru-RU"/>
              </w:rPr>
              <w:t>г)</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8C99B7D" w14:textId="77777777" w:rsidR="004C0EF6" w:rsidRPr="002C7E87" w:rsidRDefault="004C0EF6" w:rsidP="00631892">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2C7E87">
              <w:rPr>
                <w:rFonts w:ascii="Times New Roman" w:eastAsia="Times New Roman" w:hAnsi="Times New Roman" w:cs="Times New Roman"/>
                <w:b/>
                <w:bCs/>
                <w:sz w:val="18"/>
                <w:szCs w:val="18"/>
                <w:u w:val="single"/>
                <w:lang w:eastAsia="ru-RU"/>
              </w:rPr>
              <w:t>Додатком 6.</w:t>
            </w:r>
          </w:p>
        </w:tc>
      </w:tr>
      <w:tr w:rsidR="00ED0665" w:rsidRPr="002C7E87" w14:paraId="17FD22E4" w14:textId="77777777" w:rsidTr="00754BDB">
        <w:trPr>
          <w:trHeight w:val="20"/>
        </w:trPr>
        <w:tc>
          <w:tcPr>
            <w:tcW w:w="1729" w:type="dxa"/>
            <w:vMerge/>
            <w:tcBorders>
              <w:right w:val="single" w:sz="4" w:space="0" w:color="auto"/>
            </w:tcBorders>
            <w:shd w:val="clear" w:color="auto" w:fill="auto"/>
            <w:vAlign w:val="center"/>
          </w:tcPr>
          <w:p w14:paraId="5B529B4C"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B1C8EB3"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д)</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19B2591" w14:textId="77777777" w:rsidR="004C0EF6" w:rsidRPr="002C7E87" w:rsidRDefault="004C0EF6" w:rsidP="00631892">
            <w:pPr>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 xml:space="preserve">Тендерна </w:t>
            </w:r>
            <w:proofErr w:type="spellStart"/>
            <w:r w:rsidRPr="002C7E87">
              <w:rPr>
                <w:rFonts w:ascii="Times New Roman" w:hAnsi="Times New Roman" w:cs="Times New Roman"/>
                <w:sz w:val="18"/>
                <w:szCs w:val="18"/>
              </w:rPr>
              <w:t>прпозиція</w:t>
            </w:r>
            <w:proofErr w:type="spellEnd"/>
            <w:r w:rsidRPr="002C7E87">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sidRPr="002C7E87">
              <w:rPr>
                <w:rFonts w:ascii="Times New Roman" w:hAnsi="Times New Roman" w:cs="Times New Roman"/>
                <w:sz w:val="18"/>
                <w:szCs w:val="18"/>
              </w:rPr>
              <w:t>поверення</w:t>
            </w:r>
            <w:proofErr w:type="spellEnd"/>
            <w:r w:rsidRPr="002C7E87">
              <w:rPr>
                <w:rFonts w:ascii="Times New Roman" w:hAnsi="Times New Roman" w:cs="Times New Roman"/>
                <w:sz w:val="18"/>
                <w:szCs w:val="18"/>
              </w:rPr>
              <w:t xml:space="preserve"> на етап «Прийом </w:t>
            </w:r>
            <w:proofErr w:type="spellStart"/>
            <w:r w:rsidRPr="002C7E87">
              <w:rPr>
                <w:rFonts w:ascii="Times New Roman" w:hAnsi="Times New Roman" w:cs="Times New Roman"/>
                <w:sz w:val="18"/>
                <w:szCs w:val="18"/>
              </w:rPr>
              <w:t>припозицій</w:t>
            </w:r>
            <w:proofErr w:type="spellEnd"/>
            <w:r w:rsidRPr="002C7E87">
              <w:rPr>
                <w:rFonts w:ascii="Times New Roman" w:hAnsi="Times New Roman" w:cs="Times New Roman"/>
                <w:sz w:val="18"/>
                <w:szCs w:val="18"/>
              </w:rPr>
              <w:t>»/Переговорів.</w:t>
            </w:r>
          </w:p>
        </w:tc>
      </w:tr>
      <w:tr w:rsidR="00ED0665" w:rsidRPr="002C7E87" w14:paraId="7BE7B41B" w14:textId="77777777" w:rsidTr="00754BDB">
        <w:trPr>
          <w:trHeight w:val="20"/>
        </w:trPr>
        <w:tc>
          <w:tcPr>
            <w:tcW w:w="1729" w:type="dxa"/>
            <w:vMerge/>
            <w:tcBorders>
              <w:right w:val="single" w:sz="4" w:space="0" w:color="auto"/>
            </w:tcBorders>
            <w:shd w:val="clear" w:color="auto" w:fill="auto"/>
            <w:vAlign w:val="center"/>
          </w:tcPr>
          <w:p w14:paraId="653037ED"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5DE7AA9"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є)</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31446AA" w14:textId="77777777" w:rsidR="004C0EF6" w:rsidRPr="002C7E87" w:rsidRDefault="004C0EF6" w:rsidP="007604AE">
            <w:pPr>
              <w:pStyle w:val="HTML"/>
              <w:shd w:val="clear" w:color="auto" w:fill="FFFFFF"/>
              <w:rPr>
                <w:rFonts w:ascii="Times New Roman" w:hAnsi="Times New Roman" w:cs="Times New Roman"/>
                <w:sz w:val="18"/>
                <w:szCs w:val="18"/>
                <w:lang w:val="uk-UA"/>
              </w:rPr>
            </w:pPr>
            <w:proofErr w:type="spellStart"/>
            <w:r w:rsidRPr="002C7E87">
              <w:rPr>
                <w:rFonts w:ascii="Times New Roman" w:hAnsi="Times New Roman" w:cs="Times New Roman"/>
                <w:sz w:val="18"/>
                <w:szCs w:val="18"/>
              </w:rPr>
              <w:t>Учасник</w:t>
            </w:r>
            <w:proofErr w:type="spellEnd"/>
            <w:r w:rsidRPr="002C7E87">
              <w:rPr>
                <w:rFonts w:ascii="Times New Roman" w:hAnsi="Times New Roman" w:cs="Times New Roman"/>
                <w:sz w:val="18"/>
                <w:szCs w:val="18"/>
              </w:rPr>
              <w:t xml:space="preserve"> </w:t>
            </w:r>
            <w:r w:rsidRPr="002C7E87">
              <w:rPr>
                <w:rFonts w:ascii="Times New Roman" w:hAnsi="Times New Roman" w:cs="Times New Roman"/>
                <w:sz w:val="18"/>
                <w:szCs w:val="18"/>
                <w:lang w:val="uk-UA"/>
              </w:rPr>
              <w:t xml:space="preserve">тендеру </w:t>
            </w:r>
            <w:r w:rsidRPr="002C7E87">
              <w:rPr>
                <w:rFonts w:ascii="Times New Roman" w:hAnsi="Times New Roman" w:cs="Times New Roman"/>
                <w:sz w:val="18"/>
                <w:szCs w:val="18"/>
              </w:rPr>
              <w:t xml:space="preserve"> не </w:t>
            </w:r>
            <w:proofErr w:type="spellStart"/>
            <w:r w:rsidRPr="002C7E87">
              <w:rPr>
                <w:rFonts w:ascii="Times New Roman" w:hAnsi="Times New Roman" w:cs="Times New Roman"/>
                <w:sz w:val="18"/>
                <w:szCs w:val="18"/>
              </w:rPr>
              <w:t>погоджується</w:t>
            </w:r>
            <w:proofErr w:type="spellEnd"/>
            <w:r w:rsidRPr="002C7E87">
              <w:rPr>
                <w:rFonts w:ascii="Times New Roman" w:hAnsi="Times New Roman" w:cs="Times New Roman"/>
                <w:sz w:val="18"/>
                <w:szCs w:val="18"/>
              </w:rPr>
              <w:t xml:space="preserve"> з </w:t>
            </w:r>
            <w:proofErr w:type="spellStart"/>
            <w:r w:rsidRPr="002C7E87">
              <w:rPr>
                <w:rFonts w:ascii="Times New Roman" w:hAnsi="Times New Roman" w:cs="Times New Roman"/>
                <w:sz w:val="18"/>
                <w:szCs w:val="18"/>
              </w:rPr>
              <w:t>виправленням</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виявленої</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арифметично</w:t>
            </w:r>
            <w:proofErr w:type="spellEnd"/>
            <w:r w:rsidRPr="002C7E87">
              <w:rPr>
                <w:rFonts w:ascii="Times New Roman" w:hAnsi="Times New Roman" w:cs="Times New Roman"/>
                <w:sz w:val="18"/>
                <w:szCs w:val="18"/>
                <w:lang w:val="uk-UA"/>
              </w:rPr>
              <w:t>-математичної</w:t>
            </w:r>
            <w:r w:rsidRPr="002C7E87">
              <w:rPr>
                <w:rFonts w:ascii="Times New Roman" w:hAnsi="Times New Roman" w:cs="Times New Roman"/>
                <w:sz w:val="18"/>
                <w:szCs w:val="18"/>
              </w:rPr>
              <w:t xml:space="preserve"> / **</w:t>
            </w:r>
            <w:proofErr w:type="spellStart"/>
            <w:r w:rsidRPr="002C7E87">
              <w:rPr>
                <w:rFonts w:ascii="Times New Roman" w:hAnsi="Times New Roman" w:cs="Times New Roman"/>
                <w:sz w:val="18"/>
                <w:szCs w:val="18"/>
              </w:rPr>
              <w:t>методологічної</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помилки</w:t>
            </w:r>
            <w:proofErr w:type="spellEnd"/>
            <w:r w:rsidRPr="002C7E87">
              <w:rPr>
                <w:rFonts w:ascii="Times New Roman" w:hAnsi="Times New Roman" w:cs="Times New Roman"/>
                <w:sz w:val="18"/>
                <w:szCs w:val="18"/>
              </w:rPr>
              <w:t>.</w:t>
            </w:r>
          </w:p>
        </w:tc>
      </w:tr>
      <w:tr w:rsidR="00ED0665" w:rsidRPr="002C7E87" w14:paraId="128367FA" w14:textId="77777777" w:rsidTr="00754BDB">
        <w:trPr>
          <w:trHeight w:val="20"/>
        </w:trPr>
        <w:tc>
          <w:tcPr>
            <w:tcW w:w="1729" w:type="dxa"/>
            <w:vMerge/>
            <w:tcBorders>
              <w:right w:val="single" w:sz="4" w:space="0" w:color="auto"/>
            </w:tcBorders>
            <w:shd w:val="clear" w:color="auto" w:fill="auto"/>
            <w:vAlign w:val="center"/>
          </w:tcPr>
          <w:p w14:paraId="02F57389"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D5E0ED6"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2C7E87">
              <w:rPr>
                <w:rFonts w:ascii="Times New Roman" w:eastAsia="Times New Roman" w:hAnsi="Times New Roman" w:cs="Times New Roman"/>
                <w:sz w:val="18"/>
                <w:szCs w:val="18"/>
                <w:lang w:val="ru-RU" w:eastAsia="ru-RU"/>
              </w:rPr>
              <w:t>ж)</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C6BE6D6" w14:textId="77777777" w:rsidR="004C0EF6" w:rsidRPr="002C7E87" w:rsidRDefault="004C0EF6" w:rsidP="00631892">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ED0665" w:rsidRPr="002C7E87" w14:paraId="030FD0A2" w14:textId="77777777" w:rsidTr="00754BDB">
        <w:trPr>
          <w:trHeight w:val="20"/>
        </w:trPr>
        <w:tc>
          <w:tcPr>
            <w:tcW w:w="1729" w:type="dxa"/>
            <w:vMerge/>
            <w:tcBorders>
              <w:right w:val="single" w:sz="4" w:space="0" w:color="auto"/>
            </w:tcBorders>
            <w:shd w:val="clear" w:color="auto" w:fill="auto"/>
            <w:vAlign w:val="center"/>
          </w:tcPr>
          <w:p w14:paraId="56389931"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459CF8E"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val="ru-RU" w:eastAsia="ru-RU"/>
              </w:rPr>
              <w:t>з)</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47C63DD" w14:textId="77777777" w:rsidR="004C0EF6" w:rsidRPr="002C7E87" w:rsidRDefault="004C0EF6" w:rsidP="00631892">
            <w:pPr>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Тендерні пропозиції подані від афілійованих Учасників тендеру.</w:t>
            </w:r>
          </w:p>
        </w:tc>
      </w:tr>
      <w:tr w:rsidR="00ED0665" w:rsidRPr="002C7E87" w14:paraId="774878EF" w14:textId="77777777" w:rsidTr="00754BDB">
        <w:trPr>
          <w:trHeight w:val="20"/>
        </w:trPr>
        <w:tc>
          <w:tcPr>
            <w:tcW w:w="1729" w:type="dxa"/>
            <w:vMerge/>
            <w:tcBorders>
              <w:right w:val="single" w:sz="4" w:space="0" w:color="auto"/>
            </w:tcBorders>
            <w:shd w:val="clear" w:color="auto" w:fill="auto"/>
            <w:vAlign w:val="center"/>
          </w:tcPr>
          <w:p w14:paraId="10C384F0"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7CF9381"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2C7E87">
              <w:rPr>
                <w:rFonts w:ascii="Times New Roman" w:hAnsi="Times New Roman" w:cs="Times New Roman"/>
                <w:sz w:val="18"/>
                <w:szCs w:val="18"/>
              </w:rPr>
              <w:t>і)</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15A7BB4" w14:textId="77777777" w:rsidR="004C0EF6" w:rsidRPr="002C7E87" w:rsidRDefault="004C0EF6" w:rsidP="00631892">
            <w:pPr>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lang w:val="ru-RU"/>
              </w:rPr>
              <w:t>У</w:t>
            </w:r>
            <w:r w:rsidRPr="002C7E87">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ED0665" w:rsidRPr="002C7E87" w14:paraId="4270E00B" w14:textId="77777777" w:rsidTr="00754BDB">
        <w:trPr>
          <w:trHeight w:val="20"/>
        </w:trPr>
        <w:tc>
          <w:tcPr>
            <w:tcW w:w="1729" w:type="dxa"/>
            <w:vMerge/>
            <w:tcBorders>
              <w:right w:val="single" w:sz="4" w:space="0" w:color="auto"/>
            </w:tcBorders>
            <w:shd w:val="clear" w:color="auto" w:fill="auto"/>
            <w:vAlign w:val="center"/>
          </w:tcPr>
          <w:p w14:paraId="32547325" w14:textId="77777777" w:rsidR="004C0EF6" w:rsidRPr="002C7E87"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CD211E7" w14:textId="77777777" w:rsidR="004C0EF6" w:rsidRPr="002C7E87"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2C7E87">
              <w:rPr>
                <w:rFonts w:ascii="Times New Roman" w:hAnsi="Times New Roman" w:cs="Times New Roman"/>
                <w:sz w:val="18"/>
                <w:szCs w:val="18"/>
              </w:rPr>
              <w:t>ї)</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205C55A" w14:textId="77777777" w:rsidR="004C0EF6" w:rsidRPr="002C7E87" w:rsidRDefault="004C0EF6" w:rsidP="00631892">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sidRPr="002C7E87">
              <w:rPr>
                <w:rFonts w:ascii="Times New Roman" w:hAnsi="Times New Roman" w:cs="Times New Roman"/>
                <w:sz w:val="18"/>
                <w:szCs w:val="18"/>
                <w:lang w:val="uk-UA"/>
              </w:rPr>
              <w:t>зобовязань</w:t>
            </w:r>
            <w:proofErr w:type="spellEnd"/>
            <w:r w:rsidRPr="002C7E87">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ED0665" w:rsidRPr="002C7E87" w14:paraId="42783384" w14:textId="77777777" w:rsidTr="00754BDB">
        <w:trPr>
          <w:trHeight w:val="20"/>
        </w:trPr>
        <w:tc>
          <w:tcPr>
            <w:tcW w:w="1729" w:type="dxa"/>
            <w:vMerge/>
            <w:tcBorders>
              <w:right w:val="single" w:sz="4" w:space="0" w:color="auto"/>
            </w:tcBorders>
            <w:shd w:val="clear" w:color="auto" w:fill="auto"/>
            <w:vAlign w:val="center"/>
          </w:tcPr>
          <w:p w14:paraId="7F4FD15F" w14:textId="77777777" w:rsidR="004C0EF6" w:rsidRPr="002C7E87"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4201F60" w14:textId="77777777" w:rsidR="004C0EF6" w:rsidRPr="002C7E87" w:rsidRDefault="004C0EF6" w:rsidP="00BF1914">
            <w:pPr>
              <w:pStyle w:val="HTML"/>
              <w:shd w:val="clear" w:color="auto" w:fill="FFFFFF"/>
              <w:jc w:val="center"/>
              <w:rPr>
                <w:rFonts w:ascii="Times New Roman" w:hAnsi="Times New Roman" w:cs="Times New Roman"/>
                <w:sz w:val="18"/>
                <w:szCs w:val="18"/>
                <w:lang w:val="uk-UA"/>
              </w:rPr>
            </w:pPr>
            <w:r w:rsidRPr="002C7E87">
              <w:rPr>
                <w:rFonts w:ascii="Times New Roman" w:hAnsi="Times New Roman" w:cs="Times New Roman"/>
                <w:sz w:val="18"/>
                <w:szCs w:val="18"/>
                <w:lang w:val="uk-UA"/>
              </w:rPr>
              <w:t>ж)</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F607513" w14:textId="77777777" w:rsidR="004C0EF6" w:rsidRPr="002C7E87" w:rsidRDefault="004C0EF6" w:rsidP="00BF1914">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ED0665" w:rsidRPr="002C7E87" w14:paraId="6B9F0305" w14:textId="77777777" w:rsidTr="00754BDB">
        <w:trPr>
          <w:trHeight w:val="20"/>
        </w:trPr>
        <w:tc>
          <w:tcPr>
            <w:tcW w:w="1729" w:type="dxa"/>
            <w:vMerge/>
            <w:tcBorders>
              <w:right w:val="single" w:sz="4" w:space="0" w:color="auto"/>
            </w:tcBorders>
            <w:shd w:val="clear" w:color="auto" w:fill="auto"/>
            <w:vAlign w:val="center"/>
          </w:tcPr>
          <w:p w14:paraId="185D3216" w14:textId="77777777" w:rsidR="004C0EF6" w:rsidRPr="002C7E87"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A573562" w14:textId="77777777" w:rsidR="004C0EF6" w:rsidRPr="002C7E87" w:rsidRDefault="004C0EF6" w:rsidP="00585FB7">
            <w:pPr>
              <w:spacing w:after="0" w:line="240" w:lineRule="auto"/>
              <w:ind w:left="398" w:hanging="398"/>
              <w:jc w:val="center"/>
              <w:rPr>
                <w:rFonts w:ascii="Times New Roman" w:hAnsi="Times New Roman" w:cs="Times New Roman"/>
                <w:i/>
                <w:noProof/>
                <w:sz w:val="18"/>
                <w:szCs w:val="18"/>
              </w:rPr>
            </w:pPr>
            <w:r w:rsidRPr="002C7E87">
              <w:rPr>
                <w:rFonts w:ascii="Times New Roman" w:hAnsi="Times New Roman" w:cs="Times New Roman"/>
                <w:i/>
                <w:noProof/>
                <w:sz w:val="18"/>
                <w:szCs w:val="18"/>
              </w:rPr>
              <w:t>*</w:t>
            </w:r>
          </w:p>
          <w:p w14:paraId="0EA7BDB5" w14:textId="77777777" w:rsidR="004C0EF6" w:rsidRPr="002C7E87" w:rsidRDefault="004C0EF6" w:rsidP="00585FB7">
            <w:pPr>
              <w:spacing w:after="0" w:line="240" w:lineRule="auto"/>
              <w:ind w:left="398" w:hanging="398"/>
              <w:jc w:val="center"/>
              <w:rPr>
                <w:rFonts w:ascii="Times New Roman" w:hAnsi="Times New Roman" w:cs="Times New Roman"/>
                <w:i/>
                <w:noProof/>
                <w:sz w:val="18"/>
                <w:szCs w:val="18"/>
              </w:rPr>
            </w:pPr>
          </w:p>
          <w:p w14:paraId="542578B5" w14:textId="77777777" w:rsidR="004C0EF6" w:rsidRPr="002C7E87" w:rsidRDefault="004C0EF6" w:rsidP="00585FB7">
            <w:pPr>
              <w:spacing w:after="0" w:line="240" w:lineRule="auto"/>
              <w:ind w:left="398" w:hanging="398"/>
              <w:jc w:val="center"/>
              <w:rPr>
                <w:rFonts w:ascii="Times New Roman" w:hAnsi="Times New Roman" w:cs="Times New Roman"/>
                <w:i/>
                <w:noProof/>
                <w:sz w:val="18"/>
                <w:szCs w:val="18"/>
              </w:rPr>
            </w:pPr>
          </w:p>
          <w:p w14:paraId="3C949B2F" w14:textId="77777777" w:rsidR="004C0EF6" w:rsidRPr="002C7E87" w:rsidRDefault="004C0EF6" w:rsidP="00585FB7">
            <w:pPr>
              <w:spacing w:after="0" w:line="240" w:lineRule="auto"/>
              <w:ind w:left="398" w:hanging="398"/>
              <w:jc w:val="center"/>
              <w:rPr>
                <w:rFonts w:ascii="Times New Roman" w:hAnsi="Times New Roman" w:cs="Times New Roman"/>
                <w:i/>
                <w:noProof/>
                <w:sz w:val="18"/>
                <w:szCs w:val="18"/>
              </w:rPr>
            </w:pPr>
          </w:p>
          <w:p w14:paraId="2C123557" w14:textId="77777777" w:rsidR="004C0EF6" w:rsidRPr="002C7E87" w:rsidRDefault="004C0EF6" w:rsidP="00BF1914">
            <w:pPr>
              <w:pStyle w:val="HTML"/>
              <w:shd w:val="clear" w:color="auto" w:fill="FFFFFF"/>
              <w:jc w:val="center"/>
              <w:rPr>
                <w:rFonts w:ascii="Times New Roman" w:hAnsi="Times New Roman" w:cs="Times New Roman"/>
                <w:sz w:val="18"/>
                <w:szCs w:val="18"/>
                <w:lang w:val="uk-UA"/>
              </w:rPr>
            </w:pPr>
            <w:r w:rsidRPr="002C7E87">
              <w:rPr>
                <w:rFonts w:ascii="Times New Roman" w:hAnsi="Times New Roman" w:cs="Times New Roman"/>
                <w:i/>
                <w:noProof/>
                <w:sz w:val="18"/>
                <w:szCs w:val="18"/>
              </w:rPr>
              <w:t>**</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1950739" w14:textId="77777777" w:rsidR="004C0EF6" w:rsidRPr="002C7E87" w:rsidRDefault="004C0EF6" w:rsidP="00631892">
            <w:pPr>
              <w:pStyle w:val="HTML"/>
              <w:shd w:val="clear" w:color="auto" w:fill="FFFFFF"/>
              <w:rPr>
                <w:rFonts w:ascii="Times New Roman" w:hAnsi="Times New Roman" w:cs="Times New Roman"/>
                <w:i/>
                <w:sz w:val="18"/>
                <w:szCs w:val="18"/>
                <w:lang w:val="uk-UA"/>
              </w:rPr>
            </w:pPr>
            <w:r w:rsidRPr="002C7E87">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5D42ED86" w14:textId="77777777" w:rsidR="004C0EF6" w:rsidRPr="002C7E87" w:rsidRDefault="004C0EF6" w:rsidP="00BF1914">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i/>
                <w:sz w:val="18"/>
                <w:szCs w:val="18"/>
                <w:lang w:val="uk-UA"/>
              </w:rPr>
              <w:t xml:space="preserve">**Методологічна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w:t>
            </w:r>
            <w:proofErr w:type="spellStart"/>
            <w:r w:rsidRPr="002C7E87">
              <w:rPr>
                <w:rFonts w:ascii="Times New Roman" w:hAnsi="Times New Roman" w:cs="Times New Roman"/>
                <w:i/>
                <w:sz w:val="18"/>
                <w:szCs w:val="18"/>
                <w:lang w:val="uk-UA"/>
              </w:rPr>
              <w:t>обовязкових</w:t>
            </w:r>
            <w:proofErr w:type="spellEnd"/>
            <w:r w:rsidRPr="002C7E87">
              <w:rPr>
                <w:rFonts w:ascii="Times New Roman" w:hAnsi="Times New Roman" w:cs="Times New Roman"/>
                <w:i/>
                <w:sz w:val="18"/>
                <w:szCs w:val="18"/>
                <w:lang w:val="uk-UA"/>
              </w:rPr>
              <w:t xml:space="preserve"> податків і платежів, зміни встановлених коефіцієнтів. </w:t>
            </w:r>
          </w:p>
        </w:tc>
      </w:tr>
      <w:tr w:rsidR="00ED0665" w:rsidRPr="002C7E87" w14:paraId="732A4EEB" w14:textId="77777777" w:rsidTr="00754BDB">
        <w:trPr>
          <w:trHeight w:val="20"/>
        </w:trPr>
        <w:tc>
          <w:tcPr>
            <w:tcW w:w="1729" w:type="dxa"/>
            <w:vMerge w:val="restart"/>
            <w:tcBorders>
              <w:right w:val="single" w:sz="4" w:space="0" w:color="auto"/>
            </w:tcBorders>
            <w:shd w:val="clear" w:color="auto" w:fill="auto"/>
            <w:vAlign w:val="center"/>
          </w:tcPr>
          <w:p w14:paraId="4E43D2BF" w14:textId="77777777" w:rsidR="00C74872" w:rsidRPr="002C7E87" w:rsidRDefault="00C74872" w:rsidP="00DD1181">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1AF8D403" w14:textId="77777777" w:rsidR="00C74872" w:rsidRPr="002C7E87"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11.1</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6EA3CC6" w14:textId="77777777" w:rsidR="00C74872" w:rsidRPr="002C7E87" w:rsidRDefault="00C74872" w:rsidP="00DD1181">
            <w:pPr>
              <w:pStyle w:val="HTML"/>
              <w:shd w:val="clear" w:color="auto" w:fill="FFFFFF"/>
              <w:rPr>
                <w:rFonts w:ascii="Times New Roman" w:hAnsi="Times New Roman" w:cs="Times New Roman"/>
                <w:sz w:val="18"/>
                <w:szCs w:val="18"/>
              </w:rPr>
            </w:pPr>
            <w:proofErr w:type="spellStart"/>
            <w:r w:rsidRPr="002C7E87">
              <w:rPr>
                <w:rFonts w:ascii="Times New Roman" w:hAnsi="Times New Roman" w:cs="Times New Roman"/>
                <w:sz w:val="18"/>
                <w:szCs w:val="18"/>
              </w:rPr>
              <w:t>Замовник</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залишає</w:t>
            </w:r>
            <w:proofErr w:type="spellEnd"/>
            <w:r w:rsidRPr="002C7E87">
              <w:rPr>
                <w:rFonts w:ascii="Times New Roman" w:hAnsi="Times New Roman" w:cs="Times New Roman"/>
                <w:sz w:val="18"/>
                <w:szCs w:val="18"/>
              </w:rPr>
              <w:t xml:space="preserve"> за собою право </w:t>
            </w:r>
            <w:proofErr w:type="spellStart"/>
            <w:r w:rsidRPr="002C7E87">
              <w:rPr>
                <w:rFonts w:ascii="Times New Roman" w:hAnsi="Times New Roman" w:cs="Times New Roman"/>
                <w:sz w:val="18"/>
                <w:szCs w:val="18"/>
              </w:rPr>
              <w:t>відмінити</w:t>
            </w:r>
            <w:proofErr w:type="spellEnd"/>
            <w:r w:rsidRPr="002C7E87">
              <w:rPr>
                <w:rFonts w:ascii="Times New Roman" w:hAnsi="Times New Roman" w:cs="Times New Roman"/>
                <w:sz w:val="18"/>
                <w:szCs w:val="18"/>
              </w:rPr>
              <w:t xml:space="preserve"> тендер у </w:t>
            </w:r>
            <w:proofErr w:type="spellStart"/>
            <w:r w:rsidRPr="002C7E87">
              <w:rPr>
                <w:rFonts w:ascii="Times New Roman" w:hAnsi="Times New Roman" w:cs="Times New Roman"/>
                <w:sz w:val="18"/>
                <w:szCs w:val="18"/>
              </w:rPr>
              <w:t>разі</w:t>
            </w:r>
            <w:proofErr w:type="spellEnd"/>
            <w:r w:rsidRPr="002C7E87">
              <w:rPr>
                <w:rFonts w:ascii="Times New Roman" w:hAnsi="Times New Roman" w:cs="Times New Roman"/>
                <w:sz w:val="18"/>
                <w:szCs w:val="18"/>
              </w:rPr>
              <w:t>:</w:t>
            </w:r>
          </w:p>
        </w:tc>
      </w:tr>
      <w:tr w:rsidR="00ED0665" w:rsidRPr="002C7E87" w14:paraId="44075BA8" w14:textId="77777777" w:rsidTr="00754BDB">
        <w:trPr>
          <w:trHeight w:val="20"/>
        </w:trPr>
        <w:tc>
          <w:tcPr>
            <w:tcW w:w="1729" w:type="dxa"/>
            <w:vMerge/>
            <w:tcBorders>
              <w:right w:val="single" w:sz="4" w:space="0" w:color="auto"/>
            </w:tcBorders>
            <w:shd w:val="clear" w:color="auto" w:fill="auto"/>
            <w:vAlign w:val="center"/>
          </w:tcPr>
          <w:p w14:paraId="39228927" w14:textId="77777777" w:rsidR="00C74872" w:rsidRPr="002C7E87"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CF479B3" w14:textId="77777777" w:rsidR="00C74872" w:rsidRPr="002C7E87"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2C7E87">
              <w:rPr>
                <w:rFonts w:ascii="Times New Roman" w:eastAsia="Times New Roman" w:hAnsi="Times New Roman" w:cs="Times New Roman"/>
                <w:noProof/>
                <w:sz w:val="18"/>
                <w:szCs w:val="18"/>
                <w:lang w:eastAsia="ru-RU"/>
              </w:rPr>
              <w:t>а</w:t>
            </w:r>
            <w:r w:rsidR="00C74872" w:rsidRPr="002C7E87">
              <w:rPr>
                <w:rFonts w:ascii="Times New Roman" w:eastAsia="Times New Roman" w:hAnsi="Times New Roman" w:cs="Times New Roman"/>
                <w:noProof/>
                <w:sz w:val="18"/>
                <w:szCs w:val="18"/>
                <w:lang w:eastAsia="ru-RU"/>
              </w:rPr>
              <w:t>)</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EDD4BE" w14:textId="77777777" w:rsidR="00C74872" w:rsidRPr="002C7E87" w:rsidRDefault="00C74872" w:rsidP="00DD1181">
            <w:pPr>
              <w:pStyle w:val="HTML"/>
              <w:shd w:val="clear" w:color="auto" w:fill="FFFFFF"/>
              <w:rPr>
                <w:rFonts w:ascii="Times New Roman" w:hAnsi="Times New Roman" w:cs="Times New Roman"/>
                <w:sz w:val="18"/>
                <w:szCs w:val="18"/>
              </w:rPr>
            </w:pPr>
            <w:proofErr w:type="spellStart"/>
            <w:r w:rsidRPr="002C7E87">
              <w:rPr>
                <w:rFonts w:ascii="Times New Roman" w:hAnsi="Times New Roman" w:cs="Times New Roman"/>
                <w:sz w:val="18"/>
                <w:szCs w:val="18"/>
              </w:rPr>
              <w:t>Відсут</w:t>
            </w:r>
            <w:r w:rsidRPr="002C7E87">
              <w:rPr>
                <w:rFonts w:ascii="Times New Roman" w:hAnsi="Times New Roman" w:cs="Times New Roman"/>
                <w:sz w:val="18"/>
                <w:szCs w:val="18"/>
                <w:lang w:val="uk-UA"/>
              </w:rPr>
              <w:t>ність</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подальшої</w:t>
            </w:r>
            <w:proofErr w:type="spellEnd"/>
            <w:r w:rsidRPr="002C7E87">
              <w:rPr>
                <w:rFonts w:ascii="Times New Roman" w:hAnsi="Times New Roman" w:cs="Times New Roman"/>
                <w:sz w:val="18"/>
                <w:szCs w:val="18"/>
              </w:rPr>
              <w:t xml:space="preserve"> потреби у </w:t>
            </w:r>
            <w:proofErr w:type="spellStart"/>
            <w:r w:rsidRPr="002C7E87">
              <w:rPr>
                <w:rFonts w:ascii="Times New Roman" w:hAnsi="Times New Roman" w:cs="Times New Roman"/>
                <w:sz w:val="18"/>
                <w:szCs w:val="18"/>
              </w:rPr>
              <w:t>закупівлі</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товарів</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робіт</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послуг</w:t>
            </w:r>
            <w:proofErr w:type="spellEnd"/>
            <w:r w:rsidRPr="002C7E87">
              <w:rPr>
                <w:rFonts w:ascii="Times New Roman" w:hAnsi="Times New Roman" w:cs="Times New Roman"/>
                <w:sz w:val="18"/>
                <w:szCs w:val="18"/>
              </w:rPr>
              <w:t>.</w:t>
            </w:r>
          </w:p>
        </w:tc>
      </w:tr>
      <w:tr w:rsidR="00ED0665" w:rsidRPr="002C7E87" w14:paraId="489AFBBD" w14:textId="77777777" w:rsidTr="00754BDB">
        <w:trPr>
          <w:trHeight w:val="229"/>
        </w:trPr>
        <w:tc>
          <w:tcPr>
            <w:tcW w:w="1729" w:type="dxa"/>
            <w:vMerge/>
            <w:tcBorders>
              <w:right w:val="single" w:sz="4" w:space="0" w:color="auto"/>
            </w:tcBorders>
            <w:shd w:val="clear" w:color="auto" w:fill="auto"/>
            <w:vAlign w:val="center"/>
          </w:tcPr>
          <w:p w14:paraId="695425AE"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C366265" w14:textId="77777777" w:rsidR="00C74872" w:rsidRPr="002C7E87"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б)</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D69A2E5" w14:textId="77777777" w:rsidR="00C74872" w:rsidRPr="002C7E87" w:rsidRDefault="00C74872" w:rsidP="00DD1181">
            <w:pPr>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Відхилення всіх ТП за підсумками оцінки.</w:t>
            </w:r>
          </w:p>
        </w:tc>
      </w:tr>
      <w:tr w:rsidR="00ED0665" w:rsidRPr="002C7E87" w14:paraId="75043057" w14:textId="77777777" w:rsidTr="00754BDB">
        <w:trPr>
          <w:trHeight w:val="229"/>
        </w:trPr>
        <w:tc>
          <w:tcPr>
            <w:tcW w:w="1729" w:type="dxa"/>
            <w:vMerge/>
            <w:tcBorders>
              <w:right w:val="single" w:sz="4" w:space="0" w:color="auto"/>
            </w:tcBorders>
            <w:shd w:val="clear" w:color="auto" w:fill="auto"/>
            <w:vAlign w:val="center"/>
          </w:tcPr>
          <w:p w14:paraId="7CB8659C"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91F1DB6"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в)</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C3BBB0" w14:textId="77777777" w:rsidR="00C74872" w:rsidRPr="002C7E87"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ED0665" w:rsidRPr="002C7E87" w14:paraId="053D0C53" w14:textId="77777777" w:rsidTr="00754BDB">
        <w:trPr>
          <w:trHeight w:val="226"/>
        </w:trPr>
        <w:tc>
          <w:tcPr>
            <w:tcW w:w="1729" w:type="dxa"/>
            <w:vMerge/>
            <w:tcBorders>
              <w:right w:val="single" w:sz="4" w:space="0" w:color="auto"/>
            </w:tcBorders>
            <w:shd w:val="clear" w:color="auto" w:fill="auto"/>
            <w:vAlign w:val="center"/>
          </w:tcPr>
          <w:p w14:paraId="3CBF7EE7"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9744328"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г)</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C4103D7" w14:textId="77777777" w:rsidR="00C74872" w:rsidRPr="002C7E87"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ED0665" w:rsidRPr="002C7E87" w14:paraId="65FABB4F" w14:textId="77777777" w:rsidTr="00754BDB">
        <w:trPr>
          <w:trHeight w:val="283"/>
        </w:trPr>
        <w:tc>
          <w:tcPr>
            <w:tcW w:w="1729" w:type="dxa"/>
            <w:vMerge/>
            <w:tcBorders>
              <w:right w:val="single" w:sz="4" w:space="0" w:color="auto"/>
            </w:tcBorders>
            <w:shd w:val="clear" w:color="auto" w:fill="auto"/>
            <w:vAlign w:val="center"/>
          </w:tcPr>
          <w:p w14:paraId="120E8EFE"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3905AA6"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д)</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3F26ADE" w14:textId="77777777" w:rsidR="00C74872" w:rsidRPr="002C7E87"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2C7E87">
              <w:rPr>
                <w:rFonts w:ascii="Times New Roman" w:hAnsi="Times New Roman" w:cs="Times New Roman"/>
                <w:sz w:val="18"/>
                <w:szCs w:val="18"/>
              </w:rPr>
              <w:t>«ПЕРЕГОВОРІВ»,</w:t>
            </w:r>
            <w:r w:rsidRPr="002C7E87">
              <w:rPr>
                <w:rFonts w:ascii="Times New Roman" w:hAnsi="Times New Roman" w:cs="Times New Roman"/>
                <w:strike/>
                <w:sz w:val="18"/>
                <w:szCs w:val="18"/>
              </w:rPr>
              <w:t xml:space="preserve">  </w:t>
            </w:r>
            <w:r w:rsidRPr="002C7E87">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ED0665" w:rsidRPr="002C7E87" w14:paraId="6535E53B" w14:textId="77777777" w:rsidTr="00754BDB">
        <w:trPr>
          <w:trHeight w:val="193"/>
        </w:trPr>
        <w:tc>
          <w:tcPr>
            <w:tcW w:w="1729" w:type="dxa"/>
            <w:vMerge/>
            <w:tcBorders>
              <w:right w:val="single" w:sz="4" w:space="0" w:color="auto"/>
            </w:tcBorders>
            <w:shd w:val="clear" w:color="auto" w:fill="auto"/>
            <w:vAlign w:val="center"/>
          </w:tcPr>
          <w:p w14:paraId="5EF0BEC8"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54D3ECE0"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є)</w:t>
            </w:r>
          </w:p>
          <w:p w14:paraId="61332EA1"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390CDDA" w14:textId="77777777" w:rsidR="00C74872" w:rsidRPr="002C7E87"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ED0665" w:rsidRPr="002C7E87" w14:paraId="0DCC3D4F" w14:textId="77777777" w:rsidTr="00754BDB">
        <w:trPr>
          <w:trHeight w:val="193"/>
        </w:trPr>
        <w:tc>
          <w:tcPr>
            <w:tcW w:w="1729" w:type="dxa"/>
            <w:vMerge/>
            <w:tcBorders>
              <w:right w:val="single" w:sz="4" w:space="0" w:color="auto"/>
            </w:tcBorders>
            <w:shd w:val="clear" w:color="auto" w:fill="auto"/>
            <w:vAlign w:val="center"/>
          </w:tcPr>
          <w:p w14:paraId="5FA7FBBF"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A71BD21"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noProof/>
                <w:sz w:val="18"/>
                <w:szCs w:val="18"/>
                <w:lang w:eastAsia="ru-RU"/>
              </w:rPr>
              <w:t>ж)</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87186AA" w14:textId="77777777" w:rsidR="00C74872" w:rsidRPr="002C7E87"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rPr>
              <w:t xml:space="preserve">Подано </w:t>
            </w:r>
            <w:proofErr w:type="spellStart"/>
            <w:r w:rsidRPr="002C7E87">
              <w:rPr>
                <w:rFonts w:ascii="Times New Roman" w:hAnsi="Times New Roman" w:cs="Times New Roman"/>
                <w:sz w:val="18"/>
                <w:szCs w:val="18"/>
              </w:rPr>
              <w:t>чи</w:t>
            </w:r>
            <w:proofErr w:type="spellEnd"/>
            <w:r w:rsidRPr="002C7E87">
              <w:rPr>
                <w:rFonts w:ascii="Times New Roman" w:hAnsi="Times New Roman" w:cs="Times New Roman"/>
                <w:sz w:val="18"/>
                <w:szCs w:val="18"/>
              </w:rPr>
              <w:t xml:space="preserve"> допущено до </w:t>
            </w:r>
            <w:proofErr w:type="spellStart"/>
            <w:r w:rsidRPr="002C7E87">
              <w:rPr>
                <w:rFonts w:ascii="Times New Roman" w:hAnsi="Times New Roman" w:cs="Times New Roman"/>
                <w:sz w:val="18"/>
                <w:szCs w:val="18"/>
              </w:rPr>
              <w:t>оцінки</w:t>
            </w:r>
            <w:proofErr w:type="spellEnd"/>
            <w:r w:rsidRPr="002C7E87">
              <w:rPr>
                <w:rFonts w:ascii="Times New Roman" w:hAnsi="Times New Roman" w:cs="Times New Roman"/>
                <w:sz w:val="18"/>
                <w:szCs w:val="18"/>
              </w:rPr>
              <w:t xml:space="preserve"> одна </w:t>
            </w:r>
            <w:r w:rsidRPr="002C7E87">
              <w:rPr>
                <w:rFonts w:ascii="Times New Roman" w:hAnsi="Times New Roman" w:cs="Times New Roman"/>
                <w:sz w:val="18"/>
                <w:szCs w:val="18"/>
                <w:lang w:val="uk-UA"/>
              </w:rPr>
              <w:t>ТП.</w:t>
            </w:r>
          </w:p>
          <w:p w14:paraId="0647DBE9" w14:textId="77777777" w:rsidR="00C74872" w:rsidRPr="002C7E87"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Тендер може бути відмінено частково (за лотом).</w:t>
            </w:r>
          </w:p>
        </w:tc>
      </w:tr>
      <w:tr w:rsidR="00ED0665" w:rsidRPr="002C7E87" w14:paraId="3D453595" w14:textId="77777777" w:rsidTr="00754BDB">
        <w:trPr>
          <w:trHeight w:val="193"/>
        </w:trPr>
        <w:tc>
          <w:tcPr>
            <w:tcW w:w="1729" w:type="dxa"/>
            <w:vMerge/>
            <w:tcBorders>
              <w:right w:val="single" w:sz="4" w:space="0" w:color="auto"/>
            </w:tcBorders>
            <w:shd w:val="clear" w:color="auto" w:fill="auto"/>
            <w:vAlign w:val="center"/>
          </w:tcPr>
          <w:p w14:paraId="6F58B3FF" w14:textId="77777777" w:rsidR="00C74872" w:rsidRPr="002C7E87"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8FE3599" w14:textId="77777777" w:rsidR="00C74872" w:rsidRPr="002C7E87"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B5B0115" w14:textId="77777777" w:rsidR="00C74872" w:rsidRPr="002C7E87"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rPr>
              <w:t xml:space="preserve">Подано </w:t>
            </w:r>
            <w:proofErr w:type="spellStart"/>
            <w:r w:rsidRPr="002C7E87">
              <w:rPr>
                <w:rFonts w:ascii="Times New Roman" w:hAnsi="Times New Roman" w:cs="Times New Roman"/>
                <w:sz w:val="18"/>
                <w:szCs w:val="18"/>
              </w:rPr>
              <w:t>чи</w:t>
            </w:r>
            <w:proofErr w:type="spellEnd"/>
            <w:r w:rsidRPr="002C7E87">
              <w:rPr>
                <w:rFonts w:ascii="Times New Roman" w:hAnsi="Times New Roman" w:cs="Times New Roman"/>
                <w:sz w:val="18"/>
                <w:szCs w:val="18"/>
              </w:rPr>
              <w:t xml:space="preserve"> допущено до </w:t>
            </w:r>
            <w:proofErr w:type="spellStart"/>
            <w:r w:rsidRPr="002C7E87">
              <w:rPr>
                <w:rFonts w:ascii="Times New Roman" w:hAnsi="Times New Roman" w:cs="Times New Roman"/>
                <w:sz w:val="18"/>
                <w:szCs w:val="18"/>
              </w:rPr>
              <w:t>оцінки</w:t>
            </w:r>
            <w:proofErr w:type="spellEnd"/>
            <w:r w:rsidRPr="002C7E87">
              <w:rPr>
                <w:rFonts w:ascii="Times New Roman" w:hAnsi="Times New Roman" w:cs="Times New Roman"/>
                <w:sz w:val="18"/>
                <w:szCs w:val="18"/>
              </w:rPr>
              <w:t xml:space="preserve"> одна </w:t>
            </w:r>
            <w:r w:rsidRPr="002C7E87">
              <w:rPr>
                <w:rFonts w:ascii="Times New Roman" w:hAnsi="Times New Roman" w:cs="Times New Roman"/>
                <w:sz w:val="18"/>
                <w:szCs w:val="18"/>
                <w:lang w:val="uk-UA"/>
              </w:rPr>
              <w:t>ТП.</w:t>
            </w:r>
          </w:p>
        </w:tc>
      </w:tr>
      <w:tr w:rsidR="00ED0665" w:rsidRPr="002C7E87" w14:paraId="2914743C" w14:textId="77777777" w:rsidTr="00754BDB">
        <w:trPr>
          <w:trHeight w:val="210"/>
        </w:trPr>
        <w:tc>
          <w:tcPr>
            <w:tcW w:w="1729" w:type="dxa"/>
            <w:vMerge w:val="restart"/>
            <w:tcBorders>
              <w:right w:val="single" w:sz="4" w:space="0" w:color="auto"/>
            </w:tcBorders>
            <w:shd w:val="clear" w:color="auto" w:fill="auto"/>
            <w:vAlign w:val="center"/>
          </w:tcPr>
          <w:p w14:paraId="23255C63" w14:textId="77777777" w:rsidR="00234A17" w:rsidRPr="002C7E87" w:rsidRDefault="00234A17" w:rsidP="00DD1181">
            <w:pPr>
              <w:spacing w:after="0" w:line="240" w:lineRule="auto"/>
              <w:jc w:val="center"/>
              <w:rPr>
                <w:rFonts w:ascii="Times New Roman" w:eastAsia="Times New Roman" w:hAnsi="Times New Roman" w:cs="Times New Roman"/>
                <w:b/>
                <w:bCs/>
                <w:sz w:val="18"/>
                <w:szCs w:val="18"/>
                <w:lang w:eastAsia="ru-RU"/>
              </w:rPr>
            </w:pPr>
            <w:r w:rsidRPr="002C7E87">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6B5611D6" w14:textId="77777777" w:rsidR="00234A17" w:rsidRPr="002C7E87"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12.1</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FF730B5" w14:textId="77777777" w:rsidR="00234A17" w:rsidRPr="002C7E87" w:rsidRDefault="00234A17" w:rsidP="00DD1181">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2C7E87">
              <w:rPr>
                <w:rFonts w:ascii="Times New Roman" w:hAnsi="Times New Roman" w:cs="Times New Roman"/>
                <w:sz w:val="18"/>
                <w:szCs w:val="18"/>
                <w:lang w:val="uk-UA"/>
              </w:rPr>
              <w:t xml:space="preserve">8 </w:t>
            </w:r>
            <w:r w:rsidRPr="002C7E87">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ED0665" w:rsidRPr="002C7E87" w14:paraId="4CB22230" w14:textId="77777777" w:rsidTr="00754BDB">
        <w:trPr>
          <w:trHeight w:val="210"/>
        </w:trPr>
        <w:tc>
          <w:tcPr>
            <w:tcW w:w="1729" w:type="dxa"/>
            <w:vMerge/>
            <w:tcBorders>
              <w:right w:val="single" w:sz="4" w:space="0" w:color="auto"/>
            </w:tcBorders>
            <w:shd w:val="clear" w:color="auto" w:fill="auto"/>
            <w:vAlign w:val="center"/>
          </w:tcPr>
          <w:p w14:paraId="10BBEB88" w14:textId="77777777" w:rsidR="00234A17" w:rsidRPr="002C7E87"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44769B2" w14:textId="77777777" w:rsidR="00234A17" w:rsidRPr="002C7E87"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12.2. </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2AE885D" w14:textId="77777777" w:rsidR="00234A17" w:rsidRPr="002C7E87" w:rsidRDefault="00234A17" w:rsidP="00DD1181">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2C7E87">
              <w:rPr>
                <w:rFonts w:ascii="Times New Roman" w:hAnsi="Times New Roman" w:cs="Times New Roman"/>
                <w:sz w:val="18"/>
                <w:szCs w:val="18"/>
                <w:lang w:val="uk-UA"/>
              </w:rPr>
              <w:t xml:space="preserve">5. </w:t>
            </w:r>
          </w:p>
        </w:tc>
      </w:tr>
      <w:tr w:rsidR="00ED0665" w:rsidRPr="002C7E87" w14:paraId="1E58E450" w14:textId="77777777" w:rsidTr="00754BDB">
        <w:trPr>
          <w:trHeight w:val="210"/>
        </w:trPr>
        <w:tc>
          <w:tcPr>
            <w:tcW w:w="1729" w:type="dxa"/>
            <w:vMerge/>
            <w:tcBorders>
              <w:right w:val="single" w:sz="4" w:space="0" w:color="auto"/>
            </w:tcBorders>
            <w:shd w:val="clear" w:color="auto" w:fill="auto"/>
            <w:vAlign w:val="center"/>
          </w:tcPr>
          <w:p w14:paraId="68D67370"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176E07" w14:textId="77777777" w:rsidR="00306576" w:rsidRPr="002C7E87"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12.3</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BE4A9F4" w14:textId="77777777" w:rsidR="00306576" w:rsidRPr="002C7E87" w:rsidRDefault="00306576" w:rsidP="00306576">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ED0665" w:rsidRPr="002C7E87" w14:paraId="4282E632" w14:textId="77777777" w:rsidTr="00754BDB">
        <w:trPr>
          <w:trHeight w:val="210"/>
        </w:trPr>
        <w:tc>
          <w:tcPr>
            <w:tcW w:w="1729" w:type="dxa"/>
            <w:vMerge/>
            <w:tcBorders>
              <w:right w:val="single" w:sz="4" w:space="0" w:color="auto"/>
            </w:tcBorders>
            <w:shd w:val="clear" w:color="auto" w:fill="auto"/>
            <w:vAlign w:val="center"/>
          </w:tcPr>
          <w:p w14:paraId="533B8F67"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F9410E" w14:textId="77777777" w:rsidR="00306576" w:rsidRPr="002C7E87"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12.4</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B417960" w14:textId="77777777" w:rsidR="00306576" w:rsidRPr="002C7E87" w:rsidRDefault="00306576" w:rsidP="00306576">
            <w:pPr>
              <w:pStyle w:val="HTML"/>
              <w:shd w:val="clear" w:color="auto" w:fill="FFFFFF"/>
              <w:rPr>
                <w:rFonts w:ascii="Times New Roman" w:hAnsi="Times New Roman" w:cs="Times New Roman"/>
                <w:sz w:val="18"/>
                <w:szCs w:val="18"/>
                <w:lang w:val="uk-UA"/>
              </w:rPr>
            </w:pPr>
            <w:r w:rsidRPr="002C7E87">
              <w:rPr>
                <w:rFonts w:ascii="Times New Roman" w:hAnsi="Times New Roman" w:cs="Times New Roman"/>
                <w:sz w:val="18"/>
                <w:szCs w:val="18"/>
              </w:rPr>
              <w:t xml:space="preserve">У </w:t>
            </w:r>
            <w:proofErr w:type="spellStart"/>
            <w:r w:rsidRPr="002C7E87">
              <w:rPr>
                <w:rFonts w:ascii="Times New Roman" w:hAnsi="Times New Roman" w:cs="Times New Roman"/>
                <w:sz w:val="18"/>
                <w:szCs w:val="18"/>
              </w:rPr>
              <w:t>разі</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відмови</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Переможця</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підписати</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Договір</w:t>
            </w:r>
            <w:proofErr w:type="spellEnd"/>
            <w:r w:rsidRPr="002C7E87">
              <w:rPr>
                <w:rFonts w:ascii="Times New Roman" w:hAnsi="Times New Roman" w:cs="Times New Roman"/>
                <w:sz w:val="18"/>
                <w:szCs w:val="18"/>
              </w:rPr>
              <w:t xml:space="preserve"> про </w:t>
            </w:r>
            <w:proofErr w:type="spellStart"/>
            <w:r w:rsidRPr="002C7E87">
              <w:rPr>
                <w:rFonts w:ascii="Times New Roman" w:hAnsi="Times New Roman" w:cs="Times New Roman"/>
                <w:sz w:val="18"/>
                <w:szCs w:val="18"/>
              </w:rPr>
              <w:t>закупівлю</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відповідно</w:t>
            </w:r>
            <w:proofErr w:type="spellEnd"/>
            <w:r w:rsidRPr="002C7E87">
              <w:rPr>
                <w:rFonts w:ascii="Times New Roman" w:hAnsi="Times New Roman" w:cs="Times New Roman"/>
                <w:sz w:val="18"/>
                <w:szCs w:val="18"/>
              </w:rPr>
              <w:t xml:space="preserve"> до </w:t>
            </w:r>
            <w:proofErr w:type="spellStart"/>
            <w:r w:rsidRPr="002C7E87">
              <w:rPr>
                <w:rFonts w:ascii="Times New Roman" w:hAnsi="Times New Roman" w:cs="Times New Roman"/>
                <w:sz w:val="18"/>
                <w:szCs w:val="18"/>
              </w:rPr>
              <w:t>вимог</w:t>
            </w:r>
            <w:proofErr w:type="spellEnd"/>
            <w:r w:rsidRPr="002C7E87">
              <w:rPr>
                <w:rFonts w:ascii="Times New Roman" w:hAnsi="Times New Roman" w:cs="Times New Roman"/>
                <w:sz w:val="18"/>
                <w:szCs w:val="18"/>
              </w:rPr>
              <w:t xml:space="preserve"> ТП </w:t>
            </w:r>
            <w:proofErr w:type="spellStart"/>
            <w:r w:rsidRPr="002C7E87">
              <w:rPr>
                <w:rFonts w:ascii="Times New Roman" w:hAnsi="Times New Roman" w:cs="Times New Roman"/>
                <w:sz w:val="18"/>
                <w:szCs w:val="18"/>
              </w:rPr>
              <w:t>або</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порушення</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терміну</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укладення</w:t>
            </w:r>
            <w:proofErr w:type="spellEnd"/>
            <w:r w:rsidRPr="002C7E87">
              <w:rPr>
                <w:rFonts w:ascii="Times New Roman" w:hAnsi="Times New Roman" w:cs="Times New Roman"/>
                <w:sz w:val="18"/>
                <w:szCs w:val="18"/>
              </w:rPr>
              <w:t xml:space="preserve"> Договору про </w:t>
            </w:r>
            <w:proofErr w:type="spellStart"/>
            <w:r w:rsidRPr="002C7E87">
              <w:rPr>
                <w:rFonts w:ascii="Times New Roman" w:hAnsi="Times New Roman" w:cs="Times New Roman"/>
                <w:sz w:val="18"/>
                <w:szCs w:val="18"/>
              </w:rPr>
              <w:t>закупівлю</w:t>
            </w:r>
            <w:proofErr w:type="spellEnd"/>
            <w:r w:rsidRPr="002C7E87">
              <w:rPr>
                <w:rFonts w:ascii="Times New Roman" w:hAnsi="Times New Roman" w:cs="Times New Roman"/>
                <w:sz w:val="18"/>
                <w:szCs w:val="18"/>
              </w:rPr>
              <w:t xml:space="preserve"> з вини </w:t>
            </w:r>
            <w:proofErr w:type="spellStart"/>
            <w:r w:rsidRPr="002C7E87">
              <w:rPr>
                <w:rFonts w:ascii="Times New Roman" w:hAnsi="Times New Roman" w:cs="Times New Roman"/>
                <w:sz w:val="18"/>
                <w:szCs w:val="18"/>
              </w:rPr>
              <w:t>Переможця</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Замовник</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може</w:t>
            </w:r>
            <w:proofErr w:type="spellEnd"/>
            <w:r w:rsidRPr="002C7E87">
              <w:rPr>
                <w:rFonts w:ascii="Times New Roman" w:hAnsi="Times New Roman" w:cs="Times New Roman"/>
                <w:sz w:val="18"/>
                <w:szCs w:val="18"/>
              </w:rPr>
              <w:t>:</w:t>
            </w:r>
          </w:p>
          <w:p w14:paraId="09DA0FB3" w14:textId="77777777" w:rsidR="00306576" w:rsidRPr="002C7E87" w:rsidRDefault="00306576" w:rsidP="00306576">
            <w:pPr>
              <w:spacing w:after="0" w:line="240" w:lineRule="auto"/>
              <w:ind w:left="506"/>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0D9905DF" w14:textId="77777777" w:rsidR="00306576" w:rsidRPr="002C7E87" w:rsidRDefault="00306576" w:rsidP="00306576">
            <w:pPr>
              <w:spacing w:after="0" w:line="240" w:lineRule="auto"/>
              <w:ind w:left="506"/>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2C7E87">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ED0665" w:rsidRPr="002C7E87" w14:paraId="4BCCCCFE" w14:textId="77777777" w:rsidTr="00754BDB">
        <w:trPr>
          <w:trHeight w:val="222"/>
        </w:trPr>
        <w:tc>
          <w:tcPr>
            <w:tcW w:w="1729" w:type="dxa"/>
            <w:vMerge/>
            <w:tcBorders>
              <w:right w:val="single" w:sz="4" w:space="0" w:color="auto"/>
            </w:tcBorders>
            <w:shd w:val="clear" w:color="auto" w:fill="auto"/>
            <w:vAlign w:val="center"/>
          </w:tcPr>
          <w:p w14:paraId="32C5F01F"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6E999493" w14:textId="77777777" w:rsidR="00306576" w:rsidRPr="002C7E87"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12.5. </w:t>
            </w:r>
          </w:p>
        </w:tc>
        <w:tc>
          <w:tcPr>
            <w:tcW w:w="8364" w:type="dxa"/>
            <w:tcBorders>
              <w:top w:val="single" w:sz="4" w:space="0" w:color="auto"/>
              <w:left w:val="single" w:sz="4" w:space="0" w:color="auto"/>
              <w:right w:val="single" w:sz="4" w:space="0" w:color="auto"/>
            </w:tcBorders>
            <w:shd w:val="clear" w:color="auto" w:fill="auto"/>
            <w:vAlign w:val="center"/>
          </w:tcPr>
          <w:p w14:paraId="14E5B7E7" w14:textId="77777777" w:rsidR="00306576" w:rsidRPr="002C7E87" w:rsidRDefault="00306576" w:rsidP="00306576">
            <w:pPr>
              <w:pStyle w:val="HTML"/>
              <w:shd w:val="clear" w:color="auto" w:fill="FFFFFF"/>
              <w:rPr>
                <w:rFonts w:ascii="Times New Roman" w:hAnsi="Times New Roman" w:cs="Times New Roman"/>
                <w:sz w:val="18"/>
                <w:szCs w:val="18"/>
                <w:lang w:val="uk-UA"/>
              </w:rPr>
            </w:pPr>
            <w:proofErr w:type="spellStart"/>
            <w:r w:rsidRPr="002C7E87">
              <w:rPr>
                <w:rFonts w:ascii="Times New Roman" w:hAnsi="Times New Roman" w:cs="Times New Roman"/>
                <w:sz w:val="18"/>
                <w:szCs w:val="18"/>
              </w:rPr>
              <w:t>Повідомлення</w:t>
            </w:r>
            <w:proofErr w:type="spellEnd"/>
            <w:r w:rsidRPr="002C7E87">
              <w:rPr>
                <w:rFonts w:ascii="Times New Roman" w:hAnsi="Times New Roman" w:cs="Times New Roman"/>
                <w:sz w:val="18"/>
                <w:szCs w:val="18"/>
              </w:rPr>
              <w:t xml:space="preserve"> про </w:t>
            </w:r>
            <w:proofErr w:type="spellStart"/>
            <w:r w:rsidRPr="002C7E87">
              <w:rPr>
                <w:rFonts w:ascii="Times New Roman" w:hAnsi="Times New Roman" w:cs="Times New Roman"/>
                <w:sz w:val="18"/>
                <w:szCs w:val="18"/>
              </w:rPr>
              <w:t>результати</w:t>
            </w:r>
            <w:proofErr w:type="spellEnd"/>
            <w:r w:rsidRPr="002C7E87">
              <w:rPr>
                <w:rFonts w:ascii="Times New Roman" w:hAnsi="Times New Roman" w:cs="Times New Roman"/>
                <w:sz w:val="18"/>
                <w:szCs w:val="18"/>
              </w:rPr>
              <w:t xml:space="preserve"> тендеру\</w:t>
            </w:r>
            <w:proofErr w:type="spellStart"/>
            <w:r w:rsidRPr="002C7E87">
              <w:rPr>
                <w:rFonts w:ascii="Times New Roman" w:hAnsi="Times New Roman" w:cs="Times New Roman"/>
                <w:sz w:val="18"/>
                <w:szCs w:val="18"/>
              </w:rPr>
              <w:t>визначення</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переможця</w:t>
            </w:r>
            <w:proofErr w:type="spellEnd"/>
            <w:r w:rsidRPr="002C7E87">
              <w:rPr>
                <w:rFonts w:ascii="Times New Roman" w:hAnsi="Times New Roman" w:cs="Times New Roman"/>
                <w:sz w:val="18"/>
                <w:szCs w:val="18"/>
              </w:rPr>
              <w:t xml:space="preserve"> – ЕТМ </w:t>
            </w:r>
            <w:proofErr w:type="spellStart"/>
            <w:r w:rsidRPr="002C7E87">
              <w:rPr>
                <w:rFonts w:ascii="Times New Roman" w:hAnsi="Times New Roman" w:cs="Times New Roman"/>
                <w:sz w:val="18"/>
                <w:szCs w:val="18"/>
              </w:rPr>
              <w:t>направляє</w:t>
            </w:r>
            <w:proofErr w:type="spellEnd"/>
            <w:r w:rsidRPr="002C7E87">
              <w:rPr>
                <w:rFonts w:ascii="Times New Roman" w:hAnsi="Times New Roman" w:cs="Times New Roman"/>
                <w:sz w:val="18"/>
                <w:szCs w:val="18"/>
              </w:rPr>
              <w:t xml:space="preserve"> автоматично.</w:t>
            </w:r>
          </w:p>
        </w:tc>
      </w:tr>
      <w:tr w:rsidR="00ED0665" w:rsidRPr="002C7E87" w14:paraId="54EA8B1B" w14:textId="77777777" w:rsidTr="00754BDB">
        <w:trPr>
          <w:trHeight w:val="435"/>
        </w:trPr>
        <w:tc>
          <w:tcPr>
            <w:tcW w:w="1729" w:type="dxa"/>
            <w:vMerge w:val="restart"/>
            <w:tcBorders>
              <w:right w:val="single" w:sz="4" w:space="0" w:color="auto"/>
            </w:tcBorders>
            <w:shd w:val="clear" w:color="auto" w:fill="auto"/>
            <w:vAlign w:val="center"/>
          </w:tcPr>
          <w:p w14:paraId="0AE10F55"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7715E84C"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 xml:space="preserve">13.1 </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1E7DA333" w14:textId="77777777" w:rsidR="00306576" w:rsidRPr="002C7E87" w:rsidRDefault="00306576" w:rsidP="00306576">
            <w:pPr>
              <w:pStyle w:val="HTML"/>
              <w:shd w:val="clear" w:color="auto" w:fill="FFFFFF"/>
              <w:rPr>
                <w:rFonts w:ascii="Times New Roman" w:hAnsi="Times New Roman" w:cs="Times New Roman"/>
                <w:sz w:val="18"/>
                <w:szCs w:val="18"/>
              </w:rPr>
            </w:pPr>
            <w:proofErr w:type="spellStart"/>
            <w:r w:rsidRPr="002C7E87">
              <w:rPr>
                <w:rFonts w:ascii="Times New Roman" w:hAnsi="Times New Roman" w:cs="Times New Roman"/>
                <w:sz w:val="18"/>
                <w:szCs w:val="18"/>
              </w:rPr>
              <w:t>Договір</w:t>
            </w:r>
            <w:proofErr w:type="spellEnd"/>
            <w:r w:rsidRPr="002C7E87">
              <w:rPr>
                <w:rFonts w:ascii="Times New Roman" w:hAnsi="Times New Roman" w:cs="Times New Roman"/>
                <w:sz w:val="18"/>
                <w:szCs w:val="18"/>
              </w:rPr>
              <w:t xml:space="preserve"> про </w:t>
            </w:r>
            <w:proofErr w:type="spellStart"/>
            <w:r w:rsidRPr="002C7E87">
              <w:rPr>
                <w:rFonts w:ascii="Times New Roman" w:hAnsi="Times New Roman" w:cs="Times New Roman"/>
                <w:sz w:val="18"/>
                <w:szCs w:val="18"/>
              </w:rPr>
              <w:t>закупівлю</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укладається</w:t>
            </w:r>
            <w:proofErr w:type="spellEnd"/>
            <w:r w:rsidRPr="002C7E87">
              <w:rPr>
                <w:rFonts w:ascii="Times New Roman" w:hAnsi="Times New Roman" w:cs="Times New Roman"/>
                <w:sz w:val="18"/>
                <w:szCs w:val="18"/>
              </w:rPr>
              <w:t xml:space="preserve"> в </w:t>
            </w:r>
            <w:proofErr w:type="spellStart"/>
            <w:r w:rsidRPr="002C7E87">
              <w:rPr>
                <w:rFonts w:ascii="Times New Roman" w:hAnsi="Times New Roman" w:cs="Times New Roman"/>
                <w:sz w:val="18"/>
                <w:szCs w:val="18"/>
              </w:rPr>
              <w:t>письмовій</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формі</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відповідно</w:t>
            </w:r>
            <w:proofErr w:type="spellEnd"/>
            <w:r w:rsidRPr="002C7E87">
              <w:rPr>
                <w:rFonts w:ascii="Times New Roman" w:hAnsi="Times New Roman" w:cs="Times New Roman"/>
                <w:sz w:val="18"/>
                <w:szCs w:val="18"/>
              </w:rPr>
              <w:t xml:space="preserve"> до </w:t>
            </w:r>
            <w:proofErr w:type="spellStart"/>
            <w:r w:rsidRPr="002C7E87">
              <w:rPr>
                <w:rFonts w:ascii="Times New Roman" w:hAnsi="Times New Roman" w:cs="Times New Roman"/>
                <w:sz w:val="18"/>
                <w:szCs w:val="18"/>
              </w:rPr>
              <w:t>положень</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Цивільного</w:t>
            </w:r>
            <w:proofErr w:type="spellEnd"/>
            <w:r w:rsidRPr="002C7E87">
              <w:rPr>
                <w:rFonts w:ascii="Times New Roman" w:hAnsi="Times New Roman" w:cs="Times New Roman"/>
                <w:sz w:val="18"/>
                <w:szCs w:val="18"/>
              </w:rPr>
              <w:t xml:space="preserve"> кодексу </w:t>
            </w:r>
            <w:proofErr w:type="spellStart"/>
            <w:r w:rsidRPr="002C7E87">
              <w:rPr>
                <w:rFonts w:ascii="Times New Roman" w:hAnsi="Times New Roman" w:cs="Times New Roman"/>
                <w:sz w:val="18"/>
                <w:szCs w:val="18"/>
              </w:rPr>
              <w:t>України</w:t>
            </w:r>
            <w:proofErr w:type="spellEnd"/>
            <w:r w:rsidRPr="002C7E87">
              <w:rPr>
                <w:rFonts w:ascii="Times New Roman" w:hAnsi="Times New Roman" w:cs="Times New Roman"/>
                <w:sz w:val="18"/>
                <w:szCs w:val="18"/>
              </w:rPr>
              <w:t xml:space="preserve"> та </w:t>
            </w:r>
            <w:proofErr w:type="spellStart"/>
            <w:r w:rsidRPr="002C7E87">
              <w:rPr>
                <w:rFonts w:ascii="Times New Roman" w:hAnsi="Times New Roman" w:cs="Times New Roman"/>
                <w:sz w:val="18"/>
                <w:szCs w:val="18"/>
              </w:rPr>
              <w:t>Господарського</w:t>
            </w:r>
            <w:proofErr w:type="spellEnd"/>
            <w:r w:rsidRPr="002C7E87">
              <w:rPr>
                <w:rFonts w:ascii="Times New Roman" w:hAnsi="Times New Roman" w:cs="Times New Roman"/>
                <w:sz w:val="18"/>
                <w:szCs w:val="18"/>
              </w:rPr>
              <w:t xml:space="preserve"> кодексу </w:t>
            </w:r>
            <w:proofErr w:type="spellStart"/>
            <w:r w:rsidRPr="002C7E87">
              <w:rPr>
                <w:rFonts w:ascii="Times New Roman" w:hAnsi="Times New Roman" w:cs="Times New Roman"/>
                <w:sz w:val="18"/>
                <w:szCs w:val="18"/>
              </w:rPr>
              <w:t>України</w:t>
            </w:r>
            <w:proofErr w:type="spellEnd"/>
            <w:r w:rsidRPr="002C7E87">
              <w:rPr>
                <w:rFonts w:ascii="Times New Roman" w:hAnsi="Times New Roman" w:cs="Times New Roman"/>
                <w:sz w:val="18"/>
                <w:szCs w:val="18"/>
              </w:rPr>
              <w:t xml:space="preserve"> з </w:t>
            </w:r>
            <w:proofErr w:type="spellStart"/>
            <w:r w:rsidRPr="002C7E87">
              <w:rPr>
                <w:rFonts w:ascii="Times New Roman" w:hAnsi="Times New Roman" w:cs="Times New Roman"/>
                <w:sz w:val="18"/>
                <w:szCs w:val="18"/>
              </w:rPr>
              <w:t>урахуванням</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особливостей</w:t>
            </w:r>
            <w:proofErr w:type="spell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визначених</w:t>
            </w:r>
            <w:proofErr w:type="spellEnd"/>
            <w:r w:rsidRPr="002C7E87">
              <w:rPr>
                <w:rFonts w:ascii="Times New Roman" w:hAnsi="Times New Roman" w:cs="Times New Roman"/>
                <w:sz w:val="18"/>
                <w:szCs w:val="18"/>
              </w:rPr>
              <w:t xml:space="preserve"> ТД.</w:t>
            </w:r>
          </w:p>
        </w:tc>
      </w:tr>
      <w:tr w:rsidR="00ED0665" w:rsidRPr="002C7E87" w14:paraId="7350B653" w14:textId="77777777" w:rsidTr="00754BDB">
        <w:trPr>
          <w:trHeight w:val="435"/>
        </w:trPr>
        <w:tc>
          <w:tcPr>
            <w:tcW w:w="1729" w:type="dxa"/>
            <w:vMerge/>
            <w:tcBorders>
              <w:right w:val="single" w:sz="4" w:space="0" w:color="auto"/>
            </w:tcBorders>
            <w:shd w:val="clear" w:color="auto" w:fill="auto"/>
            <w:vAlign w:val="center"/>
          </w:tcPr>
          <w:p w14:paraId="44E771C3"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E040F57"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13.2</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7CCD8413" w14:textId="77777777" w:rsidR="00306576" w:rsidRPr="002C7E87"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2C7E87">
              <w:rPr>
                <w:rFonts w:ascii="Times New Roman" w:eastAsia="Times New Roman" w:hAnsi="Times New Roman" w:cs="Times New Roman"/>
                <w:sz w:val="18"/>
                <w:szCs w:val="18"/>
                <w:lang w:eastAsia="ru-RU"/>
              </w:rPr>
              <w:t xml:space="preserve">о </w:t>
            </w:r>
            <w:r w:rsidRPr="002C7E87">
              <w:rPr>
                <w:rFonts w:ascii="Times New Roman" w:eastAsia="Times New Roman" w:hAnsi="Times New Roman" w:cs="Times New Roman"/>
                <w:sz w:val="18"/>
                <w:szCs w:val="18"/>
                <w:lang w:eastAsia="ru-RU"/>
              </w:rPr>
              <w:t xml:space="preserve">в даній ТД (Додаток </w:t>
            </w:r>
            <w:r w:rsidR="00A54D1C" w:rsidRPr="002C7E87">
              <w:rPr>
                <w:rFonts w:ascii="Times New Roman" w:eastAsia="Times New Roman" w:hAnsi="Times New Roman" w:cs="Times New Roman"/>
                <w:sz w:val="18"/>
                <w:szCs w:val="18"/>
                <w:lang w:eastAsia="ru-RU"/>
              </w:rPr>
              <w:t>2.1.</w:t>
            </w:r>
            <w:r w:rsidRPr="002C7E87">
              <w:rPr>
                <w:rFonts w:ascii="Times New Roman" w:eastAsia="Times New Roman" w:hAnsi="Times New Roman" w:cs="Times New Roman"/>
                <w:sz w:val="18"/>
                <w:szCs w:val="18"/>
                <w:lang w:eastAsia="ru-RU"/>
              </w:rPr>
              <w:t>).</w:t>
            </w:r>
          </w:p>
        </w:tc>
      </w:tr>
      <w:tr w:rsidR="00ED0665" w:rsidRPr="002C7E87" w14:paraId="37E7C8E8" w14:textId="77777777" w:rsidTr="00754BDB">
        <w:trPr>
          <w:trHeight w:val="435"/>
        </w:trPr>
        <w:tc>
          <w:tcPr>
            <w:tcW w:w="1729" w:type="dxa"/>
            <w:vMerge/>
            <w:tcBorders>
              <w:right w:val="single" w:sz="4" w:space="0" w:color="auto"/>
            </w:tcBorders>
            <w:shd w:val="clear" w:color="auto" w:fill="auto"/>
            <w:vAlign w:val="center"/>
          </w:tcPr>
          <w:p w14:paraId="7A6F7DDE"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23CA742"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13.3</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0BE96154" w14:textId="77777777" w:rsidR="00306576" w:rsidRPr="002C7E87" w:rsidRDefault="00306576" w:rsidP="00306576">
            <w:pPr>
              <w:spacing w:after="0" w:line="240" w:lineRule="auto"/>
              <w:rPr>
                <w:rFonts w:ascii="Times New Roman" w:hAnsi="Times New Roman" w:cs="Times New Roman"/>
                <w:sz w:val="18"/>
                <w:szCs w:val="18"/>
              </w:rPr>
            </w:pPr>
            <w:r w:rsidRPr="002C7E87">
              <w:rPr>
                <w:rFonts w:ascii="Times New Roman" w:hAnsi="Times New Roman" w:cs="Times New Roman"/>
                <w:sz w:val="18"/>
                <w:szCs w:val="18"/>
              </w:rPr>
              <w:t xml:space="preserve">Умови акцептованої Тендерної пропозиції </w:t>
            </w:r>
            <w:r w:rsidRPr="002C7E87">
              <w:rPr>
                <w:rFonts w:ascii="Times New Roman" w:eastAsia="Times New Roman" w:hAnsi="Times New Roman" w:cs="Times New Roman"/>
                <w:sz w:val="18"/>
                <w:szCs w:val="18"/>
                <w:lang w:eastAsia="ru-RU"/>
              </w:rPr>
              <w:t>з урахуванням виправлення арифметичн</w:t>
            </w:r>
            <w:r w:rsidR="00A54D1C" w:rsidRPr="002C7E87">
              <w:rPr>
                <w:rFonts w:ascii="Times New Roman" w:eastAsia="Times New Roman" w:hAnsi="Times New Roman" w:cs="Times New Roman"/>
                <w:sz w:val="18"/>
                <w:szCs w:val="18"/>
                <w:lang w:eastAsia="ru-RU"/>
              </w:rPr>
              <w:t>о - математичних</w:t>
            </w:r>
            <w:r w:rsidRPr="002C7E87">
              <w:rPr>
                <w:rFonts w:ascii="Times New Roman" w:eastAsia="Times New Roman" w:hAnsi="Times New Roman" w:cs="Times New Roman"/>
                <w:sz w:val="18"/>
                <w:szCs w:val="18"/>
                <w:lang w:eastAsia="ru-RU"/>
              </w:rPr>
              <w:t xml:space="preserve">, методологічних помилок та результатів </w:t>
            </w:r>
            <w:r w:rsidRPr="002C7E87">
              <w:rPr>
                <w:rFonts w:ascii="Times New Roman" w:hAnsi="Times New Roman" w:cs="Times New Roman"/>
                <w:sz w:val="18"/>
                <w:szCs w:val="18"/>
              </w:rPr>
              <w:t xml:space="preserve">«ПЕРЕГОВОРІВ» (у разі наявності) – не </w:t>
            </w:r>
            <w:proofErr w:type="spellStart"/>
            <w:r w:rsidRPr="002C7E87">
              <w:rPr>
                <w:rFonts w:ascii="Times New Roman" w:hAnsi="Times New Roman" w:cs="Times New Roman"/>
                <w:sz w:val="18"/>
                <w:szCs w:val="18"/>
              </w:rPr>
              <w:t>повині</w:t>
            </w:r>
            <w:proofErr w:type="spellEnd"/>
            <w:r w:rsidRPr="002C7E87">
              <w:rPr>
                <w:rFonts w:ascii="Times New Roman" w:hAnsi="Times New Roman" w:cs="Times New Roman"/>
                <w:sz w:val="18"/>
                <w:szCs w:val="18"/>
              </w:rPr>
              <w:t xml:space="preserve"> відрізнятись від умов  Договору про закупівлю.</w:t>
            </w:r>
          </w:p>
          <w:p w14:paraId="13477889" w14:textId="77777777" w:rsidR="00306576" w:rsidRPr="002C7E87" w:rsidRDefault="00306576" w:rsidP="00306576">
            <w:pPr>
              <w:tabs>
                <w:tab w:val="left" w:pos="426"/>
              </w:tabs>
              <w:spacing w:after="0" w:line="240" w:lineRule="auto"/>
              <w:jc w:val="both"/>
              <w:rPr>
                <w:rFonts w:ascii="Times New Roman" w:hAnsi="Times New Roman" w:cs="Times New Roman"/>
                <w:sz w:val="18"/>
                <w:szCs w:val="18"/>
              </w:rPr>
            </w:pPr>
            <w:r w:rsidRPr="002C7E87">
              <w:rPr>
                <w:rFonts w:ascii="Times New Roman" w:hAnsi="Times New Roman" w:cs="Times New Roman"/>
                <w:sz w:val="18"/>
                <w:szCs w:val="18"/>
              </w:rPr>
              <w:t xml:space="preserve">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w:t>
            </w:r>
            <w:proofErr w:type="spellStart"/>
            <w:r w:rsidRPr="002C7E87">
              <w:rPr>
                <w:rFonts w:ascii="Times New Roman" w:hAnsi="Times New Roman" w:cs="Times New Roman"/>
                <w:sz w:val="18"/>
                <w:szCs w:val="18"/>
              </w:rPr>
              <w:t>зобовязаний</w:t>
            </w:r>
            <w:proofErr w:type="spellEnd"/>
            <w:r w:rsidRPr="002C7E87">
              <w:rPr>
                <w:rFonts w:ascii="Times New Roman" w:hAnsi="Times New Roman" w:cs="Times New Roman"/>
                <w:sz w:val="18"/>
                <w:szCs w:val="18"/>
              </w:rPr>
              <w:t xml:space="preserve"> надати відповідний Графік у складі Тендерної пропозиції)</w:t>
            </w:r>
          </w:p>
        </w:tc>
      </w:tr>
      <w:tr w:rsidR="00ED0665" w:rsidRPr="002C7E87" w14:paraId="67420535" w14:textId="77777777" w:rsidTr="00754BDB">
        <w:trPr>
          <w:trHeight w:val="435"/>
        </w:trPr>
        <w:tc>
          <w:tcPr>
            <w:tcW w:w="1729" w:type="dxa"/>
            <w:vMerge/>
            <w:tcBorders>
              <w:right w:val="single" w:sz="4" w:space="0" w:color="auto"/>
            </w:tcBorders>
            <w:shd w:val="clear" w:color="auto" w:fill="auto"/>
            <w:vAlign w:val="center"/>
          </w:tcPr>
          <w:p w14:paraId="52133B68"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6DAD76D"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13.4</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548757D9" w14:textId="77777777" w:rsidR="00306576" w:rsidRPr="002C7E87" w:rsidRDefault="00306576" w:rsidP="00306576">
            <w:pPr>
              <w:spacing w:after="0" w:line="240" w:lineRule="auto"/>
              <w:jc w:val="both"/>
              <w:rPr>
                <w:rFonts w:ascii="Times New Roman" w:eastAsia="Times New Roman" w:hAnsi="Times New Roman" w:cs="Times New Roman"/>
                <w:sz w:val="18"/>
                <w:szCs w:val="18"/>
              </w:rPr>
            </w:pPr>
            <w:r w:rsidRPr="002C7E87">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2C7E87">
              <w:rPr>
                <w:rFonts w:ascii="Times New Roman" w:eastAsia="Times New Roman" w:hAnsi="Times New Roman" w:cs="Times New Roman"/>
                <w:sz w:val="18"/>
                <w:szCs w:val="18"/>
              </w:rPr>
              <w:t xml:space="preserve">як </w:t>
            </w:r>
            <w:r w:rsidRPr="002C7E87">
              <w:rPr>
                <w:rFonts w:ascii="Times New Roman" w:eastAsia="Times New Roman" w:hAnsi="Times New Roman" w:cs="Times New Roman"/>
                <w:sz w:val="18"/>
                <w:szCs w:val="18"/>
              </w:rPr>
              <w:t>відмов</w:t>
            </w:r>
            <w:r w:rsidR="00C556BC" w:rsidRPr="002C7E87">
              <w:rPr>
                <w:rFonts w:ascii="Times New Roman" w:eastAsia="Times New Roman" w:hAnsi="Times New Roman" w:cs="Times New Roman"/>
                <w:sz w:val="18"/>
                <w:szCs w:val="18"/>
              </w:rPr>
              <w:t>а</w:t>
            </w:r>
            <w:r w:rsidRPr="002C7E87">
              <w:rPr>
                <w:rFonts w:ascii="Times New Roman" w:eastAsia="Times New Roman" w:hAnsi="Times New Roman" w:cs="Times New Roman"/>
                <w:sz w:val="18"/>
                <w:szCs w:val="18"/>
              </w:rPr>
              <w:t xml:space="preserve">  від укладення Договору з настанням подальших </w:t>
            </w:r>
            <w:r w:rsidR="00C556BC" w:rsidRPr="002C7E87">
              <w:rPr>
                <w:rFonts w:ascii="Times New Roman" w:eastAsia="Times New Roman" w:hAnsi="Times New Roman" w:cs="Times New Roman"/>
                <w:sz w:val="18"/>
                <w:szCs w:val="18"/>
              </w:rPr>
              <w:t xml:space="preserve">наслідків </w:t>
            </w:r>
            <w:r w:rsidRPr="002C7E87">
              <w:rPr>
                <w:rFonts w:ascii="Times New Roman" w:eastAsia="Times New Roman" w:hAnsi="Times New Roman" w:cs="Times New Roman"/>
                <w:sz w:val="18"/>
                <w:szCs w:val="18"/>
              </w:rPr>
              <w:t xml:space="preserve">визначених пунктом 12.3. Тендерної </w:t>
            </w:r>
            <w:proofErr w:type="spellStart"/>
            <w:r w:rsidRPr="002C7E87">
              <w:rPr>
                <w:rFonts w:ascii="Times New Roman" w:eastAsia="Times New Roman" w:hAnsi="Times New Roman" w:cs="Times New Roman"/>
                <w:sz w:val="18"/>
                <w:szCs w:val="18"/>
              </w:rPr>
              <w:t>документеції</w:t>
            </w:r>
            <w:proofErr w:type="spellEnd"/>
            <w:r w:rsidRPr="002C7E87">
              <w:rPr>
                <w:rFonts w:ascii="Times New Roman" w:eastAsia="Times New Roman" w:hAnsi="Times New Roman" w:cs="Times New Roman"/>
                <w:sz w:val="18"/>
                <w:szCs w:val="18"/>
              </w:rPr>
              <w:t xml:space="preserve">. </w:t>
            </w:r>
          </w:p>
        </w:tc>
      </w:tr>
      <w:tr w:rsidR="00ED0665" w:rsidRPr="002C7E87" w14:paraId="20E9C6D1" w14:textId="77777777" w:rsidTr="00754BDB">
        <w:trPr>
          <w:trHeight w:val="662"/>
        </w:trPr>
        <w:tc>
          <w:tcPr>
            <w:tcW w:w="1729" w:type="dxa"/>
            <w:tcBorders>
              <w:right w:val="single" w:sz="4" w:space="0" w:color="auto"/>
            </w:tcBorders>
            <w:shd w:val="clear" w:color="auto" w:fill="auto"/>
            <w:vAlign w:val="center"/>
          </w:tcPr>
          <w:p w14:paraId="6ACEB93D" w14:textId="77777777" w:rsidR="00306576" w:rsidRPr="002C7E87" w:rsidRDefault="00306576" w:rsidP="00306576">
            <w:pPr>
              <w:spacing w:after="0" w:line="240" w:lineRule="auto"/>
              <w:jc w:val="center"/>
              <w:rPr>
                <w:rFonts w:ascii="Times New Roman" w:hAnsi="Times New Roman" w:cs="Times New Roman"/>
                <w:b/>
                <w:sz w:val="18"/>
                <w:szCs w:val="18"/>
              </w:rPr>
            </w:pPr>
            <w:r w:rsidRPr="002C7E87">
              <w:rPr>
                <w:rFonts w:ascii="Times New Roman" w:eastAsia="Times New Roman" w:hAnsi="Times New Roman" w:cs="Times New Roman"/>
                <w:b/>
                <w:bCs/>
                <w:sz w:val="18"/>
                <w:szCs w:val="18"/>
                <w:lang w:eastAsia="ru-RU"/>
              </w:rPr>
              <w:t xml:space="preserve">14. Забезпечення виконання договору / </w:t>
            </w:r>
            <w:r w:rsidRPr="002C7E87">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17A54416"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14.1</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3A31BB43" w14:textId="77777777" w:rsidR="00306576" w:rsidRPr="002C7E87" w:rsidRDefault="00306576" w:rsidP="00306576">
            <w:pPr>
              <w:spacing w:after="0" w:line="240" w:lineRule="auto"/>
              <w:jc w:val="both"/>
              <w:rPr>
                <w:rFonts w:ascii="Times New Roman" w:eastAsia="Times New Roman" w:hAnsi="Times New Roman" w:cs="Times New Roman"/>
                <w:sz w:val="18"/>
                <w:szCs w:val="18"/>
              </w:rPr>
            </w:pPr>
            <w:r w:rsidRPr="002C7E87">
              <w:rPr>
                <w:rFonts w:ascii="Times New Roman" w:eastAsia="Times New Roman" w:hAnsi="Times New Roman" w:cs="Times New Roman"/>
                <w:sz w:val="18"/>
                <w:szCs w:val="18"/>
                <w:lang w:val="ru-RU" w:eastAsia="ru-RU"/>
              </w:rPr>
              <w:t xml:space="preserve">Не </w:t>
            </w:r>
            <w:proofErr w:type="spellStart"/>
            <w:r w:rsidRPr="002C7E87">
              <w:rPr>
                <w:rFonts w:ascii="Times New Roman" w:eastAsia="Times New Roman" w:hAnsi="Times New Roman" w:cs="Times New Roman"/>
                <w:sz w:val="18"/>
                <w:szCs w:val="18"/>
                <w:lang w:val="ru-RU" w:eastAsia="ru-RU"/>
              </w:rPr>
              <w:t>вимага</w:t>
            </w:r>
            <w:proofErr w:type="spellEnd"/>
            <w:r w:rsidRPr="002C7E87">
              <w:rPr>
                <w:rFonts w:ascii="Times New Roman" w:eastAsia="Times New Roman" w:hAnsi="Times New Roman" w:cs="Times New Roman"/>
                <w:sz w:val="18"/>
                <w:szCs w:val="18"/>
                <w:lang w:eastAsia="ru-RU"/>
              </w:rPr>
              <w:t>є</w:t>
            </w:r>
            <w:proofErr w:type="spellStart"/>
            <w:r w:rsidRPr="002C7E87">
              <w:rPr>
                <w:rFonts w:ascii="Times New Roman" w:eastAsia="Times New Roman" w:hAnsi="Times New Roman" w:cs="Times New Roman"/>
                <w:sz w:val="18"/>
                <w:szCs w:val="18"/>
                <w:lang w:val="ru-RU" w:eastAsia="ru-RU"/>
              </w:rPr>
              <w:t>ться</w:t>
            </w:r>
            <w:proofErr w:type="spellEnd"/>
            <w:r w:rsidRPr="002C7E87">
              <w:rPr>
                <w:rFonts w:ascii="Times New Roman" w:eastAsia="Times New Roman" w:hAnsi="Times New Roman" w:cs="Times New Roman"/>
                <w:sz w:val="18"/>
                <w:szCs w:val="18"/>
                <w:lang w:val="ru-RU" w:eastAsia="ru-RU"/>
              </w:rPr>
              <w:t>.</w:t>
            </w:r>
          </w:p>
        </w:tc>
      </w:tr>
      <w:tr w:rsidR="00ED0665" w:rsidRPr="002C7E87" w14:paraId="1A46695F" w14:textId="77777777" w:rsidTr="00754BDB">
        <w:trPr>
          <w:trHeight w:val="662"/>
        </w:trPr>
        <w:tc>
          <w:tcPr>
            <w:tcW w:w="1729" w:type="dxa"/>
            <w:tcBorders>
              <w:right w:val="single" w:sz="4" w:space="0" w:color="auto"/>
            </w:tcBorders>
            <w:shd w:val="clear" w:color="auto" w:fill="auto"/>
            <w:vAlign w:val="center"/>
          </w:tcPr>
          <w:p w14:paraId="437D12B9" w14:textId="77777777" w:rsidR="00306576" w:rsidRPr="002C7E87" w:rsidRDefault="00306576" w:rsidP="00306576">
            <w:pPr>
              <w:spacing w:after="0" w:line="240" w:lineRule="auto"/>
              <w:jc w:val="center"/>
              <w:rPr>
                <w:rFonts w:ascii="Times New Roman" w:eastAsia="Times New Roman" w:hAnsi="Times New Roman" w:cs="Times New Roman"/>
                <w:b/>
                <w:bCs/>
                <w:sz w:val="18"/>
                <w:szCs w:val="18"/>
                <w:lang w:eastAsia="ru-RU"/>
              </w:rPr>
            </w:pPr>
            <w:r w:rsidRPr="002C7E87">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30441208"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15.1</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3E749A0B" w14:textId="455E6CD8" w:rsidR="00306576" w:rsidRPr="002C7E87" w:rsidRDefault="00B74C61" w:rsidP="00306576">
            <w:pPr>
              <w:spacing w:after="0" w:line="240" w:lineRule="auto"/>
              <w:jc w:val="both"/>
              <w:rPr>
                <w:rFonts w:ascii="Times New Roman" w:hAnsi="Times New Roman" w:cs="Times New Roman"/>
                <w:sz w:val="18"/>
                <w:szCs w:val="18"/>
              </w:rPr>
            </w:pPr>
            <w:r w:rsidRPr="00951B6B">
              <w:rPr>
                <w:rFonts w:ascii="Times New Roman" w:hAnsi="Times New Roman" w:cs="Times New Roman"/>
                <w:sz w:val="18"/>
                <w:szCs w:val="18"/>
              </w:rPr>
              <w:t>Замовник забезпечує конфіденційність інформації, наданої Учасниками, до моменту закінчення строку подання тендерних пропозицій (на ЕТМ – до завершення етапу «Прийом пропозицій»).</w:t>
            </w:r>
          </w:p>
        </w:tc>
      </w:tr>
      <w:tr w:rsidR="00ED0665" w:rsidRPr="002C7E87" w14:paraId="346547B7" w14:textId="77777777" w:rsidTr="00754BDB">
        <w:trPr>
          <w:trHeight w:val="537"/>
        </w:trPr>
        <w:tc>
          <w:tcPr>
            <w:tcW w:w="1729" w:type="dxa"/>
            <w:vMerge w:val="restart"/>
            <w:tcBorders>
              <w:right w:val="single" w:sz="4" w:space="0" w:color="auto"/>
            </w:tcBorders>
            <w:shd w:val="clear" w:color="auto" w:fill="auto"/>
            <w:vAlign w:val="center"/>
          </w:tcPr>
          <w:p w14:paraId="1A451F08" w14:textId="77777777" w:rsidR="00306576" w:rsidRPr="002C7E87" w:rsidRDefault="00306576" w:rsidP="00306576">
            <w:pPr>
              <w:spacing w:after="0" w:line="240" w:lineRule="auto"/>
              <w:jc w:val="center"/>
              <w:rPr>
                <w:rFonts w:ascii="Times New Roman" w:eastAsia="Times New Roman" w:hAnsi="Times New Roman" w:cs="Times New Roman"/>
                <w:b/>
                <w:bCs/>
                <w:sz w:val="18"/>
                <w:szCs w:val="18"/>
                <w:lang w:eastAsia="ru-RU"/>
              </w:rPr>
            </w:pPr>
            <w:r w:rsidRPr="002C7E87">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68C42E40" w14:textId="77777777" w:rsidR="00306576" w:rsidRPr="002C7E87" w:rsidRDefault="00306576" w:rsidP="00306576">
            <w:pPr>
              <w:spacing w:after="0" w:line="240" w:lineRule="auto"/>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16.1</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492F3DDE" w14:textId="77777777" w:rsidR="00306576" w:rsidRPr="002C7E87" w:rsidRDefault="00306576" w:rsidP="00306576">
            <w:pPr>
              <w:spacing w:after="0" w:line="240" w:lineRule="auto"/>
              <w:jc w:val="both"/>
              <w:rPr>
                <w:rFonts w:ascii="Times New Roman" w:hAnsi="Times New Roman" w:cs="Times New Roman"/>
                <w:sz w:val="18"/>
                <w:szCs w:val="18"/>
              </w:rPr>
            </w:pPr>
            <w:r w:rsidRPr="002C7E87">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ED0665" w:rsidRPr="002C7E87" w14:paraId="20C97CDC" w14:textId="77777777" w:rsidTr="00754BDB">
        <w:trPr>
          <w:trHeight w:val="276"/>
        </w:trPr>
        <w:tc>
          <w:tcPr>
            <w:tcW w:w="1729" w:type="dxa"/>
            <w:vMerge/>
            <w:tcBorders>
              <w:right w:val="single" w:sz="4" w:space="0" w:color="auto"/>
            </w:tcBorders>
            <w:shd w:val="clear" w:color="auto" w:fill="auto"/>
            <w:vAlign w:val="center"/>
          </w:tcPr>
          <w:p w14:paraId="2C7CF7B2"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13734B1" w14:textId="77777777" w:rsidR="00306576" w:rsidRPr="002C7E87"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2C7E87">
              <w:rPr>
                <w:rFonts w:ascii="Times New Roman" w:eastAsia="Times New Roman" w:hAnsi="Times New Roman" w:cs="Times New Roman"/>
                <w:sz w:val="18"/>
                <w:szCs w:val="18"/>
                <w:lang w:eastAsia="ru-RU"/>
              </w:rPr>
              <w:t>16.2.</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4DED39A6" w14:textId="77777777" w:rsidR="00306576" w:rsidRPr="002C7E87" w:rsidRDefault="00306576" w:rsidP="00306576">
            <w:pPr>
              <w:spacing w:after="0" w:line="240" w:lineRule="auto"/>
              <w:jc w:val="both"/>
              <w:rPr>
                <w:rFonts w:ascii="Times New Roman" w:eastAsia="Times New Roman" w:hAnsi="Times New Roman" w:cs="Times New Roman"/>
                <w:strike/>
                <w:sz w:val="18"/>
                <w:szCs w:val="18"/>
                <w:lang w:eastAsia="ru-RU"/>
              </w:rPr>
            </w:pPr>
            <w:r w:rsidRPr="002C7E87">
              <w:rPr>
                <w:rFonts w:ascii="Times New Roman" w:hAnsi="Times New Roman" w:cs="Times New Roman"/>
                <w:sz w:val="18"/>
                <w:szCs w:val="18"/>
              </w:rPr>
              <w:t xml:space="preserve">Поняття «Скарга»: Виключно подається на адресу: Parkhomenko Tetiana </w:t>
            </w:r>
            <w:hyperlink r:id="rId15" w:history="1">
              <w:r w:rsidRPr="002C7E87">
                <w:rPr>
                  <w:rStyle w:val="af1"/>
                  <w:rFonts w:ascii="Times New Roman" w:hAnsi="Times New Roman" w:cs="Times New Roman"/>
                  <w:color w:val="auto"/>
                  <w:sz w:val="18"/>
                  <w:szCs w:val="18"/>
                </w:rPr>
                <w:t>ParkhomenkoTVi@dtek.com</w:t>
              </w:r>
            </w:hyperlink>
            <w:r w:rsidRPr="002C7E87">
              <w:rPr>
                <w:rFonts w:ascii="Times New Roman" w:hAnsi="Times New Roman" w:cs="Times New Roman"/>
                <w:sz w:val="18"/>
                <w:szCs w:val="18"/>
                <w:lang w:val="ru-RU"/>
              </w:rPr>
              <w:t xml:space="preserve"> </w:t>
            </w:r>
            <w:r w:rsidRPr="002C7E87">
              <w:rPr>
                <w:rFonts w:ascii="Times New Roman" w:hAnsi="Times New Roman" w:cs="Times New Roman"/>
                <w:sz w:val="18"/>
                <w:szCs w:val="18"/>
              </w:rPr>
              <w:t>та містить:</w:t>
            </w:r>
          </w:p>
        </w:tc>
      </w:tr>
      <w:tr w:rsidR="00ED0665" w:rsidRPr="002C7E87" w14:paraId="1C99E36F" w14:textId="77777777" w:rsidTr="00754BDB">
        <w:trPr>
          <w:trHeight w:val="421"/>
        </w:trPr>
        <w:tc>
          <w:tcPr>
            <w:tcW w:w="1729" w:type="dxa"/>
            <w:vMerge/>
            <w:tcBorders>
              <w:right w:val="single" w:sz="4" w:space="0" w:color="auto"/>
            </w:tcBorders>
            <w:shd w:val="clear" w:color="auto" w:fill="auto"/>
            <w:vAlign w:val="center"/>
          </w:tcPr>
          <w:p w14:paraId="6CC7B872"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4FBD3EA" w14:textId="77777777" w:rsidR="00306576" w:rsidRPr="002C7E87"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2C7E87">
              <w:rPr>
                <w:rFonts w:ascii="Times New Roman" w:eastAsia="Times New Roman" w:hAnsi="Times New Roman" w:cs="Times New Roman"/>
                <w:sz w:val="18"/>
                <w:szCs w:val="18"/>
                <w:lang w:eastAsia="ru-RU"/>
              </w:rPr>
              <w:t>а)</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0BFDA46F" w14:textId="77777777" w:rsidR="00306576" w:rsidRPr="002C7E87" w:rsidRDefault="00306576" w:rsidP="00306576">
            <w:pPr>
              <w:spacing w:after="0" w:line="240" w:lineRule="auto"/>
              <w:jc w:val="both"/>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sidRPr="002C7E87">
              <w:rPr>
                <w:rFonts w:ascii="Times New Roman" w:hAnsi="Times New Roman" w:cs="Times New Roman"/>
                <w:sz w:val="18"/>
                <w:szCs w:val="18"/>
              </w:rPr>
              <w:t>еффективність</w:t>
            </w:r>
            <w:proofErr w:type="spellEnd"/>
            <w:r w:rsidRPr="002C7E87">
              <w:rPr>
                <w:rFonts w:ascii="Times New Roman" w:hAnsi="Times New Roman" w:cs="Times New Roman"/>
                <w:sz w:val="18"/>
                <w:szCs w:val="18"/>
              </w:rPr>
              <w:t xml:space="preserve">, відкритість та прозорість, не дискримінація, </w:t>
            </w:r>
            <w:proofErr w:type="spellStart"/>
            <w:r w:rsidRPr="002C7E87">
              <w:rPr>
                <w:rFonts w:ascii="Times New Roman" w:hAnsi="Times New Roman" w:cs="Times New Roman"/>
                <w:sz w:val="18"/>
                <w:szCs w:val="18"/>
              </w:rPr>
              <w:t>обєктивна</w:t>
            </w:r>
            <w:proofErr w:type="spellEnd"/>
            <w:r w:rsidRPr="002C7E87">
              <w:rPr>
                <w:rFonts w:ascii="Times New Roman" w:hAnsi="Times New Roman" w:cs="Times New Roman"/>
                <w:sz w:val="18"/>
                <w:szCs w:val="18"/>
              </w:rPr>
              <w:t xml:space="preserve"> та неупереджена оцінка запобігання корупційних дій та зловживання);</w:t>
            </w:r>
          </w:p>
        </w:tc>
      </w:tr>
      <w:tr w:rsidR="00ED0665" w:rsidRPr="002C7E87" w14:paraId="0BC627B3" w14:textId="77777777" w:rsidTr="00754BDB">
        <w:trPr>
          <w:trHeight w:val="421"/>
        </w:trPr>
        <w:tc>
          <w:tcPr>
            <w:tcW w:w="1729" w:type="dxa"/>
            <w:vMerge/>
            <w:tcBorders>
              <w:right w:val="single" w:sz="4" w:space="0" w:color="auto"/>
            </w:tcBorders>
            <w:shd w:val="clear" w:color="auto" w:fill="auto"/>
            <w:vAlign w:val="center"/>
          </w:tcPr>
          <w:p w14:paraId="56B6DA23"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DB4F20" w14:textId="77777777" w:rsidR="00306576" w:rsidRPr="002C7E87"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б)</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5B77535E" w14:textId="77777777" w:rsidR="00306576" w:rsidRPr="002C7E87" w:rsidRDefault="00306576" w:rsidP="00306576">
            <w:pPr>
              <w:spacing w:after="0"/>
              <w:rPr>
                <w:rFonts w:ascii="Times New Roman" w:eastAsia="Times New Roman" w:hAnsi="Times New Roman" w:cs="Times New Roman"/>
                <w:sz w:val="18"/>
                <w:szCs w:val="18"/>
                <w:lang w:eastAsia="ru-RU"/>
              </w:rPr>
            </w:pPr>
            <w:r w:rsidRPr="002C7E87">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2C7E87">
              <w:rPr>
                <w:rFonts w:ascii="Times New Roman" w:hAnsi="Times New Roman" w:cs="Times New Roman"/>
                <w:sz w:val="18"/>
                <w:szCs w:val="18"/>
              </w:rPr>
              <w:t>закупівель</w:t>
            </w:r>
            <w:proofErr w:type="spellEnd"/>
            <w:r w:rsidRPr="002C7E87">
              <w:rPr>
                <w:rFonts w:ascii="Times New Roman" w:hAnsi="Times New Roman" w:cs="Times New Roman"/>
                <w:sz w:val="18"/>
                <w:szCs w:val="18"/>
              </w:rPr>
              <w:t>, фактичні обставини, що підтверджуються документально;</w:t>
            </w:r>
          </w:p>
        </w:tc>
      </w:tr>
      <w:tr w:rsidR="00ED0665" w:rsidRPr="002C7E87" w14:paraId="4C88799C" w14:textId="77777777" w:rsidTr="00754BDB">
        <w:trPr>
          <w:trHeight w:val="240"/>
        </w:trPr>
        <w:tc>
          <w:tcPr>
            <w:tcW w:w="1729" w:type="dxa"/>
            <w:vMerge/>
            <w:tcBorders>
              <w:right w:val="single" w:sz="4" w:space="0" w:color="auto"/>
            </w:tcBorders>
            <w:shd w:val="clear" w:color="auto" w:fill="auto"/>
            <w:vAlign w:val="center"/>
          </w:tcPr>
          <w:p w14:paraId="4BEDBCBE"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A6EA022" w14:textId="77777777" w:rsidR="00306576" w:rsidRPr="002C7E87"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16.3.</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010233C3" w14:textId="77777777" w:rsidR="00306576" w:rsidRPr="002C7E87" w:rsidRDefault="00306576" w:rsidP="00306576">
            <w:pPr>
              <w:spacing w:after="0" w:line="240" w:lineRule="auto"/>
              <w:rPr>
                <w:rFonts w:ascii="Times New Roman" w:eastAsia="Times New Roman" w:hAnsi="Times New Roman" w:cs="Times New Roman"/>
                <w:sz w:val="18"/>
                <w:szCs w:val="18"/>
              </w:rPr>
            </w:pPr>
            <w:r w:rsidRPr="002C7E87">
              <w:rPr>
                <w:rFonts w:ascii="Times New Roman" w:hAnsi="Times New Roman" w:cs="Times New Roman"/>
                <w:sz w:val="18"/>
                <w:szCs w:val="18"/>
              </w:rPr>
              <w:t>Строки подання «Скарги»:</w:t>
            </w:r>
          </w:p>
        </w:tc>
      </w:tr>
      <w:tr w:rsidR="00ED0665" w:rsidRPr="002C7E87" w14:paraId="419BFF2B" w14:textId="77777777" w:rsidTr="00754BDB">
        <w:trPr>
          <w:trHeight w:val="421"/>
        </w:trPr>
        <w:tc>
          <w:tcPr>
            <w:tcW w:w="1729" w:type="dxa"/>
            <w:vMerge/>
            <w:tcBorders>
              <w:right w:val="single" w:sz="4" w:space="0" w:color="auto"/>
            </w:tcBorders>
            <w:shd w:val="clear" w:color="auto" w:fill="auto"/>
            <w:vAlign w:val="center"/>
          </w:tcPr>
          <w:p w14:paraId="2AAE313D" w14:textId="77777777" w:rsidR="00306576" w:rsidRPr="002C7E87"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A3AEC0" w14:textId="77777777" w:rsidR="00306576" w:rsidRPr="002C7E87"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eastAsia="Times New Roman" w:hAnsi="Times New Roman" w:cs="Times New Roman"/>
                <w:sz w:val="18"/>
                <w:szCs w:val="18"/>
                <w:lang w:eastAsia="ru-RU"/>
              </w:rPr>
              <w:t>а)</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5D73E16D" w14:textId="77777777" w:rsidR="00306576" w:rsidRPr="002C7E87" w:rsidRDefault="00306576" w:rsidP="00306576">
            <w:pPr>
              <w:pStyle w:val="aff"/>
              <w:spacing w:before="0" w:beforeAutospacing="0" w:after="0" w:afterAutospacing="0"/>
              <w:rPr>
                <w:rFonts w:eastAsia="Times New Roman"/>
                <w:sz w:val="18"/>
                <w:szCs w:val="18"/>
                <w:lang w:val="uk-UA"/>
              </w:rPr>
            </w:pPr>
            <w:r w:rsidRPr="002C7E87">
              <w:rPr>
                <w:sz w:val="18"/>
                <w:szCs w:val="18"/>
              </w:rPr>
              <w:t xml:space="preserve">Скарги, </w:t>
            </w:r>
            <w:proofErr w:type="spellStart"/>
            <w:r w:rsidRPr="002C7E87">
              <w:rPr>
                <w:sz w:val="18"/>
                <w:szCs w:val="18"/>
              </w:rPr>
              <w:t>які</w:t>
            </w:r>
            <w:proofErr w:type="spellEnd"/>
            <w:r w:rsidRPr="002C7E87">
              <w:rPr>
                <w:sz w:val="18"/>
                <w:szCs w:val="18"/>
              </w:rPr>
              <w:t xml:space="preserve"> </w:t>
            </w:r>
            <w:proofErr w:type="spellStart"/>
            <w:r w:rsidRPr="002C7E87">
              <w:rPr>
                <w:sz w:val="18"/>
                <w:szCs w:val="18"/>
              </w:rPr>
              <w:t>стосуються</w:t>
            </w:r>
            <w:proofErr w:type="spellEnd"/>
            <w:r w:rsidRPr="002C7E87">
              <w:rPr>
                <w:sz w:val="18"/>
                <w:szCs w:val="18"/>
              </w:rPr>
              <w:t xml:space="preserve">  </w:t>
            </w:r>
            <w:proofErr w:type="spellStart"/>
            <w:r w:rsidRPr="002C7E87">
              <w:rPr>
                <w:sz w:val="18"/>
                <w:szCs w:val="18"/>
              </w:rPr>
              <w:t>вимог</w:t>
            </w:r>
            <w:proofErr w:type="spellEnd"/>
            <w:r w:rsidRPr="002C7E87">
              <w:rPr>
                <w:sz w:val="18"/>
                <w:szCs w:val="18"/>
              </w:rPr>
              <w:t xml:space="preserve"> </w:t>
            </w:r>
            <w:proofErr w:type="spellStart"/>
            <w:r w:rsidRPr="002C7E87">
              <w:rPr>
                <w:sz w:val="18"/>
                <w:szCs w:val="18"/>
              </w:rPr>
              <w:t>установлених</w:t>
            </w:r>
            <w:proofErr w:type="spellEnd"/>
            <w:r w:rsidRPr="002C7E87">
              <w:rPr>
                <w:sz w:val="18"/>
                <w:szCs w:val="18"/>
              </w:rPr>
              <w:t xml:space="preserve"> Тендерною </w:t>
            </w:r>
            <w:proofErr w:type="spellStart"/>
            <w:r w:rsidRPr="002C7E87">
              <w:rPr>
                <w:sz w:val="18"/>
                <w:szCs w:val="18"/>
              </w:rPr>
              <w:t>документацією</w:t>
            </w:r>
            <w:proofErr w:type="spellEnd"/>
            <w:r w:rsidRPr="002C7E87">
              <w:rPr>
                <w:sz w:val="18"/>
                <w:szCs w:val="18"/>
              </w:rPr>
              <w:t xml:space="preserve">, </w:t>
            </w:r>
            <w:proofErr w:type="spellStart"/>
            <w:r w:rsidRPr="002C7E87">
              <w:rPr>
                <w:sz w:val="18"/>
                <w:szCs w:val="18"/>
              </w:rPr>
              <w:t>подаються</w:t>
            </w:r>
            <w:proofErr w:type="spellEnd"/>
            <w:r w:rsidRPr="002C7E87">
              <w:rPr>
                <w:sz w:val="18"/>
                <w:szCs w:val="18"/>
              </w:rPr>
              <w:t xml:space="preserve"> у будь </w:t>
            </w:r>
            <w:proofErr w:type="spellStart"/>
            <w:r w:rsidRPr="002C7E87">
              <w:rPr>
                <w:sz w:val="18"/>
                <w:szCs w:val="18"/>
              </w:rPr>
              <w:t>який</w:t>
            </w:r>
            <w:proofErr w:type="spellEnd"/>
            <w:r w:rsidRPr="002C7E87">
              <w:rPr>
                <w:sz w:val="18"/>
                <w:szCs w:val="18"/>
              </w:rPr>
              <w:t xml:space="preserve"> строк </w:t>
            </w:r>
            <w:proofErr w:type="spellStart"/>
            <w:r w:rsidRPr="002C7E87">
              <w:rPr>
                <w:sz w:val="18"/>
                <w:szCs w:val="18"/>
              </w:rPr>
              <w:t>після</w:t>
            </w:r>
            <w:proofErr w:type="spellEnd"/>
            <w:r w:rsidRPr="002C7E87">
              <w:rPr>
                <w:sz w:val="18"/>
                <w:szCs w:val="18"/>
              </w:rPr>
              <w:t xml:space="preserve"> </w:t>
            </w:r>
            <w:proofErr w:type="spellStart"/>
            <w:r w:rsidRPr="002C7E87">
              <w:rPr>
                <w:sz w:val="18"/>
                <w:szCs w:val="18"/>
              </w:rPr>
              <w:t>оприлюднення</w:t>
            </w:r>
            <w:proofErr w:type="spellEnd"/>
            <w:r w:rsidRPr="002C7E87">
              <w:rPr>
                <w:sz w:val="18"/>
                <w:szCs w:val="18"/>
              </w:rPr>
              <w:t xml:space="preserve"> </w:t>
            </w:r>
            <w:proofErr w:type="spellStart"/>
            <w:r w:rsidRPr="002C7E87">
              <w:rPr>
                <w:sz w:val="18"/>
                <w:szCs w:val="18"/>
              </w:rPr>
              <w:t>оголошення</w:t>
            </w:r>
            <w:proofErr w:type="spellEnd"/>
            <w:r w:rsidRPr="002C7E87">
              <w:rPr>
                <w:sz w:val="18"/>
                <w:szCs w:val="18"/>
              </w:rPr>
              <w:t xml:space="preserve"> тендеру, але не </w:t>
            </w:r>
            <w:proofErr w:type="spellStart"/>
            <w:r w:rsidRPr="002C7E87">
              <w:rPr>
                <w:sz w:val="18"/>
                <w:szCs w:val="18"/>
              </w:rPr>
              <w:t>пізніше</w:t>
            </w:r>
            <w:proofErr w:type="spellEnd"/>
            <w:r w:rsidRPr="002C7E87">
              <w:rPr>
                <w:sz w:val="18"/>
                <w:szCs w:val="18"/>
              </w:rPr>
              <w:t xml:space="preserve"> </w:t>
            </w:r>
            <w:proofErr w:type="spellStart"/>
            <w:r w:rsidRPr="002C7E87">
              <w:rPr>
                <w:sz w:val="18"/>
                <w:szCs w:val="18"/>
              </w:rPr>
              <w:t>закінчення</w:t>
            </w:r>
            <w:proofErr w:type="spellEnd"/>
            <w:r w:rsidRPr="002C7E87">
              <w:rPr>
                <w:sz w:val="18"/>
                <w:szCs w:val="18"/>
              </w:rPr>
              <w:t xml:space="preserve"> строку, </w:t>
            </w:r>
            <w:proofErr w:type="spellStart"/>
            <w:r w:rsidRPr="002C7E87">
              <w:rPr>
                <w:sz w:val="18"/>
                <w:szCs w:val="18"/>
              </w:rPr>
              <w:t>встановленого</w:t>
            </w:r>
            <w:proofErr w:type="spellEnd"/>
            <w:r w:rsidRPr="002C7E87">
              <w:rPr>
                <w:sz w:val="18"/>
                <w:szCs w:val="18"/>
              </w:rPr>
              <w:t xml:space="preserve"> для </w:t>
            </w:r>
            <w:proofErr w:type="spellStart"/>
            <w:r w:rsidRPr="002C7E87">
              <w:rPr>
                <w:sz w:val="18"/>
                <w:szCs w:val="18"/>
              </w:rPr>
              <w:t>подання</w:t>
            </w:r>
            <w:proofErr w:type="spellEnd"/>
            <w:r w:rsidRPr="002C7E87">
              <w:rPr>
                <w:sz w:val="18"/>
                <w:szCs w:val="18"/>
              </w:rPr>
              <w:t xml:space="preserve"> </w:t>
            </w:r>
            <w:proofErr w:type="spellStart"/>
            <w:r w:rsidRPr="002C7E87">
              <w:rPr>
                <w:sz w:val="18"/>
                <w:szCs w:val="18"/>
              </w:rPr>
              <w:t>тендерних</w:t>
            </w:r>
            <w:proofErr w:type="spellEnd"/>
            <w:r w:rsidRPr="002C7E87">
              <w:rPr>
                <w:sz w:val="18"/>
                <w:szCs w:val="18"/>
              </w:rPr>
              <w:t xml:space="preserve"> </w:t>
            </w:r>
            <w:proofErr w:type="spellStart"/>
            <w:r w:rsidRPr="002C7E87">
              <w:rPr>
                <w:sz w:val="18"/>
                <w:szCs w:val="18"/>
              </w:rPr>
              <w:t>пропозицій</w:t>
            </w:r>
            <w:proofErr w:type="spellEnd"/>
            <w:r w:rsidRPr="002C7E87">
              <w:rPr>
                <w:sz w:val="18"/>
                <w:szCs w:val="18"/>
              </w:rPr>
              <w:t>;</w:t>
            </w:r>
          </w:p>
        </w:tc>
      </w:tr>
      <w:tr w:rsidR="00ED0665" w:rsidRPr="002C7E87" w14:paraId="2BD3B863" w14:textId="77777777" w:rsidTr="00754BDB">
        <w:trPr>
          <w:trHeight w:val="20"/>
        </w:trPr>
        <w:tc>
          <w:tcPr>
            <w:tcW w:w="1729" w:type="dxa"/>
            <w:vMerge/>
            <w:tcBorders>
              <w:right w:val="single" w:sz="4" w:space="0" w:color="auto"/>
            </w:tcBorders>
            <w:shd w:val="clear" w:color="auto" w:fill="auto"/>
            <w:vAlign w:val="center"/>
          </w:tcPr>
          <w:p w14:paraId="1898F608" w14:textId="77777777" w:rsidR="00306576" w:rsidRPr="002C7E87"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23497A" w14:textId="77777777" w:rsidR="00306576" w:rsidRPr="002C7E87"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2C7E87">
              <w:rPr>
                <w:rFonts w:ascii="Times New Roman" w:hAnsi="Times New Roman" w:cs="Times New Roman"/>
                <w:noProof/>
                <w:sz w:val="18"/>
                <w:szCs w:val="18"/>
              </w:rPr>
              <w:t>16.5.</w:t>
            </w:r>
          </w:p>
        </w:tc>
        <w:tc>
          <w:tcPr>
            <w:tcW w:w="8364" w:type="dxa"/>
            <w:tcBorders>
              <w:top w:val="single" w:sz="4" w:space="0" w:color="auto"/>
              <w:left w:val="single" w:sz="4" w:space="0" w:color="auto"/>
              <w:bottom w:val="single" w:sz="6" w:space="0" w:color="auto"/>
              <w:right w:val="single" w:sz="4" w:space="0" w:color="auto"/>
            </w:tcBorders>
            <w:shd w:val="clear" w:color="auto" w:fill="auto"/>
            <w:vAlign w:val="center"/>
          </w:tcPr>
          <w:p w14:paraId="47C6AC7B" w14:textId="77777777" w:rsidR="00306576" w:rsidRPr="002C7E87" w:rsidRDefault="00306576" w:rsidP="00306576">
            <w:pPr>
              <w:spacing w:after="0" w:line="240" w:lineRule="auto"/>
              <w:jc w:val="both"/>
              <w:rPr>
                <w:rFonts w:ascii="Times New Roman" w:hAnsi="Times New Roman" w:cs="Times New Roman"/>
                <w:sz w:val="18"/>
                <w:szCs w:val="18"/>
              </w:rPr>
            </w:pPr>
            <w:r w:rsidRPr="002C7E87">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74556F4D" w14:textId="77777777" w:rsidR="00DF3163" w:rsidRPr="002C7E87" w:rsidRDefault="00DF3163" w:rsidP="00515E49">
      <w:pPr>
        <w:spacing w:after="0" w:line="240" w:lineRule="auto"/>
        <w:rPr>
          <w:rFonts w:ascii="Times New Roman" w:eastAsia="Times New Roman" w:hAnsi="Times New Roman" w:cs="Times New Roman"/>
          <w:b/>
          <w:sz w:val="18"/>
          <w:szCs w:val="18"/>
          <w:lang w:eastAsia="ru-RU"/>
        </w:rPr>
      </w:pPr>
    </w:p>
    <w:p w14:paraId="0C9BC5CD" w14:textId="77777777" w:rsidR="00354BCA" w:rsidRPr="002C7E87" w:rsidRDefault="00354BCA" w:rsidP="00354BCA">
      <w:pPr>
        <w:spacing w:after="0" w:line="240" w:lineRule="auto"/>
        <w:rPr>
          <w:rFonts w:ascii="Times New Roman" w:eastAsia="Times New Roman" w:hAnsi="Times New Roman" w:cs="Times New Roman"/>
          <w:b/>
          <w:caps/>
          <w:sz w:val="18"/>
          <w:szCs w:val="18"/>
          <w:lang w:eastAsia="ru-RU"/>
        </w:rPr>
      </w:pPr>
    </w:p>
    <w:p w14:paraId="4F000172" w14:textId="77777777" w:rsidR="008641BD" w:rsidRPr="002C7E87" w:rsidRDefault="00354BCA" w:rsidP="00354BCA">
      <w:pPr>
        <w:spacing w:after="0" w:line="240" w:lineRule="auto"/>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caps/>
          <w:sz w:val="18"/>
          <w:szCs w:val="18"/>
          <w:lang w:eastAsia="ru-RU"/>
        </w:rPr>
        <w:t>додатки</w:t>
      </w:r>
    </w:p>
    <w:p w14:paraId="4E444030" w14:textId="77777777" w:rsidR="00354BCA" w:rsidRPr="002C7E87"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f0"/>
        <w:tblW w:w="0" w:type="auto"/>
        <w:tblLook w:val="04A0" w:firstRow="1" w:lastRow="0" w:firstColumn="1" w:lastColumn="0" w:noHBand="0" w:noVBand="1"/>
      </w:tblPr>
      <w:tblGrid>
        <w:gridCol w:w="1555"/>
        <w:gridCol w:w="7038"/>
      </w:tblGrid>
      <w:tr w:rsidR="00ED0665" w:rsidRPr="002C7E87" w14:paraId="0BAA103A" w14:textId="77777777" w:rsidTr="00354BCA">
        <w:trPr>
          <w:trHeight w:val="135"/>
        </w:trPr>
        <w:tc>
          <w:tcPr>
            <w:tcW w:w="1555" w:type="dxa"/>
          </w:tcPr>
          <w:p w14:paraId="2B5F601C" w14:textId="77777777" w:rsidR="00354BCA" w:rsidRPr="002C7E87" w:rsidRDefault="00354BCA"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Додаток 1</w:t>
            </w:r>
          </w:p>
        </w:tc>
        <w:tc>
          <w:tcPr>
            <w:tcW w:w="7038" w:type="dxa"/>
          </w:tcPr>
          <w:p w14:paraId="04F6D084" w14:textId="77777777" w:rsidR="00354BCA" w:rsidRPr="002C7E87" w:rsidRDefault="00354BCA" w:rsidP="00354BCA">
            <w:pPr>
              <w:rPr>
                <w:rFonts w:ascii="Times New Roman" w:hAnsi="Times New Roman" w:cs="Times New Roman"/>
                <w:noProof/>
                <w:sz w:val="18"/>
                <w:szCs w:val="18"/>
              </w:rPr>
            </w:pPr>
            <w:r w:rsidRPr="002C7E87">
              <w:rPr>
                <w:rFonts w:ascii="Times New Roman" w:hAnsi="Times New Roman" w:cs="Times New Roman"/>
                <w:noProof/>
                <w:sz w:val="18"/>
                <w:szCs w:val="18"/>
              </w:rPr>
              <w:t>Форма «</w:t>
            </w:r>
            <w:r w:rsidR="00921026" w:rsidRPr="002C7E87">
              <w:rPr>
                <w:rFonts w:ascii="Times New Roman" w:hAnsi="Times New Roman" w:cs="Times New Roman"/>
                <w:noProof/>
                <w:sz w:val="18"/>
                <w:szCs w:val="18"/>
              </w:rPr>
              <w:t>Тендерної пропозиції</w:t>
            </w:r>
            <w:r w:rsidRPr="002C7E87">
              <w:rPr>
                <w:rFonts w:ascii="Times New Roman" w:hAnsi="Times New Roman" w:cs="Times New Roman"/>
                <w:noProof/>
                <w:sz w:val="18"/>
                <w:szCs w:val="18"/>
              </w:rPr>
              <w:t>»</w:t>
            </w:r>
          </w:p>
        </w:tc>
      </w:tr>
      <w:tr w:rsidR="00ED0665" w:rsidRPr="002C7E87" w14:paraId="502B71BA" w14:textId="77777777" w:rsidTr="00CF5B50">
        <w:trPr>
          <w:trHeight w:val="225"/>
        </w:trPr>
        <w:tc>
          <w:tcPr>
            <w:tcW w:w="1555" w:type="dxa"/>
          </w:tcPr>
          <w:p w14:paraId="163D445C" w14:textId="77777777" w:rsidR="00354BCA" w:rsidRPr="002C7E87" w:rsidRDefault="00354BCA"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Додаток 2</w:t>
            </w:r>
          </w:p>
        </w:tc>
        <w:tc>
          <w:tcPr>
            <w:tcW w:w="7038" w:type="dxa"/>
          </w:tcPr>
          <w:p w14:paraId="4774353E" w14:textId="77777777" w:rsidR="00354BCA" w:rsidRPr="002C7E87" w:rsidRDefault="00354BCA" w:rsidP="00CF5B50">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2C7E87">
              <w:rPr>
                <w:rFonts w:ascii="Times New Roman" w:hAnsi="Times New Roman" w:cs="Times New Roman"/>
                <w:noProof/>
                <w:sz w:val="18"/>
                <w:szCs w:val="18"/>
              </w:rPr>
              <w:t>Лист-згода Учасника на підписання Договору в редакції Замовника</w:t>
            </w:r>
          </w:p>
        </w:tc>
      </w:tr>
      <w:tr w:rsidR="00ED0665" w:rsidRPr="002C7E87" w14:paraId="560D8FDF" w14:textId="77777777" w:rsidTr="00CF5B50">
        <w:trPr>
          <w:trHeight w:val="225"/>
        </w:trPr>
        <w:tc>
          <w:tcPr>
            <w:tcW w:w="1555" w:type="dxa"/>
          </w:tcPr>
          <w:p w14:paraId="2DB6BD1F" w14:textId="77777777" w:rsidR="00C9144A" w:rsidRPr="002C7E87" w:rsidRDefault="00C9144A"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 xml:space="preserve">Додаток 2.1 </w:t>
            </w:r>
          </w:p>
        </w:tc>
        <w:tc>
          <w:tcPr>
            <w:tcW w:w="7038" w:type="dxa"/>
          </w:tcPr>
          <w:p w14:paraId="56820BDA" w14:textId="77777777" w:rsidR="00C9144A" w:rsidRPr="002C7E87" w:rsidRDefault="00C9144A" w:rsidP="00CF5B50">
            <w:pPr>
              <w:widowControl w:val="0"/>
              <w:autoSpaceDE w:val="0"/>
              <w:autoSpaceDN w:val="0"/>
              <w:adjustRightInd w:val="0"/>
              <w:outlineLvl w:val="0"/>
              <w:rPr>
                <w:rFonts w:ascii="Times New Roman" w:hAnsi="Times New Roman" w:cs="Times New Roman"/>
                <w:noProof/>
                <w:sz w:val="18"/>
                <w:szCs w:val="18"/>
              </w:rPr>
            </w:pPr>
            <w:r w:rsidRPr="002C7E87">
              <w:rPr>
                <w:rFonts w:ascii="Times New Roman" w:hAnsi="Times New Roman" w:cs="Times New Roman"/>
                <w:noProof/>
                <w:sz w:val="18"/>
                <w:szCs w:val="18"/>
              </w:rPr>
              <w:t>Основні умови договору</w:t>
            </w:r>
          </w:p>
        </w:tc>
      </w:tr>
      <w:tr w:rsidR="00ED0665" w:rsidRPr="002C7E87" w14:paraId="5C1C57D0" w14:textId="77777777" w:rsidTr="00EC60F4">
        <w:trPr>
          <w:trHeight w:val="174"/>
        </w:trPr>
        <w:tc>
          <w:tcPr>
            <w:tcW w:w="1555" w:type="dxa"/>
            <w:shd w:val="clear" w:color="auto" w:fill="auto"/>
          </w:tcPr>
          <w:p w14:paraId="61554A82" w14:textId="77777777" w:rsidR="00354BCA" w:rsidRPr="002C7E87" w:rsidRDefault="00354BCA"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 xml:space="preserve">Додаток </w:t>
            </w:r>
            <w:r w:rsidR="00552356" w:rsidRPr="002C7E87">
              <w:rPr>
                <w:rFonts w:ascii="Times New Roman" w:hAnsi="Times New Roman" w:cs="Times New Roman"/>
                <w:noProof/>
                <w:sz w:val="18"/>
                <w:szCs w:val="18"/>
              </w:rPr>
              <w:t>3</w:t>
            </w:r>
          </w:p>
        </w:tc>
        <w:tc>
          <w:tcPr>
            <w:tcW w:w="7038" w:type="dxa"/>
            <w:shd w:val="clear" w:color="auto" w:fill="auto"/>
          </w:tcPr>
          <w:p w14:paraId="201837AB" w14:textId="7F1089BB" w:rsidR="00354BCA" w:rsidRPr="002C7E87" w:rsidRDefault="00354BCA" w:rsidP="00354BCA">
            <w:pPr>
              <w:widowControl w:val="0"/>
              <w:autoSpaceDE w:val="0"/>
              <w:autoSpaceDN w:val="0"/>
              <w:adjustRightInd w:val="0"/>
              <w:outlineLvl w:val="0"/>
              <w:rPr>
                <w:rFonts w:ascii="Times New Roman" w:hAnsi="Times New Roman" w:cs="Times New Roman"/>
                <w:noProof/>
                <w:sz w:val="18"/>
                <w:szCs w:val="18"/>
              </w:rPr>
            </w:pPr>
            <w:r w:rsidRPr="002C7E87">
              <w:rPr>
                <w:rFonts w:ascii="Times New Roman" w:hAnsi="Times New Roman" w:cs="Times New Roman"/>
                <w:noProof/>
                <w:sz w:val="18"/>
                <w:szCs w:val="18"/>
              </w:rPr>
              <w:t>Форма «Комплаєнс-анкета для юридичної особи»</w:t>
            </w:r>
          </w:p>
        </w:tc>
      </w:tr>
      <w:tr w:rsidR="00ED0665" w:rsidRPr="002C7E87" w14:paraId="49E7D587" w14:textId="77777777" w:rsidTr="00EC60F4">
        <w:trPr>
          <w:trHeight w:val="249"/>
        </w:trPr>
        <w:tc>
          <w:tcPr>
            <w:tcW w:w="1555" w:type="dxa"/>
          </w:tcPr>
          <w:p w14:paraId="4661A559" w14:textId="77777777" w:rsidR="001A5C8E" w:rsidRPr="002C7E87" w:rsidRDefault="001A5C8E"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 xml:space="preserve">Додаток </w:t>
            </w:r>
            <w:r w:rsidR="00552356" w:rsidRPr="002C7E87">
              <w:rPr>
                <w:rFonts w:ascii="Times New Roman" w:hAnsi="Times New Roman" w:cs="Times New Roman"/>
                <w:noProof/>
                <w:sz w:val="18"/>
                <w:szCs w:val="18"/>
              </w:rPr>
              <w:t>4</w:t>
            </w:r>
          </w:p>
        </w:tc>
        <w:tc>
          <w:tcPr>
            <w:tcW w:w="7038" w:type="dxa"/>
            <w:shd w:val="clear" w:color="auto" w:fill="auto"/>
          </w:tcPr>
          <w:p w14:paraId="2B11188E" w14:textId="77777777" w:rsidR="001A5C8E" w:rsidRPr="002C7E87" w:rsidRDefault="00F250B5" w:rsidP="00354BCA">
            <w:pPr>
              <w:widowControl w:val="0"/>
              <w:autoSpaceDE w:val="0"/>
              <w:autoSpaceDN w:val="0"/>
              <w:adjustRightInd w:val="0"/>
              <w:outlineLvl w:val="0"/>
              <w:rPr>
                <w:rFonts w:ascii="Times New Roman" w:hAnsi="Times New Roman" w:cs="Times New Roman"/>
                <w:noProof/>
                <w:sz w:val="18"/>
                <w:szCs w:val="18"/>
              </w:rPr>
            </w:pPr>
            <w:r w:rsidRPr="002C7E87">
              <w:rPr>
                <w:rFonts w:ascii="Times New Roman" w:hAnsi="Times New Roman" w:cs="Times New Roman"/>
                <w:noProof/>
                <w:sz w:val="18"/>
                <w:szCs w:val="18"/>
              </w:rPr>
              <w:t>Документи</w:t>
            </w:r>
            <w:r w:rsidRPr="002C7E87">
              <w:rPr>
                <w:rFonts w:ascii="Times New Roman" w:hAnsi="Times New Roman" w:cs="Times New Roman"/>
                <w:sz w:val="18"/>
                <w:szCs w:val="18"/>
                <w:lang w:val="uk-UA"/>
              </w:rPr>
              <w:t xml:space="preserve"> необхідні для аналізу ризиків надійності </w:t>
            </w:r>
            <w:r w:rsidR="00C30259" w:rsidRPr="002C7E87">
              <w:rPr>
                <w:rFonts w:ascii="Times New Roman" w:hAnsi="Times New Roman" w:cs="Times New Roman"/>
                <w:sz w:val="18"/>
                <w:szCs w:val="18"/>
                <w:lang w:val="uk-UA"/>
              </w:rPr>
              <w:t>Учасників</w:t>
            </w:r>
          </w:p>
        </w:tc>
      </w:tr>
      <w:tr w:rsidR="00ED0665" w:rsidRPr="002C7E87" w14:paraId="0EE85830" w14:textId="77777777" w:rsidTr="00354BCA">
        <w:trPr>
          <w:trHeight w:val="174"/>
        </w:trPr>
        <w:tc>
          <w:tcPr>
            <w:tcW w:w="1555" w:type="dxa"/>
          </w:tcPr>
          <w:p w14:paraId="5DF782FE" w14:textId="77777777" w:rsidR="00354BCA" w:rsidRPr="002C7E87" w:rsidRDefault="00354BCA"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 xml:space="preserve">Додаток </w:t>
            </w:r>
            <w:r w:rsidR="00552356" w:rsidRPr="002C7E87">
              <w:rPr>
                <w:rFonts w:ascii="Times New Roman" w:hAnsi="Times New Roman" w:cs="Times New Roman"/>
                <w:noProof/>
                <w:sz w:val="18"/>
                <w:szCs w:val="18"/>
              </w:rPr>
              <w:t>5</w:t>
            </w:r>
          </w:p>
        </w:tc>
        <w:tc>
          <w:tcPr>
            <w:tcW w:w="7038" w:type="dxa"/>
          </w:tcPr>
          <w:p w14:paraId="7B693A23" w14:textId="77777777" w:rsidR="00354BCA" w:rsidRPr="002C7E87" w:rsidRDefault="00354BCA" w:rsidP="00354BCA">
            <w:pPr>
              <w:widowControl w:val="0"/>
              <w:autoSpaceDE w:val="0"/>
              <w:autoSpaceDN w:val="0"/>
              <w:adjustRightInd w:val="0"/>
              <w:outlineLvl w:val="0"/>
              <w:rPr>
                <w:rFonts w:ascii="Times New Roman" w:hAnsi="Times New Roman" w:cs="Times New Roman"/>
                <w:noProof/>
                <w:sz w:val="18"/>
                <w:szCs w:val="18"/>
              </w:rPr>
            </w:pPr>
            <w:r w:rsidRPr="002C7E87">
              <w:rPr>
                <w:rFonts w:ascii="Times New Roman" w:hAnsi="Times New Roman" w:cs="Times New Roman"/>
                <w:noProof/>
                <w:sz w:val="18"/>
                <w:szCs w:val="18"/>
              </w:rPr>
              <w:t xml:space="preserve">Критерії та методика оцінки </w:t>
            </w:r>
            <w:r w:rsidR="00921026" w:rsidRPr="002C7E87">
              <w:rPr>
                <w:rFonts w:ascii="Times New Roman" w:hAnsi="Times New Roman" w:cs="Times New Roman"/>
                <w:noProof/>
                <w:sz w:val="18"/>
                <w:szCs w:val="18"/>
              </w:rPr>
              <w:t xml:space="preserve">тендерних </w:t>
            </w:r>
            <w:r w:rsidRPr="002C7E87">
              <w:rPr>
                <w:rFonts w:ascii="Times New Roman" w:hAnsi="Times New Roman" w:cs="Times New Roman"/>
                <w:noProof/>
                <w:sz w:val="18"/>
                <w:szCs w:val="18"/>
              </w:rPr>
              <w:t>пропозицій</w:t>
            </w:r>
          </w:p>
        </w:tc>
      </w:tr>
      <w:tr w:rsidR="00ED0665" w:rsidRPr="002C7E87" w14:paraId="1589CBDD" w14:textId="77777777" w:rsidTr="00354BCA">
        <w:trPr>
          <w:trHeight w:val="174"/>
        </w:trPr>
        <w:tc>
          <w:tcPr>
            <w:tcW w:w="1555" w:type="dxa"/>
          </w:tcPr>
          <w:p w14:paraId="028BEC81" w14:textId="77777777" w:rsidR="00354BCA" w:rsidRPr="002C7E87" w:rsidRDefault="00354BCA" w:rsidP="00354BCA">
            <w:pPr>
              <w:jc w:val="both"/>
              <w:rPr>
                <w:rFonts w:ascii="Times New Roman" w:hAnsi="Times New Roman" w:cs="Times New Roman"/>
                <w:noProof/>
                <w:sz w:val="18"/>
                <w:szCs w:val="18"/>
              </w:rPr>
            </w:pPr>
            <w:r w:rsidRPr="002C7E87">
              <w:rPr>
                <w:rFonts w:ascii="Times New Roman" w:hAnsi="Times New Roman" w:cs="Times New Roman"/>
                <w:noProof/>
                <w:sz w:val="18"/>
                <w:szCs w:val="18"/>
              </w:rPr>
              <w:t xml:space="preserve">Додаток </w:t>
            </w:r>
            <w:r w:rsidR="00552356" w:rsidRPr="002C7E87">
              <w:rPr>
                <w:rFonts w:ascii="Times New Roman" w:hAnsi="Times New Roman" w:cs="Times New Roman"/>
                <w:noProof/>
                <w:sz w:val="18"/>
                <w:szCs w:val="18"/>
              </w:rPr>
              <w:t>6</w:t>
            </w:r>
          </w:p>
        </w:tc>
        <w:tc>
          <w:tcPr>
            <w:tcW w:w="7038" w:type="dxa"/>
          </w:tcPr>
          <w:p w14:paraId="4CFCB3C8" w14:textId="77777777" w:rsidR="00354BCA" w:rsidRPr="002C7E87" w:rsidRDefault="00354BCA" w:rsidP="00354BCA">
            <w:pPr>
              <w:widowControl w:val="0"/>
              <w:autoSpaceDE w:val="0"/>
              <w:autoSpaceDN w:val="0"/>
              <w:adjustRightInd w:val="0"/>
              <w:outlineLvl w:val="0"/>
              <w:rPr>
                <w:rFonts w:ascii="Times New Roman" w:hAnsi="Times New Roman" w:cs="Times New Roman"/>
                <w:noProof/>
                <w:sz w:val="18"/>
                <w:szCs w:val="18"/>
              </w:rPr>
            </w:pPr>
            <w:r w:rsidRPr="002C7E87">
              <w:rPr>
                <w:rFonts w:ascii="Times New Roman" w:hAnsi="Times New Roman" w:cs="Times New Roman"/>
                <w:noProof/>
                <w:sz w:val="18"/>
                <w:szCs w:val="18"/>
              </w:rPr>
              <w:t>Технічне завдання</w:t>
            </w:r>
          </w:p>
        </w:tc>
      </w:tr>
      <w:tr w:rsidR="00FD2C73" w:rsidRPr="002C7E87" w14:paraId="11A6AA9D" w14:textId="77777777" w:rsidTr="00354BCA">
        <w:trPr>
          <w:trHeight w:val="174"/>
        </w:trPr>
        <w:tc>
          <w:tcPr>
            <w:tcW w:w="1555" w:type="dxa"/>
          </w:tcPr>
          <w:p w14:paraId="625E9D59" w14:textId="77777777" w:rsidR="00FD2C73" w:rsidRPr="002C7E87"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2C7E87">
              <w:rPr>
                <w:rFonts w:ascii="Times New Roman" w:eastAsia="Times New Roman" w:hAnsi="Times New Roman" w:cs="Times New Roman"/>
                <w:iCs/>
                <w:noProof/>
                <w:sz w:val="18"/>
                <w:szCs w:val="18"/>
                <w:lang w:eastAsia="ru-RU"/>
              </w:rPr>
              <w:t xml:space="preserve">Додаток </w:t>
            </w:r>
            <w:r w:rsidR="00FD3E68" w:rsidRPr="002C7E87">
              <w:rPr>
                <w:rFonts w:ascii="Times New Roman" w:eastAsia="Times New Roman" w:hAnsi="Times New Roman" w:cs="Times New Roman"/>
                <w:iCs/>
                <w:noProof/>
                <w:sz w:val="18"/>
                <w:szCs w:val="18"/>
                <w:lang w:val="en-US" w:eastAsia="ru-RU"/>
              </w:rPr>
              <w:t>7</w:t>
            </w:r>
          </w:p>
        </w:tc>
        <w:tc>
          <w:tcPr>
            <w:tcW w:w="7038" w:type="dxa"/>
          </w:tcPr>
          <w:p w14:paraId="62C744C8" w14:textId="77777777" w:rsidR="00FD2C73" w:rsidRPr="002C7E87" w:rsidRDefault="00FD2C73" w:rsidP="00354BCA">
            <w:pPr>
              <w:widowControl w:val="0"/>
              <w:autoSpaceDE w:val="0"/>
              <w:autoSpaceDN w:val="0"/>
              <w:adjustRightInd w:val="0"/>
              <w:outlineLvl w:val="0"/>
              <w:rPr>
                <w:rFonts w:ascii="Times New Roman" w:hAnsi="Times New Roman" w:cs="Times New Roman"/>
                <w:noProof/>
                <w:sz w:val="18"/>
                <w:szCs w:val="18"/>
              </w:rPr>
            </w:pPr>
            <w:r w:rsidRPr="002C7E87">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tbl>
    <w:p w14:paraId="41EC0979" w14:textId="77777777" w:rsidR="00354BCA" w:rsidRPr="002C7E87" w:rsidRDefault="00354BCA" w:rsidP="00640A34">
      <w:pPr>
        <w:spacing w:after="0" w:line="240" w:lineRule="auto"/>
        <w:jc w:val="right"/>
        <w:rPr>
          <w:rFonts w:ascii="Times New Roman" w:eastAsia="Times New Roman" w:hAnsi="Times New Roman" w:cs="Times New Roman"/>
          <w:b/>
          <w:sz w:val="18"/>
          <w:szCs w:val="18"/>
          <w:lang w:eastAsia="ru-RU"/>
        </w:rPr>
      </w:pPr>
    </w:p>
    <w:p w14:paraId="173448E4" w14:textId="77777777" w:rsidR="008641BD" w:rsidRPr="002C7E87" w:rsidRDefault="008641BD" w:rsidP="00640A34">
      <w:pPr>
        <w:spacing w:after="0" w:line="240" w:lineRule="auto"/>
        <w:jc w:val="right"/>
        <w:rPr>
          <w:rFonts w:ascii="Times New Roman" w:eastAsia="Times New Roman" w:hAnsi="Times New Roman" w:cs="Times New Roman"/>
          <w:b/>
          <w:sz w:val="18"/>
          <w:szCs w:val="18"/>
          <w:lang w:eastAsia="ru-RU"/>
        </w:rPr>
      </w:pPr>
    </w:p>
    <w:p w14:paraId="4BDD15D0" w14:textId="77777777" w:rsidR="00E77D69" w:rsidRPr="002C7E87" w:rsidRDefault="00E77D69" w:rsidP="00640A34">
      <w:pPr>
        <w:spacing w:after="0" w:line="240" w:lineRule="auto"/>
        <w:jc w:val="right"/>
        <w:rPr>
          <w:rFonts w:ascii="Times New Roman" w:eastAsia="Times New Roman" w:hAnsi="Times New Roman" w:cs="Times New Roman"/>
          <w:b/>
          <w:sz w:val="18"/>
          <w:szCs w:val="18"/>
          <w:lang w:eastAsia="ru-RU"/>
        </w:rPr>
      </w:pPr>
    </w:p>
    <w:p w14:paraId="7B9AB53C" w14:textId="77777777" w:rsidR="00E77D69" w:rsidRPr="002C7E87" w:rsidRDefault="00E77D69" w:rsidP="00640A34">
      <w:pPr>
        <w:spacing w:after="0" w:line="240" w:lineRule="auto"/>
        <w:jc w:val="right"/>
        <w:rPr>
          <w:rFonts w:ascii="Times New Roman" w:eastAsia="Times New Roman" w:hAnsi="Times New Roman" w:cs="Times New Roman"/>
          <w:b/>
          <w:sz w:val="18"/>
          <w:szCs w:val="18"/>
          <w:lang w:eastAsia="ru-RU"/>
        </w:rPr>
      </w:pPr>
    </w:p>
    <w:p w14:paraId="7927B57B" w14:textId="77777777" w:rsidR="00E77D69" w:rsidRPr="002C7E87" w:rsidRDefault="00E77D69" w:rsidP="00640A34">
      <w:pPr>
        <w:spacing w:after="0" w:line="240" w:lineRule="auto"/>
        <w:jc w:val="right"/>
        <w:rPr>
          <w:rFonts w:ascii="Times New Roman" w:eastAsia="Times New Roman" w:hAnsi="Times New Roman" w:cs="Times New Roman"/>
          <w:b/>
          <w:sz w:val="18"/>
          <w:szCs w:val="18"/>
          <w:lang w:eastAsia="ru-RU"/>
        </w:rPr>
      </w:pPr>
    </w:p>
    <w:p w14:paraId="036A251A" w14:textId="77777777" w:rsidR="00E77D69" w:rsidRPr="002C7E87" w:rsidRDefault="00E77D69" w:rsidP="00640A34">
      <w:pPr>
        <w:spacing w:after="0" w:line="240" w:lineRule="auto"/>
        <w:jc w:val="right"/>
        <w:rPr>
          <w:rFonts w:ascii="Times New Roman" w:eastAsia="Times New Roman" w:hAnsi="Times New Roman" w:cs="Times New Roman"/>
          <w:b/>
          <w:sz w:val="18"/>
          <w:szCs w:val="18"/>
          <w:lang w:eastAsia="ru-RU"/>
        </w:rPr>
      </w:pPr>
    </w:p>
    <w:p w14:paraId="1A1DFBD6" w14:textId="77777777" w:rsidR="00E77D69" w:rsidRPr="002C7E87" w:rsidRDefault="00E77D69" w:rsidP="00640A34">
      <w:pPr>
        <w:spacing w:after="0" w:line="240" w:lineRule="auto"/>
        <w:jc w:val="right"/>
        <w:rPr>
          <w:rFonts w:ascii="Times New Roman" w:eastAsia="Times New Roman" w:hAnsi="Times New Roman" w:cs="Times New Roman"/>
          <w:b/>
          <w:sz w:val="18"/>
          <w:szCs w:val="18"/>
          <w:lang w:eastAsia="ru-RU"/>
        </w:rPr>
      </w:pPr>
    </w:p>
    <w:p w14:paraId="0B530CB9" w14:textId="77777777" w:rsidR="00E77D69" w:rsidRPr="002C7E87" w:rsidRDefault="00E77D69" w:rsidP="00640A34">
      <w:pPr>
        <w:spacing w:after="0" w:line="240" w:lineRule="auto"/>
        <w:jc w:val="right"/>
        <w:rPr>
          <w:rFonts w:ascii="Times New Roman" w:eastAsia="Times New Roman" w:hAnsi="Times New Roman" w:cs="Times New Roman"/>
          <w:b/>
          <w:sz w:val="18"/>
          <w:szCs w:val="18"/>
          <w:lang w:eastAsia="ru-RU"/>
        </w:rPr>
      </w:pPr>
    </w:p>
    <w:p w14:paraId="0C1BCFBB"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21FCE717"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E3A32FF"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9C35215"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530A367"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5F993F6"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32AE33C9"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00583AE"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E9985FF"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2B67507"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5CB4953D"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6CE1D34"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C4317C6"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34F3F680"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E4451D0"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E034CB6"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FA2CC25" w14:textId="77777777" w:rsidR="007627D9" w:rsidRPr="002C7E87"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37E5BD0" w14:textId="77777777" w:rsidR="00A956EC" w:rsidRPr="002C7E87" w:rsidRDefault="00A956EC" w:rsidP="00C12065">
      <w:pPr>
        <w:spacing w:after="0" w:line="240" w:lineRule="auto"/>
        <w:jc w:val="right"/>
        <w:rPr>
          <w:rFonts w:ascii="Times New Roman" w:eastAsia="Times New Roman" w:hAnsi="Times New Roman" w:cs="Times New Roman"/>
          <w:b/>
          <w:noProof/>
          <w:sz w:val="18"/>
          <w:szCs w:val="18"/>
          <w:lang w:eastAsia="ru-RU"/>
        </w:rPr>
      </w:pPr>
      <w:r w:rsidRPr="002C7E87">
        <w:rPr>
          <w:rFonts w:ascii="Times New Roman" w:eastAsia="Times New Roman" w:hAnsi="Times New Roman" w:cs="Times New Roman"/>
          <w:b/>
          <w:noProof/>
          <w:sz w:val="18"/>
          <w:szCs w:val="18"/>
          <w:lang w:eastAsia="ru-RU"/>
        </w:rPr>
        <w:br w:type="page"/>
      </w:r>
    </w:p>
    <w:p w14:paraId="5195397E" w14:textId="77777777" w:rsidR="00EC60F4" w:rsidRPr="002C7E87" w:rsidRDefault="00EC60F4" w:rsidP="00EC60F4">
      <w:pPr>
        <w:spacing w:after="0" w:line="240" w:lineRule="auto"/>
        <w:jc w:val="right"/>
        <w:rPr>
          <w:rFonts w:ascii="Times New Roman" w:eastAsia="Times New Roman" w:hAnsi="Times New Roman" w:cs="Times New Roman"/>
          <w:b/>
          <w:noProof/>
          <w:sz w:val="18"/>
          <w:szCs w:val="18"/>
          <w:lang w:eastAsia="ru-RU"/>
        </w:rPr>
      </w:pPr>
      <w:r w:rsidRPr="002C7E87">
        <w:rPr>
          <w:rFonts w:ascii="Times New Roman" w:eastAsia="Times New Roman" w:hAnsi="Times New Roman" w:cs="Times New Roman"/>
          <w:b/>
          <w:noProof/>
          <w:sz w:val="18"/>
          <w:szCs w:val="18"/>
          <w:lang w:eastAsia="ru-RU"/>
        </w:rPr>
        <w:lastRenderedPageBreak/>
        <w:t>Додаток 1</w:t>
      </w:r>
    </w:p>
    <w:p w14:paraId="64CB6539" w14:textId="77777777" w:rsidR="00EC60F4" w:rsidRPr="002C7E87" w:rsidRDefault="00EC60F4" w:rsidP="00EC60F4">
      <w:pPr>
        <w:spacing w:after="0" w:line="240" w:lineRule="auto"/>
        <w:jc w:val="right"/>
        <w:rPr>
          <w:rFonts w:ascii="Times New Roman" w:eastAsia="Times New Roman" w:hAnsi="Times New Roman" w:cs="Times New Roman"/>
          <w:b/>
          <w:noProof/>
          <w:sz w:val="18"/>
          <w:szCs w:val="18"/>
          <w:lang w:eastAsia="ru-RU"/>
        </w:rPr>
      </w:pPr>
      <w:r w:rsidRPr="002C7E87">
        <w:rPr>
          <w:rFonts w:ascii="Times New Roman" w:eastAsia="Times New Roman" w:hAnsi="Times New Roman" w:cs="Times New Roman"/>
          <w:b/>
          <w:noProof/>
          <w:sz w:val="18"/>
          <w:szCs w:val="18"/>
          <w:lang w:eastAsia="ru-RU"/>
        </w:rPr>
        <w:t>до Тендерної документації</w:t>
      </w:r>
    </w:p>
    <w:p w14:paraId="480801C3" w14:textId="77777777" w:rsidR="00EC60F4" w:rsidRPr="002C7E87" w:rsidRDefault="00EC60F4" w:rsidP="00EC60F4">
      <w:pPr>
        <w:spacing w:after="0" w:line="240" w:lineRule="auto"/>
        <w:jc w:val="both"/>
        <w:rPr>
          <w:rFonts w:ascii="Times New Roman" w:hAnsi="Times New Roman" w:cs="Times New Roman"/>
          <w:noProof/>
          <w:sz w:val="18"/>
          <w:szCs w:val="18"/>
        </w:rPr>
      </w:pPr>
    </w:p>
    <w:p w14:paraId="3D32701B" w14:textId="77777777" w:rsidR="00105395" w:rsidRPr="000F2868" w:rsidRDefault="00105395" w:rsidP="0010539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lang w:eastAsia="ru-RU"/>
        </w:rPr>
      </w:pPr>
      <w:r w:rsidRPr="000F2868">
        <w:rPr>
          <w:rFonts w:ascii="Times New Roman" w:eastAsia="Times New Roman" w:hAnsi="Times New Roman" w:cs="Times New Roman"/>
          <w:i/>
          <w:caps/>
          <w:lang w:eastAsia="ru-RU"/>
        </w:rPr>
        <w:t>Додатки для формування Тендерної докуменції (Комерційна Частина)</w:t>
      </w:r>
    </w:p>
    <w:p w14:paraId="53038B75" w14:textId="77777777" w:rsidR="00105395" w:rsidRPr="000F2868" w:rsidRDefault="00105395" w:rsidP="0010539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lang w:eastAsia="ru-RU"/>
        </w:rPr>
      </w:pPr>
    </w:p>
    <w:p w14:paraId="3386620B" w14:textId="456C132B" w:rsidR="00B74C61" w:rsidRPr="00B74C61" w:rsidRDefault="00105395" w:rsidP="00B74C61">
      <w:pPr>
        <w:tabs>
          <w:tab w:val="left" w:pos="993"/>
        </w:tabs>
        <w:spacing w:after="0" w:line="240" w:lineRule="auto"/>
        <w:jc w:val="center"/>
        <w:rPr>
          <w:rFonts w:ascii="Times New Roman" w:eastAsia="Times New Roman" w:hAnsi="Times New Roman" w:cs="Times New Roman"/>
          <w:i/>
          <w:caps/>
          <w:lang w:eastAsia="ru-RU"/>
        </w:rPr>
      </w:pPr>
      <w:r w:rsidRPr="000F2868">
        <w:rPr>
          <w:rFonts w:ascii="Times New Roman" w:eastAsia="Times New Roman" w:hAnsi="Times New Roman" w:cs="Times New Roman"/>
          <w:i/>
          <w:caps/>
          <w:lang w:eastAsia="ru-RU"/>
        </w:rPr>
        <w:t>Форма «ТенДЕРНОЇ ПРОПОЗИЦІЇ»</w:t>
      </w:r>
    </w:p>
    <w:p w14:paraId="57D5D81C" w14:textId="77777777" w:rsidR="00754BDB" w:rsidRPr="002C7E87" w:rsidRDefault="00754BDB" w:rsidP="00754BDB">
      <w:pPr>
        <w:spacing w:after="0" w:line="240" w:lineRule="auto"/>
        <w:jc w:val="right"/>
        <w:rPr>
          <w:rFonts w:ascii="Times New Roman" w:hAnsi="Times New Roman" w:cs="Times New Roman"/>
        </w:rPr>
      </w:pPr>
      <w:r w:rsidRPr="002C7E87">
        <w:rPr>
          <w:rFonts w:ascii="Times New Roman" w:hAnsi="Times New Roman" w:cs="Times New Roman"/>
        </w:rPr>
        <w:t xml:space="preserve">від «__» ______ </w:t>
      </w:r>
    </w:p>
    <w:p w14:paraId="41D08B21" w14:textId="77777777" w:rsidR="00754BDB" w:rsidRPr="002C7E87" w:rsidRDefault="00754BDB" w:rsidP="00754BDB">
      <w:pPr>
        <w:tabs>
          <w:tab w:val="left" w:pos="993"/>
        </w:tabs>
        <w:spacing w:after="0" w:line="240" w:lineRule="auto"/>
        <w:jc w:val="center"/>
        <w:rPr>
          <w:rFonts w:ascii="Times New Roman" w:hAnsi="Times New Roman" w:cs="Times New Roman"/>
          <w:b/>
          <w:caps/>
        </w:rPr>
      </w:pPr>
    </w:p>
    <w:p w14:paraId="78764C79" w14:textId="77777777" w:rsidR="00754BDB" w:rsidRPr="002C7E87" w:rsidRDefault="00754BDB" w:rsidP="00754BDB">
      <w:pPr>
        <w:tabs>
          <w:tab w:val="left" w:pos="0"/>
        </w:tabs>
        <w:spacing w:after="0" w:line="240" w:lineRule="auto"/>
        <w:contextualSpacing/>
        <w:rPr>
          <w:rFonts w:ascii="Times New Roman" w:hAnsi="Times New Roman" w:cs="Times New Roman"/>
        </w:rPr>
      </w:pPr>
      <w:r w:rsidRPr="002C7E87">
        <w:rPr>
          <w:rFonts w:ascii="Times New Roman" w:hAnsi="Times New Roman" w:cs="Times New Roman"/>
        </w:rPr>
        <w:t xml:space="preserve">Ми, ______________________________ </w:t>
      </w:r>
      <w:r w:rsidRPr="002C7E87">
        <w:rPr>
          <w:rFonts w:ascii="Times New Roman" w:hAnsi="Times New Roman" w:cs="Times New Roman"/>
          <w:i/>
        </w:rPr>
        <w:t xml:space="preserve">(повна назва Учасника), </w:t>
      </w:r>
      <w:r w:rsidRPr="002C7E87">
        <w:rPr>
          <w:rFonts w:ascii="Times New Roman" w:hAnsi="Times New Roman" w:cs="Times New Roman"/>
        </w:rPr>
        <w:t xml:space="preserve">надаємо свою Тендерну пропозицію щодо участі із закупівлі: </w:t>
      </w:r>
      <w:r w:rsidRPr="002C7E87">
        <w:rPr>
          <w:rFonts w:ascii="Times New Roman" w:hAnsi="Times New Roman" w:cs="Times New Roman"/>
          <w:b/>
        </w:rPr>
        <w:t>«__________________________________».</w:t>
      </w:r>
    </w:p>
    <w:p w14:paraId="6D60B5D7" w14:textId="77777777" w:rsidR="00754BDB" w:rsidRPr="002C7E87" w:rsidRDefault="00754BDB" w:rsidP="00754BDB">
      <w:pPr>
        <w:tabs>
          <w:tab w:val="left" w:pos="360"/>
        </w:tabs>
        <w:spacing w:after="0" w:line="240" w:lineRule="auto"/>
        <w:ind w:left="284" w:hanging="284"/>
        <w:contextualSpacing/>
        <w:rPr>
          <w:rFonts w:ascii="Times New Roman" w:hAnsi="Times New Roman" w:cs="Times New Roman"/>
        </w:rPr>
      </w:pPr>
    </w:p>
    <w:p w14:paraId="322CEAEC" w14:textId="77777777" w:rsidR="00754BDB" w:rsidRPr="002C7E87" w:rsidRDefault="00754BDB" w:rsidP="00754BDB">
      <w:pPr>
        <w:pStyle w:val="afd"/>
        <w:widowControl w:val="0"/>
        <w:numPr>
          <w:ilvl w:val="0"/>
          <w:numId w:val="12"/>
        </w:numPr>
        <w:tabs>
          <w:tab w:val="left" w:pos="0"/>
        </w:tabs>
        <w:spacing w:after="0" w:line="240" w:lineRule="auto"/>
        <w:jc w:val="both"/>
        <w:rPr>
          <w:rFonts w:ascii="Times New Roman" w:hAnsi="Times New Roman" w:cs="Times New Roman"/>
        </w:rPr>
      </w:pPr>
      <w:r w:rsidRPr="002C7E87">
        <w:rPr>
          <w:rFonts w:ascii="Times New Roman" w:hAnsi="Times New Roman" w:cs="Times New Roman"/>
        </w:rPr>
        <w:t>Розглянувши Тендерну документацію</w:t>
      </w:r>
      <w:r w:rsidRPr="002C7E87">
        <w:rPr>
          <w:rFonts w:ascii="Times New Roman" w:hAnsi="Times New Roman" w:cs="Times New Roman"/>
          <w:strike/>
        </w:rPr>
        <w:t xml:space="preserve"> </w:t>
      </w:r>
      <w:r w:rsidRPr="002C7E87">
        <w:rPr>
          <w:rFonts w:ascii="Times New Roman" w:hAnsi="Times New Roman" w:cs="Times New Roman"/>
        </w:rPr>
        <w:t>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w:t>
      </w:r>
      <w:r w:rsidRPr="002C7E87">
        <w:rPr>
          <w:rFonts w:ascii="Times New Roman" w:hAnsi="Times New Roman" w:cs="Times New Roman"/>
          <w:strike/>
        </w:rPr>
        <w:t xml:space="preserve"> </w:t>
      </w:r>
      <w:r w:rsidRPr="002C7E87">
        <w:rPr>
          <w:rFonts w:ascii="Times New Roman" w:hAnsi="Times New Roman" w:cs="Times New Roman"/>
        </w:rPr>
        <w:t>за такою ціною:</w:t>
      </w:r>
    </w:p>
    <w:p w14:paraId="14145BEB" w14:textId="77777777" w:rsidR="006314CA" w:rsidRPr="002C7E87" w:rsidRDefault="006314CA" w:rsidP="00754BDB">
      <w:pPr>
        <w:tabs>
          <w:tab w:val="left" w:pos="0"/>
          <w:tab w:val="left" w:pos="360"/>
        </w:tabs>
        <w:spacing w:after="0" w:line="240" w:lineRule="auto"/>
        <w:contextualSpacing/>
        <w:rPr>
          <w:rFonts w:ascii="Times New Roman" w:eastAsia="Calibri" w:hAnsi="Times New Roman" w:cs="Times New Roman"/>
        </w:rPr>
      </w:pPr>
    </w:p>
    <w:p w14:paraId="20639C03" w14:textId="237E4D90" w:rsidR="006314CA" w:rsidRPr="00105395" w:rsidRDefault="006314CA" w:rsidP="00754BDB">
      <w:pPr>
        <w:tabs>
          <w:tab w:val="left" w:pos="0"/>
          <w:tab w:val="left" w:pos="360"/>
        </w:tabs>
        <w:spacing w:after="0" w:line="240" w:lineRule="auto"/>
        <w:contextualSpacing/>
        <w:rPr>
          <w:rFonts w:ascii="Times New Roman" w:eastAsia="Calibri" w:hAnsi="Times New Roman" w:cs="Times New Roman"/>
          <w:b/>
          <w:bCs/>
        </w:rPr>
      </w:pPr>
    </w:p>
    <w:p w14:paraId="475813C4" w14:textId="6C170190" w:rsidR="00754BDB" w:rsidRPr="002C7E87" w:rsidRDefault="00754BDB" w:rsidP="00754BDB">
      <w:pPr>
        <w:tabs>
          <w:tab w:val="left" w:pos="0"/>
          <w:tab w:val="left" w:pos="360"/>
        </w:tabs>
        <w:spacing w:after="0" w:line="240" w:lineRule="auto"/>
        <w:contextualSpacing/>
        <w:rPr>
          <w:rFonts w:ascii="Times New Roman" w:eastAsia="Calibri" w:hAnsi="Times New Roman" w:cs="Times New Roman"/>
        </w:rPr>
      </w:pPr>
      <w:r w:rsidRPr="002C7E87">
        <w:rPr>
          <w:rFonts w:ascii="Times New Roman" w:eastAsia="Calibri" w:hAnsi="Times New Roman" w:cs="Times New Roman"/>
        </w:rPr>
        <w:t>__________________________________________________________</w:t>
      </w:r>
      <w:r w:rsidRPr="002C7E87">
        <w:rPr>
          <w:rFonts w:ascii="Times New Roman" w:hAnsi="Times New Roman" w:cs="Times New Roman"/>
        </w:rPr>
        <w:t xml:space="preserve"> </w:t>
      </w:r>
      <w:r w:rsidRPr="002C7E87">
        <w:rPr>
          <w:rFonts w:ascii="Times New Roman" w:eastAsia="Calibri" w:hAnsi="Times New Roman" w:cs="Times New Roman"/>
        </w:rPr>
        <w:t xml:space="preserve">грн. з ПДВ/ </w:t>
      </w:r>
      <w:r w:rsidRPr="002C7E87">
        <w:rPr>
          <w:rFonts w:ascii="Times New Roman" w:eastAsia="Calibri" w:hAnsi="Times New Roman" w:cs="Times New Roman"/>
          <w:b/>
          <w:u w:val="single"/>
        </w:rPr>
        <w:t>без ПДВ</w:t>
      </w:r>
      <w:r w:rsidRPr="002C7E87">
        <w:rPr>
          <w:rFonts w:ascii="Times New Roman" w:eastAsia="Calibri" w:hAnsi="Times New Roman" w:cs="Times New Roman"/>
        </w:rPr>
        <w:t>,</w:t>
      </w:r>
    </w:p>
    <w:p w14:paraId="18FB151B" w14:textId="77777777" w:rsidR="00754BDB" w:rsidRPr="002C7E87" w:rsidRDefault="00754BDB" w:rsidP="00954CF3">
      <w:pPr>
        <w:tabs>
          <w:tab w:val="left" w:pos="142"/>
        </w:tabs>
        <w:spacing w:after="0" w:line="240" w:lineRule="auto"/>
        <w:rPr>
          <w:rFonts w:ascii="Times New Roman" w:hAnsi="Times New Roman" w:cs="Times New Roman"/>
          <w:b/>
          <w:bCs/>
        </w:rPr>
      </w:pPr>
    </w:p>
    <w:p w14:paraId="16DD57A5" w14:textId="77777777" w:rsidR="00754BDB" w:rsidRPr="002C7E87" w:rsidRDefault="00754BDB" w:rsidP="00754BDB">
      <w:pPr>
        <w:tabs>
          <w:tab w:val="left" w:pos="284"/>
          <w:tab w:val="left" w:pos="851"/>
        </w:tabs>
        <w:spacing w:after="0" w:line="240" w:lineRule="auto"/>
        <w:ind w:left="426" w:hanging="426"/>
        <w:rPr>
          <w:rFonts w:ascii="Times New Roman" w:hAnsi="Times New Roman" w:cs="Times New Roman"/>
          <w:iCs/>
          <w:lang w:eastAsia="uk-UA"/>
        </w:rPr>
      </w:pPr>
      <w:r w:rsidRPr="002C7E87">
        <w:rPr>
          <w:rFonts w:ascii="Times New Roman" w:hAnsi="Times New Roman" w:cs="Times New Roman"/>
        </w:rPr>
        <w:t>1.1. Вартість товару зазначена на умовах постачання DDP згідно з правилами Інкотермс (згідно «ІНКОТЕРМС – 2010»).</w:t>
      </w:r>
    </w:p>
    <w:p w14:paraId="4478214B" w14:textId="77777777" w:rsidR="00754BDB" w:rsidRPr="002C7E87" w:rsidRDefault="00754BDB" w:rsidP="00754BDB">
      <w:pPr>
        <w:tabs>
          <w:tab w:val="left" w:pos="0"/>
          <w:tab w:val="left" w:pos="284"/>
          <w:tab w:val="center" w:pos="360"/>
          <w:tab w:val="left" w:pos="851"/>
        </w:tabs>
        <w:spacing w:after="0" w:line="240" w:lineRule="auto"/>
        <w:ind w:left="426" w:hanging="426"/>
        <w:rPr>
          <w:rFonts w:ascii="Times New Roman" w:eastAsia="Calibri" w:hAnsi="Times New Roman" w:cs="Times New Roman"/>
          <w:b/>
        </w:rPr>
      </w:pPr>
    </w:p>
    <w:p w14:paraId="4FA2179B" w14:textId="77777777" w:rsidR="00754BDB" w:rsidRPr="002C7E87" w:rsidRDefault="00754BDB" w:rsidP="00754BDB">
      <w:pPr>
        <w:tabs>
          <w:tab w:val="left" w:pos="0"/>
          <w:tab w:val="left" w:pos="284"/>
          <w:tab w:val="left" w:pos="851"/>
        </w:tabs>
        <w:spacing w:after="0" w:line="240" w:lineRule="auto"/>
        <w:ind w:left="426" w:hanging="426"/>
        <w:rPr>
          <w:rFonts w:ascii="Times New Roman" w:hAnsi="Times New Roman" w:cs="Times New Roman"/>
        </w:rPr>
      </w:pPr>
      <w:r w:rsidRPr="002C7E87">
        <w:rPr>
          <w:rFonts w:ascii="Times New Roman" w:hAnsi="Times New Roman" w:cs="Times New Roman"/>
        </w:rPr>
        <w:t>1.2. Тендерна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18707B97" w14:textId="77777777" w:rsidR="00754BDB" w:rsidRPr="002C7E87" w:rsidRDefault="00754BDB" w:rsidP="00754BDB">
      <w:pPr>
        <w:tabs>
          <w:tab w:val="left" w:pos="0"/>
          <w:tab w:val="left" w:pos="284"/>
          <w:tab w:val="center" w:pos="360"/>
          <w:tab w:val="left" w:pos="851"/>
        </w:tabs>
        <w:spacing w:after="0" w:line="240" w:lineRule="auto"/>
        <w:ind w:left="284" w:hanging="284"/>
        <w:rPr>
          <w:rFonts w:ascii="Times New Roman" w:hAnsi="Times New Roman" w:cs="Times New Roman"/>
        </w:rPr>
      </w:pPr>
      <w:r w:rsidRPr="002C7E87">
        <w:rPr>
          <w:rFonts w:ascii="Times New Roman" w:hAnsi="Times New Roman" w:cs="Times New Roman"/>
        </w:rPr>
        <w:t xml:space="preserve"> </w:t>
      </w:r>
    </w:p>
    <w:p w14:paraId="2E420103" w14:textId="77777777" w:rsidR="00754BDB" w:rsidRPr="002C7E87" w:rsidRDefault="00754BDB" w:rsidP="00754BDB">
      <w:pPr>
        <w:pStyle w:val="afd"/>
        <w:widowControl w:val="0"/>
        <w:numPr>
          <w:ilvl w:val="0"/>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b/>
        </w:rPr>
      </w:pPr>
      <w:r w:rsidRPr="002C7E87">
        <w:rPr>
          <w:rFonts w:ascii="Times New Roman" w:hAnsi="Times New Roman" w:cs="Times New Roman"/>
          <w:b/>
        </w:rPr>
        <w:t>Умови та порядок оплати:</w:t>
      </w:r>
    </w:p>
    <w:p w14:paraId="352D8990" w14:textId="77777777" w:rsidR="00754BDB" w:rsidRPr="002C7E87" w:rsidRDefault="00754BDB" w:rsidP="00754BDB">
      <w:pPr>
        <w:pStyle w:val="afd"/>
        <w:widowControl w:val="0"/>
        <w:numPr>
          <w:ilvl w:val="1"/>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rPr>
      </w:pPr>
      <w:r w:rsidRPr="002C7E87">
        <w:rPr>
          <w:rFonts w:ascii="Times New Roman" w:hAnsi="Times New Roman" w:cs="Times New Roman"/>
        </w:rPr>
        <w:t xml:space="preserve"> </w:t>
      </w:r>
      <w:bookmarkStart w:id="4" w:name="_Hlk142478573"/>
      <w:r w:rsidRPr="002C7E87">
        <w:rPr>
          <w:rFonts w:ascii="Times New Roman" w:hAnsi="Times New Roman" w:cs="Times New Roman"/>
          <w:iCs/>
          <w:u w:val="single"/>
        </w:rPr>
        <w:t>зазначає учасник на свій розсуд</w:t>
      </w:r>
      <w:r w:rsidRPr="002C7E87">
        <w:rPr>
          <w:rFonts w:ascii="Times New Roman" w:hAnsi="Times New Roman" w:cs="Times New Roman"/>
        </w:rPr>
        <w:t xml:space="preserve">: </w:t>
      </w:r>
    </w:p>
    <w:p w14:paraId="2F031901" w14:textId="77777777" w:rsidR="00754BDB" w:rsidRPr="002C7E87" w:rsidRDefault="00754BDB" w:rsidP="00754BDB">
      <w:pPr>
        <w:tabs>
          <w:tab w:val="left" w:pos="0"/>
          <w:tab w:val="left" w:pos="284"/>
          <w:tab w:val="left" w:pos="851"/>
        </w:tabs>
        <w:spacing w:after="0" w:line="240" w:lineRule="auto"/>
        <w:ind w:left="426" w:hanging="426"/>
        <w:rPr>
          <w:rFonts w:ascii="Times New Roman" w:hAnsi="Times New Roman" w:cs="Times New Roman"/>
        </w:rPr>
      </w:pPr>
      <w:r w:rsidRPr="002C7E87">
        <w:rPr>
          <w:rFonts w:ascii="Times New Roman" w:hAnsi="Times New Roman" w:cs="Times New Roman"/>
        </w:rPr>
        <w:t xml:space="preserve">_____% авансу від ЦП </w:t>
      </w:r>
      <w:r w:rsidRPr="002C7E87">
        <w:rPr>
          <w:rFonts w:ascii="Times New Roman" w:hAnsi="Times New Roman" w:cs="Times New Roman"/>
          <w:lang w:val="ru-RU"/>
        </w:rPr>
        <w:t>(</w:t>
      </w:r>
      <w:r w:rsidRPr="002C7E87">
        <w:rPr>
          <w:rFonts w:ascii="Times New Roman" w:hAnsi="Times New Roman" w:cs="Times New Roman"/>
          <w:b/>
          <w:bCs/>
        </w:rPr>
        <w:t xml:space="preserve">не більше </w:t>
      </w:r>
      <w:r w:rsidRPr="002C7E87">
        <w:rPr>
          <w:rFonts w:ascii="Times New Roman" w:hAnsi="Times New Roman" w:cs="Times New Roman"/>
          <w:b/>
          <w:bCs/>
          <w:lang w:val="ru-RU"/>
        </w:rPr>
        <w:t>4</w:t>
      </w:r>
      <w:r w:rsidRPr="002C7E87">
        <w:rPr>
          <w:rFonts w:ascii="Times New Roman" w:hAnsi="Times New Roman" w:cs="Times New Roman"/>
          <w:b/>
          <w:bCs/>
        </w:rPr>
        <w:t>0%),</w:t>
      </w:r>
      <w:r w:rsidRPr="002C7E87">
        <w:rPr>
          <w:rFonts w:ascii="Times New Roman" w:hAnsi="Times New Roman" w:cs="Times New Roman"/>
        </w:rPr>
        <w:t xml:space="preserve"> </w:t>
      </w:r>
    </w:p>
    <w:p w14:paraId="24E2FDFA" w14:textId="77777777" w:rsidR="00754BDB" w:rsidRPr="002C7E87" w:rsidRDefault="00754BDB" w:rsidP="00754BDB">
      <w:pPr>
        <w:tabs>
          <w:tab w:val="left" w:pos="0"/>
          <w:tab w:val="left" w:pos="284"/>
          <w:tab w:val="left" w:pos="851"/>
        </w:tabs>
        <w:spacing w:after="0" w:line="240" w:lineRule="auto"/>
        <w:ind w:left="426" w:hanging="426"/>
        <w:rPr>
          <w:rFonts w:ascii="Times New Roman" w:hAnsi="Times New Roman" w:cs="Times New Roman"/>
        </w:rPr>
      </w:pPr>
      <w:r w:rsidRPr="002C7E87">
        <w:rPr>
          <w:rFonts w:ascii="Times New Roman" w:hAnsi="Times New Roman" w:cs="Times New Roman"/>
        </w:rPr>
        <w:t>___% (залишок) від ЦП -  відтермінування платежу _____ к. д. (Замовник рекомендує не менше 90 к/д).</w:t>
      </w:r>
    </w:p>
    <w:p w14:paraId="333625A8" w14:textId="77777777" w:rsidR="00754BDB" w:rsidRPr="002C7E87" w:rsidRDefault="00754BDB" w:rsidP="00754BDB">
      <w:pPr>
        <w:pStyle w:val="afd"/>
        <w:widowControl w:val="0"/>
        <w:numPr>
          <w:ilvl w:val="1"/>
          <w:numId w:val="12"/>
        </w:numPr>
        <w:shd w:val="clear" w:color="auto" w:fill="FFFFFF"/>
        <w:tabs>
          <w:tab w:val="left" w:pos="0"/>
          <w:tab w:val="left" w:pos="284"/>
          <w:tab w:val="left" w:pos="851"/>
        </w:tabs>
        <w:autoSpaceDE w:val="0"/>
        <w:autoSpaceDN w:val="0"/>
        <w:adjustRightInd w:val="0"/>
        <w:spacing w:after="0" w:line="240" w:lineRule="auto"/>
        <w:rPr>
          <w:rFonts w:ascii="Times New Roman" w:hAnsi="Times New Roman" w:cs="Times New Roman"/>
          <w:b/>
        </w:rPr>
      </w:pPr>
      <w:r w:rsidRPr="002C7E87">
        <w:rPr>
          <w:rFonts w:ascii="Times New Roman" w:hAnsi="Times New Roman" w:cs="Times New Roman"/>
          <w:b/>
        </w:rPr>
        <w:t>Умова Замовника:</w:t>
      </w:r>
    </w:p>
    <w:p w14:paraId="3F4F5C99" w14:textId="77777777" w:rsidR="00754BDB" w:rsidRPr="002C7E87" w:rsidRDefault="00754BDB" w:rsidP="00754BDB">
      <w:pPr>
        <w:tabs>
          <w:tab w:val="left" w:pos="284"/>
        </w:tabs>
        <w:spacing w:after="0" w:line="240" w:lineRule="auto"/>
        <w:rPr>
          <w:rFonts w:ascii="Times New Roman" w:hAnsi="Times New Roman" w:cs="Times New Roman"/>
          <w:b/>
        </w:rPr>
      </w:pPr>
      <w:r w:rsidRPr="002C7E87">
        <w:rPr>
          <w:rFonts w:ascii="Times New Roman" w:hAnsi="Times New Roman" w:cs="Times New Roman"/>
          <w:b/>
          <w:i/>
          <w:iCs/>
        </w:rPr>
        <w:t>К/</w:t>
      </w:r>
      <w:proofErr w:type="spellStart"/>
      <w:r w:rsidRPr="002C7E87">
        <w:rPr>
          <w:rFonts w:ascii="Times New Roman" w:hAnsi="Times New Roman" w:cs="Times New Roman"/>
          <w:b/>
          <w:i/>
          <w:iCs/>
        </w:rPr>
        <w:t>дЗА</w:t>
      </w:r>
      <w:proofErr w:type="spellEnd"/>
      <w:r w:rsidRPr="002C7E87">
        <w:rPr>
          <w:rFonts w:ascii="Times New Roman" w:hAnsi="Times New Roman" w:cs="Times New Roman"/>
          <w:b/>
          <w:i/>
          <w:iCs/>
        </w:rPr>
        <w:t xml:space="preserve"> – ½ від строку виконання робіт</w:t>
      </w:r>
      <w:r w:rsidRPr="004454C5">
        <w:rPr>
          <w:rFonts w:ascii="Times New Roman" w:hAnsi="Times New Roman" w:cs="Times New Roman"/>
          <w:b/>
          <w:i/>
          <w:iCs/>
          <w:lang w:val="ru-RU"/>
        </w:rPr>
        <w:t xml:space="preserve"> </w:t>
      </w:r>
      <w:r w:rsidRPr="004454C5">
        <w:rPr>
          <w:rFonts w:ascii="Times New Roman" w:hAnsi="Times New Roman" w:cs="Times New Roman"/>
        </w:rPr>
        <w:t>(</w:t>
      </w:r>
      <w:r w:rsidRPr="002C7E87">
        <w:rPr>
          <w:rFonts w:ascii="Times New Roman" w:hAnsi="Times New Roman" w:cs="Times New Roman"/>
        </w:rPr>
        <w:t>Замовником РЕКОМЕНДОВАНО</w:t>
      </w:r>
      <w:r w:rsidRPr="002C7E87">
        <w:rPr>
          <w:rFonts w:ascii="Times New Roman" w:hAnsi="Times New Roman" w:cs="Times New Roman"/>
          <w:b/>
          <w:bCs/>
          <w:i/>
          <w:iCs/>
          <w:strike/>
        </w:rPr>
        <w:t>)</w:t>
      </w:r>
      <w:r w:rsidRPr="002C7E87">
        <w:rPr>
          <w:rFonts w:ascii="Times New Roman" w:hAnsi="Times New Roman" w:cs="Times New Roman"/>
          <w:b/>
          <w:i/>
          <w:iCs/>
        </w:rPr>
        <w:t>, зазначеного в п.3 цієї  форми.</w:t>
      </w:r>
    </w:p>
    <w:p w14:paraId="62A026C2" w14:textId="77777777" w:rsidR="00754BDB" w:rsidRPr="00E109FE" w:rsidRDefault="00754BDB" w:rsidP="00754BDB">
      <w:pPr>
        <w:tabs>
          <w:tab w:val="left" w:pos="284"/>
        </w:tabs>
        <w:spacing w:after="0" w:line="240" w:lineRule="auto"/>
        <w:jc w:val="right"/>
        <w:rPr>
          <w:rFonts w:ascii="Times New Roman" w:hAnsi="Times New Roman" w:cs="Times New Roman"/>
          <w:b/>
          <w:bCs/>
          <w:lang w:val="ru-RU"/>
        </w:rPr>
      </w:pPr>
    </w:p>
    <w:bookmarkEnd w:id="4"/>
    <w:p w14:paraId="34FBBDC3" w14:textId="76D424FC" w:rsidR="00754BDB" w:rsidRPr="002C7E87" w:rsidRDefault="00754BDB" w:rsidP="00754BDB">
      <w:pPr>
        <w:tabs>
          <w:tab w:val="left" w:pos="284"/>
        </w:tabs>
        <w:spacing w:after="0" w:line="240" w:lineRule="auto"/>
        <w:jc w:val="right"/>
        <w:rPr>
          <w:rFonts w:ascii="Times New Roman" w:hAnsi="Times New Roman" w:cs="Times New Roman"/>
          <w:b/>
          <w:bCs/>
        </w:rPr>
      </w:pPr>
      <w:r w:rsidRPr="002C7E87">
        <w:rPr>
          <w:rFonts w:ascii="Times New Roman" w:hAnsi="Times New Roman" w:cs="Times New Roman"/>
          <w:b/>
          <w:bCs/>
        </w:rPr>
        <w:t>Таблиця по формулі *****</w:t>
      </w:r>
    </w:p>
    <w:p w14:paraId="439BDE7E" w14:textId="34EF0CF4" w:rsidR="00324240" w:rsidRPr="002C7E87" w:rsidRDefault="00324240" w:rsidP="00954CF3">
      <w:pPr>
        <w:tabs>
          <w:tab w:val="left" w:pos="284"/>
        </w:tabs>
        <w:spacing w:after="0" w:line="240" w:lineRule="auto"/>
        <w:rPr>
          <w:rFonts w:ascii="Times New Roman" w:hAnsi="Times New Roman" w:cs="Times New Roman"/>
          <w:b/>
          <w:bCs/>
          <w:sz w:val="20"/>
          <w:szCs w:val="20"/>
          <w:lang w:val="ru-RU"/>
        </w:rPr>
      </w:pPr>
    </w:p>
    <w:tbl>
      <w:tblPr>
        <w:tblW w:w="4850" w:type="pct"/>
        <w:jc w:val="center"/>
        <w:tblCellMar>
          <w:left w:w="0" w:type="dxa"/>
          <w:right w:w="0" w:type="dxa"/>
        </w:tblCellMar>
        <w:tblLook w:val="04A0" w:firstRow="1" w:lastRow="0" w:firstColumn="1" w:lastColumn="0" w:noHBand="0" w:noVBand="1"/>
      </w:tblPr>
      <w:tblGrid>
        <w:gridCol w:w="1969"/>
        <w:gridCol w:w="1751"/>
        <w:gridCol w:w="1799"/>
        <w:gridCol w:w="2513"/>
        <w:gridCol w:w="1986"/>
      </w:tblGrid>
      <w:tr w:rsidR="00ED0665" w:rsidRPr="002C7E87" w14:paraId="4302FB9D" w14:textId="77777777" w:rsidTr="00DE7B12">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ABC126"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b/>
                <w:bCs/>
              </w:rPr>
              <w:t>ЦП, грн.</w:t>
            </w:r>
          </w:p>
          <w:p w14:paraId="301DAA71"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rPr>
              <w:t>(без ПДВ)</w:t>
            </w:r>
          </w:p>
        </w:tc>
        <w:tc>
          <w:tcPr>
            <w:tcW w:w="8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209082"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b/>
                <w:bCs/>
              </w:rPr>
              <w:t>А, грн.</w:t>
            </w:r>
          </w:p>
          <w:p w14:paraId="6554B4CC"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rPr>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A8F3C3"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b/>
                <w:bCs/>
              </w:rPr>
              <w:t>К/д ЗА</w:t>
            </w:r>
          </w:p>
        </w:tc>
        <w:tc>
          <w:tcPr>
            <w:tcW w:w="12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9C7121" w14:textId="77777777" w:rsidR="00754BDB" w:rsidRPr="002C7E87" w:rsidRDefault="00754BDB" w:rsidP="00754BDB">
            <w:pPr>
              <w:tabs>
                <w:tab w:val="left" w:pos="284"/>
              </w:tabs>
              <w:spacing w:after="0" w:line="240" w:lineRule="auto"/>
              <w:rPr>
                <w:rFonts w:ascii="Times New Roman" w:hAnsi="Times New Roman" w:cs="Times New Roman"/>
              </w:rPr>
            </w:pPr>
            <w:proofErr w:type="spellStart"/>
            <w:r w:rsidRPr="002C7E87">
              <w:rPr>
                <w:rFonts w:ascii="Times New Roman" w:hAnsi="Times New Roman" w:cs="Times New Roman"/>
                <w:b/>
                <w:bCs/>
              </w:rPr>
              <w:t>Ор</w:t>
            </w:r>
            <w:proofErr w:type="spellEnd"/>
            <w:r w:rsidRPr="002C7E87">
              <w:rPr>
                <w:rFonts w:ascii="Times New Roman" w:hAnsi="Times New Roman" w:cs="Times New Roman"/>
                <w:b/>
                <w:bCs/>
              </w:rPr>
              <w:t>, грн</w:t>
            </w:r>
            <w:r w:rsidRPr="002C7E87">
              <w:rPr>
                <w:rFonts w:ascii="Times New Roman" w:hAnsi="Times New Roman" w:cs="Times New Roman"/>
              </w:rPr>
              <w:t>.</w:t>
            </w:r>
          </w:p>
          <w:p w14:paraId="6DACF167"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rPr>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B5E445"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b/>
                <w:bCs/>
              </w:rPr>
              <w:t xml:space="preserve">К/д </w:t>
            </w:r>
            <w:proofErr w:type="spellStart"/>
            <w:r w:rsidRPr="002C7E87">
              <w:rPr>
                <w:rFonts w:ascii="Times New Roman" w:hAnsi="Times New Roman" w:cs="Times New Roman"/>
                <w:b/>
                <w:bCs/>
              </w:rPr>
              <w:t>Ор</w:t>
            </w:r>
            <w:proofErr w:type="spellEnd"/>
          </w:p>
        </w:tc>
      </w:tr>
      <w:tr w:rsidR="00ED0665" w:rsidRPr="002C7E87" w14:paraId="7995EFBF" w14:textId="77777777" w:rsidTr="00324240">
        <w:trPr>
          <w:jc w:val="center"/>
        </w:trPr>
        <w:tc>
          <w:tcPr>
            <w:tcW w:w="982" w:type="pct"/>
            <w:tcBorders>
              <w:top w:val="nil"/>
              <w:left w:val="single" w:sz="8" w:space="0" w:color="auto"/>
              <w:bottom w:val="nil"/>
              <w:right w:val="single" w:sz="8" w:space="0" w:color="auto"/>
            </w:tcBorders>
            <w:tcMar>
              <w:top w:w="0" w:type="dxa"/>
              <w:left w:w="108" w:type="dxa"/>
              <w:bottom w:w="0" w:type="dxa"/>
              <w:right w:w="108" w:type="dxa"/>
            </w:tcMar>
            <w:vAlign w:val="center"/>
            <w:hideMark/>
          </w:tcPr>
          <w:p w14:paraId="647B99FD" w14:textId="77777777" w:rsidR="00754BDB" w:rsidRPr="002C7E87" w:rsidRDefault="00754BDB" w:rsidP="00754BDB">
            <w:pPr>
              <w:tabs>
                <w:tab w:val="left" w:pos="284"/>
              </w:tabs>
              <w:spacing w:after="0" w:line="240" w:lineRule="auto"/>
              <w:rPr>
                <w:rFonts w:ascii="Times New Roman" w:hAnsi="Times New Roman" w:cs="Times New Roman"/>
              </w:rPr>
            </w:pPr>
          </w:p>
        </w:tc>
        <w:tc>
          <w:tcPr>
            <w:tcW w:w="874" w:type="pct"/>
            <w:tcBorders>
              <w:top w:val="nil"/>
              <w:left w:val="nil"/>
              <w:bottom w:val="nil"/>
              <w:right w:val="single" w:sz="8" w:space="0" w:color="auto"/>
            </w:tcBorders>
            <w:tcMar>
              <w:top w:w="0" w:type="dxa"/>
              <w:left w:w="108" w:type="dxa"/>
              <w:bottom w:w="0" w:type="dxa"/>
              <w:right w:w="108" w:type="dxa"/>
            </w:tcMar>
            <w:vAlign w:val="center"/>
            <w:hideMark/>
          </w:tcPr>
          <w:p w14:paraId="74CF6496"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i/>
                <w:iCs/>
              </w:rPr>
              <w:t>*</w:t>
            </w:r>
          </w:p>
        </w:tc>
        <w:tc>
          <w:tcPr>
            <w:tcW w:w="898" w:type="pct"/>
            <w:tcBorders>
              <w:top w:val="nil"/>
              <w:left w:val="nil"/>
              <w:bottom w:val="nil"/>
              <w:right w:val="single" w:sz="8" w:space="0" w:color="auto"/>
            </w:tcBorders>
            <w:tcMar>
              <w:top w:w="0" w:type="dxa"/>
              <w:left w:w="108" w:type="dxa"/>
              <w:bottom w:w="0" w:type="dxa"/>
              <w:right w:w="108" w:type="dxa"/>
            </w:tcMar>
            <w:vAlign w:val="center"/>
            <w:hideMark/>
          </w:tcPr>
          <w:p w14:paraId="5352BAFD"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i/>
                <w:iCs/>
              </w:rPr>
              <w:t>**</w:t>
            </w:r>
          </w:p>
        </w:tc>
        <w:tc>
          <w:tcPr>
            <w:tcW w:w="1253" w:type="pct"/>
            <w:tcBorders>
              <w:top w:val="nil"/>
              <w:left w:val="nil"/>
              <w:bottom w:val="nil"/>
              <w:right w:val="single" w:sz="8" w:space="0" w:color="auto"/>
            </w:tcBorders>
            <w:tcMar>
              <w:top w:w="0" w:type="dxa"/>
              <w:left w:w="108" w:type="dxa"/>
              <w:bottom w:w="0" w:type="dxa"/>
              <w:right w:w="108" w:type="dxa"/>
            </w:tcMar>
            <w:vAlign w:val="center"/>
            <w:hideMark/>
          </w:tcPr>
          <w:p w14:paraId="27DC565A"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i/>
                <w:iCs/>
              </w:rPr>
              <w:t>***</w:t>
            </w:r>
          </w:p>
        </w:tc>
        <w:tc>
          <w:tcPr>
            <w:tcW w:w="991" w:type="pct"/>
            <w:tcBorders>
              <w:top w:val="nil"/>
              <w:left w:val="nil"/>
              <w:bottom w:val="nil"/>
              <w:right w:val="single" w:sz="8" w:space="0" w:color="auto"/>
            </w:tcBorders>
            <w:tcMar>
              <w:top w:w="0" w:type="dxa"/>
              <w:left w:w="108" w:type="dxa"/>
              <w:bottom w:w="0" w:type="dxa"/>
              <w:right w:w="108" w:type="dxa"/>
            </w:tcMar>
            <w:vAlign w:val="center"/>
            <w:hideMark/>
          </w:tcPr>
          <w:p w14:paraId="4AE97763" w14:textId="77777777" w:rsidR="00754BDB" w:rsidRPr="002C7E87" w:rsidRDefault="00754BDB" w:rsidP="00754BDB">
            <w:pPr>
              <w:tabs>
                <w:tab w:val="left" w:pos="284"/>
              </w:tabs>
              <w:spacing w:after="0" w:line="240" w:lineRule="auto"/>
              <w:rPr>
                <w:rFonts w:ascii="Times New Roman" w:hAnsi="Times New Roman" w:cs="Times New Roman"/>
                <w:b/>
                <w:bCs/>
              </w:rPr>
            </w:pPr>
            <w:r w:rsidRPr="002C7E87">
              <w:rPr>
                <w:rFonts w:ascii="Times New Roman" w:hAnsi="Times New Roman" w:cs="Times New Roman"/>
                <w:i/>
                <w:iCs/>
              </w:rPr>
              <w:t>****</w:t>
            </w:r>
          </w:p>
        </w:tc>
      </w:tr>
      <w:tr w:rsidR="00324240" w:rsidRPr="002C7E87" w14:paraId="68790F5B" w14:textId="77777777" w:rsidTr="00DE7B12">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A6A348" w14:textId="77777777" w:rsidR="00324240" w:rsidRPr="002C7E87" w:rsidRDefault="00324240" w:rsidP="00754BDB">
            <w:pPr>
              <w:tabs>
                <w:tab w:val="left" w:pos="284"/>
              </w:tabs>
              <w:spacing w:after="0" w:line="240" w:lineRule="auto"/>
              <w:rPr>
                <w:rFonts w:ascii="Times New Roman" w:hAnsi="Times New Roman" w:cs="Times New Roman"/>
              </w:rPr>
            </w:pPr>
          </w:p>
        </w:tc>
        <w:tc>
          <w:tcPr>
            <w:tcW w:w="8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4D2DB4C" w14:textId="77777777" w:rsidR="00324240" w:rsidRPr="002C7E87" w:rsidRDefault="00324240" w:rsidP="00754BDB">
            <w:pPr>
              <w:tabs>
                <w:tab w:val="left" w:pos="284"/>
              </w:tabs>
              <w:spacing w:after="0" w:line="240" w:lineRule="auto"/>
              <w:rPr>
                <w:rFonts w:ascii="Times New Roman" w:hAnsi="Times New Roman" w:cs="Times New Roman"/>
                <w:i/>
                <w:iCs/>
              </w:rPr>
            </w:pP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tcPr>
          <w:p w14:paraId="4833B9CB" w14:textId="77777777" w:rsidR="00324240" w:rsidRPr="002C7E87" w:rsidRDefault="00324240" w:rsidP="00754BDB">
            <w:pPr>
              <w:tabs>
                <w:tab w:val="left" w:pos="284"/>
              </w:tabs>
              <w:spacing w:after="0" w:line="240" w:lineRule="auto"/>
              <w:rPr>
                <w:rFonts w:ascii="Times New Roman" w:hAnsi="Times New Roman" w:cs="Times New Roman"/>
                <w:i/>
                <w:iCs/>
              </w:rPr>
            </w:pP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tcPr>
          <w:p w14:paraId="036B69A8" w14:textId="77777777" w:rsidR="00324240" w:rsidRPr="002C7E87" w:rsidRDefault="00324240" w:rsidP="00754BDB">
            <w:pPr>
              <w:tabs>
                <w:tab w:val="left" w:pos="284"/>
              </w:tabs>
              <w:spacing w:after="0" w:line="240" w:lineRule="auto"/>
              <w:rPr>
                <w:rFonts w:ascii="Times New Roman" w:hAnsi="Times New Roman" w:cs="Times New Roman"/>
                <w:i/>
                <w:iCs/>
              </w:rPr>
            </w:pP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tcPr>
          <w:p w14:paraId="4AC0FB64" w14:textId="77777777" w:rsidR="00324240" w:rsidRPr="002C7E87" w:rsidRDefault="00324240" w:rsidP="00754BDB">
            <w:pPr>
              <w:tabs>
                <w:tab w:val="left" w:pos="284"/>
              </w:tabs>
              <w:spacing w:after="0" w:line="240" w:lineRule="auto"/>
              <w:rPr>
                <w:rFonts w:ascii="Times New Roman" w:hAnsi="Times New Roman" w:cs="Times New Roman"/>
                <w:i/>
                <w:iCs/>
              </w:rPr>
            </w:pPr>
          </w:p>
        </w:tc>
      </w:tr>
    </w:tbl>
    <w:p w14:paraId="0A376E53" w14:textId="77777777" w:rsidR="00324240" w:rsidRPr="002C7E87" w:rsidRDefault="00324240" w:rsidP="00754BDB">
      <w:pPr>
        <w:tabs>
          <w:tab w:val="left" w:pos="284"/>
        </w:tabs>
        <w:spacing w:after="0" w:line="240" w:lineRule="auto"/>
        <w:rPr>
          <w:rFonts w:ascii="Times New Roman" w:hAnsi="Times New Roman" w:cs="Times New Roman"/>
          <w:i/>
          <w:iCs/>
        </w:rPr>
      </w:pPr>
    </w:p>
    <w:p w14:paraId="081B69FA" w14:textId="59BEDD2A" w:rsidR="00754BDB" w:rsidRPr="002C7E87" w:rsidRDefault="00754BDB" w:rsidP="00754BDB">
      <w:pPr>
        <w:tabs>
          <w:tab w:val="left" w:pos="284"/>
        </w:tabs>
        <w:spacing w:after="0" w:line="240" w:lineRule="auto"/>
        <w:rPr>
          <w:rFonts w:ascii="Times New Roman" w:hAnsi="Times New Roman" w:cs="Times New Roman"/>
          <w:i/>
          <w:iCs/>
        </w:rPr>
      </w:pPr>
      <w:r w:rsidRPr="002C7E87">
        <w:rPr>
          <w:rFonts w:ascii="Times New Roman" w:hAnsi="Times New Roman" w:cs="Times New Roman"/>
          <w:i/>
          <w:iCs/>
        </w:rPr>
        <w:t>*              А – авансові кошти (аванс), грн., зазначає учасник;</w:t>
      </w:r>
    </w:p>
    <w:p w14:paraId="1EBD4B67" w14:textId="77777777" w:rsidR="00754BDB" w:rsidRPr="002C7E87" w:rsidRDefault="00754BDB" w:rsidP="00754BDB">
      <w:pPr>
        <w:tabs>
          <w:tab w:val="left" w:pos="284"/>
        </w:tabs>
        <w:spacing w:after="0" w:line="240" w:lineRule="auto"/>
        <w:rPr>
          <w:rFonts w:ascii="Times New Roman" w:hAnsi="Times New Roman" w:cs="Times New Roman"/>
          <w:i/>
          <w:iCs/>
        </w:rPr>
      </w:pPr>
      <w:r w:rsidRPr="002C7E87">
        <w:rPr>
          <w:rFonts w:ascii="Times New Roman" w:hAnsi="Times New Roman" w:cs="Times New Roman"/>
          <w:i/>
          <w:iCs/>
        </w:rPr>
        <w:t>**            К/</w:t>
      </w:r>
      <w:proofErr w:type="spellStart"/>
      <w:r w:rsidRPr="002C7E87">
        <w:rPr>
          <w:rFonts w:ascii="Times New Roman" w:hAnsi="Times New Roman" w:cs="Times New Roman"/>
          <w:i/>
          <w:iCs/>
        </w:rPr>
        <w:t>дЗА</w:t>
      </w:r>
      <w:proofErr w:type="spellEnd"/>
      <w:r w:rsidRPr="002C7E87">
        <w:rPr>
          <w:rFonts w:ascii="Times New Roman" w:hAnsi="Times New Roman" w:cs="Times New Roman"/>
          <w:i/>
          <w:iCs/>
        </w:rPr>
        <w:t xml:space="preserve"> – кількість к/д до закриття авансу, зазначає Учасник згідно п. 2.2. цієї Форми;</w:t>
      </w:r>
    </w:p>
    <w:p w14:paraId="5F026F01" w14:textId="77777777" w:rsidR="00754BDB" w:rsidRPr="002C7E87" w:rsidRDefault="00754BDB" w:rsidP="00754BDB">
      <w:pPr>
        <w:tabs>
          <w:tab w:val="left" w:pos="284"/>
        </w:tabs>
        <w:spacing w:after="0" w:line="240" w:lineRule="auto"/>
        <w:rPr>
          <w:rFonts w:ascii="Times New Roman" w:hAnsi="Times New Roman" w:cs="Times New Roman"/>
          <w:i/>
          <w:iCs/>
        </w:rPr>
      </w:pPr>
      <w:r w:rsidRPr="002C7E87">
        <w:rPr>
          <w:rFonts w:ascii="Times New Roman" w:hAnsi="Times New Roman" w:cs="Times New Roman"/>
          <w:i/>
          <w:iCs/>
        </w:rPr>
        <w:t xml:space="preserve">***          </w:t>
      </w:r>
      <w:proofErr w:type="spellStart"/>
      <w:r w:rsidRPr="002C7E87">
        <w:rPr>
          <w:rFonts w:ascii="Times New Roman" w:hAnsi="Times New Roman" w:cs="Times New Roman"/>
          <w:i/>
          <w:iCs/>
        </w:rPr>
        <w:t>Ор</w:t>
      </w:r>
      <w:proofErr w:type="spellEnd"/>
      <w:r w:rsidRPr="002C7E87">
        <w:rPr>
          <w:rFonts w:ascii="Times New Roman" w:hAnsi="Times New Roman" w:cs="Times New Roman"/>
          <w:i/>
          <w:iCs/>
        </w:rPr>
        <w:t xml:space="preserve"> – остаточний розрахунок, залишок після авансу, грн.(розраховується учасником як «ЦП-А»);</w:t>
      </w:r>
    </w:p>
    <w:p w14:paraId="7B69693A" w14:textId="77777777" w:rsidR="00754BDB" w:rsidRPr="002C7E87" w:rsidRDefault="00754BDB" w:rsidP="00754BDB">
      <w:pPr>
        <w:tabs>
          <w:tab w:val="left" w:pos="284"/>
        </w:tabs>
        <w:spacing w:after="0" w:line="240" w:lineRule="auto"/>
        <w:rPr>
          <w:rFonts w:ascii="Times New Roman" w:hAnsi="Times New Roman" w:cs="Times New Roman"/>
          <w:i/>
          <w:iCs/>
        </w:rPr>
      </w:pPr>
      <w:r w:rsidRPr="002C7E87">
        <w:rPr>
          <w:rFonts w:ascii="Times New Roman" w:hAnsi="Times New Roman" w:cs="Times New Roman"/>
          <w:i/>
          <w:iCs/>
        </w:rPr>
        <w:t xml:space="preserve">****        </w:t>
      </w:r>
      <w:proofErr w:type="spellStart"/>
      <w:r w:rsidRPr="002C7E87">
        <w:rPr>
          <w:rFonts w:ascii="Times New Roman" w:hAnsi="Times New Roman" w:cs="Times New Roman"/>
          <w:i/>
          <w:iCs/>
        </w:rPr>
        <w:t>КдОр</w:t>
      </w:r>
      <w:proofErr w:type="spellEnd"/>
      <w:r w:rsidRPr="002C7E87">
        <w:rPr>
          <w:rFonts w:ascii="Times New Roman" w:hAnsi="Times New Roman" w:cs="Times New Roman"/>
          <w:i/>
          <w:iCs/>
        </w:rPr>
        <w:t xml:space="preserve"> – кількість к/д для остаточного розрахунку, відтермінування платежу, зазначає учасник;</w:t>
      </w:r>
    </w:p>
    <w:p w14:paraId="15F6DD8B" w14:textId="77777777" w:rsidR="00754BDB" w:rsidRPr="002C7E87" w:rsidRDefault="00754BDB" w:rsidP="00754BDB">
      <w:pPr>
        <w:tabs>
          <w:tab w:val="left" w:pos="284"/>
        </w:tabs>
        <w:spacing w:after="0" w:line="240" w:lineRule="auto"/>
        <w:rPr>
          <w:rFonts w:ascii="Times New Roman" w:hAnsi="Times New Roman" w:cs="Times New Roman"/>
          <w:i/>
          <w:iCs/>
        </w:rPr>
      </w:pPr>
      <w:r w:rsidRPr="002C7E87">
        <w:rPr>
          <w:rFonts w:ascii="Times New Roman" w:hAnsi="Times New Roman" w:cs="Times New Roman"/>
          <w:i/>
          <w:iCs/>
        </w:rPr>
        <w:t>*****      не заповнення Таблиці надає право Замовнику не допускати тендерну пропозицію до оцінки.</w:t>
      </w:r>
    </w:p>
    <w:p w14:paraId="3A9DE08F" w14:textId="3D4F41E1" w:rsidR="00754BDB" w:rsidRPr="002C7E87" w:rsidRDefault="00754BDB" w:rsidP="00754BDB">
      <w:pPr>
        <w:tabs>
          <w:tab w:val="left" w:pos="284"/>
        </w:tabs>
        <w:spacing w:after="0" w:line="240" w:lineRule="auto"/>
        <w:rPr>
          <w:rFonts w:ascii="Times New Roman" w:hAnsi="Times New Roman" w:cs="Times New Roman"/>
        </w:rPr>
      </w:pPr>
      <w:r w:rsidRPr="002C7E87">
        <w:rPr>
          <w:rFonts w:ascii="Times New Roman" w:hAnsi="Times New Roman" w:cs="Times New Roman"/>
        </w:rPr>
        <w:t xml:space="preserve">!!!Увага: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w:t>
      </w:r>
      <w:proofErr w:type="spellStart"/>
      <w:r w:rsidRPr="002C7E87">
        <w:rPr>
          <w:rFonts w:ascii="Times New Roman" w:hAnsi="Times New Roman" w:cs="Times New Roman"/>
        </w:rPr>
        <w:t>зобовязаний</w:t>
      </w:r>
      <w:proofErr w:type="spellEnd"/>
      <w:r w:rsidRPr="002C7E87">
        <w:rPr>
          <w:rFonts w:ascii="Times New Roman" w:hAnsi="Times New Roman" w:cs="Times New Roman"/>
        </w:rPr>
        <w:t xml:space="preserve"> надати відповідний Графік у складі пропозиції)</w:t>
      </w:r>
    </w:p>
    <w:p w14:paraId="249F206B" w14:textId="77777777" w:rsidR="00714F0C" w:rsidRPr="002C7E87" w:rsidRDefault="00714F0C" w:rsidP="00754BDB">
      <w:pPr>
        <w:tabs>
          <w:tab w:val="left" w:pos="284"/>
        </w:tabs>
        <w:spacing w:after="0" w:line="240" w:lineRule="auto"/>
        <w:rPr>
          <w:rFonts w:ascii="Times New Roman" w:hAnsi="Times New Roman" w:cs="Times New Roman"/>
          <w:i/>
          <w:iCs/>
        </w:rPr>
      </w:pPr>
    </w:p>
    <w:p w14:paraId="55BC973A" w14:textId="77777777" w:rsidR="00754BDB" w:rsidRPr="002C7E87" w:rsidRDefault="00754BDB" w:rsidP="00754BDB">
      <w:pPr>
        <w:pStyle w:val="afd"/>
        <w:numPr>
          <w:ilvl w:val="0"/>
          <w:numId w:val="8"/>
        </w:numPr>
        <w:tabs>
          <w:tab w:val="left" w:pos="142"/>
        </w:tabs>
        <w:spacing w:after="0" w:line="240" w:lineRule="auto"/>
        <w:rPr>
          <w:rFonts w:ascii="Times New Roman" w:hAnsi="Times New Roman" w:cs="Times New Roman"/>
          <w:vanish/>
        </w:rPr>
      </w:pPr>
    </w:p>
    <w:p w14:paraId="3F027EA3" w14:textId="77777777" w:rsidR="00754BDB" w:rsidRPr="002C7E87" w:rsidRDefault="00754BDB" w:rsidP="00754BDB">
      <w:pPr>
        <w:pStyle w:val="afd"/>
        <w:numPr>
          <w:ilvl w:val="0"/>
          <w:numId w:val="8"/>
        </w:numPr>
        <w:tabs>
          <w:tab w:val="left" w:pos="142"/>
        </w:tabs>
        <w:spacing w:after="0" w:line="240" w:lineRule="auto"/>
        <w:rPr>
          <w:rFonts w:ascii="Times New Roman" w:hAnsi="Times New Roman" w:cs="Times New Roman"/>
          <w:vanish/>
        </w:rPr>
      </w:pPr>
    </w:p>
    <w:p w14:paraId="5DC102A3" w14:textId="77777777" w:rsidR="00754BDB" w:rsidRPr="002C7E87" w:rsidRDefault="00754BDB" w:rsidP="00754BDB">
      <w:pPr>
        <w:widowControl w:val="0"/>
        <w:numPr>
          <w:ilvl w:val="0"/>
          <w:numId w:val="13"/>
        </w:numPr>
        <w:tabs>
          <w:tab w:val="left" w:pos="284"/>
        </w:tabs>
        <w:autoSpaceDE w:val="0"/>
        <w:autoSpaceDN w:val="0"/>
        <w:adjustRightInd w:val="0"/>
        <w:spacing w:after="0" w:line="240" w:lineRule="auto"/>
        <w:ind w:left="432" w:hanging="432"/>
        <w:jc w:val="both"/>
        <w:rPr>
          <w:rFonts w:ascii="Times New Roman" w:hAnsi="Times New Roman" w:cs="Times New Roman"/>
          <w:b/>
          <w:i/>
        </w:rPr>
      </w:pPr>
      <w:r w:rsidRPr="002C7E87">
        <w:rPr>
          <w:rFonts w:ascii="Times New Roman" w:hAnsi="Times New Roman" w:cs="Times New Roman"/>
          <w:b/>
        </w:rPr>
        <w:t xml:space="preserve">Строк виконання робіт: _______ </w:t>
      </w:r>
      <w:r w:rsidRPr="002C7E87">
        <w:rPr>
          <w:rFonts w:ascii="Times New Roman" w:hAnsi="Times New Roman" w:cs="Times New Roman"/>
        </w:rPr>
        <w:t xml:space="preserve"> </w:t>
      </w:r>
    </w:p>
    <w:p w14:paraId="508F15BC" w14:textId="77777777" w:rsidR="00754BDB" w:rsidRPr="002C7E87" w:rsidRDefault="00754BDB" w:rsidP="00754BDB">
      <w:pPr>
        <w:tabs>
          <w:tab w:val="left" w:pos="284"/>
        </w:tabs>
        <w:spacing w:after="0" w:line="240" w:lineRule="auto"/>
        <w:ind w:left="284" w:hanging="284"/>
        <w:jc w:val="center"/>
        <w:rPr>
          <w:rFonts w:ascii="Times New Roman" w:hAnsi="Times New Roman" w:cs="Times New Roman"/>
        </w:rPr>
      </w:pPr>
    </w:p>
    <w:p w14:paraId="1C41A411" w14:textId="77777777" w:rsidR="00754BDB" w:rsidRPr="002C7E87" w:rsidRDefault="00754BDB" w:rsidP="00754BDB">
      <w:pPr>
        <w:pStyle w:val="afd"/>
        <w:numPr>
          <w:ilvl w:val="0"/>
          <w:numId w:val="1"/>
        </w:numPr>
        <w:spacing w:after="0" w:line="240" w:lineRule="auto"/>
        <w:ind w:left="284" w:hanging="284"/>
        <w:jc w:val="both"/>
        <w:rPr>
          <w:rFonts w:ascii="Times New Roman" w:eastAsia="Calibri" w:hAnsi="Times New Roman" w:cs="Times New Roman"/>
        </w:rPr>
      </w:pPr>
      <w:r w:rsidRPr="002C7E87">
        <w:rPr>
          <w:rFonts w:ascii="Times New Roman" w:eastAsia="Calibri" w:hAnsi="Times New Roman" w:cs="Times New Roman"/>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p>
    <w:p w14:paraId="1D3FE0B1" w14:textId="77777777" w:rsidR="00754BDB" w:rsidRPr="002C7E87" w:rsidRDefault="00754BDB" w:rsidP="00754BDB">
      <w:pPr>
        <w:tabs>
          <w:tab w:val="num" w:pos="284"/>
          <w:tab w:val="num" w:pos="851"/>
        </w:tabs>
        <w:spacing w:after="0" w:line="240" w:lineRule="auto"/>
        <w:ind w:left="432" w:hanging="432"/>
        <w:rPr>
          <w:rFonts w:ascii="Times New Roman" w:eastAsia="Calibri" w:hAnsi="Times New Roman" w:cs="Times New Roman"/>
        </w:rPr>
      </w:pPr>
    </w:p>
    <w:p w14:paraId="369BA8D7" w14:textId="77777777" w:rsidR="00754BDB" w:rsidRPr="002C7E87" w:rsidRDefault="00754BDB" w:rsidP="00754BDB">
      <w:pPr>
        <w:pStyle w:val="afd"/>
        <w:numPr>
          <w:ilvl w:val="0"/>
          <w:numId w:val="1"/>
        </w:numPr>
        <w:tabs>
          <w:tab w:val="num" w:pos="360"/>
        </w:tabs>
        <w:spacing w:after="0" w:line="240" w:lineRule="auto"/>
        <w:ind w:left="284" w:hanging="284"/>
        <w:jc w:val="both"/>
        <w:rPr>
          <w:rFonts w:ascii="Times New Roman" w:eastAsia="Calibri" w:hAnsi="Times New Roman" w:cs="Times New Roman"/>
        </w:rPr>
      </w:pPr>
      <w:r w:rsidRPr="002C7E87">
        <w:rPr>
          <w:rFonts w:ascii="Times New Roman" w:eastAsia="Calibri" w:hAnsi="Times New Roman" w:cs="Times New Roman"/>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0CA8FEF9" w14:textId="77777777" w:rsidR="00754BDB" w:rsidRPr="002C7E87" w:rsidRDefault="00754BDB" w:rsidP="00754BDB">
      <w:pPr>
        <w:tabs>
          <w:tab w:val="num" w:pos="284"/>
          <w:tab w:val="num" w:pos="851"/>
        </w:tabs>
        <w:spacing w:after="0" w:line="240" w:lineRule="auto"/>
        <w:ind w:left="284" w:hanging="284"/>
        <w:rPr>
          <w:rFonts w:ascii="Times New Roman" w:eastAsia="Calibri" w:hAnsi="Times New Roman" w:cs="Times New Roman"/>
        </w:rPr>
      </w:pPr>
    </w:p>
    <w:p w14:paraId="4B619AF4" w14:textId="77777777" w:rsidR="00954CF3" w:rsidRPr="000F2868" w:rsidRDefault="00954CF3" w:rsidP="00954CF3">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b/>
          <w:bCs/>
          <w:lang w:eastAsia="ru-RU"/>
        </w:rPr>
      </w:pPr>
      <w:r w:rsidRPr="000F2868">
        <w:rPr>
          <w:rFonts w:ascii="Times New Roman" w:eastAsia="Calibri" w:hAnsi="Times New Roman" w:cs="Times New Roman"/>
          <w:b/>
          <w:bCs/>
          <w:lang w:eastAsia="ru-RU"/>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зафіксованої Тендерної пропозиції, коригування розрахунку вартості буде проведено без збільшення інших окремих складових договірної ціни та цінових показників. </w:t>
      </w:r>
    </w:p>
    <w:p w14:paraId="7A82574E" w14:textId="77777777" w:rsidR="00954CF3" w:rsidRPr="000F2868" w:rsidRDefault="00954CF3" w:rsidP="00954CF3">
      <w:pPr>
        <w:spacing w:after="0" w:line="240" w:lineRule="auto"/>
        <w:ind w:left="426"/>
        <w:contextualSpacing/>
        <w:jc w:val="both"/>
        <w:rPr>
          <w:rFonts w:ascii="Times New Roman" w:eastAsia="Calibri" w:hAnsi="Times New Roman" w:cs="Times New Roman"/>
          <w:b/>
          <w:bCs/>
          <w:lang w:eastAsia="ru-RU"/>
        </w:rPr>
      </w:pPr>
      <w:r w:rsidRPr="000F2868">
        <w:rPr>
          <w:rFonts w:ascii="Times New Roman" w:eastAsia="Calibri" w:hAnsi="Times New Roman" w:cs="Times New Roman"/>
          <w:b/>
          <w:bCs/>
          <w:lang w:eastAsia="ru-RU"/>
        </w:rPr>
        <w:lastRenderedPageBreak/>
        <w:t>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коригування у межах суми, зафіксованої за результатами тендеру.</w:t>
      </w:r>
    </w:p>
    <w:p w14:paraId="214AAD3F" w14:textId="1098A3A5" w:rsidR="00754BDB" w:rsidRPr="00954CF3" w:rsidRDefault="00954CF3" w:rsidP="00954CF3">
      <w:pPr>
        <w:spacing w:after="0" w:line="240" w:lineRule="auto"/>
        <w:ind w:left="426"/>
        <w:contextualSpacing/>
        <w:jc w:val="both"/>
        <w:rPr>
          <w:rFonts w:ascii="Times New Roman" w:eastAsia="Calibri" w:hAnsi="Times New Roman" w:cs="Times New Roman"/>
          <w:b/>
          <w:bCs/>
          <w:lang w:val="ru-RU" w:eastAsia="ru-RU"/>
        </w:rPr>
      </w:pPr>
      <w:r w:rsidRPr="000F2868">
        <w:rPr>
          <w:rFonts w:ascii="Times New Roman" w:eastAsia="Calibri" w:hAnsi="Times New Roman" w:cs="Times New Roman"/>
          <w:b/>
          <w:bCs/>
          <w:lang w:eastAsia="ru-RU"/>
        </w:rPr>
        <w:t>Письмове підтвердження остаточної (відкоригованої) вартості буде надано не пізніше наступного робочого дня з дня отримання відповідного запиту від Замовника за результатами перевірки обсягів робіт і вартісних показників в складі Тендерної пропозиції.</w:t>
      </w:r>
    </w:p>
    <w:p w14:paraId="48E50455"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14E3FE6F"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09A49BBB"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0AF6F947"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3FC5CFF1"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b/>
        </w:rPr>
        <w:t>Місце виконання робіт:</w:t>
      </w:r>
      <w:r w:rsidRPr="002C7E87">
        <w:rPr>
          <w:rFonts w:ascii="Times New Roman" w:eastAsia="Calibri" w:hAnsi="Times New Roman" w:cs="Times New Roman"/>
        </w:rPr>
        <w:t xml:space="preserve"> ___________________ </w:t>
      </w:r>
    </w:p>
    <w:p w14:paraId="22C71E67"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Ми згодні на підписання договору в редакції Замовника.</w:t>
      </w:r>
    </w:p>
    <w:p w14:paraId="4BE624B1"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Ми згодні з тим, що договір буде укладено на умовах твердої ціни.</w:t>
      </w:r>
    </w:p>
    <w:p w14:paraId="571A7AE2" w14:textId="0B1A76AF" w:rsidR="00754BDB" w:rsidRPr="002C7E87" w:rsidRDefault="00754BDB" w:rsidP="00324240">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r w:rsidR="00324240" w:rsidRPr="002C7E87">
        <w:rPr>
          <w:rFonts w:ascii="Times New Roman" w:eastAsia="Calibri" w:hAnsi="Times New Roman" w:cs="Times New Roman"/>
        </w:rPr>
        <w:t>______</w:t>
      </w:r>
      <w:r w:rsidR="00324240" w:rsidRPr="002C7E87">
        <w:rPr>
          <w:rFonts w:ascii="Times New Roman" w:eastAsia="Calibri" w:hAnsi="Times New Roman" w:cs="Times New Roman"/>
          <w:i/>
          <w:lang w:val="ru-RU"/>
        </w:rPr>
        <w:t>(</w:t>
      </w:r>
      <w:r w:rsidR="00324240" w:rsidRPr="002C7E87">
        <w:rPr>
          <w:rFonts w:ascii="Times New Roman" w:eastAsia="Calibri" w:hAnsi="Times New Roman" w:cs="Times New Roman"/>
          <w:i/>
        </w:rPr>
        <w:t>вказати електронну адресу</w:t>
      </w:r>
      <w:r w:rsidR="00324240" w:rsidRPr="002C7E87">
        <w:rPr>
          <w:rFonts w:ascii="Times New Roman" w:eastAsia="Calibri" w:hAnsi="Times New Roman" w:cs="Times New Roman"/>
        </w:rPr>
        <w:t>)</w:t>
      </w:r>
    </w:p>
    <w:p w14:paraId="2DE90F1D" w14:textId="77777777" w:rsidR="00754BDB" w:rsidRPr="002C7E87" w:rsidRDefault="00754BDB" w:rsidP="00754BDB">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eastAsia="Calibri" w:hAnsi="Times New Roman" w:cs="Times New Roman"/>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60F58B4C" w14:textId="224D82DE" w:rsidR="00754BDB" w:rsidRPr="002C7E87" w:rsidRDefault="00754BDB" w:rsidP="00324240">
      <w:pPr>
        <w:pStyle w:val="afd"/>
        <w:numPr>
          <w:ilvl w:val="0"/>
          <w:numId w:val="1"/>
        </w:numPr>
        <w:spacing w:after="0" w:line="240" w:lineRule="auto"/>
        <w:ind w:left="426" w:hanging="426"/>
        <w:jc w:val="both"/>
        <w:rPr>
          <w:rFonts w:ascii="Times New Roman" w:eastAsia="Calibri" w:hAnsi="Times New Roman" w:cs="Times New Roman"/>
        </w:rPr>
      </w:pPr>
      <w:r w:rsidRPr="002C7E87">
        <w:rPr>
          <w:rFonts w:ascii="Times New Roman" w:hAnsi="Times New Roman" w:cs="Times New Roman"/>
        </w:rPr>
        <w:t xml:space="preserve">Контактна інформація відповідальної особи Учасника з питань уточнень </w:t>
      </w:r>
      <w:proofErr w:type="spellStart"/>
      <w:r w:rsidRPr="002C7E87">
        <w:rPr>
          <w:rFonts w:ascii="Times New Roman" w:hAnsi="Times New Roman" w:cs="Times New Roman"/>
        </w:rPr>
        <w:t>розяснень</w:t>
      </w:r>
      <w:proofErr w:type="spellEnd"/>
      <w:r w:rsidRPr="002C7E87">
        <w:rPr>
          <w:rFonts w:ascii="Times New Roman" w:hAnsi="Times New Roman" w:cs="Times New Roman"/>
        </w:rPr>
        <w:t xml:space="preserve"> до змісту та складу Тендерної Пропозиції, оформлення договірної документації (у разі визнання Переможцем)/ПІБ., посада/</w:t>
      </w:r>
      <w:r w:rsidRPr="002C7E87">
        <w:rPr>
          <w:rFonts w:ascii="Times New Roman" w:eastAsia="Calibri" w:hAnsi="Times New Roman" w:cs="Times New Roman"/>
        </w:rPr>
        <w:t>номер телефону/електронна адреса:</w:t>
      </w:r>
      <w:r w:rsidR="00324240" w:rsidRPr="002C7E87">
        <w:rPr>
          <w:rFonts w:ascii="Times New Roman" w:eastAsia="Calibri" w:hAnsi="Times New Roman" w:cs="Times New Roman"/>
          <w:i/>
        </w:rPr>
        <w:t xml:space="preserve"> _______________(П</w:t>
      </w:r>
      <w:r w:rsidR="00324240" w:rsidRPr="002C7E87">
        <w:rPr>
          <w:rFonts w:ascii="Times New Roman" w:hAnsi="Times New Roman" w:cs="Times New Roman"/>
          <w:i/>
        </w:rPr>
        <w:t>ІБ., посада/</w:t>
      </w:r>
      <w:r w:rsidR="00324240" w:rsidRPr="002C7E87">
        <w:rPr>
          <w:rFonts w:ascii="Times New Roman" w:eastAsia="Calibri" w:hAnsi="Times New Roman" w:cs="Times New Roman"/>
          <w:i/>
        </w:rPr>
        <w:t>номер телефону/електронна адреса).</w:t>
      </w:r>
    </w:p>
    <w:p w14:paraId="46EDD28D" w14:textId="77777777" w:rsidR="00754BDB" w:rsidRDefault="00754BDB" w:rsidP="00754BDB">
      <w:pPr>
        <w:spacing w:after="0" w:line="240" w:lineRule="auto"/>
        <w:rPr>
          <w:rFonts w:ascii="Times New Roman" w:eastAsia="Calibri" w:hAnsi="Times New Roman" w:cs="Times New Roman"/>
        </w:rPr>
      </w:pPr>
    </w:p>
    <w:p w14:paraId="21ECB11C" w14:textId="77777777" w:rsidR="001755F4" w:rsidRDefault="001755F4" w:rsidP="00754BDB">
      <w:pPr>
        <w:spacing w:after="0" w:line="240" w:lineRule="auto"/>
        <w:rPr>
          <w:rFonts w:ascii="Times New Roman" w:eastAsia="Calibri" w:hAnsi="Times New Roman" w:cs="Times New Roman"/>
        </w:rPr>
      </w:pPr>
    </w:p>
    <w:p w14:paraId="651B0155" w14:textId="77777777" w:rsidR="001755F4" w:rsidRDefault="001755F4" w:rsidP="00754BDB">
      <w:pPr>
        <w:spacing w:after="0" w:line="240" w:lineRule="auto"/>
        <w:rPr>
          <w:rFonts w:ascii="Times New Roman" w:eastAsia="Calibri" w:hAnsi="Times New Roman" w:cs="Times New Roman"/>
        </w:rPr>
      </w:pPr>
    </w:p>
    <w:p w14:paraId="5599729C" w14:textId="77777777" w:rsidR="001755F4" w:rsidRPr="002C7E87" w:rsidRDefault="001755F4" w:rsidP="00754BDB">
      <w:pPr>
        <w:spacing w:after="0" w:line="240" w:lineRule="auto"/>
        <w:rPr>
          <w:rFonts w:ascii="Times New Roman" w:eastAsia="Calibri" w:hAnsi="Times New Roman" w:cs="Times New Roman"/>
        </w:rPr>
      </w:pPr>
    </w:p>
    <w:p w14:paraId="768F6FE9" w14:textId="77777777" w:rsidR="00754BDB" w:rsidRPr="002C7E87" w:rsidRDefault="00754BDB" w:rsidP="00754BDB">
      <w:pPr>
        <w:spacing w:after="0" w:line="240" w:lineRule="auto"/>
        <w:rPr>
          <w:rFonts w:ascii="Times New Roman" w:eastAsia="Calibri" w:hAnsi="Times New Roman" w:cs="Times New Roman"/>
        </w:rPr>
      </w:pPr>
    </w:p>
    <w:p w14:paraId="62759B83" w14:textId="5D73D320" w:rsidR="00754BDB" w:rsidRPr="002C7E87" w:rsidRDefault="00954CF3" w:rsidP="00324240">
      <w:pPr>
        <w:spacing w:after="0" w:line="240" w:lineRule="auto"/>
        <w:rPr>
          <w:rFonts w:ascii="Times New Roman" w:eastAsia="Calibri" w:hAnsi="Times New Roman" w:cs="Times New Roman"/>
        </w:rPr>
      </w:pPr>
      <w:r w:rsidRPr="000F2868">
        <w:rPr>
          <w:rFonts w:ascii="Times New Roman" w:eastAsia="Calibri" w:hAnsi="Times New Roman" w:cs="Times New Roman"/>
          <w:lang w:eastAsia="ru-RU"/>
        </w:rPr>
        <w:t>Додаток до ТЕНДЕРНОЇ ПРОПОЗИЦІЇ</w:t>
      </w:r>
      <w:r w:rsidRPr="000F2868">
        <w:rPr>
          <w:rFonts w:ascii="Times New Roman" w:eastAsia="Calibri" w:hAnsi="Times New Roman" w:cs="Times New Roman"/>
          <w:lang w:val="ru-RU" w:eastAsia="ru-RU"/>
        </w:rPr>
        <w:t xml:space="preserve"> </w:t>
      </w:r>
      <w:r w:rsidRPr="000F2868">
        <w:rPr>
          <w:rFonts w:ascii="Times New Roman" w:eastAsia="Calibri" w:hAnsi="Times New Roman" w:cs="Times New Roman"/>
          <w:lang w:eastAsia="ru-RU"/>
        </w:rPr>
        <w:t>«Вихідні  дані  для розрахунку вартості  робіт».</w:t>
      </w:r>
    </w:p>
    <w:p w14:paraId="54DBD8D0" w14:textId="77777777" w:rsidR="00754BDB" w:rsidRPr="002C7E87" w:rsidRDefault="00754BDB" w:rsidP="00754BDB">
      <w:pPr>
        <w:pStyle w:val="afd"/>
        <w:spacing w:after="0" w:line="240" w:lineRule="auto"/>
        <w:ind w:left="426"/>
        <w:rPr>
          <w:rFonts w:ascii="Times New Roman" w:eastAsia="Calibri" w:hAnsi="Times New Roman" w:cs="Times New Roman"/>
        </w:rPr>
      </w:pPr>
    </w:p>
    <w:p w14:paraId="111996CE" w14:textId="77777777" w:rsidR="00754BDB" w:rsidRPr="002C7E87" w:rsidRDefault="00754BDB" w:rsidP="00754BDB">
      <w:pPr>
        <w:tabs>
          <w:tab w:val="center" w:pos="5954"/>
          <w:tab w:val="right" w:pos="10489"/>
        </w:tabs>
        <w:spacing w:after="0" w:line="240" w:lineRule="auto"/>
        <w:ind w:firstLine="540"/>
        <w:rPr>
          <w:rFonts w:ascii="Times New Roman" w:hAnsi="Times New Roman" w:cs="Times New Roman"/>
        </w:rPr>
      </w:pPr>
      <w:r w:rsidRPr="002C7E87">
        <w:rPr>
          <w:rFonts w:ascii="Times New Roman" w:hAnsi="Times New Roman" w:cs="Times New Roman"/>
        </w:rPr>
        <w:t>Керівник підприємства –</w:t>
      </w:r>
    </w:p>
    <w:p w14:paraId="1DBB1E40" w14:textId="77777777" w:rsidR="00754BDB" w:rsidRPr="002C7E87" w:rsidRDefault="00754BDB" w:rsidP="00754BDB">
      <w:pPr>
        <w:tabs>
          <w:tab w:val="center" w:pos="5954"/>
          <w:tab w:val="left" w:pos="6372"/>
          <w:tab w:val="left" w:pos="7080"/>
          <w:tab w:val="left" w:pos="8734"/>
        </w:tabs>
        <w:spacing w:after="0" w:line="240" w:lineRule="auto"/>
        <w:ind w:firstLine="540"/>
        <w:rPr>
          <w:rFonts w:ascii="Times New Roman" w:hAnsi="Times New Roman" w:cs="Times New Roman"/>
        </w:rPr>
      </w:pPr>
      <w:r w:rsidRPr="002C7E87">
        <w:rPr>
          <w:rFonts w:ascii="Times New Roman" w:hAnsi="Times New Roman" w:cs="Times New Roman"/>
        </w:rPr>
        <w:t>Учасник процедури закупівлі</w:t>
      </w:r>
      <w:r w:rsidRPr="002C7E87">
        <w:rPr>
          <w:rFonts w:ascii="Times New Roman" w:hAnsi="Times New Roman" w:cs="Times New Roman"/>
        </w:rPr>
        <w:tab/>
        <w:t xml:space="preserve">______________________ </w:t>
      </w:r>
      <w:r w:rsidRPr="002C7E87">
        <w:rPr>
          <w:rFonts w:ascii="Times New Roman" w:hAnsi="Times New Roman" w:cs="Times New Roman"/>
        </w:rPr>
        <w:tab/>
        <w:t>ПІБ</w:t>
      </w:r>
      <w:r w:rsidRPr="002C7E87">
        <w:rPr>
          <w:rFonts w:ascii="Times New Roman" w:hAnsi="Times New Roman" w:cs="Times New Roman"/>
        </w:rPr>
        <w:tab/>
      </w:r>
    </w:p>
    <w:p w14:paraId="2E8446AE" w14:textId="77777777" w:rsidR="00754BDB" w:rsidRPr="002C7E87" w:rsidRDefault="00754BDB" w:rsidP="00754BDB">
      <w:pPr>
        <w:tabs>
          <w:tab w:val="center" w:pos="5954"/>
          <w:tab w:val="right" w:pos="10489"/>
        </w:tabs>
        <w:spacing w:after="0" w:line="240" w:lineRule="auto"/>
        <w:rPr>
          <w:rFonts w:ascii="Times New Roman" w:hAnsi="Times New Roman" w:cs="Times New Roman"/>
          <w:i/>
        </w:rPr>
      </w:pPr>
      <w:r w:rsidRPr="002C7E87">
        <w:rPr>
          <w:rFonts w:ascii="Times New Roman" w:hAnsi="Times New Roman" w:cs="Times New Roman"/>
          <w:b/>
        </w:rPr>
        <w:tab/>
      </w:r>
      <w:r w:rsidRPr="002C7E87">
        <w:rPr>
          <w:rFonts w:ascii="Times New Roman" w:hAnsi="Times New Roman" w:cs="Times New Roman"/>
          <w:i/>
        </w:rPr>
        <w:t>М.П. (Підпис)</w:t>
      </w:r>
    </w:p>
    <w:p w14:paraId="23985B5A" w14:textId="665247B6" w:rsidR="00754BDB" w:rsidRPr="002C7E87" w:rsidRDefault="00754BDB" w:rsidP="00754BDB">
      <w:pPr>
        <w:spacing w:after="0" w:line="240" w:lineRule="auto"/>
        <w:rPr>
          <w:rFonts w:ascii="Times New Roman" w:hAnsi="Times New Roman" w:cs="Times New Roman"/>
          <w:b/>
          <w:noProof/>
        </w:rPr>
      </w:pPr>
    </w:p>
    <w:p w14:paraId="7D95FD16" w14:textId="7E1B2B60" w:rsidR="00714F0C" w:rsidRPr="002C7E87" w:rsidRDefault="00714F0C" w:rsidP="00754BDB">
      <w:pPr>
        <w:spacing w:after="0" w:line="240" w:lineRule="auto"/>
        <w:rPr>
          <w:rFonts w:ascii="Times New Roman" w:hAnsi="Times New Roman" w:cs="Times New Roman"/>
          <w:b/>
          <w:noProof/>
        </w:rPr>
      </w:pPr>
    </w:p>
    <w:p w14:paraId="735C01C6" w14:textId="77777777" w:rsidR="00714F0C" w:rsidRPr="002C7E87" w:rsidRDefault="00714F0C" w:rsidP="00754BDB">
      <w:pPr>
        <w:spacing w:after="0" w:line="240" w:lineRule="auto"/>
        <w:rPr>
          <w:rFonts w:ascii="Times New Roman" w:hAnsi="Times New Roman" w:cs="Times New Roman"/>
          <w:b/>
          <w:noProof/>
        </w:rPr>
      </w:pPr>
    </w:p>
    <w:p w14:paraId="26F552E1" w14:textId="77777777" w:rsidR="00754BDB" w:rsidRPr="002C7E87" w:rsidRDefault="00754BDB" w:rsidP="00754BDB">
      <w:pPr>
        <w:spacing w:after="0" w:line="240" w:lineRule="auto"/>
        <w:jc w:val="right"/>
        <w:rPr>
          <w:rFonts w:ascii="Times New Roman" w:eastAsia="Calibri" w:hAnsi="Times New Roman" w:cs="Times New Roman"/>
        </w:rPr>
      </w:pPr>
      <w:bookmarkStart w:id="5" w:name="_Hlk115896348"/>
      <w:r w:rsidRPr="002C7E87">
        <w:rPr>
          <w:rFonts w:ascii="Times New Roman" w:eastAsia="Calibri" w:hAnsi="Times New Roman" w:cs="Times New Roman"/>
        </w:rPr>
        <w:t>Додаток до ТЕНДЕРНОЇ ПРОПОЗИЦІЇ</w:t>
      </w:r>
    </w:p>
    <w:bookmarkEnd w:id="5"/>
    <w:p w14:paraId="681089FD" w14:textId="77777777" w:rsidR="00954CF3" w:rsidRDefault="00954CF3" w:rsidP="00C94029">
      <w:pPr>
        <w:spacing w:after="0" w:line="240" w:lineRule="auto"/>
        <w:jc w:val="right"/>
        <w:rPr>
          <w:rFonts w:ascii="Times New Roman" w:eastAsia="Times New Roman" w:hAnsi="Times New Roman" w:cs="Times New Roman"/>
          <w:b/>
          <w:noProof/>
          <w:sz w:val="18"/>
          <w:szCs w:val="18"/>
          <w:lang w:eastAsia="ru-RU"/>
        </w:rPr>
      </w:pPr>
    </w:p>
    <w:p w14:paraId="70996685" w14:textId="77777777" w:rsidR="00954CF3" w:rsidRDefault="00954CF3" w:rsidP="00954CF3">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0F2868">
        <w:rPr>
          <w:rFonts w:ascii="Times New Roman" w:eastAsia="Times New Roman" w:hAnsi="Times New Roman" w:cs="Times New Roman"/>
          <w:b/>
          <w:lang w:eastAsia="ru-RU"/>
        </w:rPr>
        <w:t>«Вихідні  дані  для розрахунку вартості  робіт»</w:t>
      </w:r>
    </w:p>
    <w:p w14:paraId="47FEDDDF" w14:textId="77777777" w:rsidR="00954CF3" w:rsidRPr="000F2868" w:rsidRDefault="00954CF3" w:rsidP="00954CF3">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p>
    <w:p w14:paraId="1792A109"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38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Ціна тендерної пропозиції Учасником  визначається згідно ПКД/ дефектного акту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6F3894C2"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Ціна тендерної пропозиції Учасника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 </w:t>
      </w:r>
    </w:p>
    <w:p w14:paraId="68AFC30C"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Ціна тендерної пропозиції Учасника повинна складатися із:</w:t>
      </w:r>
    </w:p>
    <w:p w14:paraId="39DA84D7"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val="ru-RU" w:eastAsia="ru-RU"/>
        </w:rPr>
        <w:t>Р</w:t>
      </w:r>
      <w:proofErr w:type="spellStart"/>
      <w:r w:rsidRPr="000F2868">
        <w:rPr>
          <w:rFonts w:ascii="Times New Roman" w:eastAsia="Times New Roman" w:hAnsi="Times New Roman" w:cs="Times New Roman"/>
          <w:lang w:eastAsia="ru-RU"/>
        </w:rPr>
        <w:t>озрахунків</w:t>
      </w:r>
      <w:proofErr w:type="spellEnd"/>
      <w:r w:rsidRPr="000F2868">
        <w:rPr>
          <w:rFonts w:ascii="Times New Roman" w:eastAsia="Times New Roman" w:hAnsi="Times New Roman" w:cs="Times New Roman"/>
          <w:lang w:eastAsia="ru-RU"/>
        </w:rPr>
        <w:t xml:space="preserve"> договірних цін (за формою Додатка 30 до Настанови з визначення вартості будівництва);</w:t>
      </w:r>
    </w:p>
    <w:p w14:paraId="0F271203"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локальних кошторисів на виконання будівельно-монтажних та пусконалагоджувальних робіт (за формами Додатків 1 та 3 до Настанови з визначення вартості будівництва);</w:t>
      </w:r>
    </w:p>
    <w:p w14:paraId="68EAB1C3"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локальних кошторисів на придбання обладнання (за формою Додатку 2 до Настанови з визначення вартості будівництва);</w:t>
      </w:r>
    </w:p>
    <w:p w14:paraId="0EB27A48" w14:textId="24ABC35E"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Відомості ресурсів (за формами Додатку 3.</w:t>
      </w:r>
      <w:r w:rsidR="00297C88">
        <w:rPr>
          <w:rFonts w:ascii="Times New Roman" w:eastAsia="Times New Roman" w:hAnsi="Times New Roman" w:cs="Times New Roman"/>
          <w:lang w:eastAsia="ru-RU"/>
        </w:rPr>
        <w:t>4</w:t>
      </w:r>
      <w:r w:rsidRPr="000F2868">
        <w:rPr>
          <w:rFonts w:ascii="Times New Roman" w:eastAsia="Times New Roman" w:hAnsi="Times New Roman" w:cs="Times New Roman"/>
          <w:lang w:eastAsia="ru-RU"/>
        </w:rPr>
        <w:t xml:space="preserve"> до цього Технічного завдання відповідно Додатку 4 до Настанови з визначення вартості будівництва), яка обов’язково містить у графі «Найменування» розділу </w:t>
      </w:r>
      <w:r w:rsidRPr="000F2868">
        <w:rPr>
          <w:rFonts w:ascii="Times New Roman" w:eastAsia="Times New Roman" w:hAnsi="Times New Roman" w:cs="Times New Roman"/>
          <w:lang w:val="en-US" w:eastAsia="ru-RU"/>
        </w:rPr>
        <w:t>III</w:t>
      </w:r>
      <w:r w:rsidRPr="000F2868">
        <w:rPr>
          <w:rFonts w:ascii="Times New Roman" w:eastAsia="Times New Roman" w:hAnsi="Times New Roman" w:cs="Times New Roman"/>
          <w:lang w:eastAsia="ru-RU"/>
        </w:rPr>
        <w:t xml:space="preserve"> «Будівельні матеріали, вироби та конструкції» наступні дані: </w:t>
      </w:r>
      <w:r w:rsidRPr="000F2868">
        <w:rPr>
          <w:rFonts w:ascii="Times New Roman" w:eastAsia="Times New Roman" w:hAnsi="Times New Roman" w:cs="Times New Roman"/>
          <w:lang w:eastAsia="ru-RU"/>
        </w:rPr>
        <w:lastRenderedPageBreak/>
        <w:t xml:space="preserve">найменування </w:t>
      </w:r>
      <w:proofErr w:type="spellStart"/>
      <w:r w:rsidRPr="000F2868">
        <w:rPr>
          <w:rFonts w:ascii="Times New Roman" w:eastAsia="Times New Roman" w:hAnsi="Times New Roman" w:cs="Times New Roman"/>
          <w:lang w:eastAsia="ru-RU"/>
        </w:rPr>
        <w:t>елементiв</w:t>
      </w:r>
      <w:proofErr w:type="spellEnd"/>
      <w:r w:rsidRPr="000F2868">
        <w:rPr>
          <w:rFonts w:ascii="Times New Roman" w:eastAsia="Times New Roman" w:hAnsi="Times New Roman" w:cs="Times New Roman"/>
          <w:lang w:eastAsia="ru-RU"/>
        </w:rPr>
        <w:t xml:space="preserve"> </w:t>
      </w:r>
      <w:proofErr w:type="spellStart"/>
      <w:r w:rsidRPr="000F2868">
        <w:rPr>
          <w:rFonts w:ascii="Times New Roman" w:eastAsia="Times New Roman" w:hAnsi="Times New Roman" w:cs="Times New Roman"/>
          <w:lang w:eastAsia="ru-RU"/>
        </w:rPr>
        <w:t>конструкцiй</w:t>
      </w:r>
      <w:proofErr w:type="spellEnd"/>
      <w:r w:rsidRPr="000F2868">
        <w:rPr>
          <w:rFonts w:ascii="Times New Roman" w:eastAsia="Times New Roman" w:hAnsi="Times New Roman" w:cs="Times New Roman"/>
          <w:lang w:eastAsia="ru-RU"/>
        </w:rPr>
        <w:t xml:space="preserve">, обладнання, </w:t>
      </w:r>
      <w:proofErr w:type="spellStart"/>
      <w:r w:rsidRPr="000F2868">
        <w:rPr>
          <w:rFonts w:ascii="Times New Roman" w:eastAsia="Times New Roman" w:hAnsi="Times New Roman" w:cs="Times New Roman"/>
          <w:lang w:eastAsia="ru-RU"/>
        </w:rPr>
        <w:t>виробiв</w:t>
      </w:r>
      <w:proofErr w:type="spellEnd"/>
      <w:r w:rsidRPr="000F2868">
        <w:rPr>
          <w:rFonts w:ascii="Times New Roman" w:eastAsia="Times New Roman" w:hAnsi="Times New Roman" w:cs="Times New Roman"/>
          <w:lang w:eastAsia="ru-RU"/>
        </w:rPr>
        <w:t>, їх марки, відомості про виробника обладнання/матеріалу. Довідково наведено дані  про масу одиниці обладнання/матеріалу та інші.</w:t>
      </w:r>
    </w:p>
    <w:p w14:paraId="7009D9F8"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розрахунків  загальновиробничих витрат;</w:t>
      </w:r>
    </w:p>
    <w:p w14:paraId="44FBF9AD"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11A641FC"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розрахунків коштів на покриття адміністративних витрат Учасника (згідно Додатку 26 до Настанови з визначення вартості будівництва);</w:t>
      </w:r>
    </w:p>
    <w:p w14:paraId="323E15BF" w14:textId="77777777" w:rsidR="00954CF3" w:rsidRPr="000F2868" w:rsidRDefault="00954CF3" w:rsidP="00954CF3">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розрахунків прибутку (в межах усереднених показників, рекомендованих </w:t>
      </w:r>
      <w:proofErr w:type="spellStart"/>
      <w:r w:rsidRPr="000F2868">
        <w:rPr>
          <w:rFonts w:ascii="Times New Roman" w:eastAsia="Times New Roman" w:hAnsi="Times New Roman" w:cs="Times New Roman"/>
          <w:lang w:eastAsia="ru-RU"/>
        </w:rPr>
        <w:t>Мінінфраструктури</w:t>
      </w:r>
      <w:proofErr w:type="spellEnd"/>
      <w:r w:rsidRPr="000F2868">
        <w:rPr>
          <w:rFonts w:ascii="Times New Roman" w:eastAsia="Times New Roman" w:hAnsi="Times New Roman" w:cs="Times New Roman"/>
          <w:lang w:eastAsia="ru-RU"/>
        </w:rPr>
        <w:t xml:space="preserve"> за погодженням з Мінекономіки) (згідно Додатку 25 до Настанови з визначення вартості будівництва).</w:t>
      </w:r>
      <w:r w:rsidRPr="000F2868">
        <w:rPr>
          <w:rFonts w:ascii="Times New Roman" w:eastAsia="Times New Roman" w:hAnsi="Times New Roman" w:cs="Times New Roman"/>
          <w:color w:val="000000"/>
          <w:lang w:eastAsia="ru-RU"/>
        </w:rPr>
        <w:t xml:space="preserve"> </w:t>
      </w:r>
      <w:r w:rsidRPr="000F2868">
        <w:rPr>
          <w:rFonts w:ascii="Times New Roman" w:eastAsia="Times New Roman" w:hAnsi="Times New Roman" w:cs="Times New Roman"/>
          <w:lang w:eastAsia="ru-RU"/>
        </w:rPr>
        <w:t>Згідно п. 5.30 Настанови з визначення вартості будівництва прибуток не може перевищувати 15% від суми прямих і загальновиробничих витрат.</w:t>
      </w:r>
    </w:p>
    <w:p w14:paraId="12D518E1"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Ціна тендерної пропозиції Учасника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об’єкту, прибуток, кошти на покриття адміністративних витрат будівельних організацій, кошти на додаткові витрати та кошти на сплату податків, зборів, обов’язкових платежів.</w:t>
      </w:r>
    </w:p>
    <w:p w14:paraId="14283713"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Розрахунок договірної ціни необхідно здійснювати з урахуванням витрат на</w:t>
      </w:r>
      <w:r w:rsidRPr="000F2868">
        <w:rPr>
          <w:rFonts w:ascii="Times New Roman" w:eastAsia="Times New Roman" w:hAnsi="Times New Roman" w:cs="Times New Roman"/>
          <w:lang w:val="ru-RU" w:eastAsia="ru-RU"/>
        </w:rPr>
        <w:t>:</w:t>
      </w:r>
    </w:p>
    <w:p w14:paraId="65D58461" w14:textId="77777777"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Виконання  комплексу  топографо-геодезичних робіт по розробці </w:t>
      </w:r>
      <w:r w:rsidRPr="000F2868">
        <w:rPr>
          <w:rFonts w:ascii="Times New Roman" w:eastAsia="Times New Roman" w:hAnsi="Times New Roman" w:cs="Times New Roman"/>
          <w:lang w:val="ru-RU" w:eastAsia="ru-RU"/>
        </w:rPr>
        <w:t>контрольно-</w:t>
      </w:r>
      <w:r w:rsidRPr="000F2868">
        <w:rPr>
          <w:rFonts w:ascii="Times New Roman" w:eastAsia="Times New Roman" w:hAnsi="Times New Roman" w:cs="Times New Roman"/>
          <w:lang w:eastAsia="ru-RU"/>
        </w:rPr>
        <w:t>геодезичної зйомки траси;</w:t>
      </w:r>
    </w:p>
    <w:p w14:paraId="4B446B15" w14:textId="77777777"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Компенсацію витрат, пов’язану  з порушенням благоустрою, розраховану у відповідності до нормативних документів органів місцевого самоврядування;</w:t>
      </w:r>
    </w:p>
    <w:p w14:paraId="1ACCE969" w14:textId="77777777"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Організацію дорожнього руху на період будівництва;</w:t>
      </w:r>
    </w:p>
    <w:p w14:paraId="42232062" w14:textId="77777777"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Тимчасове складування ґрунту для </w:t>
      </w:r>
      <w:proofErr w:type="spellStart"/>
      <w:r w:rsidRPr="000F2868">
        <w:rPr>
          <w:rFonts w:ascii="Times New Roman" w:eastAsia="Times New Roman" w:hAnsi="Times New Roman" w:cs="Times New Roman"/>
          <w:lang w:eastAsia="ru-RU"/>
        </w:rPr>
        <w:t>зворотньої</w:t>
      </w:r>
      <w:proofErr w:type="spellEnd"/>
      <w:r w:rsidRPr="000F2868">
        <w:rPr>
          <w:rFonts w:ascii="Times New Roman" w:eastAsia="Times New Roman" w:hAnsi="Times New Roman" w:cs="Times New Roman"/>
          <w:lang w:eastAsia="ru-RU"/>
        </w:rPr>
        <w:t xml:space="preserve">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589E3521" w14:textId="3F4FC573"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Компенсацію витрат на утилізацію залізобетонних опор, не придатних для повторного використання за ціною, визначеною замовником, що складає </w:t>
      </w:r>
      <w:r w:rsidR="00B74C61">
        <w:rPr>
          <w:rFonts w:ascii="Times New Roman" w:eastAsia="Times New Roman" w:hAnsi="Times New Roman" w:cs="Times New Roman"/>
          <w:lang w:eastAsia="ru-RU"/>
        </w:rPr>
        <w:t>150</w:t>
      </w:r>
      <w:r w:rsidRPr="000F2868">
        <w:rPr>
          <w:rFonts w:ascii="Times New Roman" w:eastAsia="Times New Roman" w:hAnsi="Times New Roman" w:cs="Times New Roman"/>
          <w:lang w:eastAsia="ru-RU"/>
        </w:rPr>
        <w:t xml:space="preserve"> грн/</w:t>
      </w:r>
      <w:proofErr w:type="spellStart"/>
      <w:r w:rsidRPr="000F2868">
        <w:rPr>
          <w:rFonts w:ascii="Times New Roman" w:eastAsia="Times New Roman" w:hAnsi="Times New Roman" w:cs="Times New Roman"/>
          <w:lang w:eastAsia="ru-RU"/>
        </w:rPr>
        <w:t>тн</w:t>
      </w:r>
      <w:proofErr w:type="spellEnd"/>
      <w:r w:rsidRPr="000F2868">
        <w:rPr>
          <w:rFonts w:ascii="Times New Roman" w:eastAsia="Times New Roman" w:hAnsi="Times New Roman" w:cs="Times New Roman"/>
          <w:lang w:eastAsia="ru-RU"/>
        </w:rPr>
        <w:t xml:space="preserve">. (витрати враховуються для проектів реконструкції повітряних ліній 10/6  та 0,4 кВ). </w:t>
      </w:r>
    </w:p>
    <w:p w14:paraId="4869118C" w14:textId="77777777"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01D30A8B" w14:textId="77777777" w:rsidR="00954CF3" w:rsidRPr="000F2868" w:rsidRDefault="00954CF3" w:rsidP="00954CF3">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Інших витрат, пов’язаних з виконанням робіт.</w:t>
      </w:r>
    </w:p>
    <w:p w14:paraId="18483271"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У ціні тендерної пропозиції Учасник окремим розділом враховує також кошти на покриття витрат, пов’язаних з придбанням та доставкою на об’єкт будівництва устаткування.</w:t>
      </w:r>
    </w:p>
    <w:p w14:paraId="24C3D885"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Ціна тендерної пропозиції повинна враховувати </w:t>
      </w:r>
      <w:proofErr w:type="spellStart"/>
      <w:r w:rsidRPr="000F2868">
        <w:rPr>
          <w:rFonts w:ascii="Times New Roman" w:eastAsia="Times New Roman" w:hAnsi="Times New Roman" w:cs="Times New Roman"/>
          <w:lang w:eastAsia="ru-RU"/>
        </w:rPr>
        <w:t>обгрунтовані</w:t>
      </w:r>
      <w:proofErr w:type="spellEnd"/>
      <w:r w:rsidRPr="000F2868">
        <w:rPr>
          <w:rFonts w:ascii="Times New Roman" w:eastAsia="Times New Roman" w:hAnsi="Times New Roman" w:cs="Times New Roman"/>
          <w:lang w:eastAsia="ru-RU"/>
        </w:rPr>
        <w:t xml:space="preserve"> витрати на шеф-монтаж та/або шеф-наладку обладнання, матеріалів, якщо за технічними умовами на виготовлення устаткування при його монтажі необхідно здійснювати шефмонтаж.</w:t>
      </w:r>
    </w:p>
    <w:p w14:paraId="08562B08"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Заробітна плата в складі прямих витрат розраховується Учасником на підставі нормативних трудовитрат на певний обсяг робіт і вартості людино-години середнього нормативного розряду цих робіт для ланки робітників-будівельників і монтажників та середнього нормативного розряду ланки робітників, зайнятих на керуванні та обслуговуванні будівельних машин і механізмів. </w:t>
      </w:r>
    </w:p>
    <w:p w14:paraId="6CBD74AC" w14:textId="77777777" w:rsidR="00954CF3" w:rsidRPr="000F2868" w:rsidRDefault="00954CF3" w:rsidP="00954CF3">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Вартість людино-години, яка відповідає середньому нормативному розрядові робіт або за видами робіт, або по об’єкту будівництва в цілому, визначається виходячи з середньомісячної заробітної плати на одного працівника в режимі повної зайнятості, яку Учасник планує отримувати на об’єкті замовлення, з урахуванням показника середньомісячної норми тривалості робочого часу, встановленого центральним органом виконавчої влади з формування та забезпечення реалізації державної політики у сфері праці, зайнятості населення, трудової міграції, трудових відносин, соціального захисту, соціального діалогу.</w:t>
      </w:r>
    </w:p>
    <w:p w14:paraId="3B31CF1D" w14:textId="77777777" w:rsidR="00954CF3" w:rsidRPr="000F2868" w:rsidRDefault="00954CF3" w:rsidP="00954CF3">
      <w:pPr>
        <w:widowControl w:val="0"/>
        <w:autoSpaceDE w:val="0"/>
        <w:autoSpaceDN w:val="0"/>
        <w:adjustRightInd w:val="0"/>
        <w:spacing w:after="0"/>
        <w:ind w:left="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Замовником рекомендований рівень заробітної плати на розряд 3,8, погоджений НКРЕКП на 2024 рік –</w:t>
      </w:r>
      <w:r w:rsidRPr="000F2868">
        <w:rPr>
          <w:rFonts w:ascii="Times New Roman" w:eastAsia="Times New Roman" w:hAnsi="Times New Roman" w:cs="Times New Roman"/>
          <w:lang w:val="ru-RU" w:eastAsia="ru-RU"/>
        </w:rPr>
        <w:t xml:space="preserve"> 15 590</w:t>
      </w:r>
      <w:r w:rsidRPr="000F2868">
        <w:rPr>
          <w:rFonts w:ascii="Times New Roman" w:eastAsia="Times New Roman" w:hAnsi="Times New Roman" w:cs="Times New Roman"/>
          <w:lang w:eastAsia="ru-RU"/>
        </w:rPr>
        <w:t xml:space="preserve"> грн. </w:t>
      </w:r>
    </w:p>
    <w:p w14:paraId="00E36348"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Вартість матеріалів визначається на підставі нормативної </w:t>
      </w:r>
      <w:r w:rsidRPr="000F2868">
        <w:rPr>
          <w:rFonts w:ascii="Times New Roman" w:eastAsia="Times New Roman" w:hAnsi="Times New Roman" w:cs="Times New Roman"/>
          <w:lang w:val="ru-RU" w:eastAsia="ru-RU"/>
        </w:rPr>
        <w:t>потреби</w:t>
      </w:r>
      <w:r w:rsidRPr="000F2868">
        <w:rPr>
          <w:rFonts w:ascii="Times New Roman" w:eastAsia="Times New Roman" w:hAnsi="Times New Roman" w:cs="Times New Roman"/>
          <w:lang w:eastAsia="ru-RU"/>
        </w:rPr>
        <w:t xml:space="preserve"> та поточних цін на них, які не перевищують рівень цін, що склався у регіоні  у період формування тендерної пропозиції. Поточні ціни матеріалів визначаються із урахуванням витрат на їх завантаження, розвантаження, </w:t>
      </w:r>
      <w:bookmarkStart w:id="6" w:name="_Hlk139986935"/>
      <w:r w:rsidRPr="000F2868">
        <w:rPr>
          <w:rFonts w:ascii="Times New Roman" w:eastAsia="Times New Roman" w:hAnsi="Times New Roman" w:cs="Times New Roman"/>
          <w:lang w:eastAsia="ru-RU"/>
        </w:rPr>
        <w:t>транспортування</w:t>
      </w:r>
      <w:r w:rsidRPr="000F2868">
        <w:rPr>
          <w:rFonts w:ascii="Times New Roman" w:eastAsia="Times New Roman" w:hAnsi="Times New Roman" w:cs="Times New Roman"/>
          <w:lang w:val="ru-RU" w:eastAsia="ru-RU"/>
        </w:rPr>
        <w:t>.</w:t>
      </w:r>
      <w:bookmarkEnd w:id="6"/>
      <w:r w:rsidRPr="000F2868">
        <w:rPr>
          <w:rFonts w:ascii="Times New Roman" w:eastAsia="Times New Roman" w:hAnsi="Times New Roman" w:cs="Times New Roman"/>
          <w:lang w:eastAsia="ru-RU"/>
        </w:rPr>
        <w:t xml:space="preserve"> Заготівельно-складські на обладнання та матеріали – не застосовуються.</w:t>
      </w:r>
    </w:p>
    <w:p w14:paraId="2E64692B"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p w14:paraId="5D23704F" w14:textId="77777777" w:rsidR="00954CF3" w:rsidRPr="000F2868" w:rsidRDefault="00954CF3" w:rsidP="00954CF3">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 </w:t>
      </w:r>
      <w:r w:rsidRPr="000F2868">
        <w:rPr>
          <w:rFonts w:ascii="Times New Roman" w:eastAsia="Times New Roman" w:hAnsi="Times New Roman" w:cs="Times New Roman"/>
          <w:lang w:eastAsia="ru-RU"/>
        </w:rPr>
        <w:lastRenderedPageBreak/>
        <w:t>Учасник зобов’язаний надати у складі тендерної пропозиції підтверджуючи документи – договір оренди, калькуляції та ін.</w:t>
      </w:r>
    </w:p>
    <w:p w14:paraId="33987C4D"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Загальновиробничі витрати в складі ціни тендерної пропозиції учасника процедури закупівлі (договірної ціни) обчислюються виходячи зі структури цих витрат, яка склалася в підрядній організації за попередній період з урахуванням положень Методичних рекомендацій з формування собівартості будівельно-монтажних робіт, затверджених наказом </w:t>
      </w:r>
      <w:proofErr w:type="spellStart"/>
      <w:r w:rsidRPr="000F2868">
        <w:rPr>
          <w:rFonts w:ascii="Times New Roman" w:eastAsia="Times New Roman" w:hAnsi="Times New Roman" w:cs="Times New Roman"/>
          <w:lang w:eastAsia="ru-RU"/>
        </w:rPr>
        <w:t>Мінінфраструктури</w:t>
      </w:r>
      <w:proofErr w:type="spellEnd"/>
      <w:r w:rsidRPr="000F2868">
        <w:rPr>
          <w:rFonts w:ascii="Times New Roman" w:eastAsia="Times New Roman" w:hAnsi="Times New Roman" w:cs="Times New Roman"/>
          <w:lang w:eastAsia="ru-RU"/>
        </w:rPr>
        <w:t xml:space="preserve"> від 31.12.2010 № 573, і переліку загальновиробничих витрат, наведених в додатку 10 Настанови з визначення вартості будівництва.</w:t>
      </w:r>
    </w:p>
    <w:p w14:paraId="7BE55FD9"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До складу ціни тендерної пропозиції Учасник може включати також кошти, необхідні для забезпечення здійснення будівництва в цілому, а саме:</w:t>
      </w:r>
    </w:p>
    <w:p w14:paraId="299B0BC8" w14:textId="77777777" w:rsidR="00954CF3" w:rsidRPr="000F2868" w:rsidRDefault="00954CF3" w:rsidP="00954CF3">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кошти на виконання будівельних робіт у зимовий чи літній періоди, обчислюються за </w:t>
      </w:r>
      <w:proofErr w:type="spellStart"/>
      <w:r w:rsidRPr="000F2868">
        <w:rPr>
          <w:rFonts w:ascii="Times New Roman" w:eastAsia="Times New Roman" w:hAnsi="Times New Roman" w:cs="Times New Roman"/>
          <w:lang w:eastAsia="ru-RU"/>
        </w:rPr>
        <w:t>п.п</w:t>
      </w:r>
      <w:proofErr w:type="spellEnd"/>
      <w:r w:rsidRPr="000F2868">
        <w:rPr>
          <w:rFonts w:ascii="Times New Roman" w:eastAsia="Times New Roman" w:hAnsi="Times New Roman" w:cs="Times New Roman"/>
          <w:lang w:eastAsia="ru-RU"/>
        </w:rPr>
        <w:t>. 5.21-5.27 Настанови з визначення вартості будівництва, та визначаються тільки на обсяг робіт, виконання яких планується у зимовий чи літній періоди згідно з Проектом організації будівництва.</w:t>
      </w:r>
    </w:p>
    <w:p w14:paraId="3C1FCC8D" w14:textId="77777777" w:rsidR="00954CF3" w:rsidRPr="000F2868" w:rsidRDefault="00954CF3" w:rsidP="00954CF3">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0F2868">
        <w:rPr>
          <w:rFonts w:ascii="Times New Roman" w:eastAsia="Times New Roman" w:hAnsi="Times New Roman" w:cs="Times New Roman"/>
          <w:lang w:val="ru-RU" w:eastAsia="ru-RU"/>
        </w:rPr>
        <w:t xml:space="preserve"> </w:t>
      </w:r>
      <w:r w:rsidRPr="000F2868">
        <w:rPr>
          <w:rFonts w:ascii="Times New Roman" w:eastAsia="Times New Roman" w:hAnsi="Times New Roman" w:cs="Times New Roman"/>
          <w:lang w:eastAsia="ru-RU"/>
        </w:rPr>
        <w:t>відрядження працівників будівельної організації на об’єкт будівництва</w:t>
      </w:r>
      <w:r w:rsidRPr="000F2868">
        <w:rPr>
          <w:rFonts w:ascii="Times New Roman" w:eastAsia="Times New Roman" w:hAnsi="Times New Roman" w:cs="Times New Roman"/>
          <w:lang w:val="ru-RU" w:eastAsia="ru-RU"/>
        </w:rPr>
        <w:t xml:space="preserve"> та </w:t>
      </w:r>
      <w:proofErr w:type="spellStart"/>
      <w:r w:rsidRPr="000F2868">
        <w:rPr>
          <w:rFonts w:ascii="Times New Roman" w:eastAsia="Times New Roman" w:hAnsi="Times New Roman" w:cs="Times New Roman"/>
          <w:lang w:val="ru-RU" w:eastAsia="ru-RU"/>
        </w:rPr>
        <w:t>тощо</w:t>
      </w:r>
      <w:proofErr w:type="spellEnd"/>
      <w:r w:rsidRPr="000F2868">
        <w:rPr>
          <w:rFonts w:ascii="Times New Roman" w:eastAsia="Times New Roman" w:hAnsi="Times New Roman" w:cs="Times New Roman"/>
          <w:lang w:val="ru-RU" w:eastAsia="ru-RU"/>
        </w:rPr>
        <w:t>.</w:t>
      </w:r>
    </w:p>
    <w:p w14:paraId="2AF70F58"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val="ru-RU" w:eastAsia="ru-RU"/>
        </w:rPr>
      </w:pPr>
      <w:r w:rsidRPr="000F2868">
        <w:rPr>
          <w:rFonts w:ascii="Times New Roman" w:eastAsia="Times New Roman" w:hAnsi="Times New Roman" w:cs="Times New Roman"/>
          <w:lang w:eastAsia="ru-RU"/>
        </w:rPr>
        <w:t>При розрахунку витрат на відрядження враховувати наступне:</w:t>
      </w:r>
    </w:p>
    <w:p w14:paraId="63147FCE" w14:textId="77777777" w:rsidR="00954CF3" w:rsidRPr="000F2868" w:rsidRDefault="00954CF3" w:rsidP="00954CF3">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рівень добових витрат у розмірі рекомендовано не більше </w:t>
      </w:r>
      <w:r w:rsidRPr="000F2868">
        <w:rPr>
          <w:rFonts w:ascii="Times New Roman" w:eastAsia="Times New Roman" w:hAnsi="Times New Roman" w:cs="Times New Roman"/>
          <w:lang w:val="ru-RU" w:eastAsia="ru-RU"/>
        </w:rPr>
        <w:t xml:space="preserve">300 </w:t>
      </w:r>
      <w:r w:rsidRPr="000F2868">
        <w:rPr>
          <w:rFonts w:ascii="Times New Roman" w:eastAsia="Times New Roman" w:hAnsi="Times New Roman" w:cs="Times New Roman"/>
          <w:lang w:eastAsia="ru-RU"/>
        </w:rPr>
        <w:t>грн.</w:t>
      </w:r>
    </w:p>
    <w:p w14:paraId="2477DDB3" w14:textId="77777777" w:rsidR="00954CF3" w:rsidRPr="000F2868" w:rsidRDefault="00954CF3" w:rsidP="00954CF3">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val="ru-RU" w:eastAsia="ru-RU"/>
        </w:rPr>
        <w:t>про</w:t>
      </w:r>
      <w:proofErr w:type="spellStart"/>
      <w:r w:rsidRPr="000F2868">
        <w:rPr>
          <w:rFonts w:ascii="Times New Roman" w:eastAsia="Times New Roman" w:hAnsi="Times New Roman" w:cs="Times New Roman"/>
          <w:lang w:eastAsia="ru-RU"/>
        </w:rPr>
        <w:t>їзд</w:t>
      </w:r>
      <w:proofErr w:type="spellEnd"/>
      <w:r w:rsidRPr="000F2868">
        <w:rPr>
          <w:rFonts w:ascii="Times New Roman" w:eastAsia="Times New Roman" w:hAnsi="Times New Roman" w:cs="Times New Roman"/>
          <w:lang w:eastAsia="ru-RU"/>
        </w:rPr>
        <w:t xml:space="preserve"> </w:t>
      </w:r>
      <w:bookmarkStart w:id="7" w:name="_Hlk146049841"/>
      <w:r w:rsidRPr="000F2868">
        <w:rPr>
          <w:rFonts w:ascii="Times New Roman" w:eastAsia="Times New Roman" w:hAnsi="Times New Roman" w:cs="Times New Roman"/>
          <w:lang w:eastAsia="ru-RU"/>
        </w:rPr>
        <w:t>рекомендовано не більше 2</w:t>
      </w:r>
      <w:r w:rsidRPr="000F2868">
        <w:rPr>
          <w:rFonts w:ascii="Times New Roman" w:eastAsia="Times New Roman" w:hAnsi="Times New Roman" w:cs="Times New Roman"/>
          <w:lang w:val="ru-RU" w:eastAsia="ru-RU"/>
        </w:rPr>
        <w:t>5</w:t>
      </w:r>
      <w:r w:rsidRPr="000F2868">
        <w:rPr>
          <w:rFonts w:ascii="Times New Roman" w:eastAsia="Times New Roman" w:hAnsi="Times New Roman" w:cs="Times New Roman"/>
          <w:lang w:eastAsia="ru-RU"/>
        </w:rPr>
        <w:t xml:space="preserve">0 </w:t>
      </w:r>
      <w:bookmarkEnd w:id="7"/>
      <w:r w:rsidRPr="000F2868">
        <w:rPr>
          <w:rFonts w:ascii="Times New Roman" w:eastAsia="Times New Roman" w:hAnsi="Times New Roman" w:cs="Times New Roman"/>
          <w:lang w:eastAsia="ru-RU"/>
        </w:rPr>
        <w:t>грн.</w:t>
      </w:r>
    </w:p>
    <w:p w14:paraId="2580EA08" w14:textId="77777777" w:rsidR="00954CF3" w:rsidRPr="000F2868" w:rsidRDefault="00954CF3" w:rsidP="00954CF3">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 xml:space="preserve">максимальний граничний рівень витрат на наймання житла рекомендовано не більше </w:t>
      </w:r>
      <w:r w:rsidRPr="000F2868">
        <w:rPr>
          <w:rFonts w:ascii="Times New Roman" w:eastAsia="Times New Roman" w:hAnsi="Times New Roman" w:cs="Times New Roman"/>
          <w:lang w:val="ru-RU" w:eastAsia="ru-RU"/>
        </w:rPr>
        <w:t>5</w:t>
      </w:r>
      <w:r w:rsidRPr="000F2868">
        <w:rPr>
          <w:rFonts w:ascii="Times New Roman" w:eastAsia="Times New Roman" w:hAnsi="Times New Roman" w:cs="Times New Roman"/>
          <w:lang w:eastAsia="ru-RU"/>
        </w:rPr>
        <w:t>00 грн. на добу.</w:t>
      </w:r>
    </w:p>
    <w:p w14:paraId="5D9EEBC1" w14:textId="77777777" w:rsidR="00954CF3" w:rsidRPr="000F2868" w:rsidRDefault="00954CF3" w:rsidP="00954CF3">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b/>
          <w:bCs/>
          <w:lang w:eastAsia="ru-RU"/>
        </w:rPr>
        <w:t>обсяг витрат на відрядження має складати не більше 10% від прямих витрат по кошторису</w:t>
      </w:r>
      <w:r w:rsidRPr="000F2868">
        <w:rPr>
          <w:rFonts w:ascii="Times New Roman" w:eastAsia="Times New Roman" w:hAnsi="Times New Roman" w:cs="Times New Roman"/>
          <w:lang w:eastAsia="ru-RU"/>
        </w:rPr>
        <w:t>.</w:t>
      </w:r>
    </w:p>
    <w:p w14:paraId="34C72374"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Якщо для виконання будівельних робіт учасник процедури закупівлі (підрядник) планує виготовлення власними силами окремих будівельних матеріалів, виробів і комплектів на другорядних виробництвах, що є в його структурі, ціни на такі матеріальні ресурси приймаються за відповідними калькуляціями, затвердженими підрядною організацією в установленому порядку (за виробничою собівартістю). Прибуток та адміністративні витрати враховуються в ціні пропозиції учасника процедури закупівлі (договірній ціні) в цілому по об’єкту будівництва і обчислюються з урахуванням трудовитрат структурного підрозділу підрядної організації, який виготовляє ці матеріальні ресурси.</w:t>
      </w:r>
    </w:p>
    <w:p w14:paraId="56A7F8E6" w14:textId="77777777" w:rsidR="00954CF3" w:rsidRPr="000F2868" w:rsidRDefault="00954CF3" w:rsidP="00954CF3">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При цьому відповідні ціни на такі матеріальні ресурси разом з прибутком та адміністративними витратами не повинні перевищувати середні ціни інших виробників на ті ж самі ресурси, що склалися в регіоні з урахуванням транспортних витрат з доставки цих</w:t>
      </w:r>
    </w:p>
    <w:p w14:paraId="05046EA5" w14:textId="77777777" w:rsidR="00954CF3" w:rsidRPr="000F2868" w:rsidRDefault="00954CF3" w:rsidP="00954CF3">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ресурсів на франко-</w:t>
      </w:r>
      <w:proofErr w:type="spellStart"/>
      <w:r w:rsidRPr="000F2868">
        <w:rPr>
          <w:rFonts w:ascii="Times New Roman" w:eastAsia="Times New Roman" w:hAnsi="Times New Roman" w:cs="Times New Roman"/>
          <w:lang w:eastAsia="ru-RU"/>
        </w:rPr>
        <w:t>приоб’єктний</w:t>
      </w:r>
      <w:proofErr w:type="spellEnd"/>
      <w:r w:rsidRPr="000F2868">
        <w:rPr>
          <w:rFonts w:ascii="Times New Roman" w:eastAsia="Times New Roman" w:hAnsi="Times New Roman" w:cs="Times New Roman"/>
          <w:lang w:eastAsia="ru-RU"/>
        </w:rPr>
        <w:t xml:space="preserve"> склад.</w:t>
      </w:r>
    </w:p>
    <w:p w14:paraId="16155050"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Інформація щодо ціни тендерної пропозиції надається в електронному вигляді в форматі інформаційного блока даних (бажано в форматі інформаційного комплексу «Будівельні технології: Кошторис 8», з розширенням  «sts8</w:t>
      </w:r>
      <w:r w:rsidRPr="000F2868">
        <w:rPr>
          <w:rFonts w:ascii="Times New Roman" w:eastAsia="Times New Roman" w:hAnsi="Times New Roman" w:cs="Times New Roman"/>
          <w:lang w:val="en-US" w:eastAsia="ru-RU"/>
        </w:rPr>
        <w:t>d</w:t>
      </w:r>
      <w:r w:rsidRPr="000F2868">
        <w:rPr>
          <w:rFonts w:ascii="Times New Roman" w:eastAsia="Times New Roman" w:hAnsi="Times New Roman" w:cs="Times New Roman"/>
          <w:lang w:eastAsia="ru-RU"/>
        </w:rPr>
        <w:t xml:space="preserve">»). Учасник має право надати розрахунки договірних цін в форматі еквівалентного програмного забезпечення, гарантуючи при цьому можливість повноцінної 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4AB6D285"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До ціни тендерної пропозиції не включаються витрати, пов’язані з укладанням договору.</w:t>
      </w:r>
    </w:p>
    <w:p w14:paraId="62B720C4"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2670E0FD"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Усі податки і збори, які повинен оплачувати Учасник, а також інші витрати, пов’язані з виконанням робіт відповідно до цього Технічного завдання, повинні бути включені в ціну тендерної пропозиції.</w:t>
      </w:r>
    </w:p>
    <w:p w14:paraId="5373FEF5"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lang w:eastAsia="ru-RU"/>
        </w:rPr>
      </w:pPr>
      <w:r w:rsidRPr="000F2868">
        <w:rPr>
          <w:rFonts w:ascii="Times New Roman" w:eastAsia="Times New Roman" w:hAnsi="Times New Roman" w:cs="Times New Roman"/>
          <w:lang w:eastAsia="ru-RU"/>
        </w:rPr>
        <w:t>Ціна тендерної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2408EDEC" w14:textId="77777777" w:rsidR="00954CF3" w:rsidRPr="000F2868" w:rsidRDefault="00954CF3" w:rsidP="00954CF3">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b/>
          <w:bCs/>
          <w:lang w:eastAsia="ru-RU"/>
        </w:rPr>
      </w:pPr>
      <w:r w:rsidRPr="000F2868">
        <w:rPr>
          <w:rFonts w:ascii="Times New Roman" w:eastAsia="Times New Roman" w:hAnsi="Times New Roman" w:cs="Times New Roman"/>
          <w:b/>
          <w:bCs/>
          <w:lang w:eastAsia="ru-RU"/>
        </w:rPr>
        <w:t>Замовник залишає за собою право відхилити пропозицію Учасника, якщо на етапі проведення оцінки Тендерних пропозицій та усунення зауважень з боку Замовника  Учасник ініціює:</w:t>
      </w:r>
    </w:p>
    <w:p w14:paraId="059C4650" w14:textId="77777777" w:rsidR="00954CF3" w:rsidRPr="000F2868" w:rsidRDefault="00954CF3" w:rsidP="00954CF3">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b/>
          <w:bCs/>
          <w:lang w:eastAsia="ru-RU"/>
        </w:rPr>
      </w:pPr>
      <w:r w:rsidRPr="000F2868">
        <w:rPr>
          <w:rFonts w:ascii="Times New Roman" w:eastAsia="Times New Roman" w:hAnsi="Times New Roman" w:cs="Times New Roman"/>
          <w:b/>
          <w:bCs/>
          <w:lang w:eastAsia="ru-RU"/>
        </w:rPr>
        <w:t>- включення витрат, що не були враховані у ціні тендерної пропозиції,</w:t>
      </w:r>
    </w:p>
    <w:p w14:paraId="165BF77C" w14:textId="23B77BEA" w:rsidR="008C1E61" w:rsidRPr="00456FA4" w:rsidRDefault="00954CF3" w:rsidP="00456FA4">
      <w:pPr>
        <w:spacing w:after="0" w:line="240" w:lineRule="auto"/>
        <w:rPr>
          <w:rFonts w:ascii="Times New Roman" w:eastAsia="Times New Roman" w:hAnsi="Times New Roman" w:cs="Times New Roman"/>
          <w:b/>
          <w:noProof/>
          <w:sz w:val="18"/>
          <w:szCs w:val="18"/>
          <w:lang w:eastAsia="ru-RU"/>
        </w:rPr>
      </w:pPr>
      <w:r>
        <w:rPr>
          <w:rFonts w:ascii="Times New Roman" w:eastAsia="Times New Roman" w:hAnsi="Times New Roman" w:cs="Times New Roman"/>
          <w:b/>
          <w:bCs/>
          <w:lang w:eastAsia="ru-RU"/>
        </w:rPr>
        <w:t xml:space="preserve">          </w:t>
      </w:r>
      <w:r w:rsidRPr="000F2868">
        <w:rPr>
          <w:rFonts w:ascii="Times New Roman" w:eastAsia="Times New Roman" w:hAnsi="Times New Roman" w:cs="Times New Roman"/>
          <w:b/>
          <w:bCs/>
          <w:lang w:eastAsia="ru-RU"/>
        </w:rPr>
        <w:t>- збільшення вартості окремих складових договірної ціни та цінових показників.</w:t>
      </w:r>
      <w:r w:rsidR="00A956EC" w:rsidRPr="002C7E87">
        <w:rPr>
          <w:rFonts w:ascii="Times New Roman" w:eastAsia="Times New Roman" w:hAnsi="Times New Roman" w:cs="Times New Roman"/>
          <w:b/>
          <w:noProof/>
          <w:sz w:val="18"/>
          <w:szCs w:val="18"/>
          <w:lang w:eastAsia="ru-RU"/>
        </w:rPr>
        <w:br w:type="page"/>
      </w:r>
    </w:p>
    <w:p w14:paraId="36DB7ACF" w14:textId="778A794A" w:rsidR="00C12065" w:rsidRPr="002C7E87" w:rsidRDefault="00C12065" w:rsidP="00C94029">
      <w:pPr>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lastRenderedPageBreak/>
        <w:t>Додаток 2</w:t>
      </w:r>
    </w:p>
    <w:p w14:paraId="740813C6" w14:textId="04DCFE56" w:rsidR="00C12065" w:rsidRPr="002C7E87" w:rsidRDefault="00C12065" w:rsidP="00155E79">
      <w:pPr>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t>до Тендерної документації</w:t>
      </w:r>
    </w:p>
    <w:p w14:paraId="74EB833F" w14:textId="77777777" w:rsidR="00C12065" w:rsidRPr="002C7E87" w:rsidRDefault="00C12065" w:rsidP="00C12065">
      <w:pPr>
        <w:autoSpaceDN w:val="0"/>
        <w:adjustRightInd w:val="0"/>
        <w:jc w:val="right"/>
        <w:rPr>
          <w:rFonts w:ascii="Times New Roman" w:hAnsi="Times New Roman" w:cs="Times New Roman"/>
          <w:b/>
          <w:noProof/>
          <w:sz w:val="20"/>
          <w:szCs w:val="20"/>
        </w:rPr>
      </w:pPr>
      <w:r w:rsidRPr="002C7E87">
        <w:rPr>
          <w:rFonts w:ascii="Times New Roman" w:hAnsi="Times New Roman" w:cs="Times New Roman"/>
          <w:b/>
          <w:noProof/>
          <w:sz w:val="20"/>
          <w:szCs w:val="20"/>
        </w:rPr>
        <w:t xml:space="preserve">Замовнику </w:t>
      </w:r>
    </w:p>
    <w:p w14:paraId="2C7C5BB2" w14:textId="77777777" w:rsidR="00C12065" w:rsidRPr="002C7E87" w:rsidRDefault="00C12065" w:rsidP="00C12065">
      <w:pPr>
        <w:spacing w:after="0"/>
        <w:rPr>
          <w:rFonts w:ascii="Times New Roman" w:hAnsi="Times New Roman" w:cs="Times New Roman"/>
          <w:i/>
          <w:noProof/>
          <w:sz w:val="20"/>
          <w:szCs w:val="20"/>
        </w:rPr>
      </w:pPr>
      <w:r w:rsidRPr="002C7E87">
        <w:rPr>
          <w:rFonts w:ascii="Times New Roman" w:hAnsi="Times New Roman" w:cs="Times New Roman"/>
          <w:i/>
          <w:noProof/>
          <w:sz w:val="20"/>
          <w:szCs w:val="20"/>
        </w:rPr>
        <w:t>Про згоду на укладення</w:t>
      </w:r>
    </w:p>
    <w:p w14:paraId="39D68A0A" w14:textId="77777777" w:rsidR="00C12065" w:rsidRPr="002C7E87" w:rsidRDefault="00C12065" w:rsidP="00C12065">
      <w:pPr>
        <w:spacing w:after="0"/>
        <w:rPr>
          <w:rFonts w:ascii="Times New Roman" w:hAnsi="Times New Roman" w:cs="Times New Roman"/>
          <w:i/>
          <w:noProof/>
          <w:sz w:val="20"/>
          <w:szCs w:val="20"/>
        </w:rPr>
      </w:pPr>
      <w:r w:rsidRPr="002C7E87">
        <w:rPr>
          <w:rFonts w:ascii="Times New Roman" w:hAnsi="Times New Roman" w:cs="Times New Roman"/>
          <w:i/>
          <w:noProof/>
          <w:sz w:val="20"/>
          <w:szCs w:val="20"/>
        </w:rPr>
        <w:t>договору закупівлі в редакції Замовника</w:t>
      </w:r>
    </w:p>
    <w:p w14:paraId="767A7B52" w14:textId="77777777" w:rsidR="00C12065" w:rsidRPr="002C7E87" w:rsidRDefault="00C12065" w:rsidP="00C12065">
      <w:pPr>
        <w:rPr>
          <w:rFonts w:ascii="Times New Roman" w:hAnsi="Times New Roman" w:cs="Times New Roman"/>
          <w:b/>
          <w:i/>
          <w:noProof/>
          <w:sz w:val="20"/>
          <w:szCs w:val="20"/>
        </w:rPr>
      </w:pPr>
    </w:p>
    <w:p w14:paraId="53D9E2E3" w14:textId="623342BF" w:rsidR="00C12065" w:rsidRPr="002C7E87" w:rsidRDefault="00C12065" w:rsidP="00C12065">
      <w:pPr>
        <w:ind w:firstLine="720"/>
        <w:jc w:val="both"/>
        <w:rPr>
          <w:rFonts w:ascii="Times New Roman" w:hAnsi="Times New Roman" w:cs="Times New Roman"/>
          <w:noProof/>
          <w:sz w:val="20"/>
          <w:szCs w:val="20"/>
        </w:rPr>
      </w:pPr>
      <w:r w:rsidRPr="002C7E87">
        <w:rPr>
          <w:rFonts w:ascii="Times New Roman" w:hAnsi="Times New Roman" w:cs="Times New Roman"/>
          <w:noProof/>
          <w:sz w:val="20"/>
          <w:szCs w:val="20"/>
        </w:rPr>
        <w:t>Цим листом ___________</w:t>
      </w:r>
      <w:r w:rsidRPr="002C7E87">
        <w:rPr>
          <w:rFonts w:ascii="Times New Roman" w:hAnsi="Times New Roman" w:cs="Times New Roman"/>
          <w:i/>
          <w:noProof/>
          <w:sz w:val="20"/>
          <w:szCs w:val="20"/>
        </w:rPr>
        <w:t xml:space="preserve">(назва підприємства) </w:t>
      </w:r>
      <w:r w:rsidR="00D77480" w:rsidRPr="002C7E87">
        <w:rPr>
          <w:rFonts w:ascii="Times New Roman" w:hAnsi="Times New Roman" w:cs="Times New Roman"/>
          <w:noProof/>
          <w:sz w:val="20"/>
          <w:szCs w:val="20"/>
        </w:rPr>
        <w:t xml:space="preserve">ознайомився з основними умовами договору та </w:t>
      </w:r>
      <w:r w:rsidRPr="002C7E87">
        <w:rPr>
          <w:rFonts w:ascii="Times New Roman" w:hAnsi="Times New Roman" w:cs="Times New Roman"/>
          <w:noProof/>
          <w:sz w:val="20"/>
          <w:szCs w:val="20"/>
        </w:rPr>
        <w:t xml:space="preserve">дає свою згоду на підписання Договору в редакції Замовника, умови якого викладені в Додатку </w:t>
      </w:r>
      <w:r w:rsidR="00155E79" w:rsidRPr="002C7E87">
        <w:rPr>
          <w:rFonts w:ascii="Times New Roman" w:hAnsi="Times New Roman" w:cs="Times New Roman"/>
          <w:noProof/>
          <w:sz w:val="20"/>
          <w:szCs w:val="20"/>
        </w:rPr>
        <w:t>2.1</w:t>
      </w:r>
      <w:r w:rsidRPr="002C7E87">
        <w:rPr>
          <w:rFonts w:ascii="Times New Roman" w:hAnsi="Times New Roman" w:cs="Times New Roman"/>
          <w:noProof/>
          <w:sz w:val="20"/>
          <w:szCs w:val="20"/>
        </w:rPr>
        <w:t xml:space="preserve"> «Основні умови договору про закупівлю».</w:t>
      </w:r>
    </w:p>
    <w:p w14:paraId="5DCEE6C0" w14:textId="77777777" w:rsidR="00C12065" w:rsidRPr="002C7E87" w:rsidRDefault="00C12065" w:rsidP="00C12065">
      <w:pPr>
        <w:rPr>
          <w:rFonts w:ascii="Times New Roman" w:hAnsi="Times New Roman" w:cs="Times New Roman"/>
          <w:b/>
          <w:i/>
          <w:noProof/>
          <w:sz w:val="20"/>
          <w:szCs w:val="20"/>
        </w:rPr>
      </w:pPr>
    </w:p>
    <w:p w14:paraId="65774B7C" w14:textId="77777777" w:rsidR="00C12065" w:rsidRPr="002C7E87" w:rsidRDefault="00C12065" w:rsidP="00C12065">
      <w:pPr>
        <w:rPr>
          <w:rFonts w:ascii="Times New Roman" w:hAnsi="Times New Roman" w:cs="Times New Roman"/>
          <w:b/>
          <w:i/>
          <w:noProof/>
          <w:sz w:val="20"/>
          <w:szCs w:val="20"/>
        </w:rPr>
      </w:pPr>
    </w:p>
    <w:p w14:paraId="2C97B7EE" w14:textId="77777777" w:rsidR="00C12065" w:rsidRPr="002C7E87" w:rsidRDefault="00C12065" w:rsidP="00C12065">
      <w:pPr>
        <w:rPr>
          <w:rFonts w:ascii="Times New Roman" w:hAnsi="Times New Roman" w:cs="Times New Roman"/>
          <w:b/>
          <w:i/>
          <w:noProof/>
          <w:sz w:val="20"/>
          <w:szCs w:val="20"/>
        </w:rPr>
      </w:pPr>
    </w:p>
    <w:p w14:paraId="5377DDCE" w14:textId="77777777" w:rsidR="00C12065" w:rsidRPr="002C7E87" w:rsidRDefault="00C12065" w:rsidP="00C12065">
      <w:pPr>
        <w:tabs>
          <w:tab w:val="center" w:pos="5954"/>
          <w:tab w:val="right" w:pos="10489"/>
        </w:tabs>
        <w:spacing w:after="0" w:line="240" w:lineRule="auto"/>
        <w:jc w:val="both"/>
        <w:rPr>
          <w:rFonts w:ascii="Times New Roman" w:eastAsia="Times New Roman" w:hAnsi="Times New Roman" w:cs="Times New Roman"/>
          <w:noProof/>
          <w:sz w:val="20"/>
          <w:szCs w:val="20"/>
          <w:lang w:eastAsia="ru-RU"/>
        </w:rPr>
      </w:pPr>
      <w:r w:rsidRPr="002C7E87">
        <w:rPr>
          <w:rFonts w:ascii="Times New Roman" w:eastAsia="Times New Roman" w:hAnsi="Times New Roman" w:cs="Times New Roman"/>
          <w:noProof/>
          <w:sz w:val="20"/>
          <w:szCs w:val="20"/>
          <w:lang w:eastAsia="ru-RU"/>
        </w:rPr>
        <w:t>Керівник підприємства / Учасник процедури закупівлі</w:t>
      </w:r>
      <w:r w:rsidRPr="002C7E87">
        <w:rPr>
          <w:rFonts w:ascii="Times New Roman" w:eastAsia="Times New Roman" w:hAnsi="Times New Roman" w:cs="Times New Roman"/>
          <w:noProof/>
          <w:sz w:val="20"/>
          <w:szCs w:val="20"/>
          <w:lang w:eastAsia="ru-RU"/>
        </w:rPr>
        <w:tab/>
        <w:t xml:space="preserve"> ______________________  ПІБ</w:t>
      </w:r>
    </w:p>
    <w:p w14:paraId="38851874" w14:textId="3C0164BA" w:rsidR="00C12065" w:rsidRPr="002C7E87"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20"/>
          <w:szCs w:val="20"/>
          <w:lang w:eastAsia="ru-RU"/>
        </w:rPr>
      </w:pPr>
      <w:r w:rsidRPr="002C7E87">
        <w:rPr>
          <w:rFonts w:ascii="Times New Roman" w:eastAsia="Times New Roman" w:hAnsi="Times New Roman" w:cs="Times New Roman"/>
          <w:b/>
          <w:noProof/>
          <w:sz w:val="20"/>
          <w:szCs w:val="20"/>
          <w:lang w:eastAsia="ru-RU"/>
        </w:rPr>
        <w:tab/>
      </w:r>
      <w:r w:rsidRPr="002C7E87">
        <w:rPr>
          <w:rFonts w:ascii="Times New Roman" w:eastAsia="Times New Roman" w:hAnsi="Times New Roman" w:cs="Times New Roman"/>
          <w:i/>
          <w:noProof/>
          <w:sz w:val="20"/>
          <w:szCs w:val="20"/>
          <w:lang w:eastAsia="ru-RU"/>
        </w:rPr>
        <w:t>(Підпис)</w:t>
      </w:r>
    </w:p>
    <w:p w14:paraId="6507F434" w14:textId="77777777" w:rsidR="00DA6A34" w:rsidRPr="002C7E87"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7D305577" w14:textId="77777777" w:rsidR="00A956EC" w:rsidRPr="002C7E87" w:rsidRDefault="00A956EC" w:rsidP="00DA6A34">
      <w:pPr>
        <w:spacing w:after="0" w:line="240" w:lineRule="auto"/>
        <w:jc w:val="right"/>
        <w:rPr>
          <w:rFonts w:ascii="Times New Roman" w:eastAsia="Times New Roman" w:hAnsi="Times New Roman" w:cs="Times New Roman"/>
          <w:b/>
          <w:noProof/>
          <w:sz w:val="18"/>
          <w:szCs w:val="18"/>
          <w:lang w:eastAsia="ru-RU"/>
        </w:rPr>
      </w:pPr>
    </w:p>
    <w:p w14:paraId="424BA99F" w14:textId="77777777" w:rsidR="00A956EC" w:rsidRPr="002C7E87" w:rsidRDefault="00A956EC" w:rsidP="00DA6A34">
      <w:pPr>
        <w:spacing w:after="0" w:line="240" w:lineRule="auto"/>
        <w:jc w:val="right"/>
        <w:rPr>
          <w:rFonts w:ascii="Times New Roman" w:eastAsia="Times New Roman" w:hAnsi="Times New Roman" w:cs="Times New Roman"/>
          <w:b/>
          <w:noProof/>
          <w:sz w:val="18"/>
          <w:szCs w:val="18"/>
          <w:lang w:eastAsia="ru-RU"/>
        </w:rPr>
      </w:pPr>
    </w:p>
    <w:p w14:paraId="6BB7081C" w14:textId="77777777" w:rsidR="00DA6A34" w:rsidRPr="002C7E87" w:rsidRDefault="00DA6A34" w:rsidP="00DA6A34">
      <w:pPr>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t>Додаток 2.1</w:t>
      </w:r>
    </w:p>
    <w:p w14:paraId="67BF01B8" w14:textId="77777777" w:rsidR="00DA6A34" w:rsidRPr="002C7E87" w:rsidRDefault="00DA6A34" w:rsidP="00DA6A34">
      <w:pPr>
        <w:spacing w:after="0" w:line="240" w:lineRule="auto"/>
        <w:jc w:val="right"/>
        <w:rPr>
          <w:rFonts w:ascii="Times New Roman" w:eastAsia="Times New Roman" w:hAnsi="Times New Roman" w:cs="Times New Roman"/>
          <w:b/>
          <w:bCs/>
          <w:noProof/>
          <w:sz w:val="20"/>
          <w:szCs w:val="20"/>
          <w:lang w:eastAsia="ru-RU"/>
        </w:rPr>
      </w:pPr>
      <w:r w:rsidRPr="002C7E87">
        <w:rPr>
          <w:rFonts w:ascii="Times New Roman" w:eastAsia="Times New Roman" w:hAnsi="Times New Roman" w:cs="Times New Roman"/>
          <w:b/>
          <w:noProof/>
          <w:sz w:val="20"/>
          <w:szCs w:val="20"/>
          <w:lang w:eastAsia="ru-RU"/>
        </w:rPr>
        <w:t xml:space="preserve">до </w:t>
      </w:r>
      <w:r w:rsidRPr="002C7E87">
        <w:rPr>
          <w:rFonts w:ascii="Times New Roman" w:eastAsia="Times New Roman" w:hAnsi="Times New Roman" w:cs="Times New Roman"/>
          <w:b/>
          <w:bCs/>
          <w:noProof/>
          <w:sz w:val="20"/>
          <w:szCs w:val="20"/>
          <w:lang w:eastAsia="ru-RU"/>
        </w:rPr>
        <w:t>Тендерної документації</w:t>
      </w:r>
    </w:p>
    <w:p w14:paraId="25B1F13F" w14:textId="77777777" w:rsidR="00DA6A34" w:rsidRPr="002C7E87" w:rsidRDefault="00DA6A34" w:rsidP="00DA6A34">
      <w:pPr>
        <w:spacing w:after="0" w:line="240" w:lineRule="auto"/>
        <w:ind w:firstLine="426"/>
        <w:outlineLvl w:val="0"/>
        <w:rPr>
          <w:rFonts w:ascii="Times New Roman" w:eastAsia="Times New Roman" w:hAnsi="Times New Roman" w:cs="Times New Roman"/>
          <w:b/>
          <w:noProof/>
          <w:sz w:val="20"/>
          <w:szCs w:val="20"/>
          <w:lang w:eastAsia="ru-RU"/>
        </w:rPr>
      </w:pPr>
    </w:p>
    <w:p w14:paraId="3680CBF7" w14:textId="77777777" w:rsidR="00DA6A34" w:rsidRPr="002C7E87" w:rsidRDefault="00DA6A34" w:rsidP="00714F0C">
      <w:pPr>
        <w:spacing w:after="0" w:line="240" w:lineRule="auto"/>
        <w:ind w:firstLine="426"/>
        <w:jc w:val="center"/>
        <w:outlineLvl w:val="0"/>
        <w:rPr>
          <w:rFonts w:ascii="Times New Roman" w:eastAsia="Times New Roman" w:hAnsi="Times New Roman" w:cs="Times New Roman"/>
          <w:b/>
          <w:noProof/>
          <w:sz w:val="20"/>
          <w:szCs w:val="20"/>
          <w:lang w:eastAsia="ru-RU"/>
        </w:rPr>
      </w:pPr>
    </w:p>
    <w:p w14:paraId="061D808D" w14:textId="4634995D" w:rsidR="00DA6A34" w:rsidRPr="002C7E87" w:rsidRDefault="00DA6A34" w:rsidP="00DA6A34">
      <w:pPr>
        <w:spacing w:after="0" w:line="240" w:lineRule="auto"/>
        <w:jc w:val="center"/>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t>Основні умови договору про закупівлю</w:t>
      </w:r>
    </w:p>
    <w:p w14:paraId="34D94F14" w14:textId="77777777" w:rsidR="00DA6A34" w:rsidRPr="002C7E87" w:rsidRDefault="00DA6A34" w:rsidP="00DA6A34">
      <w:pPr>
        <w:spacing w:after="0" w:line="240" w:lineRule="auto"/>
        <w:jc w:val="center"/>
        <w:rPr>
          <w:rFonts w:ascii="Times New Roman" w:eastAsia="Times New Roman" w:hAnsi="Times New Roman" w:cs="Times New Roman"/>
          <w:b/>
          <w:noProof/>
          <w:sz w:val="20"/>
          <w:szCs w:val="20"/>
          <w:lang w:eastAsia="ru-RU"/>
        </w:rPr>
      </w:pPr>
    </w:p>
    <w:bookmarkStart w:id="8" w:name="_MON_1767189098"/>
    <w:bookmarkEnd w:id="8"/>
    <w:p w14:paraId="0FBB9267" w14:textId="6FDA8945" w:rsidR="00DA6A34" w:rsidRPr="006932DE" w:rsidRDefault="00FE2CB4" w:rsidP="00714F0C">
      <w:pPr>
        <w:tabs>
          <w:tab w:val="left" w:pos="10206"/>
          <w:tab w:val="right" w:pos="10348"/>
        </w:tabs>
        <w:spacing w:after="0" w:line="240" w:lineRule="auto"/>
        <w:jc w:val="center"/>
        <w:rPr>
          <w:rFonts w:ascii="Times New Roman" w:eastAsia="Times New Roman" w:hAnsi="Times New Roman" w:cs="Times New Roman"/>
          <w:b/>
          <w:i/>
          <w:noProof/>
          <w:sz w:val="18"/>
          <w:szCs w:val="18"/>
          <w:lang w:val="en-US" w:eastAsia="ru-RU"/>
        </w:rPr>
        <w:sectPr w:rsidR="00DA6A34" w:rsidRPr="006932DE" w:rsidSect="00624190">
          <w:headerReference w:type="default" r:id="rId16"/>
          <w:pgSz w:w="11906" w:h="16838" w:code="9"/>
          <w:pgMar w:top="567" w:right="707" w:bottom="426" w:left="851" w:header="397" w:footer="0" w:gutter="0"/>
          <w:cols w:space="708"/>
          <w:docGrid w:linePitch="360"/>
        </w:sectPr>
      </w:pPr>
      <w:r>
        <w:rPr>
          <w:rFonts w:ascii="Times New Roman" w:eastAsia="Times New Roman" w:hAnsi="Times New Roman" w:cs="Times New Roman"/>
          <w:b/>
          <w:i/>
          <w:noProof/>
          <w:sz w:val="18"/>
          <w:szCs w:val="18"/>
          <w:lang w:eastAsia="ru-RU"/>
        </w:rPr>
        <w:object w:dxaOrig="1596" w:dyaOrig="1033" w14:anchorId="2DCA2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5pt;height:51.65pt" o:ole="">
            <v:imagedata r:id="rId17" o:title=""/>
          </v:shape>
          <o:OLEObject Type="Embed" ProgID="Word.Document.12" ShapeID="_x0000_i1025" DrawAspect="Icon" ObjectID="_1771179760" r:id="rId18">
            <o:FieldCodes>\s</o:FieldCodes>
          </o:OLEObject>
        </w:object>
      </w:r>
    </w:p>
    <w:p w14:paraId="29EC2E9E" w14:textId="77777777" w:rsidR="00C12065" w:rsidRPr="002C7E87"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2C7E87">
        <w:rPr>
          <w:rFonts w:ascii="Times New Roman" w:eastAsia="Times New Roman" w:hAnsi="Times New Roman" w:cs="Times New Roman"/>
          <w:b/>
          <w:noProof/>
          <w:sz w:val="18"/>
          <w:szCs w:val="18"/>
          <w:lang w:eastAsia="ru-RU"/>
        </w:rPr>
        <w:lastRenderedPageBreak/>
        <w:t xml:space="preserve"> </w:t>
      </w:r>
      <w:r w:rsidRPr="002C7E87">
        <w:rPr>
          <w:rFonts w:ascii="Times New Roman" w:eastAsia="Times New Roman" w:hAnsi="Times New Roman" w:cs="Times New Roman"/>
          <w:b/>
          <w:noProof/>
          <w:sz w:val="18"/>
          <w:szCs w:val="18"/>
          <w:lang w:eastAsia="ru-RU"/>
        </w:rPr>
        <w:tab/>
      </w:r>
    </w:p>
    <w:p w14:paraId="64C53BE3" w14:textId="77777777" w:rsidR="00C12065" w:rsidRPr="002C7E87" w:rsidRDefault="00C12065" w:rsidP="00C12065">
      <w:pPr>
        <w:tabs>
          <w:tab w:val="center" w:pos="5954"/>
          <w:tab w:val="right" w:pos="10489"/>
        </w:tabs>
        <w:spacing w:after="0" w:line="240" w:lineRule="auto"/>
        <w:jc w:val="right"/>
        <w:rPr>
          <w:rFonts w:ascii="Times New Roman" w:eastAsia="Times New Roman" w:hAnsi="Times New Roman" w:cs="Times New Roman"/>
          <w:b/>
          <w:sz w:val="20"/>
          <w:szCs w:val="20"/>
          <w:lang w:eastAsia="ru-RU"/>
        </w:rPr>
      </w:pPr>
      <w:bookmarkStart w:id="9" w:name="_Toc424230775"/>
      <w:r w:rsidRPr="002C7E87">
        <w:rPr>
          <w:rFonts w:ascii="Times New Roman" w:eastAsia="Times New Roman" w:hAnsi="Times New Roman" w:cs="Times New Roman"/>
          <w:b/>
          <w:sz w:val="20"/>
          <w:szCs w:val="20"/>
          <w:lang w:eastAsia="ru-RU"/>
        </w:rPr>
        <w:t xml:space="preserve">Додаток </w:t>
      </w:r>
      <w:r w:rsidR="00DA6A34" w:rsidRPr="002C7E87">
        <w:rPr>
          <w:rFonts w:ascii="Times New Roman" w:eastAsia="Times New Roman" w:hAnsi="Times New Roman" w:cs="Times New Roman"/>
          <w:b/>
          <w:sz w:val="20"/>
          <w:szCs w:val="20"/>
          <w:lang w:eastAsia="ru-RU"/>
        </w:rPr>
        <w:t>3</w:t>
      </w:r>
    </w:p>
    <w:p w14:paraId="1EE2CC99" w14:textId="43CEF613" w:rsidR="00253CFB" w:rsidRPr="006932DE" w:rsidRDefault="00C12065" w:rsidP="006932DE">
      <w:pPr>
        <w:tabs>
          <w:tab w:val="center" w:pos="5954"/>
          <w:tab w:val="right" w:pos="10489"/>
        </w:tabs>
        <w:spacing w:after="0" w:line="240" w:lineRule="auto"/>
        <w:jc w:val="right"/>
        <w:rPr>
          <w:rFonts w:ascii="Times New Roman" w:eastAsia="Times New Roman" w:hAnsi="Times New Roman" w:cs="Times New Roman"/>
          <w:b/>
          <w:bCs/>
          <w:sz w:val="20"/>
          <w:szCs w:val="20"/>
          <w:lang w:eastAsia="ru-RU"/>
        </w:rPr>
      </w:pPr>
      <w:r w:rsidRPr="002C7E87">
        <w:rPr>
          <w:rFonts w:ascii="Times New Roman" w:eastAsia="Times New Roman" w:hAnsi="Times New Roman" w:cs="Times New Roman"/>
          <w:b/>
          <w:sz w:val="20"/>
          <w:szCs w:val="20"/>
          <w:lang w:eastAsia="ru-RU"/>
        </w:rPr>
        <w:t xml:space="preserve">до </w:t>
      </w:r>
      <w:r w:rsidR="00C94029" w:rsidRPr="002C7E87">
        <w:rPr>
          <w:rFonts w:ascii="Times New Roman" w:eastAsia="Times New Roman" w:hAnsi="Times New Roman" w:cs="Times New Roman"/>
          <w:b/>
          <w:bCs/>
          <w:sz w:val="20"/>
          <w:szCs w:val="20"/>
          <w:lang w:eastAsia="ru-RU"/>
        </w:rPr>
        <w:t xml:space="preserve">Тендерної </w:t>
      </w:r>
      <w:r w:rsidRPr="002C7E87">
        <w:rPr>
          <w:rFonts w:ascii="Times New Roman" w:eastAsia="Times New Roman" w:hAnsi="Times New Roman" w:cs="Times New Roman"/>
          <w:b/>
          <w:bCs/>
          <w:sz w:val="20"/>
          <w:szCs w:val="20"/>
          <w:lang w:eastAsia="ru-RU"/>
        </w:rPr>
        <w:t>документації</w:t>
      </w:r>
      <w:bookmarkEnd w:id="9"/>
    </w:p>
    <w:p w14:paraId="7100E0A0" w14:textId="77777777" w:rsidR="006932DE" w:rsidRPr="002C7E87" w:rsidRDefault="006932DE" w:rsidP="006932DE">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9B64BDE" w14:textId="77777777" w:rsidR="006932DE" w:rsidRPr="002C7E87" w:rsidRDefault="006932DE" w:rsidP="006932DE">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189534B" w14:textId="77777777" w:rsidR="006932DE" w:rsidRPr="002C7E87" w:rsidRDefault="006932DE" w:rsidP="006932DE">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C4D67AC" w14:textId="77777777" w:rsidR="006932DE" w:rsidRPr="002C7E87" w:rsidRDefault="006932DE" w:rsidP="006932DE">
      <w:pPr>
        <w:tabs>
          <w:tab w:val="center" w:pos="5954"/>
          <w:tab w:val="right" w:pos="10489"/>
        </w:tabs>
        <w:spacing w:after="0" w:line="240" w:lineRule="auto"/>
        <w:rPr>
          <w:rFonts w:ascii="Times New Roman" w:eastAsia="Times New Roman" w:hAnsi="Times New Roman" w:cs="Times New Roman"/>
          <w:b/>
          <w:i/>
          <w:sz w:val="18"/>
          <w:szCs w:val="18"/>
          <w14:cntxtAlts/>
        </w:rPr>
      </w:pPr>
    </w:p>
    <w:p w14:paraId="008EFC0B" w14:textId="77777777" w:rsidR="006932DE" w:rsidRPr="002C7E87" w:rsidRDefault="006932DE" w:rsidP="006932DE">
      <w:pPr>
        <w:tabs>
          <w:tab w:val="center" w:pos="5954"/>
          <w:tab w:val="right" w:pos="10489"/>
        </w:tabs>
        <w:spacing w:after="0" w:line="240" w:lineRule="auto"/>
        <w:rPr>
          <w:rFonts w:ascii="Times New Roman" w:eastAsia="Times New Roman" w:hAnsi="Times New Roman" w:cs="Times New Roman"/>
          <w:b/>
          <w:i/>
          <w:sz w:val="18"/>
          <w:szCs w:val="18"/>
          <w14:cntxtAlts/>
        </w:rPr>
      </w:pPr>
      <w:r w:rsidRPr="002C7E87">
        <w:rPr>
          <w:rFonts w:ascii="Times New Roman" w:hAnsi="Times New Roman" w:cs="Times New Roman"/>
          <w:noProof/>
          <w:sz w:val="18"/>
          <w:szCs w:val="18"/>
          <w:lang w:val="ru-RU" w:eastAsia="ru-RU"/>
        </w:rPr>
        <w:drawing>
          <wp:anchor distT="0" distB="0" distL="114300" distR="114300" simplePos="0" relativeHeight="251665408" behindDoc="0" locked="0" layoutInCell="1" allowOverlap="1" wp14:anchorId="628264D8" wp14:editId="3F63A928">
            <wp:simplePos x="0" y="0"/>
            <wp:positionH relativeFrom="margin">
              <wp:posOffset>-635</wp:posOffset>
            </wp:positionH>
            <wp:positionV relativeFrom="paragraph">
              <wp:posOffset>-426720</wp:posOffset>
            </wp:positionV>
            <wp:extent cx="992505" cy="767715"/>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500" t="29365" r="71086"/>
                    <a:stretch/>
                  </pic:blipFill>
                  <pic:spPr bwMode="auto">
                    <a:xfrm>
                      <a:off x="0" y="0"/>
                      <a:ext cx="992505" cy="767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67DB36" w14:textId="77777777" w:rsidR="006932DE" w:rsidRPr="002C7E87" w:rsidRDefault="006932DE" w:rsidP="006932DE">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1351565A" w14:textId="77777777" w:rsidR="006932DE" w:rsidRPr="002C7E87" w:rsidRDefault="006932DE" w:rsidP="006932DE">
      <w:pPr>
        <w:tabs>
          <w:tab w:val="left" w:pos="284"/>
          <w:tab w:val="left" w:pos="426"/>
        </w:tabs>
        <w:spacing w:after="0" w:line="240" w:lineRule="auto"/>
        <w:jc w:val="center"/>
        <w:rPr>
          <w:rFonts w:ascii="Times New Roman" w:eastAsia="Times New Roman" w:hAnsi="Times New Roman" w:cs="Times New Roman"/>
          <w:b/>
          <w:i/>
          <w:sz w:val="20"/>
          <w:szCs w:val="20"/>
          <w14:cntxtAlts/>
        </w:rPr>
      </w:pPr>
      <w:r w:rsidRPr="002C7E87">
        <w:rPr>
          <w:rFonts w:ascii="Times New Roman" w:hAnsi="Times New Roman" w:cs="Times New Roman"/>
          <w:b/>
          <w:bCs/>
          <w:sz w:val="18"/>
          <w:szCs w:val="18"/>
          <w:lang w:val="uk"/>
        </w:rPr>
        <w:t xml:space="preserve">     </w:t>
      </w:r>
      <w:r>
        <w:rPr>
          <w:rFonts w:ascii="Times New Roman" w:hAnsi="Times New Roman" w:cs="Times New Roman"/>
          <w:b/>
          <w:bCs/>
          <w:sz w:val="18"/>
          <w:szCs w:val="18"/>
          <w:lang w:val="uk"/>
        </w:rPr>
        <w:t xml:space="preserve"> </w:t>
      </w:r>
      <w:r w:rsidRPr="002C7E87">
        <w:rPr>
          <w:rFonts w:ascii="Times New Roman" w:hAnsi="Times New Roman" w:cs="Times New Roman"/>
          <w:b/>
          <w:bCs/>
          <w:sz w:val="18"/>
          <w:szCs w:val="18"/>
          <w:lang w:val="uk"/>
        </w:rPr>
        <w:t xml:space="preserve"> </w:t>
      </w:r>
      <w:r w:rsidRPr="002C7E87">
        <w:rPr>
          <w:rFonts w:ascii="Times New Roman" w:hAnsi="Times New Roman" w:cs="Times New Roman"/>
          <w:b/>
          <w:bCs/>
          <w:sz w:val="20"/>
          <w:szCs w:val="20"/>
          <w:lang w:val="uk"/>
        </w:rPr>
        <w:t>КОМПЛАЄНС-АНКЕТА</w:t>
      </w:r>
      <w:r w:rsidRPr="002C7E87">
        <w:rPr>
          <w:rFonts w:ascii="Times New Roman" w:hAnsi="Times New Roman" w:cs="Times New Roman"/>
          <w:sz w:val="20"/>
          <w:szCs w:val="20"/>
          <w:lang w:val="uk"/>
        </w:rPr>
        <w:t xml:space="preserve"> </w:t>
      </w:r>
      <w:r w:rsidRPr="002C7E87">
        <w:rPr>
          <w:rFonts w:ascii="Times New Roman" w:hAnsi="Times New Roman" w:cs="Times New Roman"/>
          <w:b/>
          <w:bCs/>
          <w:sz w:val="20"/>
          <w:szCs w:val="20"/>
          <w:lang w:val="uk"/>
        </w:rPr>
        <w:t xml:space="preserve">ДЛЯ ЮРИДИЧНОЇ ОСОБИ </w:t>
      </w:r>
    </w:p>
    <w:p w14:paraId="326A6E5C" w14:textId="77777777" w:rsidR="006932DE" w:rsidRDefault="006932DE" w:rsidP="006932DE">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p>
    <w:tbl>
      <w:tblPr>
        <w:tblStyle w:val="af0"/>
        <w:tblW w:w="5000" w:type="pct"/>
        <w:tblLook w:val="04A0" w:firstRow="1" w:lastRow="0" w:firstColumn="1" w:lastColumn="0" w:noHBand="0" w:noVBand="1"/>
      </w:tblPr>
      <w:tblGrid>
        <w:gridCol w:w="514"/>
        <w:gridCol w:w="5403"/>
        <w:gridCol w:w="3854"/>
      </w:tblGrid>
      <w:tr w:rsidR="006932DE" w:rsidRPr="003A1619" w14:paraId="213F9226" w14:textId="77777777" w:rsidTr="006932DE">
        <w:trPr>
          <w:trHeight w:val="328"/>
        </w:trPr>
        <w:tc>
          <w:tcPr>
            <w:tcW w:w="5000" w:type="pct"/>
            <w:gridSpan w:val="3"/>
            <w:shd w:val="clear" w:color="auto" w:fill="E7E6E6"/>
            <w:vAlign w:val="center"/>
          </w:tcPr>
          <w:p w14:paraId="38188F55" w14:textId="77777777" w:rsidR="006932DE" w:rsidRPr="003A1619" w:rsidRDefault="006932DE" w:rsidP="0092629F">
            <w:pPr>
              <w:jc w:val="center"/>
              <w:rPr>
                <w:rFonts w:ascii="Times New Roman" w:eastAsia="Calibri" w:hAnsi="Times New Roman" w:cs="Times New Roman"/>
                <w:bCs/>
                <w:color w:val="000000"/>
              </w:rPr>
            </w:pPr>
            <w:r w:rsidRPr="003A1619">
              <w:rPr>
                <w:rFonts w:ascii="Times New Roman" w:eastAsia="Calibri" w:hAnsi="Times New Roman" w:cs="Times New Roman"/>
              </w:rPr>
              <w:br w:type="page"/>
            </w:r>
            <w:r w:rsidRPr="003A1619">
              <w:rPr>
                <w:rFonts w:ascii="Times New Roman" w:eastAsia="Calibri" w:hAnsi="Times New Roman" w:cs="Times New Roman"/>
                <w:b/>
                <w:bCs/>
                <w:color w:val="000000"/>
              </w:rPr>
              <w:t>ЗАГАЛЬНІ ВІДОМОСТІ ПРО КОНТРАГЕНТ</w:t>
            </w:r>
            <w:r w:rsidRPr="003A1619">
              <w:rPr>
                <w:rFonts w:ascii="Times New Roman" w:eastAsia="Calibri" w:hAnsi="Times New Roman" w:cs="Times New Roman"/>
                <w:b/>
                <w:bCs/>
                <w:color w:val="000000"/>
                <w:lang w:val="en-US"/>
              </w:rPr>
              <w:t>А</w:t>
            </w:r>
          </w:p>
        </w:tc>
      </w:tr>
      <w:tr w:rsidR="006932DE" w:rsidRPr="003A1619" w14:paraId="50A542D4" w14:textId="77777777" w:rsidTr="006932DE">
        <w:trPr>
          <w:trHeight w:val="262"/>
        </w:trPr>
        <w:tc>
          <w:tcPr>
            <w:tcW w:w="263" w:type="pct"/>
          </w:tcPr>
          <w:p w14:paraId="1ED68AEE"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w:t>
            </w:r>
          </w:p>
        </w:tc>
        <w:tc>
          <w:tcPr>
            <w:tcW w:w="2765" w:type="pct"/>
          </w:tcPr>
          <w:p w14:paraId="279C9F1C" w14:textId="77777777" w:rsidR="006932DE" w:rsidRPr="003A1619" w:rsidRDefault="006932DE" w:rsidP="0092629F">
            <w:pPr>
              <w:jc w:val="both"/>
              <w:rPr>
                <w:rFonts w:ascii="Times New Roman" w:eastAsia="Calibri" w:hAnsi="Times New Roman" w:cs="Times New Roman"/>
                <w:bCs/>
                <w:color w:val="000000"/>
              </w:rPr>
            </w:pPr>
            <w:proofErr w:type="spellStart"/>
            <w:r w:rsidRPr="003A1619">
              <w:rPr>
                <w:rFonts w:ascii="Times New Roman" w:eastAsia="Calibri" w:hAnsi="Times New Roman" w:cs="Times New Roman"/>
                <w:color w:val="000000"/>
              </w:rPr>
              <w:t>Найменування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відповідно</w:t>
            </w:r>
            <w:proofErr w:type="spellEnd"/>
            <w:r w:rsidRPr="003A1619">
              <w:rPr>
                <w:rFonts w:ascii="Times New Roman" w:eastAsia="Calibri" w:hAnsi="Times New Roman" w:cs="Times New Roman"/>
                <w:color w:val="000000"/>
              </w:rPr>
              <w:t xml:space="preserve"> до </w:t>
            </w:r>
            <w:proofErr w:type="spellStart"/>
            <w:r w:rsidRPr="003A1619">
              <w:rPr>
                <w:rFonts w:ascii="Times New Roman" w:eastAsia="Calibri" w:hAnsi="Times New Roman" w:cs="Times New Roman"/>
                <w:color w:val="000000"/>
              </w:rPr>
              <w:t>реєстраційних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документів</w:t>
            </w:r>
            <w:proofErr w:type="spellEnd"/>
            <w:r w:rsidRPr="003A1619">
              <w:rPr>
                <w:rFonts w:ascii="Times New Roman" w:eastAsia="Calibri" w:hAnsi="Times New Roman" w:cs="Times New Roman"/>
                <w:color w:val="000000"/>
              </w:rPr>
              <w:t>)</w:t>
            </w:r>
          </w:p>
        </w:tc>
        <w:tc>
          <w:tcPr>
            <w:tcW w:w="1972" w:type="pct"/>
          </w:tcPr>
          <w:p w14:paraId="3E90B60F"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35012600" w14:textId="77777777" w:rsidTr="006932DE">
        <w:tc>
          <w:tcPr>
            <w:tcW w:w="263" w:type="pct"/>
          </w:tcPr>
          <w:p w14:paraId="6F018FA3"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2</w:t>
            </w:r>
          </w:p>
        </w:tc>
        <w:tc>
          <w:tcPr>
            <w:tcW w:w="2765" w:type="pct"/>
          </w:tcPr>
          <w:p w14:paraId="29F04B24"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Країна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реєстрації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юридична</w:t>
            </w:r>
            <w:proofErr w:type="spellEnd"/>
            <w:r w:rsidRPr="003A1619">
              <w:rPr>
                <w:rFonts w:ascii="Times New Roman" w:eastAsia="Calibri" w:hAnsi="Times New Roman" w:cs="Times New Roman"/>
                <w:color w:val="000000"/>
              </w:rPr>
              <w:t xml:space="preserve"> адреса</w:t>
            </w:r>
          </w:p>
          <w:p w14:paraId="027F5F5A" w14:textId="77777777" w:rsidR="006932DE" w:rsidRPr="003A1619" w:rsidRDefault="006932DE" w:rsidP="0092629F">
            <w:pPr>
              <w:jc w:val="both"/>
              <w:rPr>
                <w:rFonts w:ascii="Times New Roman" w:eastAsia="Calibri" w:hAnsi="Times New Roman" w:cs="Times New Roman"/>
                <w:bCs/>
                <w:color w:val="000000"/>
              </w:rPr>
            </w:pPr>
          </w:p>
        </w:tc>
        <w:tc>
          <w:tcPr>
            <w:tcW w:w="1972" w:type="pct"/>
          </w:tcPr>
          <w:p w14:paraId="6B79A6CE"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50A7B457" w14:textId="77777777" w:rsidTr="006932DE">
        <w:tc>
          <w:tcPr>
            <w:tcW w:w="263" w:type="pct"/>
          </w:tcPr>
          <w:p w14:paraId="081B8D78"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3</w:t>
            </w:r>
          </w:p>
        </w:tc>
        <w:tc>
          <w:tcPr>
            <w:tcW w:w="2765" w:type="pct"/>
          </w:tcPr>
          <w:p w14:paraId="240EE24D"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Реєстраційний</w:t>
            </w:r>
            <w:proofErr w:type="spellEnd"/>
            <w:r w:rsidRPr="003A1619">
              <w:rPr>
                <w:rFonts w:ascii="Times New Roman" w:eastAsia="Calibri" w:hAnsi="Times New Roman" w:cs="Times New Roman"/>
                <w:color w:val="000000"/>
              </w:rPr>
              <w:t xml:space="preserve"> код і дата </w:t>
            </w:r>
            <w:proofErr w:type="spellStart"/>
            <w:r w:rsidRPr="003A1619">
              <w:rPr>
                <w:rFonts w:ascii="Times New Roman" w:eastAsia="Calibri" w:hAnsi="Times New Roman" w:cs="Times New Roman"/>
                <w:color w:val="000000"/>
              </w:rPr>
              <w:t>заснування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
        </w:tc>
        <w:tc>
          <w:tcPr>
            <w:tcW w:w="1972" w:type="pct"/>
          </w:tcPr>
          <w:p w14:paraId="6A0C762B" w14:textId="77777777" w:rsidR="006932DE" w:rsidRPr="003A1619" w:rsidRDefault="006932DE" w:rsidP="0092629F">
            <w:pPr>
              <w:jc w:val="both"/>
              <w:rPr>
                <w:rFonts w:ascii="Times New Roman" w:eastAsia="Calibri" w:hAnsi="Times New Roman" w:cs="Times New Roman"/>
                <w:bCs/>
                <w:color w:val="000000"/>
              </w:rPr>
            </w:pPr>
          </w:p>
          <w:p w14:paraId="7B1E336C"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435C1202" w14:textId="77777777" w:rsidTr="006932DE">
        <w:tc>
          <w:tcPr>
            <w:tcW w:w="263" w:type="pct"/>
          </w:tcPr>
          <w:p w14:paraId="4CBE3C0E"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4</w:t>
            </w:r>
          </w:p>
        </w:tc>
        <w:tc>
          <w:tcPr>
            <w:tcW w:w="2765" w:type="pct"/>
          </w:tcPr>
          <w:p w14:paraId="3912C5BF"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Виконавчий</w:t>
            </w:r>
            <w:proofErr w:type="spellEnd"/>
            <w:r w:rsidRPr="003A1619">
              <w:rPr>
                <w:rFonts w:ascii="Times New Roman" w:eastAsia="Calibri" w:hAnsi="Times New Roman" w:cs="Times New Roman"/>
                <w:color w:val="000000"/>
              </w:rPr>
              <w:t xml:space="preserve"> орган (</w:t>
            </w:r>
            <w:proofErr w:type="spellStart"/>
            <w:r w:rsidRPr="003A1619">
              <w:rPr>
                <w:rFonts w:ascii="Times New Roman" w:eastAsia="Calibri" w:hAnsi="Times New Roman" w:cs="Times New Roman"/>
                <w:color w:val="000000"/>
              </w:rPr>
              <w:t>назва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персональний</w:t>
            </w:r>
            <w:proofErr w:type="spellEnd"/>
            <w:r w:rsidRPr="003A1619">
              <w:rPr>
                <w:rFonts w:ascii="Times New Roman" w:eastAsia="Calibri" w:hAnsi="Times New Roman" w:cs="Times New Roman"/>
                <w:color w:val="000000"/>
              </w:rPr>
              <w:t xml:space="preserve"> склад: ПІБ/</w:t>
            </w:r>
            <w:proofErr w:type="spellStart"/>
            <w:r w:rsidRPr="003A1619">
              <w:rPr>
                <w:rFonts w:ascii="Times New Roman" w:eastAsia="Calibri" w:hAnsi="Times New Roman" w:cs="Times New Roman"/>
                <w:color w:val="000000"/>
              </w:rPr>
              <w:t>назви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членів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виконавчого</w:t>
            </w:r>
            <w:proofErr w:type="spellEnd"/>
            <w:r w:rsidRPr="003A1619">
              <w:rPr>
                <w:rFonts w:ascii="Times New Roman" w:eastAsia="Calibri" w:hAnsi="Times New Roman" w:cs="Times New Roman"/>
                <w:color w:val="000000"/>
              </w:rPr>
              <w:t xml:space="preserve"> органу, </w:t>
            </w:r>
            <w:proofErr w:type="spellStart"/>
            <w:r w:rsidRPr="003A1619">
              <w:rPr>
                <w:rFonts w:ascii="Times New Roman" w:eastAsia="Calibri" w:hAnsi="Times New Roman" w:cs="Times New Roman"/>
                <w:color w:val="000000"/>
              </w:rPr>
              <w:t>країна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громадянства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постійного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перебування</w:t>
            </w:r>
            <w:proofErr w:type="spellEnd"/>
            <w:r w:rsidRPr="003A1619">
              <w:rPr>
                <w:rFonts w:ascii="Times New Roman" w:eastAsia="Calibri" w:hAnsi="Times New Roman" w:cs="Times New Roman"/>
                <w:color w:val="000000"/>
              </w:rPr>
              <w:t xml:space="preserve">, дата </w:t>
            </w:r>
            <w:proofErr w:type="spellStart"/>
            <w:r w:rsidRPr="003A1619">
              <w:rPr>
                <w:rFonts w:ascii="Times New Roman" w:eastAsia="Calibri" w:hAnsi="Times New Roman" w:cs="Times New Roman"/>
                <w:color w:val="000000"/>
              </w:rPr>
              <w:t>народження</w:t>
            </w:r>
            <w:proofErr w:type="spellEnd"/>
            <w:r w:rsidRPr="003A1619">
              <w:rPr>
                <w:rFonts w:ascii="Times New Roman" w:eastAsia="Calibri" w:hAnsi="Times New Roman" w:cs="Times New Roman"/>
                <w:color w:val="000000"/>
              </w:rPr>
              <w:t>)</w:t>
            </w:r>
          </w:p>
        </w:tc>
        <w:tc>
          <w:tcPr>
            <w:tcW w:w="1972" w:type="pct"/>
          </w:tcPr>
          <w:p w14:paraId="2038F001"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47498B72" w14:textId="77777777" w:rsidTr="006932DE">
        <w:tc>
          <w:tcPr>
            <w:tcW w:w="263" w:type="pct"/>
          </w:tcPr>
          <w:p w14:paraId="3E2BA0AE"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5</w:t>
            </w:r>
          </w:p>
        </w:tc>
        <w:tc>
          <w:tcPr>
            <w:tcW w:w="2765" w:type="pct"/>
          </w:tcPr>
          <w:p w14:paraId="2AC017C4"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 xml:space="preserve">Веб-сайт </w:t>
            </w:r>
            <w:proofErr w:type="spellStart"/>
            <w:r w:rsidRPr="003A1619">
              <w:rPr>
                <w:rFonts w:ascii="Times New Roman" w:eastAsia="Calibri" w:hAnsi="Times New Roman" w:cs="Times New Roman"/>
                <w:color w:val="000000"/>
              </w:rPr>
              <w:t>компанії</w:t>
            </w:r>
            <w:proofErr w:type="spellEnd"/>
          </w:p>
        </w:tc>
        <w:tc>
          <w:tcPr>
            <w:tcW w:w="1972" w:type="pct"/>
          </w:tcPr>
          <w:p w14:paraId="265C8AE7"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68FC52BE" w14:textId="77777777" w:rsidTr="006932DE">
        <w:tc>
          <w:tcPr>
            <w:tcW w:w="263" w:type="pct"/>
          </w:tcPr>
          <w:p w14:paraId="6B7771D9"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6</w:t>
            </w:r>
          </w:p>
        </w:tc>
        <w:tc>
          <w:tcPr>
            <w:tcW w:w="2765" w:type="pct"/>
          </w:tcPr>
          <w:p w14:paraId="60577F13"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Опис</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основних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видів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діяльності</w:t>
            </w:r>
            <w:proofErr w:type="spellEnd"/>
          </w:p>
          <w:p w14:paraId="17B2F5D0" w14:textId="77777777" w:rsidR="006932DE" w:rsidRPr="003A1619" w:rsidRDefault="006932DE" w:rsidP="0092629F">
            <w:pPr>
              <w:jc w:val="both"/>
              <w:rPr>
                <w:rFonts w:ascii="Times New Roman" w:eastAsia="Calibri" w:hAnsi="Times New Roman" w:cs="Times New Roman"/>
                <w:color w:val="000000"/>
              </w:rPr>
            </w:pPr>
          </w:p>
        </w:tc>
        <w:tc>
          <w:tcPr>
            <w:tcW w:w="1972" w:type="pct"/>
          </w:tcPr>
          <w:p w14:paraId="478CF458" w14:textId="77777777" w:rsidR="006932DE" w:rsidRPr="003A1619" w:rsidRDefault="006932DE" w:rsidP="0092629F">
            <w:pPr>
              <w:jc w:val="both"/>
              <w:rPr>
                <w:rFonts w:ascii="Times New Roman" w:eastAsia="Calibri" w:hAnsi="Times New Roman" w:cs="Times New Roman"/>
                <w:bCs/>
                <w:color w:val="000000"/>
              </w:rPr>
            </w:pPr>
          </w:p>
          <w:p w14:paraId="0586AE43" w14:textId="77777777" w:rsidR="006932DE" w:rsidRPr="003A1619" w:rsidRDefault="006932DE" w:rsidP="0092629F">
            <w:pPr>
              <w:jc w:val="both"/>
              <w:rPr>
                <w:rFonts w:ascii="Times New Roman" w:eastAsia="Calibri" w:hAnsi="Times New Roman" w:cs="Times New Roman"/>
                <w:bCs/>
                <w:color w:val="000000"/>
              </w:rPr>
            </w:pPr>
          </w:p>
          <w:p w14:paraId="1AD7EF19"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611AC72C" w14:textId="77777777" w:rsidTr="006932DE">
        <w:tc>
          <w:tcPr>
            <w:tcW w:w="263" w:type="pct"/>
          </w:tcPr>
          <w:p w14:paraId="32FF39DC"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7</w:t>
            </w:r>
          </w:p>
        </w:tc>
        <w:tc>
          <w:tcPr>
            <w:tcW w:w="2765" w:type="pct"/>
          </w:tcPr>
          <w:p w14:paraId="045B89E9"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відбувалася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реорганізація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виділення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перейменування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правонаступником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іншої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юридичної</w:t>
            </w:r>
            <w:proofErr w:type="spellEnd"/>
            <w:r w:rsidRPr="003A1619">
              <w:rPr>
                <w:rFonts w:ascii="Times New Roman" w:eastAsia="Calibri" w:hAnsi="Times New Roman" w:cs="Times New Roman"/>
                <w:color w:val="000000"/>
              </w:rPr>
              <w:t xml:space="preserve"> особи </w:t>
            </w:r>
          </w:p>
        </w:tc>
        <w:tc>
          <w:tcPr>
            <w:tcW w:w="1972" w:type="pct"/>
          </w:tcPr>
          <w:p w14:paraId="46C67314"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4639B263"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2E7D5DED" w14:textId="77777777" w:rsidR="006932DE" w:rsidRPr="003A1619" w:rsidRDefault="006932DE" w:rsidP="0092629F">
            <w:pPr>
              <w:rPr>
                <w:rFonts w:ascii="Times New Roman" w:eastAsia="Calibri" w:hAnsi="Times New Roman" w:cs="Times New Roman"/>
              </w:rPr>
            </w:pPr>
          </w:p>
          <w:p w14:paraId="1A891E66" w14:textId="77777777" w:rsidR="006932DE" w:rsidRPr="003A1619" w:rsidRDefault="006932DE" w:rsidP="0092629F">
            <w:pPr>
              <w:rPr>
                <w:rFonts w:ascii="Times New Roman" w:eastAsia="Calibri" w:hAnsi="Times New Roman" w:cs="Times New Roman"/>
              </w:rPr>
            </w:pPr>
          </w:p>
          <w:p w14:paraId="195FE59B" w14:textId="77777777" w:rsidR="006932DE" w:rsidRPr="003A1619" w:rsidRDefault="006932DE" w:rsidP="0092629F">
            <w:pPr>
              <w:rPr>
                <w:rFonts w:ascii="Times New Roman" w:eastAsia="Calibri" w:hAnsi="Times New Roman" w:cs="Times New Roman"/>
              </w:rPr>
            </w:pPr>
          </w:p>
          <w:p w14:paraId="0EF827C7" w14:textId="77777777" w:rsidR="006932DE" w:rsidRPr="003A1619" w:rsidRDefault="006932DE" w:rsidP="0092629F">
            <w:pPr>
              <w:rPr>
                <w:rFonts w:ascii="Times New Roman" w:eastAsia="Calibri" w:hAnsi="Times New Roman" w:cs="Times New Roman"/>
                <w:bCs/>
                <w:color w:val="000000"/>
              </w:rPr>
            </w:pPr>
          </w:p>
        </w:tc>
      </w:tr>
      <w:tr w:rsidR="006932DE" w:rsidRPr="003A1619" w14:paraId="1751BF7A" w14:textId="77777777" w:rsidTr="006932DE">
        <w:tc>
          <w:tcPr>
            <w:tcW w:w="263" w:type="pct"/>
          </w:tcPr>
          <w:p w14:paraId="5B57C092"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8</w:t>
            </w:r>
          </w:p>
        </w:tc>
        <w:tc>
          <w:tcPr>
            <w:tcW w:w="2765" w:type="pct"/>
          </w:tcPr>
          <w:p w14:paraId="508375DB"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відбувалася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зміна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учасників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w:t>
            </w:r>
            <w:proofErr w:type="spellEnd"/>
            <w:r w:rsidRPr="003A1619">
              <w:rPr>
                <w:rFonts w:ascii="Times New Roman" w:eastAsia="Calibri" w:hAnsi="Times New Roman" w:cs="Times New Roman"/>
                <w:color w:val="000000"/>
              </w:rPr>
              <w:t xml:space="preserve"> 0%)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акціонерів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w:t>
            </w:r>
            <w:proofErr w:type="spellEnd"/>
            <w:r w:rsidRPr="003A1619">
              <w:rPr>
                <w:rFonts w:ascii="Times New Roman" w:eastAsia="Calibri" w:hAnsi="Times New Roman" w:cs="Times New Roman"/>
                <w:color w:val="000000"/>
              </w:rPr>
              <w:t xml:space="preserve"> 10%), </w:t>
            </w:r>
            <w:proofErr w:type="spellStart"/>
            <w:r w:rsidRPr="003A1619">
              <w:rPr>
                <w:rFonts w:ascii="Times New Roman" w:eastAsia="Calibri" w:hAnsi="Times New Roman" w:cs="Times New Roman"/>
                <w:color w:val="000000"/>
              </w:rPr>
              <w:t>директорів</w:t>
            </w:r>
            <w:proofErr w:type="spellEnd"/>
            <w:r w:rsidRPr="003A1619">
              <w:rPr>
                <w:rFonts w:ascii="Times New Roman" w:eastAsia="Calibri" w:hAnsi="Times New Roman" w:cs="Times New Roman"/>
                <w:color w:val="000000"/>
              </w:rPr>
              <w:t xml:space="preserve">, складу </w:t>
            </w:r>
            <w:proofErr w:type="spellStart"/>
            <w:r w:rsidRPr="003A1619">
              <w:rPr>
                <w:rFonts w:ascii="Times New Roman" w:eastAsia="Calibri" w:hAnsi="Times New Roman" w:cs="Times New Roman"/>
                <w:color w:val="000000"/>
              </w:rPr>
              <w:t>наглядового</w:t>
            </w:r>
            <w:proofErr w:type="spellEnd"/>
            <w:r w:rsidRPr="003A1619">
              <w:rPr>
                <w:rFonts w:ascii="Times New Roman" w:eastAsia="Calibri" w:hAnsi="Times New Roman" w:cs="Times New Roman"/>
                <w:color w:val="000000"/>
              </w:rPr>
              <w:t xml:space="preserve"> органу за </w:t>
            </w:r>
            <w:proofErr w:type="spellStart"/>
            <w:r w:rsidRPr="003A1619">
              <w:rPr>
                <w:rFonts w:ascii="Times New Roman" w:eastAsia="Calibri" w:hAnsi="Times New Roman" w:cs="Times New Roman"/>
                <w:color w:val="000000"/>
              </w:rPr>
              <w:t>останні</w:t>
            </w:r>
            <w:proofErr w:type="spellEnd"/>
            <w:r w:rsidRPr="003A1619">
              <w:rPr>
                <w:rFonts w:ascii="Times New Roman" w:eastAsia="Calibri" w:hAnsi="Times New Roman" w:cs="Times New Roman"/>
                <w:color w:val="000000"/>
              </w:rPr>
              <w:t xml:space="preserve"> 2 роки </w:t>
            </w:r>
          </w:p>
        </w:tc>
        <w:tc>
          <w:tcPr>
            <w:tcW w:w="1972" w:type="pct"/>
          </w:tcPr>
          <w:p w14:paraId="5E4D4413"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55396DDC"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17386C6A" w14:textId="77777777" w:rsidR="006932DE" w:rsidRPr="003A1619" w:rsidRDefault="006932DE" w:rsidP="0092629F">
            <w:pPr>
              <w:rPr>
                <w:rFonts w:ascii="Times New Roman" w:eastAsia="Calibri" w:hAnsi="Times New Roman" w:cs="Times New Roman"/>
              </w:rPr>
            </w:pPr>
          </w:p>
          <w:p w14:paraId="6AA3C9AA" w14:textId="77777777" w:rsidR="006932DE" w:rsidRPr="003A1619" w:rsidRDefault="006932DE" w:rsidP="0092629F">
            <w:pPr>
              <w:rPr>
                <w:rFonts w:ascii="Times New Roman" w:eastAsia="Calibri" w:hAnsi="Times New Roman" w:cs="Times New Roman"/>
              </w:rPr>
            </w:pPr>
          </w:p>
          <w:p w14:paraId="287C7093" w14:textId="77777777" w:rsidR="006932DE" w:rsidRPr="003A1619" w:rsidRDefault="006932DE" w:rsidP="0092629F">
            <w:pPr>
              <w:rPr>
                <w:rFonts w:ascii="Times New Roman" w:eastAsia="Calibri" w:hAnsi="Times New Roman" w:cs="Times New Roman"/>
              </w:rPr>
            </w:pPr>
          </w:p>
          <w:p w14:paraId="48F78DDF" w14:textId="77777777" w:rsidR="006932DE" w:rsidRPr="003A1619" w:rsidRDefault="006932DE" w:rsidP="0092629F">
            <w:pPr>
              <w:rPr>
                <w:rFonts w:ascii="Times New Roman" w:eastAsia="Calibri" w:hAnsi="Times New Roman" w:cs="Times New Roman"/>
              </w:rPr>
            </w:pPr>
          </w:p>
          <w:p w14:paraId="5C0A6F03" w14:textId="77777777" w:rsidR="006932DE" w:rsidRPr="003A1619" w:rsidRDefault="006932DE" w:rsidP="0092629F">
            <w:pPr>
              <w:rPr>
                <w:rFonts w:ascii="Times New Roman" w:eastAsia="Calibri" w:hAnsi="Times New Roman" w:cs="Times New Roman"/>
                <w:bCs/>
                <w:color w:val="000000"/>
              </w:rPr>
            </w:pPr>
          </w:p>
        </w:tc>
      </w:tr>
      <w:tr w:rsidR="006932DE" w:rsidRPr="003A1619" w14:paraId="73D51210" w14:textId="77777777" w:rsidTr="006932DE">
        <w:tc>
          <w:tcPr>
            <w:tcW w:w="263" w:type="pct"/>
          </w:tcPr>
          <w:p w14:paraId="362B68B0"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9</w:t>
            </w:r>
          </w:p>
        </w:tc>
        <w:tc>
          <w:tcPr>
            <w:tcW w:w="2765" w:type="pct"/>
          </w:tcPr>
          <w:p w14:paraId="3A5BF8B6"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перебуває</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в </w:t>
            </w:r>
            <w:proofErr w:type="spellStart"/>
            <w:r w:rsidRPr="003A1619">
              <w:rPr>
                <w:rFonts w:ascii="Times New Roman" w:eastAsia="Calibri" w:hAnsi="Times New Roman" w:cs="Times New Roman"/>
                <w:color w:val="000000"/>
              </w:rPr>
              <w:t>процесі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припинення</w:t>
            </w:r>
            <w:proofErr w:type="spellEnd"/>
            <w:r w:rsidRPr="003A1619">
              <w:rPr>
                <w:rFonts w:ascii="Times New Roman" w:eastAsia="Calibri" w:hAnsi="Times New Roman" w:cs="Times New Roman"/>
                <w:color w:val="000000"/>
              </w:rPr>
              <w:t xml:space="preserve"> (шляхом </w:t>
            </w:r>
            <w:proofErr w:type="spellStart"/>
            <w:r w:rsidRPr="003A1619">
              <w:rPr>
                <w:rFonts w:ascii="Times New Roman" w:eastAsia="Calibri" w:hAnsi="Times New Roman" w:cs="Times New Roman"/>
                <w:color w:val="000000"/>
              </w:rPr>
              <w:t>ліквідації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злиття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приєднання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поділу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перетворення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виділення</w:t>
            </w:r>
            <w:proofErr w:type="spellEnd"/>
            <w:r w:rsidRPr="003A1619">
              <w:rPr>
                <w:rFonts w:ascii="Times New Roman" w:eastAsia="Calibri" w:hAnsi="Times New Roman" w:cs="Times New Roman"/>
                <w:color w:val="000000"/>
              </w:rPr>
              <w:t>?</w:t>
            </w:r>
          </w:p>
          <w:p w14:paraId="7561309C"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прийнято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компетентним</w:t>
            </w:r>
            <w:proofErr w:type="spellEnd"/>
            <w:r w:rsidRPr="003A1619">
              <w:rPr>
                <w:rFonts w:ascii="Times New Roman" w:eastAsia="Calibri" w:hAnsi="Times New Roman" w:cs="Times New Roman"/>
                <w:color w:val="000000"/>
              </w:rPr>
              <w:t xml:space="preserve"> органом (органом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судом, </w:t>
            </w:r>
            <w:proofErr w:type="spellStart"/>
            <w:r w:rsidRPr="003A1619">
              <w:rPr>
                <w:rFonts w:ascii="Times New Roman" w:eastAsia="Calibri" w:hAnsi="Times New Roman" w:cs="Times New Roman"/>
                <w:color w:val="000000"/>
              </w:rPr>
              <w:t>реєстратором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тощо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рішення</w:t>
            </w:r>
            <w:proofErr w:type="spellEnd"/>
            <w:r w:rsidRPr="003A1619">
              <w:rPr>
                <w:rFonts w:ascii="Times New Roman" w:eastAsia="Calibri" w:hAnsi="Times New Roman" w:cs="Times New Roman"/>
                <w:color w:val="000000"/>
              </w:rPr>
              <w:t xml:space="preserve"> про </w:t>
            </w:r>
            <w:proofErr w:type="spellStart"/>
            <w:r w:rsidRPr="003A1619">
              <w:rPr>
                <w:rFonts w:ascii="Times New Roman" w:eastAsia="Calibri" w:hAnsi="Times New Roman" w:cs="Times New Roman"/>
                <w:color w:val="000000"/>
              </w:rPr>
              <w:t>ліквідацію</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w:t>
            </w:r>
          </w:p>
          <w:p w14:paraId="2C92D05A"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відкрито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щодо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провадження</w:t>
            </w:r>
            <w:proofErr w:type="spellEnd"/>
            <w:r w:rsidRPr="003A1619">
              <w:rPr>
                <w:rFonts w:ascii="Times New Roman" w:eastAsia="Calibri" w:hAnsi="Times New Roman" w:cs="Times New Roman"/>
                <w:color w:val="000000"/>
              </w:rPr>
              <w:t xml:space="preserve"> в </w:t>
            </w:r>
            <w:proofErr w:type="spellStart"/>
            <w:r w:rsidRPr="003A1619">
              <w:rPr>
                <w:rFonts w:ascii="Times New Roman" w:eastAsia="Calibri" w:hAnsi="Times New Roman" w:cs="Times New Roman"/>
                <w:color w:val="000000"/>
              </w:rPr>
              <w:t>справі</w:t>
            </w:r>
            <w:proofErr w:type="spellEnd"/>
            <w:r w:rsidRPr="003A1619">
              <w:rPr>
                <w:rFonts w:ascii="Times New Roman" w:eastAsia="Calibri" w:hAnsi="Times New Roman" w:cs="Times New Roman"/>
                <w:color w:val="000000"/>
              </w:rPr>
              <w:t xml:space="preserve"> про </w:t>
            </w:r>
            <w:proofErr w:type="spellStart"/>
            <w:r w:rsidRPr="003A1619">
              <w:rPr>
                <w:rFonts w:ascii="Times New Roman" w:eastAsia="Calibri" w:hAnsi="Times New Roman" w:cs="Times New Roman"/>
                <w:color w:val="000000"/>
              </w:rPr>
              <w:t>банкрутство</w:t>
            </w:r>
            <w:proofErr w:type="spellEnd"/>
            <w:r w:rsidRPr="003A1619">
              <w:rPr>
                <w:rFonts w:ascii="Times New Roman" w:eastAsia="Calibri" w:hAnsi="Times New Roman" w:cs="Times New Roman"/>
                <w:color w:val="000000"/>
              </w:rPr>
              <w:t>?</w:t>
            </w:r>
          </w:p>
          <w:p w14:paraId="174FD3F4"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перебуває</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в </w:t>
            </w:r>
            <w:proofErr w:type="spellStart"/>
            <w:r w:rsidRPr="003A1619">
              <w:rPr>
                <w:rFonts w:ascii="Times New Roman" w:eastAsia="Calibri" w:hAnsi="Times New Roman" w:cs="Times New Roman"/>
                <w:color w:val="000000"/>
              </w:rPr>
              <w:t>стані</w:t>
            </w:r>
            <w:proofErr w:type="spellEnd"/>
            <w:r w:rsidRPr="003A1619">
              <w:rPr>
                <w:rFonts w:ascii="Times New Roman" w:eastAsia="Calibri" w:hAnsi="Times New Roman" w:cs="Times New Roman"/>
                <w:color w:val="000000"/>
              </w:rPr>
              <w:t xml:space="preserve"> дефолту?</w:t>
            </w:r>
          </w:p>
        </w:tc>
        <w:tc>
          <w:tcPr>
            <w:tcW w:w="1972" w:type="pct"/>
          </w:tcPr>
          <w:p w14:paraId="6C830783"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79C41E8D" w14:textId="77777777" w:rsidR="006932DE" w:rsidRPr="003A1619" w:rsidRDefault="006932DE" w:rsidP="0092629F">
            <w:pPr>
              <w:rPr>
                <w:rFonts w:ascii="Times New Roman" w:eastAsia="Calibri" w:hAnsi="Times New Roman" w:cs="Times New Roman"/>
                <w:bCs/>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r w:rsidR="006932DE" w:rsidRPr="003A1619" w14:paraId="2F469A60" w14:textId="77777777" w:rsidTr="006932DE">
        <w:tc>
          <w:tcPr>
            <w:tcW w:w="263" w:type="pct"/>
          </w:tcPr>
          <w:p w14:paraId="5022DFFB"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10</w:t>
            </w:r>
          </w:p>
        </w:tc>
        <w:tc>
          <w:tcPr>
            <w:tcW w:w="2765" w:type="pct"/>
          </w:tcPr>
          <w:p w14:paraId="64F776E0"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веде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діяльність</w:t>
            </w:r>
            <w:proofErr w:type="spellEnd"/>
            <w:r w:rsidRPr="003A1619">
              <w:rPr>
                <w:rFonts w:ascii="Times New Roman" w:eastAsia="Calibri" w:hAnsi="Times New Roman" w:cs="Times New Roman"/>
                <w:color w:val="000000"/>
              </w:rPr>
              <w:t xml:space="preserve"> у таких </w:t>
            </w:r>
            <w:proofErr w:type="spellStart"/>
            <w:r w:rsidRPr="003A1619">
              <w:rPr>
                <w:rFonts w:ascii="Times New Roman" w:eastAsia="Calibri" w:hAnsi="Times New Roman" w:cs="Times New Roman"/>
                <w:color w:val="000000"/>
              </w:rPr>
              <w:t>країнах</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територіях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вкажіть</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деталі</w:t>
            </w:r>
            <w:proofErr w:type="spellEnd"/>
            <w:r w:rsidRPr="003A1619">
              <w:rPr>
                <w:rFonts w:ascii="Times New Roman" w:eastAsia="Calibri" w:hAnsi="Times New Roman" w:cs="Times New Roman"/>
                <w:color w:val="000000"/>
              </w:rPr>
              <w:t>):</w:t>
            </w:r>
          </w:p>
          <w:p w14:paraId="04984F4A"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Південний</w:t>
            </w:r>
            <w:proofErr w:type="spellEnd"/>
            <w:r w:rsidRPr="003A1619">
              <w:rPr>
                <w:rFonts w:ascii="Times New Roman" w:eastAsia="Calibri" w:hAnsi="Times New Roman" w:cs="Times New Roman"/>
                <w:color w:val="000000"/>
                <w:lang w:eastAsia="ru-RU"/>
              </w:rPr>
              <w:t xml:space="preserve"> Судан;</w:t>
            </w:r>
          </w:p>
          <w:p w14:paraId="62266A2D"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r w:rsidRPr="003A1619">
              <w:rPr>
                <w:rFonts w:ascii="Times New Roman" w:eastAsia="Calibri" w:hAnsi="Times New Roman" w:cs="Times New Roman"/>
                <w:color w:val="000000"/>
                <w:lang w:eastAsia="ru-RU"/>
              </w:rPr>
              <w:t>Куба;</w:t>
            </w:r>
          </w:p>
          <w:p w14:paraId="76C42533"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Північна</w:t>
            </w:r>
            <w:proofErr w:type="spellEnd"/>
            <w:r w:rsidRPr="003A1619">
              <w:rPr>
                <w:rFonts w:ascii="Times New Roman" w:eastAsia="Calibri" w:hAnsi="Times New Roman" w:cs="Times New Roman"/>
                <w:color w:val="000000"/>
                <w:lang w:eastAsia="ru-RU"/>
              </w:rPr>
              <w:t xml:space="preserve"> Корея;</w:t>
            </w:r>
          </w:p>
          <w:p w14:paraId="5DD40219"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Сірія</w:t>
            </w:r>
            <w:proofErr w:type="spellEnd"/>
            <w:r w:rsidRPr="003A1619">
              <w:rPr>
                <w:rFonts w:ascii="Times New Roman" w:eastAsia="Calibri" w:hAnsi="Times New Roman" w:cs="Times New Roman"/>
                <w:color w:val="000000"/>
                <w:lang w:eastAsia="ru-RU"/>
              </w:rPr>
              <w:t>;</w:t>
            </w:r>
          </w:p>
          <w:p w14:paraId="29615A91"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Іран</w:t>
            </w:r>
            <w:proofErr w:type="spellEnd"/>
            <w:r w:rsidRPr="003A1619">
              <w:rPr>
                <w:rFonts w:ascii="Times New Roman" w:eastAsia="Calibri" w:hAnsi="Times New Roman" w:cs="Times New Roman"/>
                <w:color w:val="000000"/>
                <w:lang w:eastAsia="ru-RU"/>
              </w:rPr>
              <w:t>;</w:t>
            </w:r>
          </w:p>
          <w:p w14:paraId="16DC2C38"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Російська</w:t>
            </w:r>
            <w:proofErr w:type="spellEnd"/>
            <w:r w:rsidRPr="003A1619">
              <w:rPr>
                <w:rFonts w:ascii="Times New Roman" w:eastAsia="Calibri" w:hAnsi="Times New Roman" w:cs="Times New Roman"/>
                <w:color w:val="000000"/>
                <w:lang w:eastAsia="ru-RU"/>
              </w:rPr>
              <w:t xml:space="preserve"> </w:t>
            </w:r>
            <w:proofErr w:type="spellStart"/>
            <w:r w:rsidRPr="003A1619">
              <w:rPr>
                <w:rFonts w:ascii="Times New Roman" w:eastAsia="Calibri" w:hAnsi="Times New Roman" w:cs="Times New Roman"/>
                <w:color w:val="000000"/>
                <w:lang w:eastAsia="ru-RU"/>
              </w:rPr>
              <w:t>Федерація</w:t>
            </w:r>
            <w:proofErr w:type="spellEnd"/>
            <w:r w:rsidRPr="003A1619">
              <w:rPr>
                <w:rFonts w:ascii="Times New Roman" w:eastAsia="Calibri" w:hAnsi="Times New Roman" w:cs="Times New Roman"/>
                <w:color w:val="000000"/>
                <w:lang w:eastAsia="ru-RU"/>
              </w:rPr>
              <w:t>;</w:t>
            </w:r>
          </w:p>
          <w:p w14:paraId="17991505"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r w:rsidRPr="003A1619">
              <w:rPr>
                <w:rFonts w:ascii="Times New Roman" w:eastAsia="Calibri" w:hAnsi="Times New Roman" w:cs="Times New Roman"/>
                <w:color w:val="000000"/>
                <w:lang w:eastAsia="ru-RU"/>
              </w:rPr>
              <w:t>США;</w:t>
            </w:r>
          </w:p>
          <w:p w14:paraId="66C82EE4"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Великобританія</w:t>
            </w:r>
            <w:proofErr w:type="spellEnd"/>
            <w:r w:rsidRPr="003A1619">
              <w:rPr>
                <w:rFonts w:ascii="Times New Roman" w:eastAsia="Calibri" w:hAnsi="Times New Roman" w:cs="Times New Roman"/>
                <w:color w:val="000000"/>
                <w:lang w:eastAsia="ru-RU"/>
              </w:rPr>
              <w:t>;</w:t>
            </w:r>
          </w:p>
          <w:p w14:paraId="28BBC502"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Крим</w:t>
            </w:r>
            <w:proofErr w:type="spellEnd"/>
            <w:r w:rsidRPr="003A1619">
              <w:rPr>
                <w:rFonts w:ascii="Times New Roman" w:eastAsia="Calibri" w:hAnsi="Times New Roman" w:cs="Times New Roman"/>
                <w:color w:val="000000"/>
                <w:lang w:eastAsia="ru-RU"/>
              </w:rPr>
              <w:t>;</w:t>
            </w:r>
          </w:p>
          <w:p w14:paraId="4681B1F2" w14:textId="77777777" w:rsidR="006932DE" w:rsidRPr="003A1619" w:rsidRDefault="006932DE" w:rsidP="0092629F">
            <w:pPr>
              <w:numPr>
                <w:ilvl w:val="0"/>
                <w:numId w:val="9"/>
              </w:numPr>
              <w:ind w:left="720" w:hanging="426"/>
              <w:jc w:val="both"/>
              <w:rPr>
                <w:rFonts w:ascii="Times New Roman" w:eastAsia="Calibri" w:hAnsi="Times New Roman" w:cs="Times New Roman"/>
                <w:color w:val="000000"/>
                <w:lang w:eastAsia="ru-RU"/>
              </w:rPr>
            </w:pPr>
            <w:proofErr w:type="spellStart"/>
            <w:r w:rsidRPr="003A1619">
              <w:rPr>
                <w:rFonts w:ascii="Times New Roman" w:eastAsia="Calibri" w:hAnsi="Times New Roman" w:cs="Times New Roman"/>
                <w:color w:val="000000"/>
                <w:lang w:eastAsia="ru-RU"/>
              </w:rPr>
              <w:t>Неконтрольована</w:t>
            </w:r>
            <w:proofErr w:type="spellEnd"/>
            <w:r w:rsidRPr="003A1619">
              <w:rPr>
                <w:rFonts w:ascii="Times New Roman" w:eastAsia="Calibri" w:hAnsi="Times New Roman" w:cs="Times New Roman"/>
                <w:color w:val="000000"/>
                <w:lang w:eastAsia="ru-RU"/>
              </w:rPr>
              <w:t xml:space="preserve"> </w:t>
            </w:r>
            <w:proofErr w:type="spellStart"/>
            <w:r w:rsidRPr="003A1619">
              <w:rPr>
                <w:rFonts w:ascii="Times New Roman" w:eastAsia="Calibri" w:hAnsi="Times New Roman" w:cs="Times New Roman"/>
                <w:color w:val="000000"/>
                <w:lang w:eastAsia="ru-RU"/>
              </w:rPr>
              <w:t>територія</w:t>
            </w:r>
            <w:proofErr w:type="spellEnd"/>
            <w:r w:rsidRPr="003A1619">
              <w:rPr>
                <w:rFonts w:ascii="Times New Roman" w:eastAsia="Calibri" w:hAnsi="Times New Roman" w:cs="Times New Roman"/>
                <w:color w:val="000000"/>
                <w:lang w:eastAsia="ru-RU"/>
              </w:rPr>
              <w:t xml:space="preserve"> </w:t>
            </w:r>
            <w:proofErr w:type="spellStart"/>
            <w:r w:rsidRPr="003A1619">
              <w:rPr>
                <w:rFonts w:ascii="Times New Roman" w:eastAsia="Calibri" w:hAnsi="Times New Roman" w:cs="Times New Roman"/>
                <w:color w:val="000000"/>
                <w:lang w:eastAsia="ru-RU"/>
              </w:rPr>
              <w:t>України</w:t>
            </w:r>
            <w:proofErr w:type="spellEnd"/>
          </w:p>
        </w:tc>
        <w:tc>
          <w:tcPr>
            <w:tcW w:w="1972" w:type="pct"/>
          </w:tcPr>
          <w:p w14:paraId="7894710B"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71C1B4EB" w14:textId="77777777" w:rsidR="006932DE" w:rsidRPr="003A1619" w:rsidRDefault="006932DE" w:rsidP="0092629F">
            <w:pPr>
              <w:rPr>
                <w:rFonts w:ascii="Times New Roman" w:eastAsia="Calibri" w:hAnsi="Times New Roman" w:cs="Times New Roman"/>
                <w:bCs/>
                <w:color w:val="000000"/>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r w:rsidR="006932DE" w:rsidRPr="003A1619" w14:paraId="2328B1A6" w14:textId="77777777" w:rsidTr="006932DE">
        <w:trPr>
          <w:trHeight w:val="874"/>
        </w:trPr>
        <w:tc>
          <w:tcPr>
            <w:tcW w:w="263" w:type="pct"/>
          </w:tcPr>
          <w:p w14:paraId="429D2A38"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lastRenderedPageBreak/>
              <w:t>11</w:t>
            </w:r>
          </w:p>
        </w:tc>
        <w:tc>
          <w:tcPr>
            <w:tcW w:w="2765" w:type="pct"/>
          </w:tcPr>
          <w:p w14:paraId="22697BEA"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цінні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папери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випущені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компанією</w:t>
            </w:r>
            <w:proofErr w:type="spellEnd"/>
            <w:r w:rsidRPr="003A1619">
              <w:rPr>
                <w:rFonts w:ascii="Times New Roman" w:eastAsia="Calibri" w:hAnsi="Times New Roman" w:cs="Times New Roman"/>
                <w:color w:val="000000"/>
              </w:rPr>
              <w:t xml:space="preserve">, у </w:t>
            </w:r>
            <w:proofErr w:type="spellStart"/>
            <w:r w:rsidRPr="003A1619">
              <w:rPr>
                <w:rFonts w:ascii="Times New Roman" w:eastAsia="Calibri" w:hAnsi="Times New Roman" w:cs="Times New Roman"/>
                <w:color w:val="000000"/>
              </w:rPr>
              <w:t>відкритому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публічному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обігу</w:t>
            </w:r>
            <w:proofErr w:type="spellEnd"/>
            <w:r w:rsidRPr="003A1619">
              <w:rPr>
                <w:rFonts w:ascii="Times New Roman" w:eastAsia="Calibri" w:hAnsi="Times New Roman" w:cs="Times New Roman"/>
                <w:color w:val="000000"/>
              </w:rPr>
              <w:t xml:space="preserve"> на фондовому ринку? </w:t>
            </w:r>
          </w:p>
        </w:tc>
        <w:tc>
          <w:tcPr>
            <w:tcW w:w="1972" w:type="pct"/>
          </w:tcPr>
          <w:p w14:paraId="43C3841E"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3EB05102"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0D2098F7" w14:textId="77777777" w:rsidR="006932DE" w:rsidRPr="003A1619" w:rsidRDefault="006932DE" w:rsidP="0092629F">
            <w:pPr>
              <w:rPr>
                <w:rFonts w:ascii="Times New Roman" w:eastAsia="Calibri" w:hAnsi="Times New Roman" w:cs="Times New Roman"/>
              </w:rPr>
            </w:pPr>
          </w:p>
          <w:p w14:paraId="3698EA09" w14:textId="77777777" w:rsidR="006932DE" w:rsidRPr="003A1619" w:rsidRDefault="006932DE" w:rsidP="0092629F">
            <w:pPr>
              <w:rPr>
                <w:rFonts w:ascii="Times New Roman" w:eastAsia="Calibri" w:hAnsi="Times New Roman" w:cs="Times New Roman"/>
              </w:rPr>
            </w:pPr>
          </w:p>
          <w:p w14:paraId="23573EDA" w14:textId="77777777" w:rsidR="006932DE" w:rsidRPr="003A1619" w:rsidRDefault="006932DE" w:rsidP="0092629F">
            <w:pPr>
              <w:rPr>
                <w:rFonts w:ascii="Times New Roman" w:eastAsia="Calibri" w:hAnsi="Times New Roman" w:cs="Times New Roman"/>
              </w:rPr>
            </w:pPr>
          </w:p>
          <w:p w14:paraId="6512F408" w14:textId="77777777" w:rsidR="006932DE" w:rsidRPr="003A1619" w:rsidRDefault="006932DE" w:rsidP="0092629F">
            <w:pPr>
              <w:rPr>
                <w:rFonts w:ascii="Times New Roman" w:eastAsia="Calibri" w:hAnsi="Times New Roman" w:cs="Times New Roman"/>
                <w:bCs/>
                <w:color w:val="000000"/>
              </w:rPr>
            </w:pPr>
          </w:p>
        </w:tc>
      </w:tr>
      <w:tr w:rsidR="006932DE" w:rsidRPr="003A1619" w14:paraId="190EA9D7" w14:textId="77777777" w:rsidTr="006932DE">
        <w:trPr>
          <w:trHeight w:val="475"/>
        </w:trPr>
        <w:tc>
          <w:tcPr>
            <w:tcW w:w="5000" w:type="pct"/>
            <w:gridSpan w:val="3"/>
            <w:shd w:val="clear" w:color="auto" w:fill="E7E6E6"/>
            <w:vAlign w:val="center"/>
          </w:tcPr>
          <w:p w14:paraId="6B33DF81" w14:textId="77777777" w:rsidR="006932DE" w:rsidRPr="003A1619" w:rsidRDefault="006932DE" w:rsidP="0092629F">
            <w:pPr>
              <w:jc w:val="center"/>
              <w:rPr>
                <w:rFonts w:ascii="Times New Roman" w:eastAsia="Calibri" w:hAnsi="Times New Roman" w:cs="Times New Roman"/>
                <w:b/>
                <w:bCs/>
                <w:color w:val="000000"/>
              </w:rPr>
            </w:pPr>
            <w:r w:rsidRPr="003A1619">
              <w:rPr>
                <w:rFonts w:ascii="Times New Roman" w:eastAsia="Calibri" w:hAnsi="Times New Roman" w:cs="Times New Roman"/>
                <w:b/>
                <w:bCs/>
                <w:color w:val="000000"/>
              </w:rPr>
              <w:t>СТРУКТУРА ВЛАСНОСТІ КОНТРАГЕНТА.</w:t>
            </w:r>
          </w:p>
          <w:p w14:paraId="40124C87" w14:textId="77777777" w:rsidR="006932DE" w:rsidRPr="003A1619" w:rsidRDefault="006932DE" w:rsidP="0092629F">
            <w:pPr>
              <w:jc w:val="center"/>
              <w:rPr>
                <w:rFonts w:ascii="Times New Roman" w:eastAsia="Calibri" w:hAnsi="Times New Roman" w:cs="Times New Roman"/>
                <w:bCs/>
                <w:color w:val="000000"/>
              </w:rPr>
            </w:pPr>
            <w:r w:rsidRPr="003A1619">
              <w:rPr>
                <w:rFonts w:ascii="Times New Roman" w:eastAsia="Calibri" w:hAnsi="Times New Roman" w:cs="Times New Roman"/>
                <w:b/>
                <w:bCs/>
                <w:color w:val="000000"/>
              </w:rPr>
              <w:t xml:space="preserve">КІНЦЕВИЙ БЕНЕФІЦІАРНИЙ ВЛАСНИК </w:t>
            </w:r>
          </w:p>
        </w:tc>
      </w:tr>
      <w:tr w:rsidR="006932DE" w:rsidRPr="003A1619" w14:paraId="723F5910" w14:textId="77777777" w:rsidTr="006932DE">
        <w:tc>
          <w:tcPr>
            <w:tcW w:w="263" w:type="pct"/>
          </w:tcPr>
          <w:p w14:paraId="62966BEE"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12</w:t>
            </w:r>
          </w:p>
        </w:tc>
        <w:tc>
          <w:tcPr>
            <w:tcW w:w="2765" w:type="pct"/>
          </w:tcPr>
          <w:p w14:paraId="3FB76699"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 xml:space="preserve">ПІБ і </w:t>
            </w:r>
            <w:proofErr w:type="spellStart"/>
            <w:r w:rsidRPr="003A1619">
              <w:rPr>
                <w:rFonts w:ascii="Times New Roman" w:eastAsia="Calibri" w:hAnsi="Times New Roman" w:cs="Times New Roman"/>
                <w:color w:val="000000"/>
              </w:rPr>
              <w:t>країна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громадянства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постійного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перебування</w:t>
            </w:r>
            <w:proofErr w:type="spellEnd"/>
            <w:r w:rsidRPr="003A1619">
              <w:rPr>
                <w:rFonts w:ascii="Times New Roman" w:eastAsia="Calibri" w:hAnsi="Times New Roman" w:cs="Times New Roman"/>
                <w:color w:val="000000"/>
              </w:rPr>
              <w:t xml:space="preserve">, дата </w:t>
            </w:r>
            <w:proofErr w:type="spellStart"/>
            <w:r w:rsidRPr="003A1619">
              <w:rPr>
                <w:rFonts w:ascii="Times New Roman" w:eastAsia="Calibri" w:hAnsi="Times New Roman" w:cs="Times New Roman"/>
                <w:color w:val="000000"/>
              </w:rPr>
              <w:t>народження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власника</w:t>
            </w:r>
            <w:proofErr w:type="spellEnd"/>
          </w:p>
        </w:tc>
        <w:tc>
          <w:tcPr>
            <w:tcW w:w="1972" w:type="pct"/>
          </w:tcPr>
          <w:p w14:paraId="79E7CCF3" w14:textId="77777777" w:rsidR="006932DE" w:rsidRPr="003A1619" w:rsidRDefault="006932DE" w:rsidP="0092629F">
            <w:pPr>
              <w:jc w:val="both"/>
              <w:rPr>
                <w:rFonts w:ascii="Times New Roman" w:eastAsia="Calibri" w:hAnsi="Times New Roman" w:cs="Times New Roman"/>
                <w:bCs/>
                <w:color w:val="000000"/>
              </w:rPr>
            </w:pPr>
          </w:p>
          <w:p w14:paraId="4CAE9085" w14:textId="77777777" w:rsidR="006932DE" w:rsidRPr="003A1619" w:rsidRDefault="006932DE" w:rsidP="0092629F">
            <w:pPr>
              <w:jc w:val="both"/>
              <w:rPr>
                <w:rFonts w:ascii="Times New Roman" w:eastAsia="Calibri" w:hAnsi="Times New Roman" w:cs="Times New Roman"/>
                <w:bCs/>
                <w:color w:val="000000"/>
              </w:rPr>
            </w:pPr>
          </w:p>
          <w:p w14:paraId="5FEB1D19" w14:textId="77777777" w:rsidR="006932DE" w:rsidRPr="003A1619" w:rsidRDefault="006932DE" w:rsidP="0092629F">
            <w:pPr>
              <w:jc w:val="both"/>
              <w:rPr>
                <w:rFonts w:ascii="Times New Roman" w:eastAsia="Calibri" w:hAnsi="Times New Roman" w:cs="Times New Roman"/>
                <w:bCs/>
                <w:color w:val="000000"/>
              </w:rPr>
            </w:pPr>
          </w:p>
          <w:p w14:paraId="59C83FAB"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6DF44BA5" w14:textId="77777777" w:rsidTr="006932DE">
        <w:tc>
          <w:tcPr>
            <w:tcW w:w="263" w:type="pct"/>
          </w:tcPr>
          <w:p w14:paraId="0348A1C5"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13</w:t>
            </w:r>
          </w:p>
        </w:tc>
        <w:tc>
          <w:tcPr>
            <w:tcW w:w="2765" w:type="pct"/>
          </w:tcPr>
          <w:p w14:paraId="1472A5DC"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 xml:space="preserve">ПІБ і </w:t>
            </w:r>
            <w:proofErr w:type="spellStart"/>
            <w:r w:rsidRPr="003A1619">
              <w:rPr>
                <w:rFonts w:ascii="Times New Roman" w:eastAsia="Calibri" w:hAnsi="Times New Roman" w:cs="Times New Roman"/>
                <w:color w:val="000000"/>
              </w:rPr>
              <w:t>країна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громадянства</w:t>
            </w:r>
            <w:proofErr w:type="spellEnd"/>
            <w:r w:rsidRPr="003A1619">
              <w:rPr>
                <w:rFonts w:ascii="Times New Roman" w:eastAsia="Calibri" w:hAnsi="Times New Roman" w:cs="Times New Roman"/>
                <w:color w:val="000000"/>
              </w:rPr>
              <w:t xml:space="preserve"> / </w:t>
            </w:r>
            <w:proofErr w:type="spellStart"/>
            <w:r w:rsidRPr="003A1619">
              <w:rPr>
                <w:rFonts w:ascii="Times New Roman" w:eastAsia="Calibri" w:hAnsi="Times New Roman" w:cs="Times New Roman"/>
                <w:color w:val="000000"/>
              </w:rPr>
              <w:t>постійного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перебування</w:t>
            </w:r>
            <w:proofErr w:type="spellEnd"/>
            <w:r w:rsidRPr="003A1619">
              <w:rPr>
                <w:rFonts w:ascii="Times New Roman" w:eastAsia="Calibri" w:hAnsi="Times New Roman" w:cs="Times New Roman"/>
                <w:color w:val="000000"/>
              </w:rPr>
              <w:t xml:space="preserve">, дата </w:t>
            </w:r>
            <w:proofErr w:type="spellStart"/>
            <w:r w:rsidRPr="003A1619">
              <w:rPr>
                <w:rFonts w:ascii="Times New Roman" w:eastAsia="Calibri" w:hAnsi="Times New Roman" w:cs="Times New Roman"/>
                <w:color w:val="000000"/>
              </w:rPr>
              <w:t>народження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довірчого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якщо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номінальним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утримувачем</w:t>
            </w:r>
            <w:proofErr w:type="spellEnd"/>
            <w:r w:rsidRPr="003A1619">
              <w:rPr>
                <w:rFonts w:ascii="Times New Roman" w:eastAsia="Calibri" w:hAnsi="Times New Roman" w:cs="Times New Roman"/>
                <w:color w:val="000000"/>
              </w:rPr>
              <w:t>)</w:t>
            </w:r>
          </w:p>
        </w:tc>
        <w:tc>
          <w:tcPr>
            <w:tcW w:w="1972" w:type="pct"/>
          </w:tcPr>
          <w:p w14:paraId="0D51B19C" w14:textId="77777777" w:rsidR="006932DE" w:rsidRPr="003A1619" w:rsidRDefault="006932DE" w:rsidP="0092629F">
            <w:pPr>
              <w:jc w:val="both"/>
              <w:rPr>
                <w:rFonts w:ascii="Times New Roman" w:eastAsia="Calibri" w:hAnsi="Times New Roman" w:cs="Times New Roman"/>
                <w:bCs/>
                <w:color w:val="000000"/>
              </w:rPr>
            </w:pPr>
          </w:p>
          <w:p w14:paraId="12175922" w14:textId="77777777" w:rsidR="006932DE" w:rsidRPr="003A1619" w:rsidRDefault="006932DE" w:rsidP="0092629F">
            <w:pPr>
              <w:jc w:val="both"/>
              <w:rPr>
                <w:rFonts w:ascii="Times New Roman" w:eastAsia="Calibri" w:hAnsi="Times New Roman" w:cs="Times New Roman"/>
                <w:bCs/>
                <w:color w:val="000000"/>
              </w:rPr>
            </w:pPr>
          </w:p>
          <w:p w14:paraId="24C32E51" w14:textId="77777777" w:rsidR="006932DE" w:rsidRPr="003A1619" w:rsidRDefault="006932DE" w:rsidP="0092629F">
            <w:pPr>
              <w:jc w:val="both"/>
              <w:rPr>
                <w:rFonts w:ascii="Times New Roman" w:eastAsia="Calibri" w:hAnsi="Times New Roman" w:cs="Times New Roman"/>
                <w:bCs/>
                <w:color w:val="000000"/>
              </w:rPr>
            </w:pPr>
          </w:p>
          <w:p w14:paraId="6ED49F68"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13AFCDD3" w14:textId="77777777" w:rsidTr="006932DE">
        <w:tc>
          <w:tcPr>
            <w:tcW w:w="263" w:type="pct"/>
          </w:tcPr>
          <w:p w14:paraId="5006E450"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14</w:t>
            </w:r>
          </w:p>
        </w:tc>
        <w:tc>
          <w:tcPr>
            <w:tcW w:w="2765" w:type="pct"/>
          </w:tcPr>
          <w:p w14:paraId="3371B624"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ПІБ/</w:t>
            </w:r>
            <w:proofErr w:type="spellStart"/>
            <w:r w:rsidRPr="003A1619">
              <w:rPr>
                <w:rFonts w:ascii="Times New Roman" w:eastAsia="Calibri" w:hAnsi="Times New Roman" w:cs="Times New Roman"/>
                <w:color w:val="000000"/>
              </w:rPr>
              <w:t>назва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учасників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акціонерів-власників</w:t>
            </w:r>
            <w:proofErr w:type="spellEnd"/>
            <w:r w:rsidRPr="003A1619">
              <w:rPr>
                <w:rFonts w:ascii="Times New Roman" w:eastAsia="Calibri" w:hAnsi="Times New Roman" w:cs="Times New Roman"/>
                <w:color w:val="000000"/>
              </w:rPr>
              <w:t xml:space="preserve"> 10% </w:t>
            </w:r>
            <w:proofErr w:type="spellStart"/>
            <w:r w:rsidRPr="003A1619">
              <w:rPr>
                <w:rFonts w:ascii="Times New Roman" w:eastAsia="Calibri" w:hAnsi="Times New Roman" w:cs="Times New Roman"/>
                <w:color w:val="000000"/>
              </w:rPr>
              <w:t>акцій</w:t>
            </w:r>
            <w:proofErr w:type="spellEnd"/>
            <w:r w:rsidRPr="003A1619">
              <w:rPr>
                <w:rFonts w:ascii="Times New Roman" w:eastAsia="Calibri" w:hAnsi="Times New Roman" w:cs="Times New Roman"/>
                <w:color w:val="000000"/>
              </w:rPr>
              <w:t xml:space="preserve"> і </w:t>
            </w:r>
            <w:proofErr w:type="spellStart"/>
            <w:r w:rsidRPr="003A1619">
              <w:rPr>
                <w:rFonts w:ascii="Times New Roman" w:eastAsia="Calibri" w:hAnsi="Times New Roman" w:cs="Times New Roman"/>
                <w:color w:val="000000"/>
              </w:rPr>
              <w:t>більше</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країна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їхнього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громадянства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постійного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перебування</w:t>
            </w:r>
            <w:proofErr w:type="spellEnd"/>
            <w:r w:rsidRPr="003A1619">
              <w:rPr>
                <w:rFonts w:ascii="Times New Roman" w:eastAsia="Calibri" w:hAnsi="Times New Roman" w:cs="Times New Roman"/>
                <w:color w:val="000000"/>
              </w:rPr>
              <w:t xml:space="preserve">, дата </w:t>
            </w:r>
            <w:proofErr w:type="spellStart"/>
            <w:r w:rsidRPr="003A1619">
              <w:rPr>
                <w:rFonts w:ascii="Times New Roman" w:eastAsia="Calibri" w:hAnsi="Times New Roman" w:cs="Times New Roman"/>
                <w:color w:val="000000"/>
              </w:rPr>
              <w:t>народження</w:t>
            </w:r>
            <w:proofErr w:type="spellEnd"/>
          </w:p>
        </w:tc>
        <w:tc>
          <w:tcPr>
            <w:tcW w:w="1972" w:type="pct"/>
          </w:tcPr>
          <w:p w14:paraId="2C655E31" w14:textId="77777777" w:rsidR="006932DE" w:rsidRPr="003A1619" w:rsidRDefault="006932DE" w:rsidP="0092629F">
            <w:pPr>
              <w:jc w:val="both"/>
              <w:rPr>
                <w:rFonts w:ascii="Times New Roman" w:eastAsia="Calibri" w:hAnsi="Times New Roman" w:cs="Times New Roman"/>
                <w:bCs/>
                <w:color w:val="000000"/>
              </w:rPr>
            </w:pPr>
          </w:p>
          <w:p w14:paraId="47DB52D8" w14:textId="77777777" w:rsidR="006932DE" w:rsidRPr="003A1619" w:rsidRDefault="006932DE" w:rsidP="0092629F">
            <w:pPr>
              <w:jc w:val="both"/>
              <w:rPr>
                <w:rFonts w:ascii="Times New Roman" w:eastAsia="Calibri" w:hAnsi="Times New Roman" w:cs="Times New Roman"/>
                <w:bCs/>
                <w:color w:val="000000"/>
              </w:rPr>
            </w:pPr>
          </w:p>
          <w:p w14:paraId="44060887" w14:textId="77777777" w:rsidR="006932DE" w:rsidRPr="003A1619" w:rsidRDefault="006932DE" w:rsidP="0092629F">
            <w:pPr>
              <w:jc w:val="both"/>
              <w:rPr>
                <w:rFonts w:ascii="Times New Roman" w:eastAsia="Calibri" w:hAnsi="Times New Roman" w:cs="Times New Roman"/>
                <w:bCs/>
                <w:color w:val="000000"/>
              </w:rPr>
            </w:pPr>
          </w:p>
          <w:p w14:paraId="3681F7A3" w14:textId="77777777" w:rsidR="006932DE" w:rsidRPr="003A1619" w:rsidRDefault="006932DE" w:rsidP="0092629F">
            <w:pPr>
              <w:jc w:val="both"/>
              <w:rPr>
                <w:rFonts w:ascii="Times New Roman" w:eastAsia="Calibri" w:hAnsi="Times New Roman" w:cs="Times New Roman"/>
                <w:bCs/>
                <w:color w:val="000000"/>
              </w:rPr>
            </w:pPr>
          </w:p>
          <w:p w14:paraId="330604D4" w14:textId="77777777" w:rsidR="006932DE" w:rsidRPr="003A1619" w:rsidRDefault="006932DE" w:rsidP="0092629F">
            <w:pPr>
              <w:jc w:val="both"/>
              <w:rPr>
                <w:rFonts w:ascii="Times New Roman" w:eastAsia="Calibri" w:hAnsi="Times New Roman" w:cs="Times New Roman"/>
                <w:bCs/>
                <w:color w:val="000000"/>
              </w:rPr>
            </w:pPr>
          </w:p>
          <w:p w14:paraId="08F3FFFA"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04DED57E" w14:textId="77777777" w:rsidTr="006932DE">
        <w:trPr>
          <w:trHeight w:val="782"/>
        </w:trPr>
        <w:tc>
          <w:tcPr>
            <w:tcW w:w="263" w:type="pct"/>
          </w:tcPr>
          <w:p w14:paraId="5A77CD60"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15</w:t>
            </w:r>
          </w:p>
        </w:tc>
        <w:tc>
          <w:tcPr>
            <w:tcW w:w="2765" w:type="pct"/>
          </w:tcPr>
          <w:p w14:paraId="410EBEC8"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Материнська</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холдингова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головна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групи</w:t>
            </w:r>
            <w:proofErr w:type="spellEnd"/>
            <w:r w:rsidRPr="003A1619">
              <w:rPr>
                <w:rFonts w:ascii="Times New Roman" w:eastAsia="Calibri" w:hAnsi="Times New Roman" w:cs="Times New Roman"/>
                <w:color w:val="000000"/>
              </w:rPr>
              <w:t xml:space="preserve">, до складу </w:t>
            </w:r>
            <w:proofErr w:type="spellStart"/>
            <w:r w:rsidRPr="003A1619">
              <w:rPr>
                <w:rFonts w:ascii="Times New Roman" w:eastAsia="Calibri" w:hAnsi="Times New Roman" w:cs="Times New Roman"/>
                <w:color w:val="000000"/>
              </w:rPr>
              <w:t>якої</w:t>
            </w:r>
            <w:proofErr w:type="spellEnd"/>
            <w:r w:rsidRPr="003A1619">
              <w:rPr>
                <w:rFonts w:ascii="Times New Roman" w:eastAsia="Calibri" w:hAnsi="Times New Roman" w:cs="Times New Roman"/>
                <w:color w:val="000000"/>
              </w:rPr>
              <w:t xml:space="preserve"> входить Ваша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назва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країна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реєстрації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реєстраційний</w:t>
            </w:r>
            <w:proofErr w:type="spellEnd"/>
            <w:r w:rsidRPr="003A1619">
              <w:rPr>
                <w:rFonts w:ascii="Times New Roman" w:eastAsia="Calibri" w:hAnsi="Times New Roman" w:cs="Times New Roman"/>
                <w:color w:val="000000"/>
              </w:rPr>
              <w:t xml:space="preserve"> номер)</w:t>
            </w:r>
          </w:p>
          <w:p w14:paraId="6DB9CF80" w14:textId="77777777" w:rsidR="006932DE" w:rsidRPr="003A1619" w:rsidRDefault="006932DE" w:rsidP="0092629F">
            <w:pPr>
              <w:jc w:val="both"/>
              <w:rPr>
                <w:rFonts w:ascii="Times New Roman" w:eastAsia="Calibri" w:hAnsi="Times New Roman" w:cs="Times New Roman"/>
                <w:color w:val="000000"/>
              </w:rPr>
            </w:pPr>
          </w:p>
          <w:p w14:paraId="0C5A6155" w14:textId="77777777" w:rsidR="006932DE" w:rsidRPr="003A1619" w:rsidRDefault="006932DE" w:rsidP="0092629F">
            <w:pPr>
              <w:jc w:val="both"/>
              <w:rPr>
                <w:rFonts w:ascii="Times New Roman" w:eastAsia="Calibri" w:hAnsi="Times New Roman" w:cs="Times New Roman"/>
                <w:color w:val="000000"/>
              </w:rPr>
            </w:pPr>
          </w:p>
        </w:tc>
        <w:tc>
          <w:tcPr>
            <w:tcW w:w="1972" w:type="pct"/>
          </w:tcPr>
          <w:p w14:paraId="0254A8DD"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5762836B" w14:textId="77777777" w:rsidTr="006932DE">
        <w:tc>
          <w:tcPr>
            <w:tcW w:w="263" w:type="pct"/>
          </w:tcPr>
          <w:p w14:paraId="73B106E2"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color w:val="000000"/>
              </w:rPr>
              <w:t>16</w:t>
            </w:r>
          </w:p>
        </w:tc>
        <w:tc>
          <w:tcPr>
            <w:tcW w:w="2765" w:type="pct"/>
          </w:tcPr>
          <w:p w14:paraId="69620134"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серед</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учасників</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акціонерів</w:t>
            </w:r>
            <w:proofErr w:type="spellEnd"/>
            <w:r w:rsidRPr="003A1619">
              <w:rPr>
                <w:rFonts w:ascii="Times New Roman" w:eastAsia="Calibri" w:hAnsi="Times New Roman" w:cs="Times New Roman"/>
                <w:color w:val="000000"/>
              </w:rPr>
              <w:t xml:space="preserve">)/ в органах </w:t>
            </w:r>
            <w:proofErr w:type="spellStart"/>
            <w:r w:rsidRPr="003A1619">
              <w:rPr>
                <w:rFonts w:ascii="Times New Roman" w:eastAsia="Calibri" w:hAnsi="Times New Roman" w:cs="Times New Roman"/>
                <w:color w:val="000000"/>
              </w:rPr>
              <w:t>управління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наглядовій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раді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Вашої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будь-</w:t>
            </w:r>
            <w:proofErr w:type="spellStart"/>
            <w:r w:rsidRPr="003A1619">
              <w:rPr>
                <w:rFonts w:ascii="Times New Roman" w:eastAsia="Calibri" w:hAnsi="Times New Roman" w:cs="Times New Roman"/>
                <w:color w:val="000000"/>
              </w:rPr>
              <w:t>якої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групи</w:t>
            </w:r>
            <w:proofErr w:type="spellEnd"/>
            <w:r w:rsidRPr="003A1619">
              <w:rPr>
                <w:rFonts w:ascii="Times New Roman" w:eastAsia="Calibri" w:hAnsi="Times New Roman" w:cs="Times New Roman"/>
                <w:color w:val="000000"/>
              </w:rPr>
              <w:t xml:space="preserve">, до </w:t>
            </w:r>
            <w:proofErr w:type="spellStart"/>
            <w:r w:rsidRPr="003A1619">
              <w:rPr>
                <w:rFonts w:ascii="Times New Roman" w:eastAsia="Calibri" w:hAnsi="Times New Roman" w:cs="Times New Roman"/>
                <w:color w:val="000000"/>
              </w:rPr>
              <w:t>якої</w:t>
            </w:r>
            <w:proofErr w:type="spellEnd"/>
            <w:r w:rsidRPr="003A1619">
              <w:rPr>
                <w:rFonts w:ascii="Times New Roman" w:eastAsia="Calibri" w:hAnsi="Times New Roman" w:cs="Times New Roman"/>
                <w:color w:val="000000"/>
              </w:rPr>
              <w:t xml:space="preserve"> входить Ваша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податкові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резиденти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громадяни</w:t>
            </w:r>
            <w:proofErr w:type="spellEnd"/>
            <w:r w:rsidRPr="003A1619">
              <w:rPr>
                <w:rFonts w:ascii="Times New Roman" w:eastAsia="Calibri" w:hAnsi="Times New Roman" w:cs="Times New Roman"/>
                <w:color w:val="000000"/>
              </w:rPr>
              <w:t xml:space="preserve"> США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Великобританії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фізичні</w:t>
            </w:r>
            <w:proofErr w:type="spellEnd"/>
            <w:r w:rsidRPr="003A1619">
              <w:rPr>
                <w:rFonts w:ascii="Times New Roman" w:eastAsia="Calibri" w:hAnsi="Times New Roman" w:cs="Times New Roman"/>
                <w:color w:val="000000"/>
              </w:rPr>
              <w:t xml:space="preserve"> особи, </w:t>
            </w:r>
            <w:proofErr w:type="spellStart"/>
            <w:r w:rsidRPr="003A1619">
              <w:rPr>
                <w:rFonts w:ascii="Times New Roman" w:eastAsia="Calibri" w:hAnsi="Times New Roman" w:cs="Times New Roman"/>
                <w:color w:val="000000"/>
              </w:rPr>
              <w:t>які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мають</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місце</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проживання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green</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card</w:t>
            </w:r>
            <w:proofErr w:type="spellEnd"/>
            <w:r w:rsidRPr="003A1619">
              <w:rPr>
                <w:rFonts w:ascii="Times New Roman" w:eastAsia="Calibri" w:hAnsi="Times New Roman" w:cs="Times New Roman"/>
                <w:color w:val="000000"/>
              </w:rPr>
              <w:t xml:space="preserve">) у США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Великобританії</w:t>
            </w:r>
            <w:proofErr w:type="spellEnd"/>
          </w:p>
        </w:tc>
        <w:tc>
          <w:tcPr>
            <w:tcW w:w="1972" w:type="pct"/>
          </w:tcPr>
          <w:p w14:paraId="6FD51535"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5C9B92FB" w14:textId="77777777" w:rsidR="006932DE" w:rsidRPr="003A1619" w:rsidRDefault="006932DE" w:rsidP="0092629F">
            <w:pPr>
              <w:rPr>
                <w:rFonts w:ascii="Times New Roman" w:eastAsia="Calibri" w:hAnsi="Times New Roman" w:cs="Times New Roman"/>
                <w:bCs/>
                <w:color w:val="000000"/>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bl>
    <w:tbl>
      <w:tblPr>
        <w:tblStyle w:val="1161"/>
        <w:tblW w:w="5000" w:type="pct"/>
        <w:tblLook w:val="04A0" w:firstRow="1" w:lastRow="0" w:firstColumn="1" w:lastColumn="0" w:noHBand="0" w:noVBand="1"/>
      </w:tblPr>
      <w:tblGrid>
        <w:gridCol w:w="512"/>
        <w:gridCol w:w="5386"/>
        <w:gridCol w:w="3873"/>
      </w:tblGrid>
      <w:tr w:rsidR="006932DE" w:rsidRPr="003A1619" w14:paraId="55B48516" w14:textId="77777777" w:rsidTr="006932DE">
        <w:trPr>
          <w:trHeight w:val="457"/>
        </w:trPr>
        <w:tc>
          <w:tcPr>
            <w:tcW w:w="5000" w:type="pct"/>
            <w:gridSpan w:val="3"/>
            <w:shd w:val="clear" w:color="auto" w:fill="E7E6E6"/>
            <w:vAlign w:val="center"/>
          </w:tcPr>
          <w:p w14:paraId="795890B6" w14:textId="77777777" w:rsidR="006932DE" w:rsidRPr="003A1619" w:rsidRDefault="006932DE" w:rsidP="0092629F">
            <w:pPr>
              <w:jc w:val="center"/>
              <w:rPr>
                <w:rFonts w:ascii="Times New Roman" w:eastAsia="Calibri" w:hAnsi="Times New Roman" w:cs="Times New Roman"/>
                <w:bCs/>
                <w:color w:val="000000"/>
              </w:rPr>
            </w:pPr>
            <w:r w:rsidRPr="003A1619">
              <w:rPr>
                <w:rFonts w:ascii="Times New Roman" w:eastAsia="Calibri" w:hAnsi="Times New Roman" w:cs="Times New Roman"/>
                <w:b/>
                <w:bCs/>
                <w:color w:val="000000"/>
              </w:rPr>
              <w:t xml:space="preserve">ЗВ’ЯЗОК ІЗ ПУБЛІЧНИМИ ДІЯЧАМИ </w:t>
            </w:r>
          </w:p>
        </w:tc>
      </w:tr>
      <w:tr w:rsidR="006932DE" w:rsidRPr="003A1619" w14:paraId="5794E00A" w14:textId="77777777" w:rsidTr="006932DE">
        <w:tc>
          <w:tcPr>
            <w:tcW w:w="262" w:type="pct"/>
          </w:tcPr>
          <w:p w14:paraId="09627749"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17</w:t>
            </w:r>
          </w:p>
        </w:tc>
        <w:tc>
          <w:tcPr>
            <w:tcW w:w="2756" w:type="pct"/>
          </w:tcPr>
          <w:p w14:paraId="2186DA47"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кінцевий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w:t>
            </w:r>
            <w:proofErr w:type="spellEnd"/>
            <w:r w:rsidRPr="003A1619">
              <w:rPr>
                <w:rFonts w:ascii="Times New Roman" w:eastAsia="Calibri" w:hAnsi="Times New Roman" w:cs="Times New Roman"/>
                <w:color w:val="000000"/>
              </w:rPr>
              <w:t xml:space="preserve">, директор (члени </w:t>
            </w:r>
            <w:proofErr w:type="spellStart"/>
            <w:r w:rsidRPr="003A1619">
              <w:rPr>
                <w:rFonts w:ascii="Times New Roman" w:eastAsia="Calibri" w:hAnsi="Times New Roman" w:cs="Times New Roman"/>
                <w:color w:val="000000"/>
              </w:rPr>
              <w:t>виконавчого</w:t>
            </w:r>
            <w:proofErr w:type="spellEnd"/>
            <w:r w:rsidRPr="003A1619">
              <w:rPr>
                <w:rFonts w:ascii="Times New Roman" w:eastAsia="Calibri" w:hAnsi="Times New Roman" w:cs="Times New Roman"/>
                <w:color w:val="000000"/>
              </w:rPr>
              <w:t xml:space="preserve"> органу)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члени </w:t>
            </w:r>
            <w:proofErr w:type="spellStart"/>
            <w:r w:rsidRPr="003A1619">
              <w:rPr>
                <w:rFonts w:ascii="Times New Roman" w:eastAsia="Calibri" w:hAnsi="Times New Roman" w:cs="Times New Roman"/>
                <w:color w:val="000000"/>
              </w:rPr>
              <w:t>наглядового</w:t>
            </w:r>
            <w:proofErr w:type="spellEnd"/>
            <w:r w:rsidRPr="003A1619">
              <w:rPr>
                <w:rFonts w:ascii="Times New Roman" w:eastAsia="Calibri" w:hAnsi="Times New Roman" w:cs="Times New Roman"/>
                <w:color w:val="000000"/>
              </w:rPr>
              <w:t xml:space="preserve"> органу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публічним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діячем</w:t>
            </w:r>
            <w:proofErr w:type="spellEnd"/>
            <w:r w:rsidRPr="003A1619">
              <w:rPr>
                <w:rFonts w:ascii="Times New Roman" w:eastAsia="Calibri" w:hAnsi="Times New Roman" w:cs="Times New Roman"/>
                <w:color w:val="000000"/>
              </w:rPr>
              <w:t xml:space="preserve"> /родичем </w:t>
            </w:r>
            <w:proofErr w:type="spellStart"/>
            <w:r w:rsidRPr="003A1619">
              <w:rPr>
                <w:rFonts w:ascii="Times New Roman" w:eastAsia="Calibri" w:hAnsi="Times New Roman" w:cs="Times New Roman"/>
                <w:color w:val="000000"/>
              </w:rPr>
              <w:t>публічного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діяча</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пов’язаною</w:t>
            </w:r>
            <w:proofErr w:type="spellEnd"/>
            <w:r w:rsidRPr="003A1619">
              <w:rPr>
                <w:rFonts w:ascii="Times New Roman" w:eastAsia="Calibri" w:hAnsi="Times New Roman" w:cs="Times New Roman"/>
                <w:color w:val="000000"/>
              </w:rPr>
              <w:t xml:space="preserve"> особою з </w:t>
            </w:r>
            <w:proofErr w:type="spellStart"/>
            <w:r w:rsidRPr="003A1619">
              <w:rPr>
                <w:rFonts w:ascii="Times New Roman" w:eastAsia="Calibri" w:hAnsi="Times New Roman" w:cs="Times New Roman"/>
                <w:color w:val="000000"/>
              </w:rPr>
              <w:t>публічного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діяча</w:t>
            </w:r>
            <w:proofErr w:type="spellEnd"/>
            <w:r w:rsidRPr="003A1619">
              <w:rPr>
                <w:rFonts w:ascii="Times New Roman" w:eastAsia="Calibri" w:hAnsi="Times New Roman" w:cs="Times New Roman"/>
                <w:color w:val="000000"/>
              </w:rPr>
              <w:t>?</w:t>
            </w:r>
          </w:p>
          <w:p w14:paraId="4D709675" w14:textId="77777777" w:rsidR="006932DE" w:rsidRPr="003A1619" w:rsidRDefault="006932DE" w:rsidP="0092629F">
            <w:pPr>
              <w:jc w:val="both"/>
              <w:rPr>
                <w:rFonts w:ascii="Times New Roman" w:eastAsia="Calibri" w:hAnsi="Times New Roman" w:cs="Times New Roman"/>
                <w:color w:val="000000"/>
              </w:rPr>
            </w:pPr>
          </w:p>
          <w:p w14:paraId="7348D6F9"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Якщо</w:t>
            </w:r>
            <w:proofErr w:type="spellEnd"/>
            <w:r w:rsidRPr="003A1619">
              <w:rPr>
                <w:rFonts w:ascii="Times New Roman" w:eastAsia="Calibri" w:hAnsi="Times New Roman" w:cs="Times New Roman"/>
                <w:color w:val="000000"/>
              </w:rPr>
              <w:t xml:space="preserve"> так, </w:t>
            </w:r>
            <w:proofErr w:type="spellStart"/>
            <w:r w:rsidRPr="003A1619">
              <w:rPr>
                <w:rFonts w:ascii="Times New Roman" w:eastAsia="Calibri" w:hAnsi="Times New Roman" w:cs="Times New Roman"/>
                <w:color w:val="000000"/>
              </w:rPr>
              <w:t>вкажіть</w:t>
            </w:r>
            <w:proofErr w:type="spellEnd"/>
            <w:r w:rsidRPr="003A1619">
              <w:rPr>
                <w:rFonts w:ascii="Times New Roman" w:eastAsia="Calibri" w:hAnsi="Times New Roman" w:cs="Times New Roman"/>
                <w:color w:val="000000"/>
              </w:rPr>
              <w:t xml:space="preserve"> ПІБ </w:t>
            </w:r>
            <w:proofErr w:type="spellStart"/>
            <w:r w:rsidRPr="003A1619">
              <w:rPr>
                <w:rFonts w:ascii="Times New Roman" w:eastAsia="Calibri" w:hAnsi="Times New Roman" w:cs="Times New Roman"/>
                <w:color w:val="000000"/>
              </w:rPr>
              <w:t>публічного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діяча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його</w:t>
            </w:r>
            <w:proofErr w:type="spellEnd"/>
            <w:r w:rsidRPr="003A1619">
              <w:rPr>
                <w:rFonts w:ascii="Times New Roman" w:eastAsia="Calibri" w:hAnsi="Times New Roman" w:cs="Times New Roman"/>
                <w:color w:val="000000"/>
              </w:rPr>
              <w:t xml:space="preserve"> посаду, а також ПІБ та посаду </w:t>
            </w:r>
            <w:proofErr w:type="spellStart"/>
            <w:r w:rsidRPr="003A1619">
              <w:rPr>
                <w:rFonts w:ascii="Times New Roman" w:eastAsia="Calibri" w:hAnsi="Times New Roman" w:cs="Times New Roman"/>
                <w:color w:val="000000"/>
              </w:rPr>
              <w:t>пов’язаної</w:t>
            </w:r>
            <w:proofErr w:type="spellEnd"/>
            <w:r w:rsidRPr="003A1619">
              <w:rPr>
                <w:rFonts w:ascii="Times New Roman" w:eastAsia="Calibri" w:hAnsi="Times New Roman" w:cs="Times New Roman"/>
                <w:color w:val="000000"/>
              </w:rPr>
              <w:t xml:space="preserve"> особи у </w:t>
            </w:r>
            <w:proofErr w:type="spellStart"/>
            <w:r w:rsidRPr="003A1619">
              <w:rPr>
                <w:rFonts w:ascii="Times New Roman" w:eastAsia="Calibri" w:hAnsi="Times New Roman" w:cs="Times New Roman"/>
                <w:color w:val="000000"/>
              </w:rPr>
              <w:t>Вашій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p>
        </w:tc>
        <w:tc>
          <w:tcPr>
            <w:tcW w:w="1982" w:type="pct"/>
          </w:tcPr>
          <w:p w14:paraId="4C6C11CE"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68F3F5B5"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722613D7" w14:textId="77777777" w:rsidR="006932DE" w:rsidRPr="003A1619" w:rsidRDefault="006932DE" w:rsidP="0092629F">
            <w:pPr>
              <w:rPr>
                <w:rFonts w:ascii="Times New Roman" w:eastAsia="Calibri" w:hAnsi="Times New Roman" w:cs="Times New Roman"/>
              </w:rPr>
            </w:pPr>
          </w:p>
          <w:p w14:paraId="39D41F4F" w14:textId="77777777" w:rsidR="006932DE" w:rsidRPr="003A1619" w:rsidRDefault="006932DE" w:rsidP="0092629F">
            <w:pPr>
              <w:rPr>
                <w:rFonts w:ascii="Times New Roman" w:eastAsia="Calibri" w:hAnsi="Times New Roman" w:cs="Times New Roman"/>
              </w:rPr>
            </w:pPr>
          </w:p>
          <w:p w14:paraId="19C1EB73" w14:textId="77777777" w:rsidR="006932DE" w:rsidRPr="003A1619" w:rsidRDefault="006932DE" w:rsidP="0092629F">
            <w:pPr>
              <w:rPr>
                <w:rFonts w:ascii="Times New Roman" w:eastAsia="Calibri" w:hAnsi="Times New Roman" w:cs="Times New Roman"/>
              </w:rPr>
            </w:pPr>
          </w:p>
          <w:p w14:paraId="3F7254C6" w14:textId="77777777" w:rsidR="006932DE" w:rsidRPr="003A1619" w:rsidRDefault="006932DE" w:rsidP="0092629F">
            <w:pPr>
              <w:rPr>
                <w:rFonts w:ascii="Times New Roman" w:eastAsia="Calibri" w:hAnsi="Times New Roman" w:cs="Times New Roman"/>
              </w:rPr>
            </w:pPr>
          </w:p>
          <w:p w14:paraId="202AFA09" w14:textId="77777777" w:rsidR="006932DE" w:rsidRPr="003A1619" w:rsidRDefault="006932DE" w:rsidP="0092629F">
            <w:pPr>
              <w:rPr>
                <w:rFonts w:ascii="Times New Roman" w:eastAsia="Calibri" w:hAnsi="Times New Roman" w:cs="Times New Roman"/>
              </w:rPr>
            </w:pPr>
          </w:p>
          <w:p w14:paraId="2BC6F766" w14:textId="77777777" w:rsidR="006932DE" w:rsidRPr="003A1619" w:rsidRDefault="006932DE" w:rsidP="0092629F">
            <w:pPr>
              <w:rPr>
                <w:rFonts w:ascii="Times New Roman" w:eastAsia="Calibri" w:hAnsi="Times New Roman" w:cs="Times New Roman"/>
              </w:rPr>
            </w:pPr>
          </w:p>
          <w:p w14:paraId="0B0DCC84" w14:textId="77777777" w:rsidR="006932DE" w:rsidRPr="003A1619" w:rsidRDefault="006932DE" w:rsidP="0092629F">
            <w:pPr>
              <w:rPr>
                <w:rFonts w:ascii="Times New Roman" w:eastAsia="Calibri" w:hAnsi="Times New Roman" w:cs="Times New Roman"/>
              </w:rPr>
            </w:pPr>
          </w:p>
          <w:p w14:paraId="2B6B89DE" w14:textId="77777777" w:rsidR="006932DE" w:rsidRPr="003A1619" w:rsidRDefault="006932DE" w:rsidP="0092629F">
            <w:pPr>
              <w:rPr>
                <w:rFonts w:ascii="Times New Roman" w:eastAsia="Calibri" w:hAnsi="Times New Roman" w:cs="Times New Roman"/>
                <w:bCs/>
                <w:color w:val="000000"/>
              </w:rPr>
            </w:pPr>
          </w:p>
        </w:tc>
      </w:tr>
      <w:tr w:rsidR="006932DE" w:rsidRPr="003A1619" w14:paraId="6B04CEB7" w14:textId="77777777" w:rsidTr="006932DE">
        <w:trPr>
          <w:trHeight w:val="1146"/>
        </w:trPr>
        <w:tc>
          <w:tcPr>
            <w:tcW w:w="262" w:type="pct"/>
          </w:tcPr>
          <w:p w14:paraId="0563CA09"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18</w:t>
            </w:r>
          </w:p>
        </w:tc>
        <w:tc>
          <w:tcPr>
            <w:tcW w:w="2756" w:type="pct"/>
          </w:tcPr>
          <w:p w14:paraId="604A6C0C"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отримувала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(прямо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опосередковано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грошові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кошти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інші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активи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публічного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діяча</w:t>
            </w:r>
            <w:proofErr w:type="spellEnd"/>
            <w:r w:rsidRPr="003A1619">
              <w:rPr>
                <w:rFonts w:ascii="Times New Roman" w:eastAsia="Calibri" w:hAnsi="Times New Roman" w:cs="Times New Roman"/>
                <w:color w:val="000000"/>
              </w:rPr>
              <w:t>?</w:t>
            </w:r>
          </w:p>
          <w:p w14:paraId="221FEBB7" w14:textId="77777777" w:rsidR="006932DE" w:rsidRPr="003A1619" w:rsidRDefault="006932DE" w:rsidP="0092629F">
            <w:pPr>
              <w:jc w:val="both"/>
              <w:rPr>
                <w:rFonts w:ascii="Times New Roman" w:eastAsia="Calibri" w:hAnsi="Times New Roman" w:cs="Times New Roman"/>
                <w:color w:val="000000"/>
              </w:rPr>
            </w:pPr>
          </w:p>
          <w:p w14:paraId="3DA29FC6" w14:textId="77777777" w:rsidR="006932DE" w:rsidRPr="003A1619" w:rsidRDefault="006932DE" w:rsidP="0092629F">
            <w:pPr>
              <w:ind w:left="720"/>
              <w:jc w:val="both"/>
              <w:rPr>
                <w:rFonts w:ascii="Times New Roman" w:eastAsia="Calibri" w:hAnsi="Times New Roman" w:cs="Times New Roman"/>
                <w:color w:val="000000"/>
                <w:lang w:eastAsia="ru-RU"/>
              </w:rPr>
            </w:pPr>
          </w:p>
          <w:p w14:paraId="22D85608" w14:textId="77777777" w:rsidR="006932DE" w:rsidRPr="003A1619" w:rsidRDefault="006932DE" w:rsidP="0092629F">
            <w:pPr>
              <w:ind w:left="720"/>
              <w:jc w:val="both"/>
              <w:rPr>
                <w:rFonts w:ascii="Times New Roman" w:eastAsia="Calibri" w:hAnsi="Times New Roman" w:cs="Times New Roman"/>
                <w:color w:val="000000"/>
                <w:lang w:eastAsia="ru-RU"/>
              </w:rPr>
            </w:pPr>
          </w:p>
          <w:p w14:paraId="60694859" w14:textId="77777777" w:rsidR="006932DE" w:rsidRPr="003A1619" w:rsidRDefault="006932DE" w:rsidP="0092629F">
            <w:pPr>
              <w:ind w:left="720"/>
              <w:jc w:val="both"/>
              <w:rPr>
                <w:rFonts w:ascii="Times New Roman" w:eastAsia="Calibri" w:hAnsi="Times New Roman" w:cs="Times New Roman"/>
                <w:color w:val="000000"/>
                <w:lang w:eastAsia="ru-RU"/>
              </w:rPr>
            </w:pPr>
          </w:p>
          <w:p w14:paraId="42095732" w14:textId="77777777" w:rsidR="006932DE" w:rsidRPr="003A1619" w:rsidRDefault="006932DE" w:rsidP="0092629F">
            <w:pPr>
              <w:ind w:left="720"/>
              <w:jc w:val="both"/>
              <w:rPr>
                <w:rFonts w:ascii="Times New Roman" w:eastAsia="Calibri" w:hAnsi="Times New Roman" w:cs="Times New Roman"/>
                <w:color w:val="000000"/>
                <w:lang w:eastAsia="ru-RU"/>
              </w:rPr>
            </w:pPr>
          </w:p>
          <w:p w14:paraId="7B630356" w14:textId="77777777" w:rsidR="006932DE" w:rsidRPr="003A1619" w:rsidRDefault="006932DE" w:rsidP="0092629F">
            <w:pPr>
              <w:ind w:left="720"/>
              <w:jc w:val="both"/>
              <w:rPr>
                <w:rFonts w:ascii="Times New Roman" w:eastAsia="Calibri" w:hAnsi="Times New Roman" w:cs="Times New Roman"/>
                <w:color w:val="000000"/>
                <w:lang w:eastAsia="ru-RU"/>
              </w:rPr>
            </w:pPr>
          </w:p>
          <w:p w14:paraId="2083E2D8" w14:textId="77777777" w:rsidR="006932DE" w:rsidRPr="003A1619" w:rsidRDefault="006932DE" w:rsidP="0092629F">
            <w:pPr>
              <w:ind w:left="720"/>
              <w:jc w:val="both"/>
              <w:rPr>
                <w:rFonts w:ascii="Times New Roman" w:eastAsia="Calibri" w:hAnsi="Times New Roman" w:cs="Times New Roman"/>
                <w:color w:val="000000"/>
                <w:lang w:eastAsia="ru-RU"/>
              </w:rPr>
            </w:pPr>
          </w:p>
        </w:tc>
        <w:tc>
          <w:tcPr>
            <w:tcW w:w="1982" w:type="pct"/>
          </w:tcPr>
          <w:p w14:paraId="7EA241D2"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31C40ED3"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4979801B" w14:textId="77777777" w:rsidR="006932DE" w:rsidRPr="003A1619" w:rsidRDefault="006932DE" w:rsidP="0092629F">
            <w:pPr>
              <w:rPr>
                <w:rFonts w:ascii="Times New Roman" w:eastAsia="Calibri" w:hAnsi="Times New Roman" w:cs="Times New Roman"/>
                <w:bCs/>
                <w:color w:val="000000"/>
              </w:rPr>
            </w:pPr>
          </w:p>
          <w:p w14:paraId="55346246" w14:textId="77777777" w:rsidR="006932DE" w:rsidRPr="003A1619" w:rsidRDefault="006932DE" w:rsidP="0092629F">
            <w:pPr>
              <w:rPr>
                <w:rFonts w:ascii="Times New Roman" w:eastAsia="Calibri" w:hAnsi="Times New Roman" w:cs="Times New Roman"/>
                <w:bCs/>
                <w:color w:val="000000"/>
              </w:rPr>
            </w:pPr>
          </w:p>
          <w:p w14:paraId="55AB08CC" w14:textId="77777777" w:rsidR="006932DE" w:rsidRPr="003A1619" w:rsidRDefault="006932DE" w:rsidP="0092629F">
            <w:pPr>
              <w:rPr>
                <w:rFonts w:ascii="Times New Roman" w:eastAsia="Calibri" w:hAnsi="Times New Roman" w:cs="Times New Roman"/>
                <w:bCs/>
                <w:color w:val="000000"/>
              </w:rPr>
            </w:pPr>
          </w:p>
          <w:p w14:paraId="1D7D4D22" w14:textId="77777777" w:rsidR="006932DE" w:rsidRPr="003A1619" w:rsidRDefault="006932DE" w:rsidP="0092629F">
            <w:pPr>
              <w:rPr>
                <w:rFonts w:ascii="Times New Roman" w:eastAsia="Calibri" w:hAnsi="Times New Roman" w:cs="Times New Roman"/>
                <w:bCs/>
                <w:color w:val="000000"/>
              </w:rPr>
            </w:pPr>
          </w:p>
        </w:tc>
      </w:tr>
      <w:tr w:rsidR="006932DE" w:rsidRPr="003A1619" w14:paraId="02D848D3" w14:textId="77777777" w:rsidTr="006932DE">
        <w:tc>
          <w:tcPr>
            <w:tcW w:w="262" w:type="pct"/>
          </w:tcPr>
          <w:p w14:paraId="327B399E"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lastRenderedPageBreak/>
              <w:t>19</w:t>
            </w:r>
          </w:p>
        </w:tc>
        <w:tc>
          <w:tcPr>
            <w:tcW w:w="2756" w:type="pct"/>
          </w:tcPr>
          <w:p w14:paraId="3C5E350B"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виконувала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(прямо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опосередковано</w:t>
            </w:r>
            <w:proofErr w:type="spellEnd"/>
            <w:r w:rsidRPr="003A1619">
              <w:rPr>
                <w:rFonts w:ascii="Times New Roman" w:eastAsia="Calibri" w:hAnsi="Times New Roman" w:cs="Times New Roman"/>
                <w:color w:val="000000"/>
              </w:rPr>
              <w:t>) будь-</w:t>
            </w:r>
            <w:proofErr w:type="spellStart"/>
            <w:r w:rsidRPr="003A1619">
              <w:rPr>
                <w:rFonts w:ascii="Times New Roman" w:eastAsia="Calibri" w:hAnsi="Times New Roman" w:cs="Times New Roman"/>
                <w:color w:val="000000"/>
              </w:rPr>
              <w:t>які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платежі</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виплати</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повернення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фінансування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передання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активів</w:t>
            </w:r>
            <w:proofErr w:type="spellEnd"/>
            <w:r w:rsidRPr="003A1619">
              <w:rPr>
                <w:rFonts w:ascii="Times New Roman" w:eastAsia="Calibri" w:hAnsi="Times New Roman" w:cs="Times New Roman"/>
                <w:color w:val="000000"/>
              </w:rPr>
              <w:t xml:space="preserve"> на адресу </w:t>
            </w:r>
            <w:proofErr w:type="spellStart"/>
            <w:r w:rsidRPr="003A1619">
              <w:rPr>
                <w:rFonts w:ascii="Times New Roman" w:eastAsia="Calibri" w:hAnsi="Times New Roman" w:cs="Times New Roman"/>
                <w:color w:val="000000"/>
              </w:rPr>
              <w:t>публічного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діяча</w:t>
            </w:r>
            <w:proofErr w:type="spellEnd"/>
            <w:r w:rsidRPr="003A1619">
              <w:rPr>
                <w:rFonts w:ascii="Times New Roman" w:eastAsia="Calibri" w:hAnsi="Times New Roman" w:cs="Times New Roman"/>
                <w:color w:val="000000"/>
              </w:rPr>
              <w:t>?</w:t>
            </w:r>
          </w:p>
          <w:p w14:paraId="0525CE40" w14:textId="77777777" w:rsidR="006932DE" w:rsidRPr="003A1619" w:rsidRDefault="006932DE" w:rsidP="0092629F">
            <w:pPr>
              <w:ind w:left="993"/>
              <w:jc w:val="both"/>
              <w:rPr>
                <w:rFonts w:ascii="Times New Roman" w:eastAsia="Calibri" w:hAnsi="Times New Roman" w:cs="Times New Roman"/>
                <w:color w:val="000000"/>
                <w:lang w:eastAsia="ru-RU"/>
              </w:rPr>
            </w:pPr>
          </w:p>
        </w:tc>
        <w:tc>
          <w:tcPr>
            <w:tcW w:w="1982" w:type="pct"/>
          </w:tcPr>
          <w:p w14:paraId="16662C44"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68BCFD53"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354F4413" w14:textId="77777777" w:rsidR="006932DE" w:rsidRPr="003A1619" w:rsidRDefault="006932DE" w:rsidP="0092629F">
            <w:pPr>
              <w:rPr>
                <w:rFonts w:ascii="Times New Roman" w:eastAsia="Calibri" w:hAnsi="Times New Roman" w:cs="Times New Roman"/>
              </w:rPr>
            </w:pPr>
          </w:p>
          <w:p w14:paraId="3CF36E76" w14:textId="77777777" w:rsidR="006932DE" w:rsidRPr="003A1619" w:rsidRDefault="006932DE" w:rsidP="0092629F">
            <w:pPr>
              <w:rPr>
                <w:rFonts w:ascii="Times New Roman" w:eastAsia="Calibri" w:hAnsi="Times New Roman" w:cs="Times New Roman"/>
              </w:rPr>
            </w:pPr>
          </w:p>
          <w:p w14:paraId="61E16B5F" w14:textId="77777777" w:rsidR="006932DE" w:rsidRPr="003A1619" w:rsidRDefault="006932DE" w:rsidP="0092629F">
            <w:pPr>
              <w:rPr>
                <w:rFonts w:ascii="Times New Roman" w:eastAsia="Calibri" w:hAnsi="Times New Roman" w:cs="Times New Roman"/>
              </w:rPr>
            </w:pPr>
          </w:p>
          <w:p w14:paraId="1FE118CB" w14:textId="77777777" w:rsidR="006932DE" w:rsidRPr="003A1619" w:rsidRDefault="006932DE" w:rsidP="0092629F">
            <w:pPr>
              <w:rPr>
                <w:rFonts w:ascii="Times New Roman" w:eastAsia="Calibri" w:hAnsi="Times New Roman" w:cs="Times New Roman"/>
              </w:rPr>
            </w:pPr>
          </w:p>
          <w:p w14:paraId="1980F233" w14:textId="77777777" w:rsidR="006932DE" w:rsidRPr="003A1619" w:rsidRDefault="006932DE" w:rsidP="0092629F">
            <w:pPr>
              <w:rPr>
                <w:rFonts w:ascii="Times New Roman" w:eastAsia="Calibri" w:hAnsi="Times New Roman" w:cs="Times New Roman"/>
              </w:rPr>
            </w:pPr>
          </w:p>
        </w:tc>
      </w:tr>
    </w:tbl>
    <w:tbl>
      <w:tblPr>
        <w:tblStyle w:val="25"/>
        <w:tblW w:w="5000" w:type="pct"/>
        <w:tblLook w:val="04A0" w:firstRow="1" w:lastRow="0" w:firstColumn="1" w:lastColumn="0" w:noHBand="0" w:noVBand="1"/>
      </w:tblPr>
      <w:tblGrid>
        <w:gridCol w:w="512"/>
        <w:gridCol w:w="5386"/>
        <w:gridCol w:w="3873"/>
      </w:tblGrid>
      <w:tr w:rsidR="006932DE" w:rsidRPr="003A1619" w14:paraId="3121C0B7" w14:textId="77777777" w:rsidTr="006932DE">
        <w:trPr>
          <w:trHeight w:val="477"/>
        </w:trPr>
        <w:tc>
          <w:tcPr>
            <w:tcW w:w="5000" w:type="pct"/>
            <w:gridSpan w:val="3"/>
            <w:shd w:val="clear" w:color="auto" w:fill="E7E6E6"/>
            <w:vAlign w:val="center"/>
          </w:tcPr>
          <w:p w14:paraId="3E6E8644" w14:textId="77777777" w:rsidR="006932DE" w:rsidRPr="003A1619" w:rsidRDefault="006932DE" w:rsidP="0092629F">
            <w:pPr>
              <w:jc w:val="center"/>
              <w:rPr>
                <w:rFonts w:ascii="Times New Roman" w:eastAsia="Calibri" w:hAnsi="Times New Roman" w:cs="Times New Roman"/>
                <w:bCs/>
                <w:color w:val="000000"/>
              </w:rPr>
            </w:pPr>
            <w:r w:rsidRPr="003A1619">
              <w:rPr>
                <w:rFonts w:ascii="Times New Roman" w:eastAsia="Calibri" w:hAnsi="Times New Roman" w:cs="Times New Roman"/>
                <w:b/>
                <w:bCs/>
                <w:color w:val="000000"/>
              </w:rPr>
              <w:t>ДОТРИМАННЯ РЕЖИМУ МІЖНАРОДНИХ САНКЦІЙ/АНТИКОРУПЦІЙНИХ ВИМОГ</w:t>
            </w:r>
          </w:p>
        </w:tc>
      </w:tr>
      <w:tr w:rsidR="006932DE" w:rsidRPr="003A1619" w14:paraId="400A5B36" w14:textId="77777777" w:rsidTr="006932DE">
        <w:trPr>
          <w:trHeight w:val="1392"/>
        </w:trPr>
        <w:tc>
          <w:tcPr>
            <w:tcW w:w="262" w:type="pct"/>
          </w:tcPr>
          <w:p w14:paraId="76EAE712"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20</w:t>
            </w:r>
          </w:p>
        </w:tc>
        <w:tc>
          <w:tcPr>
            <w:tcW w:w="2756" w:type="pct"/>
          </w:tcPr>
          <w:p w14:paraId="2CAF9F64"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застосовувалися</w:t>
            </w:r>
            <w:proofErr w:type="spellEnd"/>
            <w:r w:rsidRPr="003A1619">
              <w:rPr>
                <w:rFonts w:ascii="Times New Roman" w:eastAsia="Calibri" w:hAnsi="Times New Roman" w:cs="Times New Roman"/>
                <w:color w:val="000000"/>
              </w:rPr>
              <w:t xml:space="preserve"> до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зокрема</w:t>
            </w:r>
            <w:proofErr w:type="spellEnd"/>
            <w:r w:rsidRPr="003A1619">
              <w:rPr>
                <w:rFonts w:ascii="Times New Roman" w:eastAsia="Calibri" w:hAnsi="Times New Roman" w:cs="Times New Roman"/>
                <w:color w:val="000000"/>
              </w:rPr>
              <w:t xml:space="preserve"> будь-</w:t>
            </w:r>
            <w:proofErr w:type="spellStart"/>
            <w:r w:rsidRPr="003A1619">
              <w:rPr>
                <w:rFonts w:ascii="Times New Roman" w:eastAsia="Calibri" w:hAnsi="Times New Roman" w:cs="Times New Roman"/>
                <w:color w:val="000000"/>
              </w:rPr>
              <w:t>якої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холдингу/</w:t>
            </w:r>
            <w:proofErr w:type="spellStart"/>
            <w:r w:rsidRPr="003A1619">
              <w:rPr>
                <w:rFonts w:ascii="Times New Roman" w:eastAsia="Calibri" w:hAnsi="Times New Roman" w:cs="Times New Roman"/>
                <w:color w:val="000000"/>
              </w:rPr>
              <w:t>групи</w:t>
            </w:r>
            <w:proofErr w:type="spellEnd"/>
            <w:r w:rsidRPr="003A1619">
              <w:rPr>
                <w:rFonts w:ascii="Times New Roman" w:eastAsia="Calibri" w:hAnsi="Times New Roman" w:cs="Times New Roman"/>
                <w:color w:val="000000"/>
              </w:rPr>
              <w:t xml:space="preserve">, до </w:t>
            </w:r>
            <w:proofErr w:type="spellStart"/>
            <w:r w:rsidRPr="003A1619">
              <w:rPr>
                <w:rFonts w:ascii="Times New Roman" w:eastAsia="Calibri" w:hAnsi="Times New Roman" w:cs="Times New Roman"/>
                <w:color w:val="000000"/>
              </w:rPr>
              <w:t>якої</w:t>
            </w:r>
            <w:proofErr w:type="spellEnd"/>
            <w:r w:rsidRPr="003A1619">
              <w:rPr>
                <w:rFonts w:ascii="Times New Roman" w:eastAsia="Calibri" w:hAnsi="Times New Roman" w:cs="Times New Roman"/>
                <w:color w:val="000000"/>
              </w:rPr>
              <w:t xml:space="preserve"> входить Ваша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її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посадових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осіб</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українські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міжнародні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санкції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зокрема</w:t>
            </w:r>
            <w:proofErr w:type="spellEnd"/>
            <w:r w:rsidRPr="003A1619">
              <w:rPr>
                <w:rFonts w:ascii="Times New Roman" w:eastAsia="Calibri" w:hAnsi="Times New Roman" w:cs="Times New Roman"/>
                <w:color w:val="000000"/>
              </w:rPr>
              <w:t xml:space="preserve">, але не </w:t>
            </w:r>
            <w:proofErr w:type="spellStart"/>
            <w:r w:rsidRPr="003A1619">
              <w:rPr>
                <w:rFonts w:ascii="Times New Roman" w:eastAsia="Calibri" w:hAnsi="Times New Roman" w:cs="Times New Roman"/>
                <w:color w:val="000000"/>
              </w:rPr>
              <w:t>виключно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санкції</w:t>
            </w:r>
            <w:proofErr w:type="spellEnd"/>
            <w:r w:rsidRPr="003A1619">
              <w:rPr>
                <w:rFonts w:ascii="Times New Roman" w:eastAsia="Calibri" w:hAnsi="Times New Roman" w:cs="Times New Roman"/>
                <w:color w:val="000000"/>
              </w:rPr>
              <w:t xml:space="preserve"> ООН, США, </w:t>
            </w:r>
            <w:proofErr w:type="spellStart"/>
            <w:r w:rsidRPr="003A1619">
              <w:rPr>
                <w:rFonts w:ascii="Times New Roman" w:eastAsia="Calibri" w:hAnsi="Times New Roman" w:cs="Times New Roman"/>
                <w:color w:val="000000"/>
              </w:rPr>
              <w:t>Євросоюзу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Сполученого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королівства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Великої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Британії</w:t>
            </w:r>
            <w:proofErr w:type="spellEnd"/>
            <w:r w:rsidRPr="003A1619">
              <w:rPr>
                <w:rFonts w:ascii="Times New Roman" w:eastAsia="Calibri" w:hAnsi="Times New Roman" w:cs="Times New Roman"/>
                <w:color w:val="000000"/>
              </w:rPr>
              <w:t xml:space="preserve"> та </w:t>
            </w:r>
            <w:proofErr w:type="spellStart"/>
            <w:r w:rsidRPr="003A1619">
              <w:rPr>
                <w:rFonts w:ascii="Times New Roman" w:eastAsia="Calibri" w:hAnsi="Times New Roman" w:cs="Times New Roman"/>
                <w:color w:val="000000"/>
              </w:rPr>
              <w:t>Північної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Ірландії</w:t>
            </w:r>
            <w:proofErr w:type="spellEnd"/>
            <w:r w:rsidRPr="003A1619">
              <w:rPr>
                <w:rFonts w:ascii="Times New Roman" w:eastAsia="Calibri" w:hAnsi="Times New Roman" w:cs="Times New Roman"/>
                <w:color w:val="000000"/>
              </w:rPr>
              <w:t xml:space="preserve">) за весь </w:t>
            </w:r>
            <w:proofErr w:type="spellStart"/>
            <w:r w:rsidRPr="003A1619">
              <w:rPr>
                <w:rFonts w:ascii="Times New Roman" w:eastAsia="Calibri" w:hAnsi="Times New Roman" w:cs="Times New Roman"/>
                <w:color w:val="000000"/>
              </w:rPr>
              <w:t>період</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існування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w:t>
            </w:r>
          </w:p>
          <w:p w14:paraId="688290EC" w14:textId="77777777" w:rsidR="006932DE" w:rsidRPr="003A1619" w:rsidRDefault="006932DE" w:rsidP="0092629F">
            <w:pPr>
              <w:jc w:val="both"/>
              <w:rPr>
                <w:rFonts w:ascii="Times New Roman" w:eastAsia="Calibri" w:hAnsi="Times New Roman" w:cs="Times New Roman"/>
                <w:color w:val="000000"/>
              </w:rPr>
            </w:pPr>
          </w:p>
        </w:tc>
        <w:tc>
          <w:tcPr>
            <w:tcW w:w="1982" w:type="pct"/>
          </w:tcPr>
          <w:p w14:paraId="73FEA684"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0B470EAB" w14:textId="77777777" w:rsidR="006932DE" w:rsidRPr="003A1619" w:rsidRDefault="006932DE" w:rsidP="0092629F">
            <w:pPr>
              <w:rPr>
                <w:rFonts w:ascii="Times New Roman" w:eastAsia="Calibri" w:hAnsi="Times New Roman" w:cs="Times New Roman"/>
                <w:bCs/>
                <w:color w:val="000000"/>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r w:rsidR="006932DE" w:rsidRPr="003A1619" w14:paraId="7D812EAF" w14:textId="77777777" w:rsidTr="006932DE">
        <w:trPr>
          <w:trHeight w:val="1270"/>
        </w:trPr>
        <w:tc>
          <w:tcPr>
            <w:tcW w:w="262" w:type="pct"/>
          </w:tcPr>
          <w:p w14:paraId="6859FD15"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21</w:t>
            </w:r>
          </w:p>
        </w:tc>
        <w:tc>
          <w:tcPr>
            <w:tcW w:w="2756" w:type="pct"/>
          </w:tcPr>
          <w:p w14:paraId="5F4EFFFE"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застосовувалися</w:t>
            </w:r>
            <w:proofErr w:type="spellEnd"/>
            <w:r w:rsidRPr="003A1619">
              <w:rPr>
                <w:rFonts w:ascii="Times New Roman" w:eastAsia="Calibri" w:hAnsi="Times New Roman" w:cs="Times New Roman"/>
                <w:color w:val="000000"/>
              </w:rPr>
              <w:t xml:space="preserve"> до </w:t>
            </w:r>
            <w:proofErr w:type="spellStart"/>
            <w:r w:rsidRPr="003A1619">
              <w:rPr>
                <w:rFonts w:ascii="Times New Roman" w:eastAsia="Calibri" w:hAnsi="Times New Roman" w:cs="Times New Roman"/>
                <w:color w:val="000000"/>
              </w:rPr>
              <w:t>кінцевого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українські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міжнародні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санкції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зокрема</w:t>
            </w:r>
            <w:proofErr w:type="spellEnd"/>
            <w:r w:rsidRPr="003A1619">
              <w:rPr>
                <w:rFonts w:ascii="Times New Roman" w:eastAsia="Calibri" w:hAnsi="Times New Roman" w:cs="Times New Roman"/>
                <w:color w:val="000000"/>
              </w:rPr>
              <w:t xml:space="preserve">, але не </w:t>
            </w:r>
            <w:proofErr w:type="spellStart"/>
            <w:r w:rsidRPr="003A1619">
              <w:rPr>
                <w:rFonts w:ascii="Times New Roman" w:eastAsia="Calibri" w:hAnsi="Times New Roman" w:cs="Times New Roman"/>
                <w:color w:val="000000"/>
              </w:rPr>
              <w:t>виключно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санкції</w:t>
            </w:r>
            <w:proofErr w:type="spellEnd"/>
            <w:r w:rsidRPr="003A1619">
              <w:rPr>
                <w:rFonts w:ascii="Times New Roman" w:eastAsia="Calibri" w:hAnsi="Times New Roman" w:cs="Times New Roman"/>
                <w:color w:val="000000"/>
              </w:rPr>
              <w:t xml:space="preserve"> ООН, США, </w:t>
            </w:r>
            <w:proofErr w:type="spellStart"/>
            <w:r w:rsidRPr="003A1619">
              <w:rPr>
                <w:rFonts w:ascii="Times New Roman" w:eastAsia="Calibri" w:hAnsi="Times New Roman" w:cs="Times New Roman"/>
                <w:color w:val="000000"/>
              </w:rPr>
              <w:t>Євросоюзу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Сполученого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королівства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Великої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Британії</w:t>
            </w:r>
            <w:proofErr w:type="spellEnd"/>
            <w:r w:rsidRPr="003A1619">
              <w:rPr>
                <w:rFonts w:ascii="Times New Roman" w:eastAsia="Calibri" w:hAnsi="Times New Roman" w:cs="Times New Roman"/>
                <w:color w:val="000000"/>
              </w:rPr>
              <w:t xml:space="preserve"> та </w:t>
            </w:r>
            <w:proofErr w:type="spellStart"/>
            <w:r w:rsidRPr="003A1619">
              <w:rPr>
                <w:rFonts w:ascii="Times New Roman" w:eastAsia="Calibri" w:hAnsi="Times New Roman" w:cs="Times New Roman"/>
                <w:color w:val="000000"/>
              </w:rPr>
              <w:t>Північної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Ірландії</w:t>
            </w:r>
            <w:proofErr w:type="spellEnd"/>
            <w:r w:rsidRPr="003A1619">
              <w:rPr>
                <w:rFonts w:ascii="Times New Roman" w:eastAsia="Calibri" w:hAnsi="Times New Roman" w:cs="Times New Roman"/>
                <w:color w:val="000000"/>
              </w:rPr>
              <w:t>)?</w:t>
            </w:r>
          </w:p>
        </w:tc>
        <w:tc>
          <w:tcPr>
            <w:tcW w:w="1982" w:type="pct"/>
          </w:tcPr>
          <w:p w14:paraId="74BFACA8"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784F8CC2"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1ED7E5B1" w14:textId="77777777" w:rsidR="006932DE" w:rsidRPr="003A1619" w:rsidRDefault="006932DE" w:rsidP="0092629F">
            <w:pPr>
              <w:rPr>
                <w:rFonts w:ascii="Times New Roman" w:eastAsia="Calibri" w:hAnsi="Times New Roman" w:cs="Times New Roman"/>
              </w:rPr>
            </w:pPr>
          </w:p>
          <w:p w14:paraId="5B936A7A" w14:textId="77777777" w:rsidR="006932DE" w:rsidRPr="003A1619" w:rsidRDefault="006932DE" w:rsidP="0092629F">
            <w:pPr>
              <w:rPr>
                <w:rFonts w:ascii="Times New Roman" w:eastAsia="Calibri" w:hAnsi="Times New Roman" w:cs="Times New Roman"/>
              </w:rPr>
            </w:pPr>
          </w:p>
          <w:p w14:paraId="4168A67B" w14:textId="77777777" w:rsidR="006932DE" w:rsidRPr="003A1619" w:rsidRDefault="006932DE" w:rsidP="0092629F">
            <w:pPr>
              <w:rPr>
                <w:rFonts w:ascii="Times New Roman" w:eastAsia="Calibri" w:hAnsi="Times New Roman" w:cs="Times New Roman"/>
              </w:rPr>
            </w:pPr>
          </w:p>
          <w:p w14:paraId="66C7A68E" w14:textId="77777777" w:rsidR="006932DE" w:rsidRPr="003A1619" w:rsidRDefault="006932DE" w:rsidP="0092629F">
            <w:pPr>
              <w:rPr>
                <w:rFonts w:ascii="Times New Roman" w:eastAsia="Calibri" w:hAnsi="Times New Roman" w:cs="Times New Roman"/>
              </w:rPr>
            </w:pPr>
          </w:p>
          <w:p w14:paraId="144D88AE" w14:textId="77777777" w:rsidR="006932DE" w:rsidRPr="003A1619" w:rsidRDefault="006932DE" w:rsidP="0092629F">
            <w:pPr>
              <w:rPr>
                <w:rFonts w:ascii="Times New Roman" w:eastAsia="Calibri" w:hAnsi="Times New Roman" w:cs="Times New Roman"/>
                <w:bCs/>
                <w:color w:val="000000"/>
              </w:rPr>
            </w:pPr>
          </w:p>
        </w:tc>
      </w:tr>
      <w:tr w:rsidR="006932DE" w:rsidRPr="003A1619" w14:paraId="5E760E6C" w14:textId="77777777" w:rsidTr="006932DE">
        <w:tc>
          <w:tcPr>
            <w:tcW w:w="262" w:type="pct"/>
          </w:tcPr>
          <w:p w14:paraId="5FE8E79C"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22</w:t>
            </w:r>
          </w:p>
        </w:tc>
        <w:tc>
          <w:tcPr>
            <w:tcW w:w="2756" w:type="pct"/>
          </w:tcPr>
          <w:p w14:paraId="050A2537"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взаємодіє</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w:t>
            </w:r>
            <w:proofErr w:type="spellEnd"/>
            <w:r w:rsidRPr="003A1619">
              <w:rPr>
                <w:rFonts w:ascii="Times New Roman" w:eastAsia="Calibri" w:hAnsi="Times New Roman" w:cs="Times New Roman"/>
                <w:color w:val="000000"/>
              </w:rPr>
              <w:t xml:space="preserve"> з особами, </w:t>
            </w:r>
            <w:proofErr w:type="spellStart"/>
            <w:r w:rsidRPr="003A1619">
              <w:rPr>
                <w:rFonts w:ascii="Times New Roman" w:eastAsia="Calibri" w:hAnsi="Times New Roman" w:cs="Times New Roman"/>
                <w:color w:val="000000"/>
              </w:rPr>
              <w:t>щодо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яких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застосовано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міжнародні</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українські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санкції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зокрема</w:t>
            </w:r>
            <w:proofErr w:type="spellEnd"/>
            <w:r w:rsidRPr="003A1619">
              <w:rPr>
                <w:rFonts w:ascii="Times New Roman" w:eastAsia="Calibri" w:hAnsi="Times New Roman" w:cs="Times New Roman"/>
                <w:color w:val="000000"/>
              </w:rPr>
              <w:t xml:space="preserve"> SDN, </w:t>
            </w:r>
            <w:proofErr w:type="spellStart"/>
            <w:r w:rsidRPr="003A1619">
              <w:rPr>
                <w:rFonts w:ascii="Times New Roman" w:eastAsia="Calibri" w:hAnsi="Times New Roman" w:cs="Times New Roman"/>
                <w:color w:val="000000"/>
              </w:rPr>
              <w:t>non</w:t>
            </w:r>
            <w:proofErr w:type="spellEnd"/>
            <w:r w:rsidRPr="003A1619">
              <w:rPr>
                <w:rFonts w:ascii="Times New Roman" w:eastAsia="Calibri" w:hAnsi="Times New Roman" w:cs="Times New Roman"/>
                <w:color w:val="000000"/>
              </w:rPr>
              <w:t>-SDN (</w:t>
            </w:r>
            <w:proofErr w:type="spellStart"/>
            <w:r w:rsidRPr="003A1619">
              <w:rPr>
                <w:rFonts w:ascii="Times New Roman" w:eastAsia="Calibri" w:hAnsi="Times New Roman" w:cs="Times New Roman"/>
                <w:color w:val="000000"/>
              </w:rPr>
              <w:t>договірні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відносини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включно</w:t>
            </w:r>
            <w:proofErr w:type="spellEnd"/>
            <w:r w:rsidRPr="003A1619">
              <w:rPr>
                <w:rFonts w:ascii="Times New Roman" w:eastAsia="Calibri" w:hAnsi="Times New Roman" w:cs="Times New Roman"/>
                <w:color w:val="000000"/>
              </w:rPr>
              <w:t xml:space="preserve"> з договором про </w:t>
            </w:r>
            <w:proofErr w:type="spellStart"/>
            <w:r w:rsidRPr="003A1619">
              <w:rPr>
                <w:rFonts w:ascii="Times New Roman" w:eastAsia="Calibri" w:hAnsi="Times New Roman" w:cs="Times New Roman"/>
                <w:color w:val="000000"/>
              </w:rPr>
              <w:t>спільну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діяльність</w:t>
            </w:r>
            <w:proofErr w:type="spellEnd"/>
            <w:r w:rsidRPr="003A1619">
              <w:rPr>
                <w:rFonts w:ascii="Times New Roman" w:eastAsia="Calibri" w:hAnsi="Times New Roman" w:cs="Times New Roman"/>
                <w:color w:val="000000"/>
              </w:rPr>
              <w:t xml:space="preserve">, участь у </w:t>
            </w:r>
            <w:proofErr w:type="spellStart"/>
            <w:r w:rsidRPr="003A1619">
              <w:rPr>
                <w:rFonts w:ascii="Times New Roman" w:eastAsia="Calibri" w:hAnsi="Times New Roman" w:cs="Times New Roman"/>
                <w:color w:val="000000"/>
              </w:rPr>
              <w:t>громадських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організаціях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спільна</w:t>
            </w:r>
            <w:proofErr w:type="spellEnd"/>
            <w:r w:rsidRPr="003A1619">
              <w:rPr>
                <w:rFonts w:ascii="Times New Roman" w:eastAsia="Calibri" w:hAnsi="Times New Roman" w:cs="Times New Roman"/>
                <w:color w:val="000000"/>
              </w:rPr>
              <w:t xml:space="preserve"> участь у </w:t>
            </w:r>
            <w:proofErr w:type="spellStart"/>
            <w:r w:rsidRPr="003A1619">
              <w:rPr>
                <w:rFonts w:ascii="Times New Roman" w:eastAsia="Calibri" w:hAnsi="Times New Roman" w:cs="Times New Roman"/>
                <w:color w:val="000000"/>
              </w:rPr>
              <w:t>бізнесі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володіння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іншими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юридичними</w:t>
            </w:r>
            <w:proofErr w:type="spellEnd"/>
            <w:r w:rsidRPr="003A1619">
              <w:rPr>
                <w:rFonts w:ascii="Times New Roman" w:eastAsia="Calibri" w:hAnsi="Times New Roman" w:cs="Times New Roman"/>
                <w:color w:val="000000"/>
              </w:rPr>
              <w:t xml:space="preserve"> особами), </w:t>
            </w:r>
            <w:proofErr w:type="spellStart"/>
            <w:r w:rsidRPr="003A1619">
              <w:rPr>
                <w:rFonts w:ascii="Times New Roman" w:eastAsia="Calibri" w:hAnsi="Times New Roman" w:cs="Times New Roman"/>
                <w:color w:val="000000"/>
              </w:rPr>
              <w:t>фінансування</w:t>
            </w:r>
            <w:proofErr w:type="spellEnd"/>
            <w:r w:rsidRPr="003A1619">
              <w:rPr>
                <w:rFonts w:ascii="Times New Roman" w:eastAsia="Calibri" w:hAnsi="Times New Roman" w:cs="Times New Roman"/>
                <w:color w:val="000000"/>
              </w:rPr>
              <w:t xml:space="preserve"> в будь-</w:t>
            </w:r>
            <w:proofErr w:type="spellStart"/>
            <w:r w:rsidRPr="003A1619">
              <w:rPr>
                <w:rFonts w:ascii="Times New Roman" w:eastAsia="Calibri" w:hAnsi="Times New Roman" w:cs="Times New Roman"/>
                <w:color w:val="000000"/>
              </w:rPr>
              <w:t>якій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формі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судові</w:t>
            </w:r>
            <w:proofErr w:type="spellEnd"/>
            <w:r w:rsidRPr="003A1619">
              <w:rPr>
                <w:rFonts w:ascii="Times New Roman" w:eastAsia="Calibri" w:hAnsi="Times New Roman" w:cs="Times New Roman"/>
                <w:color w:val="000000"/>
              </w:rPr>
              <w:t xml:space="preserve"> спори, </w:t>
            </w:r>
            <w:proofErr w:type="spellStart"/>
            <w:r w:rsidRPr="003A1619">
              <w:rPr>
                <w:rFonts w:ascii="Times New Roman" w:eastAsia="Calibri" w:hAnsi="Times New Roman" w:cs="Times New Roman"/>
                <w:color w:val="000000"/>
              </w:rPr>
              <w:t>особисті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зв’язки</w:t>
            </w:r>
            <w:proofErr w:type="spellEnd"/>
            <w:r w:rsidRPr="003A1619">
              <w:rPr>
                <w:rFonts w:ascii="Times New Roman" w:eastAsia="Calibri" w:hAnsi="Times New Roman" w:cs="Times New Roman"/>
                <w:color w:val="000000"/>
              </w:rPr>
              <w:t xml:space="preserve">)? </w:t>
            </w:r>
          </w:p>
        </w:tc>
        <w:tc>
          <w:tcPr>
            <w:tcW w:w="1982" w:type="pct"/>
          </w:tcPr>
          <w:p w14:paraId="714264C7"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1B21102B"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r w:rsidR="006932DE" w:rsidRPr="003A1619" w14:paraId="65D6F96A" w14:textId="77777777" w:rsidTr="006932DE">
        <w:tc>
          <w:tcPr>
            <w:tcW w:w="262" w:type="pct"/>
          </w:tcPr>
          <w:p w14:paraId="7214260A"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23</w:t>
            </w:r>
          </w:p>
        </w:tc>
        <w:tc>
          <w:tcPr>
            <w:tcW w:w="2756" w:type="pct"/>
          </w:tcPr>
          <w:p w14:paraId="0A04418D"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Підтвердження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відсутності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судимості</w:t>
            </w:r>
            <w:proofErr w:type="spellEnd"/>
            <w:r w:rsidRPr="003A1619">
              <w:rPr>
                <w:rFonts w:ascii="Times New Roman" w:eastAsia="Calibri" w:hAnsi="Times New Roman" w:cs="Times New Roman"/>
                <w:color w:val="000000"/>
              </w:rPr>
              <w:t xml:space="preserve"> у </w:t>
            </w:r>
            <w:proofErr w:type="spellStart"/>
            <w:r w:rsidRPr="003A1619">
              <w:rPr>
                <w:rFonts w:ascii="Times New Roman" w:eastAsia="Calibri" w:hAnsi="Times New Roman" w:cs="Times New Roman"/>
                <w:color w:val="000000"/>
              </w:rPr>
              <w:t>кінцевого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членів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виконавчого</w:t>
            </w:r>
            <w:proofErr w:type="spellEnd"/>
            <w:r w:rsidRPr="003A1619">
              <w:rPr>
                <w:rFonts w:ascii="Times New Roman" w:eastAsia="Calibri" w:hAnsi="Times New Roman" w:cs="Times New Roman"/>
                <w:color w:val="000000"/>
              </w:rPr>
              <w:t xml:space="preserve"> органу/</w:t>
            </w:r>
            <w:proofErr w:type="spellStart"/>
            <w:r w:rsidRPr="003A1619">
              <w:rPr>
                <w:rFonts w:ascii="Times New Roman" w:eastAsia="Calibri" w:hAnsi="Times New Roman" w:cs="Times New Roman"/>
                <w:color w:val="000000"/>
              </w:rPr>
              <w:t>членів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наглядового</w:t>
            </w:r>
            <w:proofErr w:type="spellEnd"/>
            <w:r w:rsidRPr="003A1619">
              <w:rPr>
                <w:rFonts w:ascii="Times New Roman" w:eastAsia="Calibri" w:hAnsi="Times New Roman" w:cs="Times New Roman"/>
                <w:color w:val="000000"/>
              </w:rPr>
              <w:t xml:space="preserve"> органу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за </w:t>
            </w:r>
            <w:proofErr w:type="spellStart"/>
            <w:r w:rsidRPr="003A1619">
              <w:rPr>
                <w:rFonts w:ascii="Times New Roman" w:eastAsia="Calibri" w:hAnsi="Times New Roman" w:cs="Times New Roman"/>
                <w:color w:val="000000"/>
              </w:rPr>
              <w:t>корупційні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злочини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відмивання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доходів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отриманих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незаконним</w:t>
            </w:r>
            <w:proofErr w:type="spellEnd"/>
            <w:r w:rsidRPr="003A1619">
              <w:rPr>
                <w:rFonts w:ascii="Times New Roman" w:eastAsia="Calibri" w:hAnsi="Times New Roman" w:cs="Times New Roman"/>
                <w:color w:val="000000"/>
              </w:rPr>
              <w:t xml:space="preserve"> шляхом, </w:t>
            </w:r>
            <w:proofErr w:type="spellStart"/>
            <w:r w:rsidRPr="003A1619">
              <w:rPr>
                <w:rFonts w:ascii="Times New Roman" w:eastAsia="Calibri" w:hAnsi="Times New Roman" w:cs="Times New Roman"/>
                <w:color w:val="000000"/>
              </w:rPr>
              <w:t>шахрайство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фінансування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тероризму</w:t>
            </w:r>
            <w:proofErr w:type="spellEnd"/>
            <w:r w:rsidRPr="003A1619">
              <w:rPr>
                <w:rFonts w:ascii="Times New Roman" w:eastAsia="Calibri" w:hAnsi="Times New Roman" w:cs="Times New Roman"/>
                <w:color w:val="000000"/>
              </w:rPr>
              <w:t xml:space="preserve">; а також </w:t>
            </w:r>
            <w:proofErr w:type="spellStart"/>
            <w:r w:rsidRPr="003A1619">
              <w:rPr>
                <w:rFonts w:ascii="Times New Roman" w:eastAsia="Calibri" w:hAnsi="Times New Roman" w:cs="Times New Roman"/>
                <w:color w:val="000000"/>
              </w:rPr>
              <w:t>підтвердження</w:t>
            </w:r>
            <w:proofErr w:type="spellEnd"/>
            <w:r w:rsidRPr="003A1619">
              <w:rPr>
                <w:rFonts w:ascii="Times New Roman" w:eastAsia="Calibri" w:hAnsi="Times New Roman" w:cs="Times New Roman"/>
                <w:color w:val="000000"/>
              </w:rPr>
              <w:t xml:space="preserve"> того, </w:t>
            </w:r>
            <w:proofErr w:type="spellStart"/>
            <w:r w:rsidRPr="003A1619">
              <w:rPr>
                <w:rFonts w:ascii="Times New Roman" w:eastAsia="Calibri" w:hAnsi="Times New Roman" w:cs="Times New Roman"/>
                <w:color w:val="000000"/>
              </w:rPr>
              <w:t>що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щодо</w:t>
            </w:r>
            <w:proofErr w:type="spellEnd"/>
            <w:r w:rsidRPr="003A1619">
              <w:rPr>
                <w:rFonts w:ascii="Times New Roman" w:eastAsia="Calibri" w:hAnsi="Times New Roman" w:cs="Times New Roman"/>
                <w:color w:val="000000"/>
              </w:rPr>
              <w:t xml:space="preserve"> них не </w:t>
            </w:r>
            <w:proofErr w:type="spellStart"/>
            <w:r w:rsidRPr="003A1619">
              <w:rPr>
                <w:rFonts w:ascii="Times New Roman" w:eastAsia="Calibri" w:hAnsi="Times New Roman" w:cs="Times New Roman"/>
                <w:color w:val="000000"/>
              </w:rPr>
              <w:t>ведеться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розслідування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судове</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провадження</w:t>
            </w:r>
            <w:proofErr w:type="spellEnd"/>
          </w:p>
        </w:tc>
        <w:tc>
          <w:tcPr>
            <w:tcW w:w="1982" w:type="pct"/>
          </w:tcPr>
          <w:p w14:paraId="605371B2"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підтверджую</w:t>
            </w:r>
            <w:proofErr w:type="spellEnd"/>
          </w:p>
          <w:p w14:paraId="7C3DB1B2"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не </w:t>
            </w:r>
            <w:proofErr w:type="spellStart"/>
            <w:r w:rsidRPr="003A1619">
              <w:rPr>
                <w:rFonts w:ascii="Times New Roman" w:eastAsia="Calibri" w:hAnsi="Times New Roman" w:cs="Times New Roman"/>
              </w:rPr>
              <w:t>підтверджую</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r w:rsidR="006932DE" w:rsidRPr="003A1619" w14:paraId="0F720DD5" w14:textId="77777777" w:rsidTr="006932DE">
        <w:tc>
          <w:tcPr>
            <w:tcW w:w="262" w:type="pct"/>
          </w:tcPr>
          <w:p w14:paraId="032B4C2D"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24</w:t>
            </w:r>
          </w:p>
        </w:tc>
        <w:tc>
          <w:tcPr>
            <w:tcW w:w="2756" w:type="pct"/>
          </w:tcPr>
          <w:p w14:paraId="2F1606B5"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її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материнська</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дочірня</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сестринська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їх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w:t>
            </w:r>
            <w:proofErr w:type="spellEnd"/>
            <w:r w:rsidRPr="003A1619">
              <w:rPr>
                <w:rFonts w:ascii="Times New Roman" w:eastAsia="Calibri" w:hAnsi="Times New Roman" w:cs="Times New Roman"/>
                <w:color w:val="000000"/>
              </w:rPr>
              <w:t xml:space="preserve"> /члени </w:t>
            </w:r>
            <w:proofErr w:type="spellStart"/>
            <w:r w:rsidRPr="003A1619">
              <w:rPr>
                <w:rFonts w:ascii="Times New Roman" w:eastAsia="Calibri" w:hAnsi="Times New Roman" w:cs="Times New Roman"/>
                <w:color w:val="000000"/>
              </w:rPr>
              <w:t>виконавчого</w:t>
            </w:r>
            <w:proofErr w:type="spellEnd"/>
            <w:r w:rsidRPr="003A1619">
              <w:rPr>
                <w:rFonts w:ascii="Times New Roman" w:eastAsia="Calibri" w:hAnsi="Times New Roman" w:cs="Times New Roman"/>
                <w:color w:val="000000"/>
              </w:rPr>
              <w:t xml:space="preserve"> органу/члени </w:t>
            </w:r>
            <w:proofErr w:type="spellStart"/>
            <w:r w:rsidRPr="003A1619">
              <w:rPr>
                <w:rFonts w:ascii="Times New Roman" w:eastAsia="Calibri" w:hAnsi="Times New Roman" w:cs="Times New Roman"/>
                <w:color w:val="000000"/>
              </w:rPr>
              <w:t>наглядового</w:t>
            </w:r>
            <w:proofErr w:type="spellEnd"/>
            <w:r w:rsidRPr="003A1619">
              <w:rPr>
                <w:rFonts w:ascii="Times New Roman" w:eastAsia="Calibri" w:hAnsi="Times New Roman" w:cs="Times New Roman"/>
                <w:color w:val="000000"/>
              </w:rPr>
              <w:t xml:space="preserve"> органу </w:t>
            </w:r>
            <w:proofErr w:type="spellStart"/>
            <w:r w:rsidRPr="003A1619">
              <w:rPr>
                <w:rFonts w:ascii="Times New Roman" w:eastAsia="Calibri" w:hAnsi="Times New Roman" w:cs="Times New Roman"/>
                <w:color w:val="000000"/>
              </w:rPr>
              <w:t>фігурантами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розслідувань</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судових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проваджень</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щодо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інших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осіб</w:t>
            </w:r>
            <w:proofErr w:type="spellEnd"/>
            <w:r w:rsidRPr="003A1619">
              <w:rPr>
                <w:rFonts w:ascii="Times New Roman" w:eastAsia="Calibri" w:hAnsi="Times New Roman" w:cs="Times New Roman"/>
                <w:color w:val="000000"/>
              </w:rPr>
              <w:t xml:space="preserve"> у </w:t>
            </w:r>
            <w:proofErr w:type="spellStart"/>
            <w:r w:rsidRPr="003A1619">
              <w:rPr>
                <w:rFonts w:ascii="Times New Roman" w:eastAsia="Calibri" w:hAnsi="Times New Roman" w:cs="Times New Roman"/>
                <w:color w:val="000000"/>
              </w:rPr>
              <w:t>зв’язку</w:t>
            </w:r>
            <w:proofErr w:type="spellEnd"/>
            <w:r w:rsidRPr="003A1619">
              <w:rPr>
                <w:rFonts w:ascii="Times New Roman" w:eastAsia="Calibri" w:hAnsi="Times New Roman" w:cs="Times New Roman"/>
                <w:color w:val="000000"/>
              </w:rPr>
              <w:t xml:space="preserve"> з </w:t>
            </w:r>
            <w:proofErr w:type="spellStart"/>
            <w:r w:rsidRPr="003A1619">
              <w:rPr>
                <w:rFonts w:ascii="Times New Roman" w:eastAsia="Calibri" w:hAnsi="Times New Roman" w:cs="Times New Roman"/>
                <w:color w:val="000000"/>
              </w:rPr>
              <w:t>корупційними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злочинами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відмиванням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доходів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отриманих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незаконним</w:t>
            </w:r>
            <w:proofErr w:type="spellEnd"/>
            <w:r w:rsidRPr="003A1619">
              <w:rPr>
                <w:rFonts w:ascii="Times New Roman" w:eastAsia="Calibri" w:hAnsi="Times New Roman" w:cs="Times New Roman"/>
                <w:color w:val="000000"/>
              </w:rPr>
              <w:t xml:space="preserve"> шляхом, </w:t>
            </w:r>
            <w:proofErr w:type="spellStart"/>
            <w:r w:rsidRPr="003A1619">
              <w:rPr>
                <w:rFonts w:ascii="Times New Roman" w:eastAsia="Calibri" w:hAnsi="Times New Roman" w:cs="Times New Roman"/>
                <w:color w:val="000000"/>
              </w:rPr>
              <w:t>шахрайством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фінансуванням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тероризму</w:t>
            </w:r>
            <w:proofErr w:type="spellEnd"/>
            <w:r w:rsidRPr="003A1619">
              <w:rPr>
                <w:rFonts w:ascii="Times New Roman" w:eastAsia="Calibri" w:hAnsi="Times New Roman" w:cs="Times New Roman"/>
                <w:color w:val="000000"/>
              </w:rPr>
              <w:t>?</w:t>
            </w:r>
          </w:p>
        </w:tc>
        <w:tc>
          <w:tcPr>
            <w:tcW w:w="1982" w:type="pct"/>
          </w:tcPr>
          <w:p w14:paraId="7B0C159C"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19A5F9EF" w14:textId="77777777" w:rsidR="006932DE" w:rsidRPr="003A1619" w:rsidRDefault="006932DE" w:rsidP="0092629F">
            <w:pPr>
              <w:jc w:val="both"/>
              <w:rPr>
                <w:rFonts w:ascii="Times New Roman" w:eastAsia="Calibri" w:hAnsi="Times New Roman" w:cs="Times New Roman"/>
                <w:bCs/>
                <w:color w:val="000000"/>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tc>
      </w:tr>
    </w:tbl>
    <w:tbl>
      <w:tblPr>
        <w:tblStyle w:val="361"/>
        <w:tblW w:w="5000" w:type="pct"/>
        <w:tblLook w:val="04A0" w:firstRow="1" w:lastRow="0" w:firstColumn="1" w:lastColumn="0" w:noHBand="0" w:noVBand="1"/>
      </w:tblPr>
      <w:tblGrid>
        <w:gridCol w:w="512"/>
        <w:gridCol w:w="5386"/>
        <w:gridCol w:w="3873"/>
      </w:tblGrid>
      <w:tr w:rsidR="006932DE" w:rsidRPr="003A1619" w14:paraId="242F7960" w14:textId="77777777" w:rsidTr="006932DE">
        <w:trPr>
          <w:trHeight w:val="463"/>
        </w:trPr>
        <w:tc>
          <w:tcPr>
            <w:tcW w:w="5000" w:type="pct"/>
            <w:gridSpan w:val="3"/>
            <w:shd w:val="clear" w:color="auto" w:fill="E7E6E6"/>
            <w:vAlign w:val="center"/>
          </w:tcPr>
          <w:p w14:paraId="25896D36" w14:textId="77777777" w:rsidR="006932DE" w:rsidRPr="003A1619" w:rsidRDefault="006932DE" w:rsidP="0092629F">
            <w:pPr>
              <w:jc w:val="center"/>
              <w:rPr>
                <w:rFonts w:ascii="Times New Roman" w:eastAsia="Calibri" w:hAnsi="Times New Roman" w:cs="Times New Roman"/>
                <w:bCs/>
                <w:color w:val="000000"/>
              </w:rPr>
            </w:pPr>
            <w:r w:rsidRPr="003A1619">
              <w:rPr>
                <w:rFonts w:ascii="Times New Roman" w:eastAsia="Calibri" w:hAnsi="Times New Roman" w:cs="Times New Roman"/>
                <w:b/>
                <w:bCs/>
                <w:color w:val="000000"/>
              </w:rPr>
              <w:t>РІВЕНЬ КОМПЛАЄНСУ</w:t>
            </w:r>
          </w:p>
        </w:tc>
      </w:tr>
      <w:tr w:rsidR="006932DE" w:rsidRPr="003A1619" w14:paraId="00240363" w14:textId="77777777" w:rsidTr="006932DE">
        <w:tc>
          <w:tcPr>
            <w:tcW w:w="262" w:type="pct"/>
          </w:tcPr>
          <w:p w14:paraId="4C5019A9"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25</w:t>
            </w:r>
          </w:p>
        </w:tc>
        <w:tc>
          <w:tcPr>
            <w:tcW w:w="2756" w:type="pct"/>
          </w:tcPr>
          <w:p w14:paraId="37F554AB"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призначено</w:t>
            </w:r>
            <w:proofErr w:type="spellEnd"/>
            <w:r w:rsidRPr="003A1619">
              <w:rPr>
                <w:rFonts w:ascii="Times New Roman" w:eastAsia="Calibri" w:hAnsi="Times New Roman" w:cs="Times New Roman"/>
                <w:color w:val="000000"/>
              </w:rPr>
              <w:t xml:space="preserve"> у </w:t>
            </w:r>
            <w:proofErr w:type="spellStart"/>
            <w:r w:rsidRPr="003A1619">
              <w:rPr>
                <w:rFonts w:ascii="Times New Roman" w:eastAsia="Calibri" w:hAnsi="Times New Roman" w:cs="Times New Roman"/>
                <w:color w:val="000000"/>
              </w:rPr>
              <w:t>Вашій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спеціальну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посадову</w:t>
            </w:r>
            <w:proofErr w:type="spellEnd"/>
            <w:r w:rsidRPr="003A1619">
              <w:rPr>
                <w:rFonts w:ascii="Times New Roman" w:eastAsia="Calibri" w:hAnsi="Times New Roman" w:cs="Times New Roman"/>
                <w:color w:val="000000"/>
              </w:rPr>
              <w:t xml:space="preserve"> особу, </w:t>
            </w:r>
            <w:proofErr w:type="spellStart"/>
            <w:r w:rsidRPr="003A1619">
              <w:rPr>
                <w:rFonts w:ascii="Times New Roman" w:eastAsia="Calibri" w:hAnsi="Times New Roman" w:cs="Times New Roman"/>
                <w:color w:val="000000"/>
              </w:rPr>
              <w:t>відповідальну</w:t>
            </w:r>
            <w:proofErr w:type="spellEnd"/>
            <w:r w:rsidRPr="003A1619">
              <w:rPr>
                <w:rFonts w:ascii="Times New Roman" w:eastAsia="Calibri" w:hAnsi="Times New Roman" w:cs="Times New Roman"/>
                <w:color w:val="000000"/>
              </w:rPr>
              <w:t xml:space="preserve"> за </w:t>
            </w:r>
            <w:proofErr w:type="spellStart"/>
            <w:r w:rsidRPr="003A1619">
              <w:rPr>
                <w:rFonts w:ascii="Times New Roman" w:eastAsia="Calibri" w:hAnsi="Times New Roman" w:cs="Times New Roman"/>
                <w:color w:val="000000"/>
              </w:rPr>
              <w:t>реалізацію</w:t>
            </w:r>
            <w:proofErr w:type="spellEnd"/>
            <w:r w:rsidRPr="003A1619">
              <w:rPr>
                <w:rFonts w:ascii="Times New Roman" w:eastAsia="Calibri" w:hAnsi="Times New Roman" w:cs="Times New Roman"/>
                <w:color w:val="000000"/>
              </w:rPr>
              <w:t xml:space="preserve"> правил </w:t>
            </w:r>
            <w:proofErr w:type="spellStart"/>
            <w:r w:rsidRPr="003A1619">
              <w:rPr>
                <w:rFonts w:ascii="Times New Roman" w:eastAsia="Calibri" w:hAnsi="Times New Roman" w:cs="Times New Roman"/>
                <w:color w:val="000000"/>
              </w:rPr>
              <w:t>внутрішнього</w:t>
            </w:r>
            <w:proofErr w:type="spellEnd"/>
            <w:r w:rsidRPr="003A1619">
              <w:rPr>
                <w:rFonts w:ascii="Times New Roman" w:eastAsia="Calibri" w:hAnsi="Times New Roman" w:cs="Times New Roman"/>
                <w:color w:val="000000"/>
              </w:rPr>
              <w:t xml:space="preserve"> контролю </w:t>
            </w:r>
            <w:proofErr w:type="spellStart"/>
            <w:r w:rsidRPr="003A1619">
              <w:rPr>
                <w:rFonts w:ascii="Times New Roman" w:eastAsia="Calibri" w:hAnsi="Times New Roman" w:cs="Times New Roman"/>
                <w:color w:val="000000"/>
              </w:rPr>
              <w:t>задля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протидії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корупції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легалізації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відмивання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доходів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одержаних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злочинним</w:t>
            </w:r>
            <w:proofErr w:type="spellEnd"/>
            <w:r w:rsidRPr="003A1619">
              <w:rPr>
                <w:rFonts w:ascii="Times New Roman" w:eastAsia="Calibri" w:hAnsi="Times New Roman" w:cs="Times New Roman"/>
                <w:color w:val="000000"/>
              </w:rPr>
              <w:t xml:space="preserve"> шляхом, </w:t>
            </w:r>
            <w:proofErr w:type="spellStart"/>
            <w:r w:rsidRPr="003A1619">
              <w:rPr>
                <w:rFonts w:ascii="Times New Roman" w:eastAsia="Calibri" w:hAnsi="Times New Roman" w:cs="Times New Roman"/>
                <w:color w:val="000000"/>
              </w:rPr>
              <w:t>фінансуванню</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тероризму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Вкажіть</w:t>
            </w:r>
            <w:proofErr w:type="spellEnd"/>
            <w:r w:rsidRPr="003A1619">
              <w:rPr>
                <w:rFonts w:ascii="Times New Roman" w:eastAsia="Calibri" w:hAnsi="Times New Roman" w:cs="Times New Roman"/>
                <w:color w:val="000000"/>
              </w:rPr>
              <w:t xml:space="preserve"> ПІБ, посаду, </w:t>
            </w:r>
            <w:proofErr w:type="spellStart"/>
            <w:r w:rsidRPr="003A1619">
              <w:rPr>
                <w:rFonts w:ascii="Times New Roman" w:eastAsia="Calibri" w:hAnsi="Times New Roman" w:cs="Times New Roman"/>
                <w:color w:val="000000"/>
              </w:rPr>
              <w:t>контактні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дані</w:t>
            </w:r>
            <w:proofErr w:type="spellEnd"/>
          </w:p>
          <w:p w14:paraId="59BDE9A7" w14:textId="77777777" w:rsidR="006932DE" w:rsidRPr="003A1619" w:rsidRDefault="006932DE" w:rsidP="0092629F">
            <w:pPr>
              <w:jc w:val="both"/>
              <w:rPr>
                <w:rFonts w:ascii="Times New Roman" w:eastAsia="Calibri" w:hAnsi="Times New Roman" w:cs="Times New Roman"/>
                <w:color w:val="000000"/>
              </w:rPr>
            </w:pPr>
          </w:p>
          <w:p w14:paraId="65B99B16" w14:textId="77777777" w:rsidR="006932DE" w:rsidRPr="003A1619" w:rsidRDefault="006932DE" w:rsidP="0092629F">
            <w:pPr>
              <w:jc w:val="both"/>
              <w:rPr>
                <w:rFonts w:ascii="Times New Roman" w:eastAsia="Calibri" w:hAnsi="Times New Roman" w:cs="Times New Roman"/>
                <w:color w:val="000000"/>
              </w:rPr>
            </w:pPr>
          </w:p>
          <w:p w14:paraId="1C7F78A8" w14:textId="77777777" w:rsidR="006932DE" w:rsidRPr="003A1619" w:rsidRDefault="006932DE" w:rsidP="0092629F">
            <w:pPr>
              <w:jc w:val="both"/>
              <w:rPr>
                <w:rFonts w:ascii="Times New Roman" w:eastAsia="Calibri" w:hAnsi="Times New Roman" w:cs="Times New Roman"/>
                <w:color w:val="000000"/>
              </w:rPr>
            </w:pPr>
          </w:p>
          <w:p w14:paraId="61447A74" w14:textId="77777777" w:rsidR="006932DE" w:rsidRPr="003A1619" w:rsidRDefault="006932DE" w:rsidP="0092629F">
            <w:pPr>
              <w:jc w:val="both"/>
              <w:rPr>
                <w:rFonts w:ascii="Times New Roman" w:eastAsia="Calibri" w:hAnsi="Times New Roman" w:cs="Times New Roman"/>
                <w:color w:val="000000"/>
              </w:rPr>
            </w:pPr>
          </w:p>
        </w:tc>
        <w:tc>
          <w:tcPr>
            <w:tcW w:w="1982" w:type="pct"/>
          </w:tcPr>
          <w:p w14:paraId="1B1AA18A"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lastRenderedPageBreak/>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67B3E619" w14:textId="77777777" w:rsidR="006932DE" w:rsidRPr="003A1619" w:rsidRDefault="006932DE" w:rsidP="0092629F">
            <w:pPr>
              <w:jc w:val="both"/>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7B8F4B68" w14:textId="77777777" w:rsidR="006932DE" w:rsidRPr="003A1619" w:rsidRDefault="006932DE" w:rsidP="0092629F">
            <w:pPr>
              <w:jc w:val="both"/>
              <w:rPr>
                <w:rFonts w:ascii="Times New Roman" w:eastAsia="Calibri" w:hAnsi="Times New Roman" w:cs="Times New Roman"/>
              </w:rPr>
            </w:pPr>
          </w:p>
          <w:p w14:paraId="434CDE6D" w14:textId="77777777" w:rsidR="006932DE" w:rsidRPr="003A1619" w:rsidRDefault="006932DE" w:rsidP="0092629F">
            <w:pPr>
              <w:jc w:val="both"/>
              <w:rPr>
                <w:rFonts w:ascii="Times New Roman" w:eastAsia="Calibri" w:hAnsi="Times New Roman" w:cs="Times New Roman"/>
              </w:rPr>
            </w:pPr>
          </w:p>
          <w:p w14:paraId="76FDC8FF" w14:textId="77777777" w:rsidR="006932DE" w:rsidRPr="003A1619" w:rsidRDefault="006932DE" w:rsidP="0092629F">
            <w:pPr>
              <w:jc w:val="both"/>
              <w:rPr>
                <w:rFonts w:ascii="Times New Roman" w:eastAsia="Calibri" w:hAnsi="Times New Roman" w:cs="Times New Roman"/>
              </w:rPr>
            </w:pPr>
          </w:p>
          <w:p w14:paraId="0114D0D5" w14:textId="77777777" w:rsidR="006932DE" w:rsidRPr="003A1619" w:rsidRDefault="006932DE" w:rsidP="0092629F">
            <w:pPr>
              <w:jc w:val="both"/>
              <w:rPr>
                <w:rFonts w:ascii="Times New Roman" w:eastAsia="Calibri" w:hAnsi="Times New Roman" w:cs="Times New Roman"/>
              </w:rPr>
            </w:pPr>
          </w:p>
          <w:p w14:paraId="169C27F7" w14:textId="77777777" w:rsidR="006932DE" w:rsidRPr="003A1619" w:rsidRDefault="006932DE" w:rsidP="0092629F">
            <w:pPr>
              <w:jc w:val="both"/>
              <w:rPr>
                <w:rFonts w:ascii="Times New Roman" w:eastAsia="Calibri" w:hAnsi="Times New Roman" w:cs="Times New Roman"/>
              </w:rPr>
            </w:pPr>
          </w:p>
          <w:p w14:paraId="7FB5E520" w14:textId="77777777" w:rsidR="006932DE" w:rsidRPr="003A1619" w:rsidRDefault="006932DE" w:rsidP="0092629F">
            <w:pPr>
              <w:jc w:val="both"/>
              <w:rPr>
                <w:rFonts w:ascii="Times New Roman" w:eastAsia="Calibri" w:hAnsi="Times New Roman" w:cs="Times New Roman"/>
              </w:rPr>
            </w:pPr>
          </w:p>
        </w:tc>
      </w:tr>
      <w:tr w:rsidR="006932DE" w:rsidRPr="003A1619" w14:paraId="7C88667C" w14:textId="77777777" w:rsidTr="006932DE">
        <w:tc>
          <w:tcPr>
            <w:tcW w:w="262" w:type="pct"/>
          </w:tcPr>
          <w:p w14:paraId="00A2A77D"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26</w:t>
            </w:r>
          </w:p>
        </w:tc>
        <w:tc>
          <w:tcPr>
            <w:tcW w:w="2756" w:type="pct"/>
          </w:tcPr>
          <w:p w14:paraId="7B001490"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затверджено</w:t>
            </w:r>
            <w:proofErr w:type="spellEnd"/>
            <w:r w:rsidRPr="003A1619">
              <w:rPr>
                <w:rFonts w:ascii="Times New Roman" w:eastAsia="Calibri" w:hAnsi="Times New Roman" w:cs="Times New Roman"/>
                <w:color w:val="000000"/>
              </w:rPr>
              <w:t xml:space="preserve"> у </w:t>
            </w:r>
            <w:proofErr w:type="spellStart"/>
            <w:r w:rsidRPr="003A1619">
              <w:rPr>
                <w:rFonts w:ascii="Times New Roman" w:eastAsia="Calibri" w:hAnsi="Times New Roman" w:cs="Times New Roman"/>
                <w:color w:val="000000"/>
              </w:rPr>
              <w:t>Вашій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правила </w:t>
            </w:r>
            <w:proofErr w:type="spellStart"/>
            <w:r w:rsidRPr="003A1619">
              <w:rPr>
                <w:rFonts w:ascii="Times New Roman" w:eastAsia="Calibri" w:hAnsi="Times New Roman" w:cs="Times New Roman"/>
                <w:color w:val="000000"/>
              </w:rPr>
              <w:t>внутрішнього</w:t>
            </w:r>
            <w:proofErr w:type="spellEnd"/>
            <w:r w:rsidRPr="003A1619">
              <w:rPr>
                <w:rFonts w:ascii="Times New Roman" w:eastAsia="Calibri" w:hAnsi="Times New Roman" w:cs="Times New Roman"/>
                <w:color w:val="000000"/>
              </w:rPr>
              <w:t xml:space="preserve"> контролю </w:t>
            </w:r>
            <w:proofErr w:type="spellStart"/>
            <w:r w:rsidRPr="003A1619">
              <w:rPr>
                <w:rFonts w:ascii="Times New Roman" w:eastAsia="Calibri" w:hAnsi="Times New Roman" w:cs="Times New Roman"/>
                <w:color w:val="000000"/>
              </w:rPr>
              <w:t>задля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протидії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корупції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легалізації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відмиванню</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доходів</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одержаних</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злочинним</w:t>
            </w:r>
            <w:proofErr w:type="spellEnd"/>
            <w:r w:rsidRPr="003A1619">
              <w:rPr>
                <w:rFonts w:ascii="Times New Roman" w:eastAsia="Calibri" w:hAnsi="Times New Roman" w:cs="Times New Roman"/>
                <w:color w:val="000000"/>
              </w:rPr>
              <w:t xml:space="preserve"> шляхом, </w:t>
            </w:r>
            <w:proofErr w:type="spellStart"/>
            <w:r w:rsidRPr="003A1619">
              <w:rPr>
                <w:rFonts w:ascii="Times New Roman" w:eastAsia="Calibri" w:hAnsi="Times New Roman" w:cs="Times New Roman"/>
                <w:color w:val="000000"/>
              </w:rPr>
              <w:t>фінансуванню</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тероризму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Вкажіть</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деталі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Чи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можна</w:t>
            </w:r>
            <w:proofErr w:type="spellEnd"/>
            <w:r w:rsidRPr="003A1619">
              <w:rPr>
                <w:rFonts w:ascii="Times New Roman" w:eastAsia="Calibri" w:hAnsi="Times New Roman" w:cs="Times New Roman"/>
                <w:color w:val="000000"/>
              </w:rPr>
              <w:t xml:space="preserve"> з ними </w:t>
            </w:r>
            <w:proofErr w:type="spellStart"/>
            <w:r w:rsidRPr="003A1619">
              <w:rPr>
                <w:rFonts w:ascii="Times New Roman" w:eastAsia="Calibri" w:hAnsi="Times New Roman" w:cs="Times New Roman"/>
                <w:color w:val="000000"/>
              </w:rPr>
              <w:t>ознайомитися</w:t>
            </w:r>
            <w:proofErr w:type="spellEnd"/>
            <w:r w:rsidRPr="003A1619">
              <w:rPr>
                <w:rFonts w:ascii="Times New Roman" w:eastAsia="Calibri" w:hAnsi="Times New Roman" w:cs="Times New Roman"/>
                <w:color w:val="000000"/>
              </w:rPr>
              <w:t>?</w:t>
            </w:r>
          </w:p>
          <w:p w14:paraId="4D21E2B1" w14:textId="77777777" w:rsidR="006932DE" w:rsidRPr="003A1619" w:rsidRDefault="006932DE" w:rsidP="0092629F">
            <w:pPr>
              <w:jc w:val="both"/>
              <w:rPr>
                <w:rFonts w:ascii="Times New Roman" w:eastAsia="Calibri" w:hAnsi="Times New Roman" w:cs="Times New Roman"/>
                <w:color w:val="000000"/>
              </w:rPr>
            </w:pPr>
          </w:p>
          <w:p w14:paraId="280281A2" w14:textId="77777777" w:rsidR="006932DE" w:rsidRPr="003A1619" w:rsidRDefault="006932DE" w:rsidP="0092629F">
            <w:pPr>
              <w:jc w:val="both"/>
              <w:rPr>
                <w:rFonts w:ascii="Times New Roman" w:eastAsia="Calibri" w:hAnsi="Times New Roman" w:cs="Times New Roman"/>
                <w:color w:val="000000"/>
              </w:rPr>
            </w:pPr>
          </w:p>
          <w:p w14:paraId="0333FBD2" w14:textId="77777777" w:rsidR="006932DE" w:rsidRPr="003A1619" w:rsidRDefault="006932DE" w:rsidP="0092629F">
            <w:pPr>
              <w:jc w:val="both"/>
              <w:rPr>
                <w:rFonts w:ascii="Times New Roman" w:eastAsia="Calibri" w:hAnsi="Times New Roman" w:cs="Times New Roman"/>
                <w:color w:val="000000"/>
              </w:rPr>
            </w:pPr>
          </w:p>
          <w:p w14:paraId="7C506434" w14:textId="77777777" w:rsidR="006932DE" w:rsidRPr="003A1619" w:rsidRDefault="006932DE" w:rsidP="0092629F">
            <w:pPr>
              <w:jc w:val="both"/>
              <w:rPr>
                <w:rFonts w:ascii="Times New Roman" w:eastAsia="Calibri" w:hAnsi="Times New Roman" w:cs="Times New Roman"/>
                <w:color w:val="000000"/>
              </w:rPr>
            </w:pPr>
          </w:p>
          <w:p w14:paraId="33211295" w14:textId="77777777" w:rsidR="006932DE" w:rsidRPr="003A1619" w:rsidRDefault="006932DE" w:rsidP="0092629F">
            <w:pPr>
              <w:jc w:val="both"/>
              <w:rPr>
                <w:rFonts w:ascii="Times New Roman" w:eastAsia="Calibri" w:hAnsi="Times New Roman" w:cs="Times New Roman"/>
                <w:color w:val="000000"/>
              </w:rPr>
            </w:pPr>
          </w:p>
        </w:tc>
        <w:tc>
          <w:tcPr>
            <w:tcW w:w="1982" w:type="pct"/>
          </w:tcPr>
          <w:p w14:paraId="16D2BA12" w14:textId="77777777" w:rsidR="006932DE" w:rsidRPr="003A1619" w:rsidRDefault="006932DE" w:rsidP="0092629F">
            <w:pPr>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ні</w:t>
            </w:r>
            <w:proofErr w:type="spellEnd"/>
          </w:p>
          <w:p w14:paraId="2D38F325" w14:textId="77777777" w:rsidR="006932DE" w:rsidRPr="003A1619" w:rsidRDefault="006932DE" w:rsidP="0092629F">
            <w:pPr>
              <w:jc w:val="both"/>
              <w:rPr>
                <w:rFonts w:ascii="Times New Roman" w:eastAsia="Calibri" w:hAnsi="Times New Roman" w:cs="Times New Roman"/>
              </w:rPr>
            </w:pPr>
            <w:r w:rsidRPr="003A1619">
              <w:rPr>
                <w:rFonts w:ascii="Times New Roman" w:eastAsia="Calibri" w:hAnsi="Times New Roman" w:cs="Times New Roman"/>
              </w:rPr>
              <w:sym w:font="Wingdings" w:char="F071"/>
            </w:r>
            <w:r w:rsidRPr="003A1619">
              <w:rPr>
                <w:rFonts w:ascii="Times New Roman" w:eastAsia="Calibri" w:hAnsi="Times New Roman" w:cs="Times New Roman"/>
              </w:rPr>
              <w:t xml:space="preserve"> так (</w:t>
            </w:r>
            <w:proofErr w:type="spellStart"/>
            <w:r w:rsidRPr="003A1619">
              <w:rPr>
                <w:rFonts w:ascii="Times New Roman" w:eastAsia="Calibri" w:hAnsi="Times New Roman" w:cs="Times New Roman"/>
              </w:rPr>
              <w:t>вкажіть</w:t>
            </w:r>
            <w:proofErr w:type="spellEnd"/>
            <w:r w:rsidRPr="003A1619">
              <w:rPr>
                <w:rFonts w:ascii="Times New Roman" w:eastAsia="Calibri" w:hAnsi="Times New Roman" w:cs="Times New Roman"/>
              </w:rPr>
              <w:t xml:space="preserve"> </w:t>
            </w:r>
            <w:proofErr w:type="spellStart"/>
            <w:r w:rsidRPr="003A1619">
              <w:rPr>
                <w:rFonts w:ascii="Times New Roman" w:eastAsia="Calibri" w:hAnsi="Times New Roman" w:cs="Times New Roman"/>
              </w:rPr>
              <w:t>деталі</w:t>
            </w:r>
            <w:proofErr w:type="spellEnd"/>
            <w:r w:rsidRPr="003A1619">
              <w:rPr>
                <w:rFonts w:ascii="Times New Roman" w:eastAsia="Calibri" w:hAnsi="Times New Roman" w:cs="Times New Roman"/>
              </w:rPr>
              <w:t>)</w:t>
            </w:r>
          </w:p>
          <w:p w14:paraId="7CD4AB87" w14:textId="77777777" w:rsidR="006932DE" w:rsidRPr="003A1619" w:rsidRDefault="006932DE" w:rsidP="0092629F">
            <w:pPr>
              <w:jc w:val="both"/>
              <w:rPr>
                <w:rFonts w:ascii="Times New Roman" w:eastAsia="Calibri" w:hAnsi="Times New Roman" w:cs="Times New Roman"/>
              </w:rPr>
            </w:pPr>
          </w:p>
          <w:p w14:paraId="05C55920" w14:textId="77777777" w:rsidR="006932DE" w:rsidRPr="003A1619" w:rsidRDefault="006932DE" w:rsidP="0092629F">
            <w:pPr>
              <w:jc w:val="both"/>
              <w:rPr>
                <w:rFonts w:ascii="Times New Roman" w:eastAsia="Calibri" w:hAnsi="Times New Roman" w:cs="Times New Roman"/>
              </w:rPr>
            </w:pPr>
          </w:p>
          <w:p w14:paraId="7EF8D67F" w14:textId="77777777" w:rsidR="006932DE" w:rsidRPr="003A1619" w:rsidRDefault="006932DE" w:rsidP="0092629F">
            <w:pPr>
              <w:jc w:val="both"/>
              <w:rPr>
                <w:rFonts w:ascii="Times New Roman" w:eastAsia="Calibri" w:hAnsi="Times New Roman" w:cs="Times New Roman"/>
              </w:rPr>
            </w:pPr>
          </w:p>
          <w:p w14:paraId="2B49B6FB" w14:textId="77777777" w:rsidR="006932DE" w:rsidRPr="003A1619" w:rsidRDefault="006932DE" w:rsidP="0092629F">
            <w:pPr>
              <w:jc w:val="both"/>
              <w:rPr>
                <w:rFonts w:ascii="Times New Roman" w:eastAsia="Calibri" w:hAnsi="Times New Roman" w:cs="Times New Roman"/>
              </w:rPr>
            </w:pPr>
          </w:p>
          <w:p w14:paraId="45FD83F0" w14:textId="77777777" w:rsidR="006932DE" w:rsidRPr="003A1619" w:rsidRDefault="006932DE" w:rsidP="0092629F">
            <w:pPr>
              <w:jc w:val="both"/>
              <w:rPr>
                <w:rFonts w:ascii="Times New Roman" w:eastAsia="Calibri" w:hAnsi="Times New Roman" w:cs="Times New Roman"/>
              </w:rPr>
            </w:pPr>
          </w:p>
          <w:p w14:paraId="29BB7657" w14:textId="77777777" w:rsidR="006932DE" w:rsidRPr="003A1619" w:rsidRDefault="006932DE" w:rsidP="0092629F">
            <w:pPr>
              <w:jc w:val="both"/>
              <w:rPr>
                <w:rFonts w:ascii="Times New Roman" w:eastAsia="Calibri" w:hAnsi="Times New Roman" w:cs="Times New Roman"/>
              </w:rPr>
            </w:pPr>
          </w:p>
          <w:p w14:paraId="17B7AD84" w14:textId="77777777" w:rsidR="006932DE" w:rsidRPr="003A1619" w:rsidRDefault="006932DE" w:rsidP="0092629F">
            <w:pPr>
              <w:jc w:val="both"/>
              <w:rPr>
                <w:rFonts w:ascii="Times New Roman" w:eastAsia="Calibri" w:hAnsi="Times New Roman" w:cs="Times New Roman"/>
                <w:bCs/>
                <w:color w:val="000000"/>
                <w:sz w:val="16"/>
                <w:szCs w:val="16"/>
              </w:rPr>
            </w:pPr>
          </w:p>
        </w:tc>
      </w:tr>
      <w:tr w:rsidR="006932DE" w:rsidRPr="003A1619" w14:paraId="378FBCF7" w14:textId="77777777" w:rsidTr="006932DE">
        <w:trPr>
          <w:trHeight w:val="499"/>
        </w:trPr>
        <w:tc>
          <w:tcPr>
            <w:tcW w:w="5000" w:type="pct"/>
            <w:gridSpan w:val="3"/>
            <w:shd w:val="clear" w:color="auto" w:fill="E7E6E6"/>
            <w:vAlign w:val="center"/>
          </w:tcPr>
          <w:p w14:paraId="17D09278" w14:textId="77777777" w:rsidR="006932DE" w:rsidRPr="003A1619" w:rsidRDefault="006932DE" w:rsidP="0092629F">
            <w:pPr>
              <w:jc w:val="center"/>
              <w:rPr>
                <w:rFonts w:ascii="Times New Roman" w:eastAsia="Calibri" w:hAnsi="Times New Roman" w:cs="Times New Roman"/>
                <w:b/>
                <w:bCs/>
                <w:color w:val="000000"/>
              </w:rPr>
            </w:pPr>
            <w:r w:rsidRPr="003A1619">
              <w:rPr>
                <w:rFonts w:ascii="Times New Roman" w:eastAsia="Calibri" w:hAnsi="Times New Roman" w:cs="Times New Roman"/>
                <w:b/>
                <w:bCs/>
                <w:color w:val="000000"/>
              </w:rPr>
              <w:t xml:space="preserve">БУДЬ ЛАСКА, НАДАЙТЕ ТАКІ ДОКУМЕНТИ </w:t>
            </w:r>
          </w:p>
        </w:tc>
      </w:tr>
      <w:tr w:rsidR="006932DE" w:rsidRPr="003A1619" w14:paraId="040C6396" w14:textId="77777777" w:rsidTr="006932DE">
        <w:tc>
          <w:tcPr>
            <w:tcW w:w="262" w:type="pct"/>
          </w:tcPr>
          <w:p w14:paraId="2051327D"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1</w:t>
            </w:r>
          </w:p>
        </w:tc>
        <w:tc>
          <w:tcPr>
            <w:tcW w:w="2756" w:type="pct"/>
          </w:tcPr>
          <w:p w14:paraId="660AA852"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Копія</w:t>
            </w:r>
            <w:proofErr w:type="spellEnd"/>
            <w:r w:rsidRPr="003A1619">
              <w:rPr>
                <w:rFonts w:ascii="Times New Roman" w:eastAsia="Calibri" w:hAnsi="Times New Roman" w:cs="Times New Roman"/>
                <w:color w:val="000000"/>
              </w:rPr>
              <w:t xml:space="preserve"> чинного статуту</w:t>
            </w:r>
          </w:p>
        </w:tc>
        <w:tc>
          <w:tcPr>
            <w:tcW w:w="1982" w:type="pct"/>
          </w:tcPr>
          <w:p w14:paraId="41E8337F"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1BB6063C" w14:textId="77777777" w:rsidTr="006932DE">
        <w:tc>
          <w:tcPr>
            <w:tcW w:w="262" w:type="pct"/>
          </w:tcPr>
          <w:p w14:paraId="6A5519CD"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2</w:t>
            </w:r>
          </w:p>
        </w:tc>
        <w:tc>
          <w:tcPr>
            <w:tcW w:w="2756" w:type="pct"/>
          </w:tcPr>
          <w:p w14:paraId="5DCBC309"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Копія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актуальної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виписки</w:t>
            </w:r>
            <w:proofErr w:type="spellEnd"/>
            <w:r w:rsidRPr="003A1619">
              <w:rPr>
                <w:rFonts w:ascii="Times New Roman" w:eastAsia="Calibri" w:hAnsi="Times New Roman" w:cs="Times New Roman"/>
                <w:color w:val="000000"/>
              </w:rPr>
              <w:t xml:space="preserve"> з </w:t>
            </w:r>
            <w:proofErr w:type="spellStart"/>
            <w:r w:rsidRPr="003A1619">
              <w:rPr>
                <w:rFonts w:ascii="Times New Roman" w:eastAsia="Calibri" w:hAnsi="Times New Roman" w:cs="Times New Roman"/>
                <w:color w:val="000000"/>
              </w:rPr>
              <w:t>реєстру</w:t>
            </w:r>
            <w:proofErr w:type="spellEnd"/>
          </w:p>
        </w:tc>
        <w:tc>
          <w:tcPr>
            <w:tcW w:w="1982" w:type="pct"/>
          </w:tcPr>
          <w:p w14:paraId="6D0609E2"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60816869" w14:textId="77777777" w:rsidTr="006932DE">
        <w:trPr>
          <w:trHeight w:val="863"/>
        </w:trPr>
        <w:tc>
          <w:tcPr>
            <w:tcW w:w="262" w:type="pct"/>
          </w:tcPr>
          <w:p w14:paraId="3119EB43"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3</w:t>
            </w:r>
          </w:p>
        </w:tc>
        <w:tc>
          <w:tcPr>
            <w:tcW w:w="2756" w:type="pct"/>
          </w:tcPr>
          <w:p w14:paraId="4A633D69"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Графічна</w:t>
            </w:r>
            <w:proofErr w:type="spellEnd"/>
            <w:r w:rsidRPr="003A1619">
              <w:rPr>
                <w:rFonts w:ascii="Times New Roman" w:eastAsia="Calibri" w:hAnsi="Times New Roman" w:cs="Times New Roman"/>
                <w:color w:val="000000"/>
              </w:rPr>
              <w:t xml:space="preserve"> структура </w:t>
            </w:r>
            <w:proofErr w:type="spellStart"/>
            <w:r w:rsidRPr="003A1619">
              <w:rPr>
                <w:rFonts w:ascii="Times New Roman" w:eastAsia="Calibri" w:hAnsi="Times New Roman" w:cs="Times New Roman"/>
                <w:color w:val="000000"/>
              </w:rPr>
              <w:t>власності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до </w:t>
            </w:r>
            <w:proofErr w:type="spellStart"/>
            <w:r w:rsidRPr="003A1619">
              <w:rPr>
                <w:rFonts w:ascii="Times New Roman" w:eastAsia="Calibri" w:hAnsi="Times New Roman" w:cs="Times New Roman"/>
                <w:color w:val="000000"/>
              </w:rPr>
              <w:t>кінцевого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від</w:t>
            </w:r>
            <w:proofErr w:type="spellEnd"/>
            <w:r w:rsidRPr="003A1619">
              <w:rPr>
                <w:rFonts w:ascii="Times New Roman" w:eastAsia="Calibri" w:hAnsi="Times New Roman" w:cs="Times New Roman"/>
                <w:color w:val="000000"/>
              </w:rPr>
              <w:t xml:space="preserve"> 10%), </w:t>
            </w:r>
            <w:proofErr w:type="spellStart"/>
            <w:r w:rsidRPr="003A1619">
              <w:rPr>
                <w:rFonts w:ascii="Times New Roman" w:eastAsia="Calibri" w:hAnsi="Times New Roman" w:cs="Times New Roman"/>
                <w:color w:val="000000"/>
              </w:rPr>
              <w:t>із</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зазначенням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частки</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володіння</w:t>
            </w:r>
            <w:proofErr w:type="spellEnd"/>
            <w:r w:rsidRPr="003A1619">
              <w:rPr>
                <w:rFonts w:ascii="Times New Roman" w:eastAsia="Calibri" w:hAnsi="Times New Roman" w:cs="Times New Roman"/>
                <w:color w:val="000000"/>
              </w:rPr>
              <w:t xml:space="preserve"> (за </w:t>
            </w:r>
            <w:proofErr w:type="spellStart"/>
            <w:r w:rsidRPr="003A1619">
              <w:rPr>
                <w:rFonts w:ascii="Times New Roman" w:eastAsia="Calibri" w:hAnsi="Times New Roman" w:cs="Times New Roman"/>
                <w:color w:val="000000"/>
              </w:rPr>
              <w:t>підписом</w:t>
            </w:r>
            <w:proofErr w:type="spellEnd"/>
            <w:r w:rsidRPr="003A1619">
              <w:rPr>
                <w:rFonts w:ascii="Times New Roman" w:eastAsia="Calibri" w:hAnsi="Times New Roman" w:cs="Times New Roman"/>
                <w:color w:val="000000"/>
              </w:rPr>
              <w:t xml:space="preserve"> директора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w:t>
            </w:r>
            <w:proofErr w:type="spellStart"/>
            <w:r w:rsidRPr="003A1619">
              <w:rPr>
                <w:rFonts w:ascii="Times New Roman" w:eastAsia="Calibri" w:hAnsi="Times New Roman" w:cs="Times New Roman"/>
                <w:color w:val="000000"/>
              </w:rPr>
              <w:t>комплаєнс-офіцера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або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іншої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уповноваженої</w:t>
            </w:r>
            <w:proofErr w:type="spellEnd"/>
            <w:r w:rsidRPr="003A1619">
              <w:rPr>
                <w:rFonts w:ascii="Times New Roman" w:eastAsia="Calibri" w:hAnsi="Times New Roman" w:cs="Times New Roman"/>
                <w:color w:val="000000"/>
              </w:rPr>
              <w:t xml:space="preserve"> особи)</w:t>
            </w:r>
          </w:p>
        </w:tc>
        <w:tc>
          <w:tcPr>
            <w:tcW w:w="1982" w:type="pct"/>
          </w:tcPr>
          <w:p w14:paraId="5C37B757"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1FC22BD9" w14:textId="77777777" w:rsidTr="006932DE">
        <w:tc>
          <w:tcPr>
            <w:tcW w:w="262" w:type="pct"/>
          </w:tcPr>
          <w:p w14:paraId="5F8F5BE2"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6</w:t>
            </w:r>
          </w:p>
        </w:tc>
        <w:tc>
          <w:tcPr>
            <w:tcW w:w="2756" w:type="pct"/>
          </w:tcPr>
          <w:p w14:paraId="19C4E1D8"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Копію</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трастової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декларації</w:t>
            </w:r>
            <w:proofErr w:type="spellEnd"/>
            <w:r w:rsidRPr="003A1619">
              <w:rPr>
                <w:rFonts w:ascii="Times New Roman" w:eastAsia="Calibri" w:hAnsi="Times New Roman" w:cs="Times New Roman"/>
                <w:color w:val="000000"/>
              </w:rPr>
              <w:t xml:space="preserve"> та документ, </w:t>
            </w:r>
            <w:proofErr w:type="spellStart"/>
            <w:r w:rsidRPr="003A1619">
              <w:rPr>
                <w:rFonts w:ascii="Times New Roman" w:eastAsia="Calibri" w:hAnsi="Times New Roman" w:cs="Times New Roman"/>
                <w:color w:val="000000"/>
              </w:rPr>
              <w:t>що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підтверджує</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бенефіціарного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власника</w:t>
            </w:r>
            <w:proofErr w:type="spellEnd"/>
            <w:r w:rsidRPr="003A1619">
              <w:rPr>
                <w:rFonts w:ascii="Times New Roman" w:eastAsia="Calibri" w:hAnsi="Times New Roman" w:cs="Times New Roman"/>
                <w:color w:val="000000"/>
              </w:rPr>
              <w:t xml:space="preserve"> (у </w:t>
            </w:r>
            <w:proofErr w:type="spellStart"/>
            <w:r w:rsidRPr="003A1619">
              <w:rPr>
                <w:rFonts w:ascii="Times New Roman" w:eastAsia="Calibri" w:hAnsi="Times New Roman" w:cs="Times New Roman"/>
                <w:color w:val="000000"/>
              </w:rPr>
              <w:t>випадку</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якщо</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кінцевий</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власник</w:t>
            </w:r>
            <w:proofErr w:type="spellEnd"/>
            <w:r w:rsidRPr="003A1619">
              <w:rPr>
                <w:rFonts w:ascii="Times New Roman" w:eastAsia="Calibri" w:hAnsi="Times New Roman" w:cs="Times New Roman"/>
                <w:color w:val="000000"/>
              </w:rPr>
              <w:t xml:space="preserve"> є </w:t>
            </w:r>
            <w:proofErr w:type="spellStart"/>
            <w:r w:rsidRPr="003A1619">
              <w:rPr>
                <w:rFonts w:ascii="Times New Roman" w:eastAsia="Calibri" w:hAnsi="Times New Roman" w:cs="Times New Roman"/>
                <w:color w:val="000000"/>
              </w:rPr>
              <w:t>номінальним</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утримувачем</w:t>
            </w:r>
            <w:proofErr w:type="spellEnd"/>
            <w:r w:rsidRPr="003A1619">
              <w:rPr>
                <w:rFonts w:ascii="Times New Roman" w:eastAsia="Calibri" w:hAnsi="Times New Roman" w:cs="Times New Roman"/>
                <w:color w:val="000000"/>
              </w:rPr>
              <w:t>)</w:t>
            </w:r>
          </w:p>
        </w:tc>
        <w:tc>
          <w:tcPr>
            <w:tcW w:w="1982" w:type="pct"/>
          </w:tcPr>
          <w:p w14:paraId="3118CECC"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1033B5ED" w14:textId="77777777" w:rsidTr="006932DE">
        <w:trPr>
          <w:trHeight w:val="359"/>
        </w:trPr>
        <w:tc>
          <w:tcPr>
            <w:tcW w:w="5000" w:type="pct"/>
            <w:gridSpan w:val="3"/>
            <w:shd w:val="clear" w:color="auto" w:fill="E7E6E6"/>
            <w:vAlign w:val="center"/>
          </w:tcPr>
          <w:p w14:paraId="7718DF19" w14:textId="77777777" w:rsidR="006932DE" w:rsidRPr="003A1619" w:rsidRDefault="006932DE" w:rsidP="0092629F">
            <w:pPr>
              <w:jc w:val="center"/>
              <w:rPr>
                <w:rFonts w:ascii="Times New Roman" w:eastAsia="Calibri" w:hAnsi="Times New Roman" w:cs="Times New Roman"/>
                <w:b/>
                <w:bCs/>
                <w:color w:val="000000"/>
              </w:rPr>
            </w:pPr>
            <w:r w:rsidRPr="003A1619">
              <w:rPr>
                <w:rFonts w:ascii="Times New Roman" w:eastAsia="Calibri" w:hAnsi="Times New Roman" w:cs="Times New Roman"/>
                <w:b/>
                <w:bCs/>
                <w:color w:val="000000"/>
              </w:rPr>
              <w:t>ПІДПИСНИЙ БЛОК</w:t>
            </w:r>
          </w:p>
        </w:tc>
      </w:tr>
      <w:tr w:rsidR="006932DE" w:rsidRPr="003A1619" w14:paraId="61813159" w14:textId="77777777" w:rsidTr="006932DE">
        <w:trPr>
          <w:trHeight w:val="455"/>
        </w:trPr>
        <w:tc>
          <w:tcPr>
            <w:tcW w:w="3018" w:type="pct"/>
            <w:gridSpan w:val="2"/>
          </w:tcPr>
          <w:p w14:paraId="2AD6F1AE"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Від</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імені</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назва</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компанії</w:t>
            </w:r>
            <w:proofErr w:type="spellEnd"/>
            <w:r w:rsidRPr="003A1619">
              <w:rPr>
                <w:rFonts w:ascii="Times New Roman" w:eastAsia="Calibri" w:hAnsi="Times New Roman" w:cs="Times New Roman"/>
                <w:color w:val="000000"/>
              </w:rPr>
              <w:t>)</w:t>
            </w:r>
          </w:p>
        </w:tc>
        <w:tc>
          <w:tcPr>
            <w:tcW w:w="1982" w:type="pct"/>
          </w:tcPr>
          <w:p w14:paraId="13027CFA"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2715FDB4" w14:textId="77777777" w:rsidTr="006932DE">
        <w:trPr>
          <w:trHeight w:val="419"/>
        </w:trPr>
        <w:tc>
          <w:tcPr>
            <w:tcW w:w="3018" w:type="pct"/>
            <w:gridSpan w:val="2"/>
          </w:tcPr>
          <w:p w14:paraId="344F1BD1"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 xml:space="preserve">Посада </w:t>
            </w:r>
            <w:proofErr w:type="spellStart"/>
            <w:r w:rsidRPr="003A1619">
              <w:rPr>
                <w:rFonts w:ascii="Times New Roman" w:eastAsia="Calibri" w:hAnsi="Times New Roman" w:cs="Times New Roman"/>
                <w:color w:val="000000"/>
              </w:rPr>
              <w:t>уповноваженої</w:t>
            </w:r>
            <w:proofErr w:type="spellEnd"/>
            <w:r w:rsidRPr="003A1619">
              <w:rPr>
                <w:rFonts w:ascii="Times New Roman" w:eastAsia="Calibri" w:hAnsi="Times New Roman" w:cs="Times New Roman"/>
                <w:color w:val="000000"/>
              </w:rPr>
              <w:t xml:space="preserve"> особи</w:t>
            </w:r>
          </w:p>
        </w:tc>
        <w:tc>
          <w:tcPr>
            <w:tcW w:w="1982" w:type="pct"/>
          </w:tcPr>
          <w:p w14:paraId="59EAFDC3"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37B18B79" w14:textId="77777777" w:rsidTr="006932DE">
        <w:trPr>
          <w:trHeight w:val="411"/>
        </w:trPr>
        <w:tc>
          <w:tcPr>
            <w:tcW w:w="3018" w:type="pct"/>
            <w:gridSpan w:val="2"/>
          </w:tcPr>
          <w:p w14:paraId="11B2B065"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 xml:space="preserve">ПІБ </w:t>
            </w:r>
            <w:proofErr w:type="spellStart"/>
            <w:r w:rsidRPr="003A1619">
              <w:rPr>
                <w:rFonts w:ascii="Times New Roman" w:eastAsia="Calibri" w:hAnsi="Times New Roman" w:cs="Times New Roman"/>
                <w:color w:val="000000"/>
              </w:rPr>
              <w:t>уповноваженої</w:t>
            </w:r>
            <w:proofErr w:type="spellEnd"/>
            <w:r w:rsidRPr="003A1619">
              <w:rPr>
                <w:rFonts w:ascii="Times New Roman" w:eastAsia="Calibri" w:hAnsi="Times New Roman" w:cs="Times New Roman"/>
                <w:color w:val="000000"/>
              </w:rPr>
              <w:t xml:space="preserve"> особи</w:t>
            </w:r>
          </w:p>
        </w:tc>
        <w:tc>
          <w:tcPr>
            <w:tcW w:w="1982" w:type="pct"/>
          </w:tcPr>
          <w:p w14:paraId="0F25C98B"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3E0C4069" w14:textId="77777777" w:rsidTr="006932DE">
        <w:trPr>
          <w:trHeight w:val="403"/>
        </w:trPr>
        <w:tc>
          <w:tcPr>
            <w:tcW w:w="3018" w:type="pct"/>
            <w:gridSpan w:val="2"/>
          </w:tcPr>
          <w:p w14:paraId="314080B7" w14:textId="77777777" w:rsidR="006932DE" w:rsidRPr="003A1619" w:rsidRDefault="006932DE" w:rsidP="0092629F">
            <w:pPr>
              <w:jc w:val="both"/>
              <w:rPr>
                <w:rFonts w:ascii="Times New Roman" w:eastAsia="Calibri" w:hAnsi="Times New Roman" w:cs="Times New Roman"/>
                <w:color w:val="000000"/>
              </w:rPr>
            </w:pPr>
            <w:proofErr w:type="spellStart"/>
            <w:r w:rsidRPr="003A1619">
              <w:rPr>
                <w:rFonts w:ascii="Times New Roman" w:eastAsia="Calibri" w:hAnsi="Times New Roman" w:cs="Times New Roman"/>
                <w:color w:val="000000"/>
              </w:rPr>
              <w:t>Підпис</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уповноваженої</w:t>
            </w:r>
            <w:proofErr w:type="spellEnd"/>
            <w:r w:rsidRPr="003A1619">
              <w:rPr>
                <w:rFonts w:ascii="Times New Roman" w:eastAsia="Calibri" w:hAnsi="Times New Roman" w:cs="Times New Roman"/>
                <w:color w:val="000000"/>
              </w:rPr>
              <w:t xml:space="preserve"> особи </w:t>
            </w:r>
          </w:p>
        </w:tc>
        <w:tc>
          <w:tcPr>
            <w:tcW w:w="1982" w:type="pct"/>
          </w:tcPr>
          <w:p w14:paraId="1296CB91" w14:textId="77777777" w:rsidR="006932DE" w:rsidRPr="003A1619" w:rsidRDefault="006932DE" w:rsidP="0092629F">
            <w:pPr>
              <w:jc w:val="both"/>
              <w:rPr>
                <w:rFonts w:ascii="Times New Roman" w:eastAsia="Calibri" w:hAnsi="Times New Roman" w:cs="Times New Roman"/>
                <w:bCs/>
                <w:color w:val="000000"/>
              </w:rPr>
            </w:pPr>
          </w:p>
        </w:tc>
      </w:tr>
      <w:tr w:rsidR="006932DE" w:rsidRPr="003A1619" w14:paraId="364DD21D" w14:textId="77777777" w:rsidTr="006932DE">
        <w:tc>
          <w:tcPr>
            <w:tcW w:w="3018" w:type="pct"/>
            <w:gridSpan w:val="2"/>
          </w:tcPr>
          <w:p w14:paraId="770FC19A" w14:textId="77777777" w:rsidR="006932DE" w:rsidRPr="003A1619" w:rsidRDefault="006932DE" w:rsidP="0092629F">
            <w:pPr>
              <w:jc w:val="both"/>
              <w:rPr>
                <w:rFonts w:ascii="Times New Roman" w:eastAsia="Calibri" w:hAnsi="Times New Roman" w:cs="Times New Roman"/>
                <w:color w:val="000000"/>
              </w:rPr>
            </w:pPr>
            <w:r w:rsidRPr="003A1619">
              <w:rPr>
                <w:rFonts w:ascii="Times New Roman" w:eastAsia="Calibri" w:hAnsi="Times New Roman" w:cs="Times New Roman"/>
                <w:color w:val="000000"/>
              </w:rPr>
              <w:t xml:space="preserve">Дата </w:t>
            </w:r>
            <w:proofErr w:type="spellStart"/>
            <w:r w:rsidRPr="003A1619">
              <w:rPr>
                <w:rFonts w:ascii="Times New Roman" w:eastAsia="Calibri" w:hAnsi="Times New Roman" w:cs="Times New Roman"/>
                <w:color w:val="000000"/>
              </w:rPr>
              <w:t>заповнення</w:t>
            </w:r>
            <w:proofErr w:type="spellEnd"/>
            <w:r w:rsidRPr="003A1619">
              <w:rPr>
                <w:rFonts w:ascii="Times New Roman" w:eastAsia="Calibri" w:hAnsi="Times New Roman" w:cs="Times New Roman"/>
                <w:color w:val="000000"/>
              </w:rPr>
              <w:t xml:space="preserve"> </w:t>
            </w:r>
            <w:proofErr w:type="spellStart"/>
            <w:r w:rsidRPr="003A1619">
              <w:rPr>
                <w:rFonts w:ascii="Times New Roman" w:eastAsia="Calibri" w:hAnsi="Times New Roman" w:cs="Times New Roman"/>
                <w:color w:val="000000"/>
              </w:rPr>
              <w:t>комплаєнс-анкети</w:t>
            </w:r>
            <w:proofErr w:type="spellEnd"/>
          </w:p>
          <w:p w14:paraId="32831966" w14:textId="77777777" w:rsidR="006932DE" w:rsidRPr="003A1619" w:rsidRDefault="006932DE" w:rsidP="0092629F">
            <w:pPr>
              <w:jc w:val="both"/>
              <w:rPr>
                <w:rFonts w:ascii="Times New Roman" w:eastAsia="Calibri" w:hAnsi="Times New Roman" w:cs="Times New Roman"/>
                <w:color w:val="000000"/>
              </w:rPr>
            </w:pPr>
          </w:p>
        </w:tc>
        <w:tc>
          <w:tcPr>
            <w:tcW w:w="1982" w:type="pct"/>
          </w:tcPr>
          <w:p w14:paraId="6A72199F" w14:textId="77777777" w:rsidR="006932DE" w:rsidRPr="003A1619" w:rsidRDefault="006932DE" w:rsidP="0092629F">
            <w:pPr>
              <w:jc w:val="both"/>
              <w:rPr>
                <w:rFonts w:ascii="Times New Roman" w:eastAsia="Calibri" w:hAnsi="Times New Roman" w:cs="Times New Roman"/>
                <w:bCs/>
                <w:color w:val="000000"/>
              </w:rPr>
            </w:pPr>
          </w:p>
        </w:tc>
      </w:tr>
    </w:tbl>
    <w:p w14:paraId="2A09E6C8" w14:textId="58E74751"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BA7E543" w14:textId="33131854"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E9911F3" w14:textId="51528366"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587BE16" w14:textId="239450A0"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BE5BC8E" w14:textId="077F506E"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A3D5252" w14:textId="5D8BDCC5"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9A14842" w14:textId="1B5DEBE3"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D2F2A1E" w14:textId="156FCC1E"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CF66141" w14:textId="12FDE9F6"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20532D9" w14:textId="0C7C7651"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DD3BFD8" w14:textId="5F7380B5"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D1D8548" w14:textId="208EF9B8"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80EC450" w14:textId="598DFAF1"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6E0CD23" w14:textId="692A8C88"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05E2EED" w14:textId="583AF4B1"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8CA05C9" w14:textId="294CE7E8"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6697ABD" w14:textId="179654C4"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D3EAE34" w14:textId="68ADFA46"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5673328" w14:textId="13227CAC"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D157EC5" w14:textId="2CAD0C75"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5C3A386" w14:textId="3D64F5F1"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53BE31C" w14:textId="45848ABA"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8CAEE72" w14:textId="6C2A3BF7"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216C7C2" w14:textId="0EFA2975" w:rsidR="00253CFB" w:rsidRDefault="00253CFB" w:rsidP="002F24C2">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p>
    <w:p w14:paraId="590C8C10" w14:textId="77777777" w:rsidR="002F24C2" w:rsidRPr="002C7E87" w:rsidRDefault="002F24C2" w:rsidP="002F24C2">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p>
    <w:p w14:paraId="38933A7E" w14:textId="0337CB98" w:rsidR="00253CFB" w:rsidRPr="002C7E87" w:rsidRDefault="00253CFB" w:rsidP="006932DE">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p>
    <w:p w14:paraId="0E8A3534" w14:textId="77777777" w:rsidR="00253CFB" w:rsidRPr="002C7E87" w:rsidRDefault="00253CFB"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2382348" w14:textId="77777777" w:rsidR="000D169F" w:rsidRPr="002C7E87" w:rsidRDefault="000D169F" w:rsidP="000D169F">
      <w:pPr>
        <w:tabs>
          <w:tab w:val="center" w:pos="5954"/>
          <w:tab w:val="right" w:pos="10489"/>
        </w:tabs>
        <w:spacing w:after="0" w:line="240" w:lineRule="auto"/>
        <w:rPr>
          <w:rFonts w:ascii="Times New Roman" w:eastAsia="Times New Roman" w:hAnsi="Times New Roman" w:cs="Times New Roman"/>
          <w:b/>
          <w:noProof/>
          <w:sz w:val="20"/>
          <w:szCs w:val="20"/>
          <w:lang w:eastAsia="ru-RU"/>
        </w:rPr>
      </w:pPr>
    </w:p>
    <w:p w14:paraId="57357D31" w14:textId="77777777" w:rsidR="00456FA4" w:rsidRPr="00615E4F" w:rsidRDefault="00456FA4" w:rsidP="00456FA4">
      <w:pPr>
        <w:tabs>
          <w:tab w:val="left" w:pos="993"/>
        </w:tabs>
        <w:spacing w:after="0" w:line="240" w:lineRule="auto"/>
        <w:jc w:val="right"/>
        <w:rPr>
          <w:rFonts w:ascii="Times New Roman" w:eastAsia="Times New Roman" w:hAnsi="Times New Roman" w:cs="Times New Roman"/>
          <w:b/>
          <w:noProof/>
          <w:sz w:val="18"/>
          <w:szCs w:val="18"/>
          <w:lang w:eastAsia="ru-RU"/>
        </w:rPr>
      </w:pPr>
      <w:r w:rsidRPr="00615E4F">
        <w:rPr>
          <w:rFonts w:ascii="Times New Roman" w:eastAsia="Times New Roman" w:hAnsi="Times New Roman" w:cs="Times New Roman"/>
          <w:b/>
          <w:noProof/>
          <w:sz w:val="18"/>
          <w:szCs w:val="18"/>
          <w:lang w:eastAsia="ru-RU"/>
        </w:rPr>
        <w:lastRenderedPageBreak/>
        <w:t xml:space="preserve">Додаток </w:t>
      </w:r>
      <w:r>
        <w:rPr>
          <w:rFonts w:ascii="Times New Roman" w:eastAsia="Times New Roman" w:hAnsi="Times New Roman" w:cs="Times New Roman"/>
          <w:b/>
          <w:noProof/>
          <w:sz w:val="18"/>
          <w:szCs w:val="18"/>
          <w:lang w:eastAsia="ru-RU"/>
        </w:rPr>
        <w:t>4</w:t>
      </w:r>
    </w:p>
    <w:p w14:paraId="07A8643E" w14:textId="3A10B397" w:rsidR="00C12065" w:rsidRPr="002C7E87" w:rsidRDefault="00456FA4" w:rsidP="00456FA4">
      <w:pPr>
        <w:tabs>
          <w:tab w:val="center" w:pos="5954"/>
          <w:tab w:val="right" w:pos="10489"/>
        </w:tabs>
        <w:spacing w:after="0" w:line="240" w:lineRule="auto"/>
        <w:jc w:val="right"/>
        <w:rPr>
          <w:rFonts w:ascii="Times New Roman" w:eastAsia="Times New Roman" w:hAnsi="Times New Roman" w:cs="Times New Roman"/>
          <w:b/>
          <w:sz w:val="20"/>
          <w:szCs w:val="20"/>
          <w:lang w:eastAsia="ru-RU"/>
        </w:rPr>
      </w:pPr>
      <w:r w:rsidRPr="00615E4F">
        <w:rPr>
          <w:rFonts w:ascii="Times New Roman" w:eastAsia="Times New Roman" w:hAnsi="Times New Roman" w:cs="Times New Roman"/>
          <w:b/>
          <w:noProof/>
          <w:sz w:val="18"/>
          <w:szCs w:val="18"/>
          <w:lang w:eastAsia="ru-RU"/>
        </w:rPr>
        <w:t>до Тендерної документації</w:t>
      </w:r>
    </w:p>
    <w:p w14:paraId="61B9C9AE" w14:textId="77777777" w:rsidR="00DA6A34" w:rsidRPr="002C7E87" w:rsidRDefault="00DA6A34"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20"/>
          <w:lang w:eastAsia="ru-RU"/>
        </w:rPr>
      </w:pPr>
    </w:p>
    <w:p w14:paraId="2F7AF2BA" w14:textId="608480DA" w:rsidR="00D1204B" w:rsidRDefault="00D1204B" w:rsidP="000D169F">
      <w:pPr>
        <w:spacing w:after="0" w:line="240" w:lineRule="auto"/>
        <w:jc w:val="center"/>
        <w:rPr>
          <w:rFonts w:ascii="Times New Roman" w:hAnsi="Times New Roman" w:cs="Times New Roman"/>
          <w:b/>
          <w:bCs/>
          <w:sz w:val="20"/>
          <w:szCs w:val="20"/>
        </w:rPr>
      </w:pPr>
      <w:r w:rsidRPr="00456FA4">
        <w:rPr>
          <w:rFonts w:ascii="Times New Roman" w:hAnsi="Times New Roman" w:cs="Times New Roman"/>
          <w:b/>
          <w:bCs/>
          <w:sz w:val="20"/>
          <w:szCs w:val="20"/>
        </w:rPr>
        <w:t>Документ</w:t>
      </w:r>
      <w:r w:rsidR="008E4578" w:rsidRPr="00456FA4">
        <w:rPr>
          <w:rFonts w:ascii="Times New Roman" w:hAnsi="Times New Roman" w:cs="Times New Roman"/>
          <w:b/>
          <w:bCs/>
          <w:sz w:val="20"/>
          <w:szCs w:val="20"/>
        </w:rPr>
        <w:t>и</w:t>
      </w:r>
      <w:r w:rsidRPr="00456FA4">
        <w:rPr>
          <w:rFonts w:ascii="Times New Roman" w:hAnsi="Times New Roman" w:cs="Times New Roman"/>
          <w:b/>
          <w:bCs/>
          <w:sz w:val="20"/>
          <w:szCs w:val="20"/>
        </w:rPr>
        <w:t>, необхідні для аналізу ризиків надійності</w:t>
      </w:r>
      <w:r w:rsidR="00C30259" w:rsidRPr="00456FA4">
        <w:rPr>
          <w:rFonts w:ascii="Times New Roman" w:hAnsi="Times New Roman" w:cs="Times New Roman"/>
          <w:b/>
          <w:bCs/>
          <w:sz w:val="20"/>
          <w:szCs w:val="20"/>
        </w:rPr>
        <w:t xml:space="preserve"> Учасників</w:t>
      </w:r>
    </w:p>
    <w:p w14:paraId="56501F42" w14:textId="77777777" w:rsidR="00456FA4" w:rsidRPr="00456FA4" w:rsidRDefault="00456FA4" w:rsidP="000D169F">
      <w:pPr>
        <w:spacing w:after="0" w:line="240" w:lineRule="auto"/>
        <w:jc w:val="center"/>
        <w:rPr>
          <w:rFonts w:ascii="Times New Roman" w:hAnsi="Times New Roman" w:cs="Times New Roman"/>
          <w:b/>
          <w:bCs/>
          <w:sz w:val="20"/>
          <w:szCs w:val="20"/>
        </w:rPr>
      </w:pPr>
    </w:p>
    <w:p w14:paraId="1ABE8D3C" w14:textId="3B7354EC" w:rsidR="00D1204B" w:rsidRDefault="00D1204B" w:rsidP="00456FA4">
      <w:pPr>
        <w:spacing w:after="0" w:line="240" w:lineRule="auto"/>
        <w:jc w:val="center"/>
        <w:rPr>
          <w:rFonts w:ascii="Times New Roman" w:hAnsi="Times New Roman" w:cs="Times New Roman"/>
          <w:b/>
          <w:bCs/>
          <w:sz w:val="20"/>
          <w:szCs w:val="20"/>
          <w:u w:val="single"/>
        </w:rPr>
      </w:pPr>
      <w:r w:rsidRPr="002C7E87">
        <w:rPr>
          <w:rFonts w:ascii="Times New Roman" w:hAnsi="Times New Roman" w:cs="Times New Roman"/>
          <w:b/>
          <w:bCs/>
          <w:sz w:val="20"/>
          <w:szCs w:val="20"/>
          <w:u w:val="single"/>
        </w:rPr>
        <w:t xml:space="preserve">Перелік документів </w:t>
      </w:r>
      <w:r w:rsidR="008E4578" w:rsidRPr="002C7E87">
        <w:rPr>
          <w:rFonts w:ascii="Times New Roman" w:hAnsi="Times New Roman" w:cs="Times New Roman"/>
          <w:b/>
          <w:bCs/>
          <w:sz w:val="20"/>
          <w:szCs w:val="20"/>
          <w:u w:val="single"/>
        </w:rPr>
        <w:t>для Учасників</w:t>
      </w:r>
      <w:r w:rsidRPr="002C7E87">
        <w:rPr>
          <w:rFonts w:ascii="Times New Roman" w:hAnsi="Times New Roman" w:cs="Times New Roman"/>
          <w:b/>
          <w:bCs/>
          <w:sz w:val="20"/>
          <w:szCs w:val="20"/>
          <w:u w:val="single"/>
        </w:rPr>
        <w:t>, юридичних осіб-резидентів України:</w:t>
      </w:r>
    </w:p>
    <w:p w14:paraId="6EB9BDA3" w14:textId="77777777" w:rsidR="000D169F" w:rsidRPr="002C7E87" w:rsidRDefault="000D169F" w:rsidP="000D169F">
      <w:pPr>
        <w:tabs>
          <w:tab w:val="left" w:pos="567"/>
        </w:tabs>
        <w:spacing w:after="0" w:line="240" w:lineRule="auto"/>
        <w:ind w:left="851" w:hanging="851"/>
        <w:jc w:val="both"/>
        <w:rPr>
          <w:rFonts w:ascii="Times New Roman" w:hAnsi="Times New Roman" w:cs="Times New Roman"/>
          <w:sz w:val="20"/>
          <w:szCs w:val="20"/>
        </w:rPr>
      </w:pPr>
    </w:p>
    <w:p w14:paraId="180C87C1" w14:textId="77777777" w:rsidR="006932DE" w:rsidRPr="002C7E87" w:rsidRDefault="006932DE" w:rsidP="006932DE">
      <w:pPr>
        <w:spacing w:after="0" w:line="240" w:lineRule="auto"/>
        <w:jc w:val="center"/>
        <w:rPr>
          <w:rFonts w:ascii="Times New Roman" w:hAnsi="Times New Roman" w:cs="Times New Roman"/>
          <w:b/>
          <w:bCs/>
          <w:sz w:val="20"/>
          <w:szCs w:val="20"/>
          <w:u w:val="single"/>
        </w:rPr>
      </w:pPr>
    </w:p>
    <w:p w14:paraId="33C0B707"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  Витяг з Єдиного державного реєстру юридичних осіб, фізичних осіб – підприємців та    громадських формувань.</w:t>
      </w:r>
    </w:p>
    <w:p w14:paraId="033A5F10" w14:textId="77777777" w:rsidR="006932DE" w:rsidRPr="002C7E87" w:rsidRDefault="006932DE" w:rsidP="006932DE">
      <w:pPr>
        <w:spacing w:after="0" w:line="240" w:lineRule="auto"/>
        <w:jc w:val="both"/>
        <w:rPr>
          <w:rFonts w:ascii="Times New Roman" w:hAnsi="Times New Roman" w:cs="Times New Roman"/>
          <w:sz w:val="20"/>
          <w:szCs w:val="20"/>
        </w:rPr>
      </w:pPr>
    </w:p>
    <w:p w14:paraId="715DA248"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2. Витяг з реєстру платників ПДВ/єдиного податку.</w:t>
      </w:r>
    </w:p>
    <w:p w14:paraId="30278A36" w14:textId="77777777" w:rsidR="006932DE" w:rsidRPr="002C7E87" w:rsidRDefault="006932DE" w:rsidP="006932DE">
      <w:pPr>
        <w:spacing w:after="0" w:line="240" w:lineRule="auto"/>
        <w:jc w:val="both"/>
        <w:rPr>
          <w:rFonts w:ascii="Times New Roman" w:hAnsi="Times New Roman" w:cs="Times New Roman"/>
          <w:sz w:val="20"/>
          <w:szCs w:val="20"/>
        </w:rPr>
      </w:pPr>
    </w:p>
    <w:p w14:paraId="77EE134E"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3. Витяг банку, в якому відкрито поточні рахунки Учасника з повним зазначенням їх реквізитів, або завірений підписом уповноваженого представника та печаткою Учасника лист із зазначенням розрахункових рахунків та банківських реквізитів.</w:t>
      </w:r>
    </w:p>
    <w:p w14:paraId="03678170" w14:textId="77777777" w:rsidR="006932DE" w:rsidRPr="002C7E87" w:rsidRDefault="006932DE" w:rsidP="006932DE">
      <w:pPr>
        <w:spacing w:after="0" w:line="240" w:lineRule="auto"/>
        <w:jc w:val="both"/>
        <w:rPr>
          <w:rFonts w:ascii="Times New Roman" w:hAnsi="Times New Roman" w:cs="Times New Roman"/>
          <w:sz w:val="20"/>
          <w:szCs w:val="20"/>
        </w:rPr>
      </w:pPr>
    </w:p>
    <w:p w14:paraId="34DD60F5"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4. Копія Довіреності або іншого документа, що підтверджує повноваження особи, яка діє від імені Учасника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2BDD647B" w14:textId="77777777" w:rsidR="006932DE" w:rsidRPr="002C7E87" w:rsidRDefault="006932DE" w:rsidP="006932DE">
      <w:pPr>
        <w:spacing w:after="0" w:line="240" w:lineRule="auto"/>
        <w:jc w:val="both"/>
        <w:rPr>
          <w:rFonts w:ascii="Times New Roman" w:hAnsi="Times New Roman" w:cs="Times New Roman"/>
          <w:sz w:val="20"/>
          <w:szCs w:val="20"/>
        </w:rPr>
      </w:pPr>
    </w:p>
    <w:p w14:paraId="6764957A"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5. 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18C75E83" w14:textId="77777777" w:rsidR="006932DE" w:rsidRPr="002C7E87" w:rsidRDefault="006932DE" w:rsidP="006932DE">
      <w:pPr>
        <w:spacing w:after="0" w:line="240" w:lineRule="auto"/>
        <w:jc w:val="both"/>
        <w:rPr>
          <w:rFonts w:ascii="Times New Roman" w:hAnsi="Times New Roman" w:cs="Times New Roman"/>
          <w:sz w:val="20"/>
          <w:szCs w:val="20"/>
        </w:rPr>
      </w:pPr>
    </w:p>
    <w:p w14:paraId="33817E5D"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6. 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09D98729" w14:textId="77777777" w:rsidR="006932DE" w:rsidRPr="002C7E87" w:rsidRDefault="006932DE" w:rsidP="006932DE">
      <w:pPr>
        <w:spacing w:after="0" w:line="240" w:lineRule="auto"/>
        <w:jc w:val="both"/>
        <w:rPr>
          <w:rFonts w:ascii="Times New Roman" w:hAnsi="Times New Roman" w:cs="Times New Roman"/>
          <w:sz w:val="20"/>
          <w:szCs w:val="20"/>
        </w:rPr>
      </w:pPr>
    </w:p>
    <w:p w14:paraId="7922ED68"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7. 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4BFAB3DA" w14:textId="77777777" w:rsidR="006932DE" w:rsidRPr="002C7E87" w:rsidRDefault="006932DE" w:rsidP="006932DE">
      <w:pPr>
        <w:spacing w:after="0" w:line="240" w:lineRule="auto"/>
        <w:jc w:val="both"/>
        <w:rPr>
          <w:rFonts w:ascii="Times New Roman" w:hAnsi="Times New Roman" w:cs="Times New Roman"/>
          <w:sz w:val="20"/>
          <w:szCs w:val="20"/>
        </w:rPr>
      </w:pPr>
    </w:p>
    <w:p w14:paraId="6BD2A2CF"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 xml:space="preserve">8. Заповнена </w:t>
      </w:r>
      <w:r>
        <w:rPr>
          <w:rFonts w:ascii="Times New Roman" w:hAnsi="Times New Roman" w:cs="Times New Roman"/>
          <w:sz w:val="20"/>
          <w:szCs w:val="20"/>
        </w:rPr>
        <w:t>«</w:t>
      </w:r>
      <w:proofErr w:type="spellStart"/>
      <w:r w:rsidRPr="002C7E87">
        <w:rPr>
          <w:rFonts w:ascii="Times New Roman" w:hAnsi="Times New Roman" w:cs="Times New Roman"/>
          <w:noProof/>
          <w:sz w:val="20"/>
          <w:szCs w:val="20"/>
        </w:rPr>
        <w:t>Комплаєнс</w:t>
      </w:r>
      <w:proofErr w:type="spellEnd"/>
      <w:r w:rsidRPr="002C7E87">
        <w:rPr>
          <w:rFonts w:ascii="Times New Roman" w:hAnsi="Times New Roman" w:cs="Times New Roman"/>
          <w:noProof/>
          <w:sz w:val="20"/>
          <w:szCs w:val="20"/>
        </w:rPr>
        <w:t xml:space="preserve">-анкета для юридичної особи» </w:t>
      </w:r>
      <w:r w:rsidRPr="002C7E87">
        <w:rPr>
          <w:rFonts w:ascii="Times New Roman" w:hAnsi="Times New Roman" w:cs="Times New Roman"/>
          <w:sz w:val="20"/>
          <w:szCs w:val="20"/>
        </w:rPr>
        <w:t xml:space="preserve">підписана уповноваженою особою Учасника та завірена печаткою Учасника згідно форми Додаток 3 до Тендерної Документації. </w:t>
      </w:r>
    </w:p>
    <w:p w14:paraId="0ABCDFA1" w14:textId="77777777" w:rsidR="006932DE" w:rsidRPr="002C7E87" w:rsidRDefault="006932DE" w:rsidP="006932DE">
      <w:pPr>
        <w:spacing w:after="0" w:line="240" w:lineRule="auto"/>
        <w:jc w:val="both"/>
        <w:rPr>
          <w:rFonts w:ascii="Times New Roman" w:hAnsi="Times New Roman" w:cs="Times New Roman"/>
          <w:sz w:val="20"/>
          <w:szCs w:val="20"/>
        </w:rPr>
      </w:pPr>
    </w:p>
    <w:p w14:paraId="0ADBE3DB"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9. Довідка про наявність відповідного обладнання, матеріально-технічної бази, нематеріальних активів і ТМЦ;</w:t>
      </w:r>
    </w:p>
    <w:p w14:paraId="30C0FD29"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76BCD500"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10. Довідки про наявність працівників з відповідною кваліфікацією;</w:t>
      </w:r>
    </w:p>
    <w:p w14:paraId="4544494D"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67BCE2D1"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 xml:space="preserve">11. Копія форми 1-ДФ за останні 4 квартали (перший та останній аркуші), або звіт про ЄСВ;  </w:t>
      </w:r>
    </w:p>
    <w:p w14:paraId="54564F94"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 xml:space="preserve"> </w:t>
      </w:r>
    </w:p>
    <w:p w14:paraId="0E37D0F0"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12.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0E573772"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42F6C2FE"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13. 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0FA3550E"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0802B835"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 xml:space="preserve">14. Документи, що підтверджують досвід виконання аналогічних робіт / послуг (референт листи, оглядові листи, копії договорів, перелік клієнтської бази, інформація про участь виробника в державних </w:t>
      </w:r>
      <w:proofErr w:type="spellStart"/>
      <w:r w:rsidRPr="002C7E87">
        <w:rPr>
          <w:rFonts w:ascii="Times New Roman" w:hAnsi="Times New Roman" w:cs="Times New Roman"/>
          <w:sz w:val="20"/>
          <w:szCs w:val="20"/>
        </w:rPr>
        <w:t>закупівлях</w:t>
      </w:r>
      <w:proofErr w:type="spellEnd"/>
      <w:r w:rsidRPr="002C7E87">
        <w:rPr>
          <w:rFonts w:ascii="Times New Roman" w:hAnsi="Times New Roman" w:cs="Times New Roman"/>
          <w:sz w:val="20"/>
          <w:szCs w:val="20"/>
        </w:rPr>
        <w:t xml:space="preserve"> і </w:t>
      </w:r>
      <w:proofErr w:type="spellStart"/>
      <w:r w:rsidRPr="002C7E87">
        <w:rPr>
          <w:rFonts w:ascii="Times New Roman" w:hAnsi="Times New Roman" w:cs="Times New Roman"/>
          <w:sz w:val="20"/>
          <w:szCs w:val="20"/>
        </w:rPr>
        <w:t>т.п</w:t>
      </w:r>
      <w:proofErr w:type="spellEnd"/>
      <w:r w:rsidRPr="002C7E87">
        <w:rPr>
          <w:rFonts w:ascii="Times New Roman" w:hAnsi="Times New Roman" w:cs="Times New Roman"/>
          <w:sz w:val="20"/>
          <w:szCs w:val="20"/>
        </w:rPr>
        <w:t>.).</w:t>
      </w:r>
    </w:p>
    <w:p w14:paraId="6B616C9E"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1390DF6A"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15. Довідка з переліком постачальників ТМЦ, необхідних для виконання робіт або надання послуг</w:t>
      </w:r>
      <w:r>
        <w:rPr>
          <w:rFonts w:ascii="Times New Roman" w:hAnsi="Times New Roman" w:cs="Times New Roman"/>
          <w:sz w:val="20"/>
          <w:szCs w:val="20"/>
        </w:rPr>
        <w:t>.</w:t>
      </w:r>
      <w:r w:rsidRPr="002C7E87">
        <w:rPr>
          <w:rFonts w:ascii="Times New Roman" w:hAnsi="Times New Roman" w:cs="Times New Roman"/>
          <w:sz w:val="20"/>
          <w:szCs w:val="20"/>
        </w:rPr>
        <w:t xml:space="preserve"> </w:t>
      </w:r>
    </w:p>
    <w:p w14:paraId="37D79C48"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65934787" w14:textId="77777777" w:rsidR="006932DE" w:rsidRPr="002C7E87"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16. Документи про відповідність Учасника вимогам постанови Кабінету Міністрів України від 3 березня 2022 р. № 187 «</w:t>
      </w:r>
      <w:r w:rsidRPr="002C7E87">
        <w:rPr>
          <w:rFonts w:ascii="Times New Roman" w:hAnsi="Times New Roman" w:cs="Times New Roman"/>
          <w:sz w:val="20"/>
          <w:szCs w:val="20"/>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Pr="002C7E87">
        <w:rPr>
          <w:rFonts w:ascii="Times New Roman" w:hAnsi="Times New Roman" w:cs="Times New Roman"/>
          <w:sz w:val="20"/>
          <w:szCs w:val="20"/>
        </w:rPr>
        <w:t xml:space="preserve">, за формою Додаток 7 Тендерної документації </w:t>
      </w:r>
    </w:p>
    <w:p w14:paraId="5E2BE9EC" w14:textId="77777777" w:rsidR="006932DE" w:rsidRPr="002C7E87" w:rsidRDefault="006932DE" w:rsidP="006932DE">
      <w:pPr>
        <w:spacing w:after="0" w:line="240" w:lineRule="auto"/>
        <w:ind w:left="709" w:hanging="709"/>
        <w:jc w:val="center"/>
        <w:rPr>
          <w:rFonts w:ascii="Times New Roman" w:hAnsi="Times New Roman" w:cs="Times New Roman"/>
          <w:sz w:val="20"/>
          <w:szCs w:val="20"/>
        </w:rPr>
      </w:pPr>
    </w:p>
    <w:p w14:paraId="55B9E171" w14:textId="77777777" w:rsidR="006932DE" w:rsidRDefault="006932DE" w:rsidP="006932DE">
      <w:pPr>
        <w:spacing w:after="0" w:line="240" w:lineRule="auto"/>
        <w:jc w:val="center"/>
        <w:rPr>
          <w:rFonts w:ascii="Times New Roman" w:hAnsi="Times New Roman" w:cs="Times New Roman"/>
          <w:b/>
          <w:bCs/>
          <w:sz w:val="20"/>
          <w:szCs w:val="20"/>
          <w:u w:val="single"/>
        </w:rPr>
      </w:pPr>
      <w:r w:rsidRPr="002C7E87">
        <w:rPr>
          <w:rFonts w:ascii="Times New Roman" w:hAnsi="Times New Roman" w:cs="Times New Roman"/>
          <w:b/>
          <w:bCs/>
          <w:sz w:val="20"/>
          <w:szCs w:val="20"/>
          <w:u w:val="single"/>
        </w:rPr>
        <w:t>Перелік документів Учасників, юридичних осіб, резидентів інших країн:</w:t>
      </w:r>
    </w:p>
    <w:p w14:paraId="570A9CAB" w14:textId="77777777" w:rsidR="006932DE" w:rsidRPr="002C7E87" w:rsidRDefault="006932DE" w:rsidP="006932DE">
      <w:pPr>
        <w:spacing w:after="0" w:line="240" w:lineRule="auto"/>
        <w:jc w:val="both"/>
        <w:rPr>
          <w:rFonts w:ascii="Times New Roman" w:hAnsi="Times New Roman" w:cs="Times New Roman"/>
          <w:b/>
          <w:bCs/>
          <w:sz w:val="20"/>
          <w:szCs w:val="20"/>
          <w:u w:val="single"/>
        </w:rPr>
      </w:pPr>
    </w:p>
    <w:p w14:paraId="4D29262F"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 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3EAABFA7" w14:textId="77777777" w:rsidR="006932DE" w:rsidRPr="002C7E87" w:rsidRDefault="006932DE" w:rsidP="006932DE">
      <w:pPr>
        <w:spacing w:after="0" w:line="240" w:lineRule="auto"/>
        <w:jc w:val="both"/>
        <w:rPr>
          <w:rFonts w:ascii="Times New Roman" w:hAnsi="Times New Roman" w:cs="Times New Roman"/>
          <w:sz w:val="20"/>
          <w:szCs w:val="20"/>
        </w:rPr>
      </w:pPr>
    </w:p>
    <w:p w14:paraId="378736B2"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2. Документ про реєстрацію в органах податкової служби (при необхідності).</w:t>
      </w:r>
    </w:p>
    <w:p w14:paraId="594A1A03" w14:textId="77777777" w:rsidR="006932DE" w:rsidRPr="002C7E87" w:rsidRDefault="006932DE" w:rsidP="006932DE">
      <w:pPr>
        <w:spacing w:after="0" w:line="240" w:lineRule="auto"/>
        <w:jc w:val="both"/>
        <w:rPr>
          <w:rFonts w:ascii="Times New Roman" w:hAnsi="Times New Roman" w:cs="Times New Roman"/>
          <w:sz w:val="20"/>
          <w:szCs w:val="20"/>
        </w:rPr>
      </w:pPr>
    </w:p>
    <w:p w14:paraId="0AD4CCA5" w14:textId="77777777" w:rsidR="006932DE" w:rsidRPr="002C7E87"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lastRenderedPageBreak/>
        <w:t>3. 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20BB8A78" w14:textId="77777777" w:rsidR="006932DE" w:rsidRDefault="006932DE" w:rsidP="006932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Pr="002C7E87">
        <w:rPr>
          <w:rFonts w:ascii="Times New Roman" w:hAnsi="Times New Roman" w:cs="Times New Roman"/>
          <w:sz w:val="20"/>
          <w:szCs w:val="20"/>
        </w:rPr>
        <w:t>. 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55BBDDBB" w14:textId="77777777" w:rsidR="006932DE" w:rsidRPr="002C7E87" w:rsidRDefault="006932DE" w:rsidP="006932DE">
      <w:pPr>
        <w:spacing w:after="0" w:line="240" w:lineRule="auto"/>
        <w:jc w:val="both"/>
        <w:rPr>
          <w:rFonts w:ascii="Times New Roman" w:hAnsi="Times New Roman" w:cs="Times New Roman"/>
          <w:sz w:val="20"/>
          <w:szCs w:val="20"/>
        </w:rPr>
      </w:pPr>
    </w:p>
    <w:p w14:paraId="23363B5B" w14:textId="77777777" w:rsidR="006932DE" w:rsidRDefault="006932DE" w:rsidP="006932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2C7E87">
        <w:rPr>
          <w:rFonts w:ascii="Times New Roman" w:hAnsi="Times New Roman" w:cs="Times New Roman"/>
          <w:sz w:val="20"/>
          <w:szCs w:val="20"/>
        </w:rPr>
        <w:t>. Копія Фінансової звітності юридичної особи – нерезидента за попередній рік та останній звітний період.</w:t>
      </w:r>
    </w:p>
    <w:p w14:paraId="728FE587" w14:textId="77777777" w:rsidR="006932DE" w:rsidRPr="002C7E87" w:rsidRDefault="006932DE" w:rsidP="006932DE">
      <w:pPr>
        <w:spacing w:after="0" w:line="240" w:lineRule="auto"/>
        <w:jc w:val="both"/>
        <w:rPr>
          <w:rFonts w:ascii="Times New Roman" w:hAnsi="Times New Roman" w:cs="Times New Roman"/>
          <w:sz w:val="20"/>
          <w:szCs w:val="20"/>
        </w:rPr>
      </w:pPr>
    </w:p>
    <w:p w14:paraId="15655339" w14:textId="77777777" w:rsidR="006932DE" w:rsidRPr="002C7E87" w:rsidRDefault="006932DE" w:rsidP="006932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Pr="002C7E87">
        <w:rPr>
          <w:rFonts w:ascii="Times New Roman" w:hAnsi="Times New Roman" w:cs="Times New Roman"/>
          <w:sz w:val="20"/>
          <w:szCs w:val="20"/>
        </w:rPr>
        <w:t xml:space="preserve">. У разі, якщо Договірною документацією передбачені грошові виплати з боку ДТЕК на користь </w:t>
      </w:r>
      <w:proofErr w:type="spellStart"/>
      <w:r w:rsidRPr="002C7E87">
        <w:rPr>
          <w:rFonts w:ascii="Times New Roman" w:hAnsi="Times New Roman" w:cs="Times New Roman"/>
          <w:sz w:val="20"/>
          <w:szCs w:val="20"/>
        </w:rPr>
        <w:t>Учаника</w:t>
      </w:r>
      <w:proofErr w:type="spellEnd"/>
      <w:r w:rsidRPr="002C7E87">
        <w:rPr>
          <w:rFonts w:ascii="Times New Roman" w:hAnsi="Times New Roman" w:cs="Times New Roman"/>
          <w:sz w:val="20"/>
          <w:szCs w:val="20"/>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w:t>
      </w:r>
      <w:proofErr w:type="spellStart"/>
      <w:r w:rsidRPr="002C7E87">
        <w:rPr>
          <w:rFonts w:ascii="Times New Roman" w:hAnsi="Times New Roman" w:cs="Times New Roman"/>
          <w:sz w:val="20"/>
          <w:szCs w:val="20"/>
        </w:rPr>
        <w:t>резидентність</w:t>
      </w:r>
      <w:proofErr w:type="spellEnd"/>
      <w:r w:rsidRPr="002C7E87">
        <w:rPr>
          <w:rFonts w:ascii="Times New Roman" w:hAnsi="Times New Roman" w:cs="Times New Roman"/>
          <w:sz w:val="20"/>
          <w:szCs w:val="20"/>
        </w:rPr>
        <w:t>),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6B3669D3" w14:textId="77777777" w:rsidR="006932DE" w:rsidRDefault="006932DE" w:rsidP="006932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Pr="002C7E87">
        <w:rPr>
          <w:rFonts w:ascii="Times New Roman" w:hAnsi="Times New Roman" w:cs="Times New Roman"/>
          <w:sz w:val="20"/>
          <w:szCs w:val="20"/>
        </w:rPr>
        <w:t>. Заповнена «</w:t>
      </w:r>
      <w:proofErr w:type="spellStart"/>
      <w:r w:rsidRPr="002C7E87">
        <w:rPr>
          <w:rFonts w:ascii="Times New Roman" w:hAnsi="Times New Roman" w:cs="Times New Roman"/>
          <w:noProof/>
          <w:sz w:val="20"/>
          <w:szCs w:val="20"/>
        </w:rPr>
        <w:t>Комплаєнс</w:t>
      </w:r>
      <w:proofErr w:type="spellEnd"/>
      <w:r w:rsidRPr="002C7E87">
        <w:rPr>
          <w:rFonts w:ascii="Times New Roman" w:hAnsi="Times New Roman" w:cs="Times New Roman"/>
          <w:noProof/>
          <w:sz w:val="20"/>
          <w:szCs w:val="20"/>
        </w:rPr>
        <w:t xml:space="preserve">-анкета для юридичної особи» </w:t>
      </w:r>
      <w:r w:rsidRPr="002C7E87">
        <w:rPr>
          <w:rFonts w:ascii="Times New Roman" w:hAnsi="Times New Roman" w:cs="Times New Roman"/>
          <w:sz w:val="20"/>
          <w:szCs w:val="20"/>
        </w:rPr>
        <w:t xml:space="preserve">підписана уповноваженою особою Учасника та завірена печаткою Учасника згідно форми Додаток 3 до Тендерної Документації. </w:t>
      </w:r>
    </w:p>
    <w:p w14:paraId="2186C5BB" w14:textId="77777777" w:rsidR="006932DE" w:rsidRPr="002C7E87" w:rsidRDefault="006932DE" w:rsidP="006932DE">
      <w:pPr>
        <w:spacing w:after="0" w:line="240" w:lineRule="auto"/>
        <w:jc w:val="both"/>
        <w:rPr>
          <w:rFonts w:ascii="Times New Roman" w:hAnsi="Times New Roman" w:cs="Times New Roman"/>
          <w:sz w:val="20"/>
          <w:szCs w:val="20"/>
        </w:rPr>
      </w:pPr>
    </w:p>
    <w:p w14:paraId="4A5C56FF" w14:textId="77777777" w:rsidR="006932DE" w:rsidRDefault="006932DE" w:rsidP="006932DE">
      <w:pPr>
        <w:spacing w:after="0" w:line="240" w:lineRule="auto"/>
        <w:jc w:val="center"/>
        <w:rPr>
          <w:rFonts w:ascii="Times New Roman" w:hAnsi="Times New Roman" w:cs="Times New Roman"/>
          <w:b/>
          <w:bCs/>
          <w:sz w:val="20"/>
          <w:szCs w:val="20"/>
          <w:u w:val="single"/>
        </w:rPr>
      </w:pPr>
      <w:r w:rsidRPr="002C7E87">
        <w:rPr>
          <w:rFonts w:ascii="Times New Roman" w:hAnsi="Times New Roman" w:cs="Times New Roman"/>
          <w:b/>
          <w:bCs/>
          <w:sz w:val="20"/>
          <w:szCs w:val="20"/>
          <w:u w:val="single"/>
        </w:rPr>
        <w:t>Перелік документів для Учасників, фізичних осіб-підприємців, резидентів України:</w:t>
      </w:r>
    </w:p>
    <w:p w14:paraId="53825A17" w14:textId="77777777" w:rsidR="006932DE" w:rsidRPr="002C7E87" w:rsidRDefault="006932DE" w:rsidP="006932DE">
      <w:pPr>
        <w:spacing w:after="0" w:line="240" w:lineRule="auto"/>
        <w:jc w:val="center"/>
        <w:rPr>
          <w:rFonts w:ascii="Times New Roman" w:hAnsi="Times New Roman" w:cs="Times New Roman"/>
          <w:b/>
          <w:bCs/>
          <w:sz w:val="20"/>
          <w:szCs w:val="20"/>
          <w:u w:val="single"/>
        </w:rPr>
      </w:pPr>
    </w:p>
    <w:p w14:paraId="4AC6FBF2" w14:textId="77777777" w:rsidR="006932DE" w:rsidRDefault="006932DE" w:rsidP="006932DE">
      <w:pPr>
        <w:spacing w:after="0" w:line="240" w:lineRule="auto"/>
        <w:ind w:left="709" w:hanging="709"/>
        <w:jc w:val="both"/>
        <w:rPr>
          <w:rFonts w:ascii="Times New Roman" w:hAnsi="Times New Roman" w:cs="Times New Roman"/>
          <w:sz w:val="20"/>
          <w:szCs w:val="20"/>
        </w:rPr>
      </w:pPr>
      <w:r w:rsidRPr="002C7E87">
        <w:rPr>
          <w:rFonts w:ascii="Times New Roman" w:hAnsi="Times New Roman" w:cs="Times New Roman"/>
          <w:sz w:val="20"/>
          <w:szCs w:val="20"/>
        </w:rPr>
        <w:t>1. Витяг з Єдиного державного реєстру юридичних осіб, фізичних осіб – підприємців та громадських формувань.</w:t>
      </w:r>
    </w:p>
    <w:p w14:paraId="4EBC59B7" w14:textId="77777777" w:rsidR="006932DE" w:rsidRPr="002C7E87" w:rsidRDefault="006932DE" w:rsidP="006932DE">
      <w:pPr>
        <w:spacing w:after="0" w:line="240" w:lineRule="auto"/>
        <w:ind w:left="709" w:hanging="709"/>
        <w:jc w:val="both"/>
        <w:rPr>
          <w:rFonts w:ascii="Times New Roman" w:hAnsi="Times New Roman" w:cs="Times New Roman"/>
          <w:sz w:val="20"/>
          <w:szCs w:val="20"/>
        </w:rPr>
      </w:pPr>
    </w:p>
    <w:p w14:paraId="2ACAA36A" w14:textId="77777777" w:rsidR="006932DE" w:rsidRDefault="006932DE" w:rsidP="006932DE">
      <w:pPr>
        <w:spacing w:after="0" w:line="240" w:lineRule="auto"/>
        <w:ind w:left="709" w:hanging="709"/>
        <w:jc w:val="both"/>
        <w:rPr>
          <w:rFonts w:ascii="Times New Roman" w:hAnsi="Times New Roman" w:cs="Times New Roman"/>
          <w:sz w:val="20"/>
          <w:szCs w:val="20"/>
        </w:rPr>
      </w:pPr>
      <w:r w:rsidRPr="002C7E87">
        <w:rPr>
          <w:rFonts w:ascii="Times New Roman" w:hAnsi="Times New Roman" w:cs="Times New Roman"/>
          <w:sz w:val="20"/>
          <w:szCs w:val="20"/>
        </w:rPr>
        <w:t>2. Копія витягу з реєстру платників  єдиного податку та/або витягу з реєстру платників ПДВ.</w:t>
      </w:r>
    </w:p>
    <w:p w14:paraId="3AEBDC7F" w14:textId="77777777" w:rsidR="006932DE" w:rsidRPr="002C7E87" w:rsidRDefault="006932DE" w:rsidP="006932DE">
      <w:pPr>
        <w:spacing w:after="0" w:line="240" w:lineRule="auto"/>
        <w:ind w:left="709" w:hanging="709"/>
        <w:jc w:val="both"/>
        <w:rPr>
          <w:rFonts w:ascii="Times New Roman" w:hAnsi="Times New Roman" w:cs="Times New Roman"/>
          <w:sz w:val="20"/>
          <w:szCs w:val="20"/>
        </w:rPr>
      </w:pPr>
    </w:p>
    <w:p w14:paraId="0576B674" w14:textId="77777777" w:rsidR="006932DE" w:rsidRDefault="006932DE" w:rsidP="006932DE">
      <w:pPr>
        <w:spacing w:after="0" w:line="240" w:lineRule="auto"/>
        <w:ind w:left="709" w:hanging="709"/>
        <w:jc w:val="both"/>
        <w:rPr>
          <w:rFonts w:ascii="Times New Roman" w:hAnsi="Times New Roman" w:cs="Times New Roman"/>
          <w:sz w:val="20"/>
          <w:szCs w:val="20"/>
        </w:rPr>
      </w:pPr>
      <w:r w:rsidRPr="002C7E87">
        <w:rPr>
          <w:rFonts w:ascii="Times New Roman" w:hAnsi="Times New Roman" w:cs="Times New Roman"/>
          <w:sz w:val="20"/>
          <w:szCs w:val="20"/>
        </w:rPr>
        <w:t>3. Копія Довідки щодо присвоєння ідентифікаційного номера.</w:t>
      </w:r>
    </w:p>
    <w:p w14:paraId="36422A1A" w14:textId="77777777" w:rsidR="006932DE" w:rsidRPr="002C7E87" w:rsidRDefault="006932DE" w:rsidP="006932DE">
      <w:pPr>
        <w:spacing w:after="0" w:line="240" w:lineRule="auto"/>
        <w:ind w:left="709" w:hanging="709"/>
        <w:jc w:val="both"/>
        <w:rPr>
          <w:rFonts w:ascii="Times New Roman" w:hAnsi="Times New Roman" w:cs="Times New Roman"/>
          <w:sz w:val="20"/>
          <w:szCs w:val="20"/>
        </w:rPr>
      </w:pPr>
    </w:p>
    <w:p w14:paraId="2355F67F"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4. 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33DE31D1" w14:textId="77777777" w:rsidR="006932DE" w:rsidRPr="002C7E87" w:rsidRDefault="006932DE" w:rsidP="006932DE">
      <w:pPr>
        <w:spacing w:after="0" w:line="240" w:lineRule="auto"/>
        <w:jc w:val="both"/>
        <w:rPr>
          <w:rFonts w:ascii="Times New Roman" w:hAnsi="Times New Roman" w:cs="Times New Roman"/>
          <w:sz w:val="20"/>
          <w:szCs w:val="20"/>
        </w:rPr>
      </w:pPr>
    </w:p>
    <w:p w14:paraId="6E29E3EF"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5. Копія Доручення або іншого документу, що підтверджує повноваження особи, що діє від імені Учасника і підписує Договірну документацію.</w:t>
      </w:r>
    </w:p>
    <w:p w14:paraId="581A2CD4" w14:textId="77777777" w:rsidR="006932DE" w:rsidRPr="002C7E87" w:rsidRDefault="006932DE" w:rsidP="006932DE">
      <w:pPr>
        <w:spacing w:after="0" w:line="240" w:lineRule="auto"/>
        <w:jc w:val="both"/>
        <w:rPr>
          <w:rFonts w:ascii="Times New Roman" w:hAnsi="Times New Roman" w:cs="Times New Roman"/>
          <w:sz w:val="20"/>
          <w:szCs w:val="20"/>
        </w:rPr>
      </w:pPr>
    </w:p>
    <w:p w14:paraId="7F369528"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6. Якщо контрагент є дилером – свідоцтво дилера або дилерський договір.</w:t>
      </w:r>
    </w:p>
    <w:p w14:paraId="6C051F0F" w14:textId="77777777" w:rsidR="006932DE" w:rsidRPr="002C7E87" w:rsidRDefault="006932DE" w:rsidP="006932DE">
      <w:pPr>
        <w:spacing w:after="0" w:line="240" w:lineRule="auto"/>
        <w:jc w:val="both"/>
        <w:rPr>
          <w:rFonts w:ascii="Times New Roman" w:hAnsi="Times New Roman" w:cs="Times New Roman"/>
          <w:sz w:val="20"/>
          <w:szCs w:val="20"/>
        </w:rPr>
      </w:pPr>
    </w:p>
    <w:p w14:paraId="1B856249" w14:textId="77777777" w:rsidR="006932DE" w:rsidRDefault="006932DE" w:rsidP="006932DE">
      <w:pPr>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7. Заповнена «</w:t>
      </w:r>
      <w:proofErr w:type="spellStart"/>
      <w:r w:rsidRPr="002C7E87">
        <w:rPr>
          <w:rFonts w:ascii="Times New Roman" w:hAnsi="Times New Roman" w:cs="Times New Roman"/>
          <w:noProof/>
          <w:sz w:val="20"/>
          <w:szCs w:val="20"/>
        </w:rPr>
        <w:t>Комплаєнс</w:t>
      </w:r>
      <w:proofErr w:type="spellEnd"/>
      <w:r w:rsidRPr="002C7E87">
        <w:rPr>
          <w:rFonts w:ascii="Times New Roman" w:hAnsi="Times New Roman" w:cs="Times New Roman"/>
          <w:noProof/>
          <w:sz w:val="20"/>
          <w:szCs w:val="20"/>
        </w:rPr>
        <w:t xml:space="preserve">-анкета для юридичної особи» </w:t>
      </w:r>
      <w:r w:rsidRPr="002C7E87">
        <w:rPr>
          <w:rFonts w:ascii="Times New Roman" w:hAnsi="Times New Roman" w:cs="Times New Roman"/>
          <w:sz w:val="20"/>
          <w:szCs w:val="20"/>
        </w:rPr>
        <w:t xml:space="preserve">підписана уповноваженою особою Учасника та завірена печаткою Учасника згідно форми Додаток 3 до Тендерної Документації. </w:t>
      </w:r>
    </w:p>
    <w:p w14:paraId="67184A48" w14:textId="77777777" w:rsidR="006932DE" w:rsidRPr="002C7E87" w:rsidRDefault="006932DE" w:rsidP="006932DE">
      <w:pPr>
        <w:spacing w:after="0" w:line="240" w:lineRule="auto"/>
        <w:jc w:val="both"/>
        <w:rPr>
          <w:rFonts w:ascii="Times New Roman" w:hAnsi="Times New Roman" w:cs="Times New Roman"/>
          <w:sz w:val="20"/>
          <w:szCs w:val="20"/>
        </w:rPr>
      </w:pPr>
    </w:p>
    <w:p w14:paraId="29E69C1A" w14:textId="77777777" w:rsidR="006932DE" w:rsidRDefault="006932DE" w:rsidP="006932DE">
      <w:pPr>
        <w:tabs>
          <w:tab w:val="left" w:pos="1134"/>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8. Довідка про наявність відповідного обладнання, матеріально-технічної бази, нематеріальних активів і ТМЦ;</w:t>
      </w:r>
    </w:p>
    <w:p w14:paraId="0EFF5329" w14:textId="77777777" w:rsidR="006932DE" w:rsidRPr="002C7E87" w:rsidRDefault="006932DE" w:rsidP="006932DE">
      <w:pPr>
        <w:tabs>
          <w:tab w:val="left" w:pos="1134"/>
        </w:tabs>
        <w:spacing w:after="0" w:line="240" w:lineRule="auto"/>
        <w:jc w:val="both"/>
        <w:rPr>
          <w:rFonts w:ascii="Times New Roman" w:hAnsi="Times New Roman" w:cs="Times New Roman"/>
          <w:sz w:val="20"/>
          <w:szCs w:val="20"/>
        </w:rPr>
      </w:pPr>
    </w:p>
    <w:p w14:paraId="74260AD5"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9. Довідки про наявність працівників з відповідною кваліфікацією;</w:t>
      </w:r>
    </w:p>
    <w:p w14:paraId="727A7D65"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60297ACF"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 xml:space="preserve">10. Копія форми 1-ДФ за останні 4 квартали (перший та останній аркуші), або звіт про ЄСВ;  </w:t>
      </w:r>
    </w:p>
    <w:p w14:paraId="32593F6D"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 xml:space="preserve"> </w:t>
      </w:r>
    </w:p>
    <w:p w14:paraId="24E3057A" w14:textId="77777777" w:rsidR="006932DE"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11. 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3455DABC"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p>
    <w:p w14:paraId="5CB527BA" w14:textId="77777777" w:rsidR="006932DE" w:rsidRPr="002C7E87" w:rsidRDefault="006932DE" w:rsidP="006932DE">
      <w:pPr>
        <w:tabs>
          <w:tab w:val="left" w:pos="567"/>
        </w:tabs>
        <w:spacing w:after="0" w:line="240" w:lineRule="auto"/>
        <w:jc w:val="both"/>
        <w:rPr>
          <w:rFonts w:ascii="Times New Roman" w:hAnsi="Times New Roman" w:cs="Times New Roman"/>
          <w:sz w:val="20"/>
          <w:szCs w:val="20"/>
        </w:rPr>
      </w:pPr>
      <w:r w:rsidRPr="002C7E87">
        <w:rPr>
          <w:rFonts w:ascii="Times New Roman" w:hAnsi="Times New Roman" w:cs="Times New Roman"/>
          <w:sz w:val="20"/>
          <w:szCs w:val="20"/>
        </w:rPr>
        <w:t>12. Довідка з переліком субпідрядників і постачальників ТМЦ, послуг/робіт, якщо їх залучення передбачено договором або передбачається Учасником.</w:t>
      </w:r>
    </w:p>
    <w:p w14:paraId="2CC1E4B6" w14:textId="77777777" w:rsidR="006932DE" w:rsidRPr="002C7E87" w:rsidRDefault="006932DE" w:rsidP="006932DE">
      <w:pPr>
        <w:tabs>
          <w:tab w:val="left" w:pos="567"/>
        </w:tabs>
        <w:spacing w:after="0" w:line="240" w:lineRule="auto"/>
        <w:ind w:left="851" w:hanging="851"/>
        <w:jc w:val="both"/>
        <w:rPr>
          <w:rFonts w:ascii="Times New Roman" w:hAnsi="Times New Roman" w:cs="Times New Roman"/>
          <w:sz w:val="20"/>
          <w:szCs w:val="20"/>
        </w:rPr>
      </w:pPr>
    </w:p>
    <w:p w14:paraId="256FE14D" w14:textId="77777777" w:rsidR="006932DE" w:rsidRPr="002C7E87" w:rsidRDefault="006932DE" w:rsidP="006932DE">
      <w:pPr>
        <w:tabs>
          <w:tab w:val="left" w:pos="567"/>
        </w:tabs>
        <w:spacing w:after="0" w:line="240" w:lineRule="auto"/>
        <w:ind w:left="851" w:hanging="851"/>
        <w:jc w:val="both"/>
        <w:rPr>
          <w:rFonts w:ascii="Times New Roman" w:hAnsi="Times New Roman" w:cs="Times New Roman"/>
          <w:sz w:val="20"/>
          <w:szCs w:val="20"/>
        </w:rPr>
      </w:pPr>
    </w:p>
    <w:p w14:paraId="50230FE1" w14:textId="77777777" w:rsidR="006932DE" w:rsidRPr="002C7E87" w:rsidRDefault="006932DE" w:rsidP="006932DE">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B2ADAE5" w14:textId="1E62C0AE" w:rsidR="00A956EC" w:rsidRPr="002C7E87" w:rsidRDefault="00A956EC"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D869153" w14:textId="3E820D3F" w:rsidR="000D169F" w:rsidRPr="002C7E87" w:rsidRDefault="000D169F"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E42F98A" w14:textId="0A6BD9D6" w:rsidR="000D169F" w:rsidRPr="002C7E87" w:rsidRDefault="000D169F"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6908AC8" w14:textId="522902A8" w:rsidR="000D169F" w:rsidRPr="002C7E87" w:rsidRDefault="000D169F"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A57C55F" w14:textId="6727BB19" w:rsidR="000D169F" w:rsidRPr="002C7E87" w:rsidRDefault="000D169F"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A418931" w14:textId="3F391835" w:rsidR="00253CFB" w:rsidRPr="002C7E87" w:rsidRDefault="00253CFB"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C628964" w14:textId="3B3D7687" w:rsidR="00253CFB" w:rsidRPr="002C7E87" w:rsidRDefault="00253CFB"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FF8F189" w14:textId="4C56DC1A" w:rsidR="00253CFB" w:rsidRPr="002C7E87" w:rsidRDefault="00253CFB"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B46A84A" w14:textId="20B2E65E" w:rsidR="00253CFB" w:rsidRPr="002C7E87" w:rsidRDefault="00253CFB"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A3C6291" w14:textId="499E13EA" w:rsidR="00253CFB" w:rsidRPr="002C7E87" w:rsidRDefault="00253CFB"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06EDD89" w14:textId="4835AF54" w:rsidR="00253CFB" w:rsidRPr="002C7E87" w:rsidRDefault="00253CFB"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AF9ECF6" w14:textId="77777777" w:rsidR="001E7BCC" w:rsidRDefault="001E7BCC"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5AE95DA" w14:textId="77777777" w:rsidR="001E7BCC" w:rsidRPr="002C7E87" w:rsidRDefault="001E7BCC" w:rsidP="000D169F">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61C4E32" w14:textId="77777777" w:rsidR="00C12065" w:rsidRPr="002C7E87"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lastRenderedPageBreak/>
        <w:t xml:space="preserve">Додаток </w:t>
      </w:r>
      <w:r w:rsidR="00DA6A34" w:rsidRPr="002C7E87">
        <w:rPr>
          <w:rFonts w:ascii="Times New Roman" w:eastAsia="Times New Roman" w:hAnsi="Times New Roman" w:cs="Times New Roman"/>
          <w:b/>
          <w:noProof/>
          <w:sz w:val="20"/>
          <w:szCs w:val="20"/>
          <w:lang w:eastAsia="ru-RU"/>
        </w:rPr>
        <w:t>5</w:t>
      </w:r>
    </w:p>
    <w:p w14:paraId="26F0A730" w14:textId="77777777" w:rsidR="00C12065" w:rsidRPr="002C7E87"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t>до Тендерної документації</w:t>
      </w:r>
    </w:p>
    <w:p w14:paraId="794A99CD" w14:textId="77777777" w:rsidR="00C12065" w:rsidRPr="002C7E8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20"/>
          <w:szCs w:val="20"/>
          <w:lang w:eastAsia="ru-RU"/>
        </w:rPr>
      </w:pPr>
    </w:p>
    <w:p w14:paraId="3DFB449C" w14:textId="77777777" w:rsidR="00C12065" w:rsidRPr="002C7E8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20"/>
          <w:szCs w:val="20"/>
          <w:lang w:eastAsia="ru-RU"/>
        </w:rPr>
      </w:pPr>
    </w:p>
    <w:p w14:paraId="6B83E751" w14:textId="77777777" w:rsidR="00C12065" w:rsidRPr="002C7E8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20"/>
          <w:szCs w:val="20"/>
          <w:lang w:eastAsia="ru-RU"/>
        </w:rPr>
      </w:pPr>
      <w:r w:rsidRPr="002C7E87">
        <w:rPr>
          <w:rFonts w:ascii="Times New Roman" w:eastAsia="Times New Roman" w:hAnsi="Times New Roman" w:cs="Times New Roman"/>
          <w:b/>
          <w:caps/>
          <w:noProof/>
          <w:spacing w:val="-3"/>
          <w:sz w:val="20"/>
          <w:szCs w:val="20"/>
          <w:lang w:eastAsia="ru-RU"/>
        </w:rPr>
        <w:t>КритерІї та методика оцінки  Тендерних пропозицій</w:t>
      </w:r>
    </w:p>
    <w:p w14:paraId="3E4DF5AD" w14:textId="77777777" w:rsidR="00C12065" w:rsidRPr="002C7E87" w:rsidRDefault="00C12065" w:rsidP="00C12065">
      <w:pPr>
        <w:spacing w:after="0" w:line="240" w:lineRule="auto"/>
        <w:jc w:val="both"/>
        <w:rPr>
          <w:rFonts w:ascii="Times New Roman" w:eastAsia="Times New Roman" w:hAnsi="Times New Roman" w:cs="Times New Roman"/>
          <w:noProof/>
          <w:sz w:val="20"/>
          <w:szCs w:val="20"/>
          <w:lang w:eastAsia="ru-RU"/>
        </w:rPr>
      </w:pPr>
    </w:p>
    <w:p w14:paraId="09A355B6" w14:textId="77777777" w:rsidR="00711355" w:rsidRPr="00711355" w:rsidRDefault="00711355" w:rsidP="00711355">
      <w:pPr>
        <w:spacing w:after="0" w:line="240" w:lineRule="auto"/>
        <w:ind w:firstLine="284"/>
        <w:jc w:val="both"/>
        <w:rPr>
          <w:rFonts w:ascii="Times New Roman" w:eastAsia="Times New Roman" w:hAnsi="Times New Roman" w:cs="Times New Roman"/>
          <w:noProof/>
          <w:sz w:val="18"/>
          <w:szCs w:val="18"/>
          <w:lang w:eastAsia="ru-RU"/>
        </w:rPr>
      </w:pPr>
      <w:r w:rsidRPr="00711355">
        <w:rPr>
          <w:rFonts w:ascii="Times New Roman" w:eastAsia="Times New Roman" w:hAnsi="Times New Roman" w:cs="Times New Roman"/>
          <w:noProof/>
          <w:sz w:val="18"/>
          <w:szCs w:val="18"/>
          <w:lang w:eastAsia="ru-RU"/>
        </w:rPr>
        <w:t>Замовник</w:t>
      </w:r>
      <w:r w:rsidRPr="00711355">
        <w:rPr>
          <w:rFonts w:ascii="Times New Roman" w:eastAsia="Calibri"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5A1BE202" w14:textId="77777777" w:rsidR="00711355" w:rsidRPr="00711355" w:rsidRDefault="00711355" w:rsidP="0071135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7ABA5E16" w14:textId="77777777" w:rsidR="00711355" w:rsidRPr="00711355" w:rsidRDefault="00711355" w:rsidP="0071135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711355">
        <w:rPr>
          <w:rFonts w:ascii="Times New Roman" w:eastAsia="Times New Roman" w:hAnsi="Times New Roman" w:cs="Times New Roman"/>
          <w:b/>
          <w:bCs/>
          <w:noProof/>
          <w:sz w:val="18"/>
          <w:szCs w:val="18"/>
          <w:u w:val="single"/>
          <w:lang w:eastAsia="ru-RU"/>
        </w:rPr>
        <w:t>Найбільш економічно вигідна пропозиція</w:t>
      </w:r>
      <w:r w:rsidRPr="00711355">
        <w:rPr>
          <w:rFonts w:ascii="Times New Roman" w:eastAsia="Times New Roman" w:hAnsi="Times New Roman" w:cs="Times New Roman"/>
          <w:b/>
          <w:bCs/>
          <w:noProof/>
          <w:sz w:val="18"/>
          <w:szCs w:val="18"/>
          <w:u w:val="single"/>
          <w:vertAlign w:val="subscript"/>
          <w:lang w:eastAsia="ru-RU"/>
        </w:rPr>
        <w:t xml:space="preserve"> </w:t>
      </w:r>
      <w:r w:rsidRPr="00711355">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5AB85964" w14:textId="77777777" w:rsidR="00711355" w:rsidRPr="00711355" w:rsidRDefault="00711355" w:rsidP="00711355">
      <w:pPr>
        <w:spacing w:after="0" w:line="240" w:lineRule="auto"/>
        <w:jc w:val="both"/>
        <w:rPr>
          <w:rFonts w:ascii="Times New Roman" w:eastAsia="Times New Roman" w:hAnsi="Times New Roman" w:cs="Times New Roman"/>
          <w:bCs/>
          <w:noProof/>
          <w:sz w:val="18"/>
          <w:szCs w:val="18"/>
          <w:lang w:eastAsia="ru-RU"/>
        </w:rPr>
      </w:pPr>
      <w:r w:rsidRPr="00711355">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63360" behindDoc="1" locked="0" layoutInCell="1" allowOverlap="1" wp14:anchorId="3BFB4B5A" wp14:editId="328699BB">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2E55" id="Прямоугольник 9" o:spid="_x0000_s1026" style="position:absolute;margin-left:-4.15pt;margin-top:9.9pt;width:339.85pt;height:2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6D4A44A4" w14:textId="77777777" w:rsidR="00711355" w:rsidRPr="00711355" w:rsidRDefault="00711355" w:rsidP="00711355">
      <w:pPr>
        <w:spacing w:after="0" w:line="240" w:lineRule="auto"/>
        <w:jc w:val="both"/>
        <w:rPr>
          <w:rFonts w:ascii="Times New Roman" w:eastAsia="Times New Roman" w:hAnsi="Times New Roman" w:cs="Times New Roman"/>
          <w:bCs/>
          <w:noProof/>
          <w:sz w:val="18"/>
          <w:szCs w:val="18"/>
          <w:lang w:eastAsia="ru-RU"/>
        </w:rPr>
      </w:pPr>
      <w:r w:rsidRPr="00711355">
        <w:rPr>
          <w:rFonts w:ascii="Times New Roman" w:eastAsia="Times New Roman" w:hAnsi="Times New Roman" w:cs="Times New Roman"/>
          <w:bCs/>
          <w:noProof/>
          <w:sz w:val="18"/>
          <w:szCs w:val="18"/>
          <w:lang w:eastAsia="ru-RU"/>
        </w:rPr>
        <w:t xml:space="preserve">НЕВП = ЦП + ((А * Сд  / 365 * КдЗА) – (Ор  * Сд / 365 * КдОр)) </w:t>
      </w:r>
      <w:r w:rsidRPr="00711355">
        <w:rPr>
          <w:rFonts w:ascii="Times New Roman" w:eastAsia="Times New Roman" w:hAnsi="Times New Roman" w:cs="Times New Roman"/>
          <w:noProof/>
          <w:sz w:val="18"/>
          <w:szCs w:val="18"/>
          <w:lang w:eastAsia="ru-RU"/>
        </w:rPr>
        <w:t>,</w:t>
      </w:r>
      <w:r w:rsidRPr="00711355">
        <w:rPr>
          <w:rFonts w:ascii="Times New Roman" w:eastAsia="Times New Roman" w:hAnsi="Times New Roman" w:cs="Times New Roman"/>
          <w:bCs/>
          <w:noProof/>
          <w:sz w:val="18"/>
          <w:szCs w:val="18"/>
          <w:lang w:eastAsia="ru-RU"/>
        </w:rPr>
        <w:t xml:space="preserve"> де:</w:t>
      </w:r>
    </w:p>
    <w:p w14:paraId="55383652" w14:textId="77777777" w:rsidR="00711355" w:rsidRPr="00711355" w:rsidRDefault="00711355" w:rsidP="0071135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6888D39C" w14:textId="77777777" w:rsidR="00711355" w:rsidRPr="00711355" w:rsidRDefault="00711355" w:rsidP="00711355">
      <w:pPr>
        <w:spacing w:after="0" w:line="240" w:lineRule="auto"/>
        <w:jc w:val="both"/>
        <w:rPr>
          <w:rFonts w:ascii="Times New Roman" w:eastAsia="Times New Roman" w:hAnsi="Times New Roman" w:cs="Times New Roman"/>
          <w:bCs/>
          <w:noProof/>
          <w:sz w:val="18"/>
          <w:szCs w:val="18"/>
          <w:lang w:eastAsia="ru-RU"/>
        </w:rPr>
      </w:pPr>
      <w:r w:rsidRPr="00711355">
        <w:rPr>
          <w:rFonts w:ascii="Times New Roman" w:eastAsia="Times New Roman" w:hAnsi="Times New Roman" w:cs="Times New Roman"/>
          <w:b/>
          <w:bCs/>
          <w:noProof/>
          <w:sz w:val="18"/>
          <w:szCs w:val="18"/>
          <w:lang w:eastAsia="ru-RU"/>
        </w:rPr>
        <w:t>НЕВП</w:t>
      </w:r>
      <w:r w:rsidRPr="00711355">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642AF01F" w14:textId="77777777" w:rsidR="00711355" w:rsidRPr="00711355" w:rsidRDefault="00711355" w:rsidP="00711355">
      <w:pPr>
        <w:spacing w:after="0" w:line="240" w:lineRule="auto"/>
        <w:jc w:val="both"/>
        <w:rPr>
          <w:rFonts w:ascii="Times New Roman" w:eastAsia="Times New Roman" w:hAnsi="Times New Roman" w:cs="Times New Roman"/>
          <w:bCs/>
          <w:noProof/>
          <w:sz w:val="18"/>
          <w:szCs w:val="18"/>
          <w:lang w:eastAsia="ru-RU"/>
        </w:rPr>
      </w:pPr>
      <w:r w:rsidRPr="00711355">
        <w:rPr>
          <w:rFonts w:ascii="Times New Roman" w:eastAsia="Times New Roman" w:hAnsi="Times New Roman" w:cs="Times New Roman"/>
          <w:b/>
          <w:bCs/>
          <w:noProof/>
          <w:sz w:val="18"/>
          <w:szCs w:val="18"/>
          <w:lang w:eastAsia="ru-RU"/>
        </w:rPr>
        <w:t>Вартісний еквівалент 1</w:t>
      </w:r>
      <w:r w:rsidRPr="00711355">
        <w:rPr>
          <w:rFonts w:ascii="Times New Roman" w:eastAsia="Times New Roman" w:hAnsi="Times New Roman" w:cs="Times New Roman"/>
          <w:bCs/>
          <w:noProof/>
          <w:sz w:val="18"/>
          <w:szCs w:val="18"/>
          <w:lang w:eastAsia="ru-RU"/>
        </w:rPr>
        <w:t xml:space="preserve"> – ціна пропозиції, грн., (ЦП)</w:t>
      </w:r>
    </w:p>
    <w:p w14:paraId="5E4AB70B" w14:textId="77777777" w:rsidR="00711355" w:rsidRPr="00711355" w:rsidRDefault="00711355" w:rsidP="0071135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711355">
        <w:rPr>
          <w:rFonts w:ascii="Times New Roman" w:eastAsia="Times New Roman" w:hAnsi="Times New Roman" w:cs="Times New Roman"/>
          <w:b/>
          <w:bCs/>
          <w:noProof/>
          <w:sz w:val="18"/>
          <w:szCs w:val="18"/>
          <w:lang w:eastAsia="ru-RU"/>
        </w:rPr>
        <w:t>Вартісний еквівалент 2</w:t>
      </w:r>
      <w:r w:rsidRPr="00711355">
        <w:rPr>
          <w:rFonts w:ascii="Times New Roman" w:eastAsia="Times New Roman" w:hAnsi="Times New Roman" w:cs="Times New Roman"/>
          <w:bCs/>
          <w:noProof/>
          <w:sz w:val="18"/>
          <w:szCs w:val="18"/>
          <w:lang w:eastAsia="ru-RU"/>
        </w:rPr>
        <w:t xml:space="preserve"> -  </w:t>
      </w:r>
      <w:r w:rsidRPr="00711355">
        <w:rPr>
          <w:rFonts w:ascii="Times New Roman" w:eastAsia="Times New Roman" w:hAnsi="Times New Roman" w:cs="Times New Roman"/>
          <w:noProof/>
          <w:sz w:val="18"/>
          <w:szCs w:val="18"/>
          <w:lang w:eastAsia="ru-RU"/>
        </w:rPr>
        <w:t>умови розрахунків,</w:t>
      </w:r>
      <w:r w:rsidRPr="00711355">
        <w:rPr>
          <w:rFonts w:ascii="Times New Roman" w:eastAsia="Times New Roman" w:hAnsi="Times New Roman" w:cs="Times New Roman"/>
          <w:bCs/>
          <w:noProof/>
          <w:sz w:val="18"/>
          <w:szCs w:val="18"/>
          <w:lang w:eastAsia="ru-RU"/>
        </w:rPr>
        <w:t xml:space="preserve">  ((А * Сд  / 365 * КдЗА) – (Ор  * Сд / 365 * КдОр)) </w:t>
      </w:r>
    </w:p>
    <w:p w14:paraId="735CFC68" w14:textId="77777777" w:rsidR="00711355" w:rsidRPr="00711355" w:rsidRDefault="00711355" w:rsidP="00711355">
      <w:pPr>
        <w:spacing w:after="0" w:line="240" w:lineRule="auto"/>
        <w:jc w:val="both"/>
        <w:rPr>
          <w:rFonts w:ascii="Times New Roman" w:eastAsia="Times New Roman" w:hAnsi="Times New Roman" w:cs="Times New Roman"/>
          <w:bCs/>
          <w:noProof/>
          <w:sz w:val="18"/>
          <w:szCs w:val="18"/>
          <w:lang w:eastAsia="ru-RU"/>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579"/>
        <w:gridCol w:w="8430"/>
      </w:tblGrid>
      <w:tr w:rsidR="00711355" w:rsidRPr="00711355" w14:paraId="07614634" w14:textId="77777777" w:rsidTr="00B81938">
        <w:tc>
          <w:tcPr>
            <w:tcW w:w="792" w:type="dxa"/>
          </w:tcPr>
          <w:p w14:paraId="514C12B3" w14:textId="77777777" w:rsidR="00711355" w:rsidRPr="00711355" w:rsidRDefault="00711355" w:rsidP="00711355">
            <w:pPr>
              <w:spacing w:after="200" w:line="276" w:lineRule="auto"/>
              <w:jc w:val="both"/>
              <w:rPr>
                <w:bCs/>
                <w:noProof/>
                <w:sz w:val="18"/>
                <w:szCs w:val="18"/>
                <w:lang w:eastAsia="ru-RU"/>
              </w:rPr>
            </w:pPr>
            <w:r w:rsidRPr="00711355">
              <w:rPr>
                <w:bCs/>
                <w:noProof/>
                <w:sz w:val="18"/>
                <w:szCs w:val="18"/>
                <w:lang w:eastAsia="ru-RU"/>
              </w:rPr>
              <w:t>А</w:t>
            </w:r>
          </w:p>
        </w:tc>
        <w:tc>
          <w:tcPr>
            <w:tcW w:w="629" w:type="dxa"/>
          </w:tcPr>
          <w:p w14:paraId="6E762CAC" w14:textId="77777777" w:rsidR="00711355" w:rsidRPr="00711355" w:rsidRDefault="00711355" w:rsidP="00711355">
            <w:pPr>
              <w:spacing w:after="200" w:line="276" w:lineRule="auto"/>
              <w:jc w:val="both"/>
              <w:rPr>
                <w:b/>
                <w:bCs/>
                <w:noProof/>
                <w:sz w:val="18"/>
                <w:szCs w:val="18"/>
                <w:lang w:eastAsia="ru-RU"/>
              </w:rPr>
            </w:pPr>
            <w:r w:rsidRPr="00711355">
              <w:rPr>
                <w:b/>
                <w:bCs/>
                <w:noProof/>
                <w:sz w:val="18"/>
                <w:szCs w:val="18"/>
                <w:lang w:eastAsia="ru-RU"/>
              </w:rPr>
              <w:t>-</w:t>
            </w:r>
          </w:p>
        </w:tc>
        <w:tc>
          <w:tcPr>
            <w:tcW w:w="9567" w:type="dxa"/>
          </w:tcPr>
          <w:p w14:paraId="469CC5E9" w14:textId="77777777" w:rsidR="00711355" w:rsidRPr="00711355" w:rsidRDefault="00711355" w:rsidP="00711355">
            <w:pPr>
              <w:spacing w:after="200" w:line="276" w:lineRule="auto"/>
              <w:jc w:val="both"/>
              <w:rPr>
                <w:bCs/>
                <w:noProof/>
                <w:sz w:val="18"/>
                <w:szCs w:val="18"/>
                <w:lang w:eastAsia="ru-RU"/>
              </w:rPr>
            </w:pPr>
            <w:r w:rsidRPr="00711355">
              <w:rPr>
                <w:b/>
                <w:bCs/>
                <w:noProof/>
                <w:sz w:val="18"/>
                <w:szCs w:val="18"/>
                <w:lang w:eastAsia="ru-RU"/>
              </w:rPr>
              <w:t>авансові кошти (аванс)</w:t>
            </w:r>
            <w:r w:rsidRPr="00711355">
              <w:rPr>
                <w:bCs/>
                <w:noProof/>
                <w:sz w:val="18"/>
                <w:szCs w:val="18"/>
                <w:lang w:eastAsia="ru-RU"/>
              </w:rPr>
              <w:t>, грн.</w:t>
            </w:r>
          </w:p>
        </w:tc>
      </w:tr>
      <w:tr w:rsidR="00711355" w:rsidRPr="00711355" w14:paraId="15845DA9" w14:textId="77777777" w:rsidTr="00B81938">
        <w:tc>
          <w:tcPr>
            <w:tcW w:w="792" w:type="dxa"/>
          </w:tcPr>
          <w:p w14:paraId="39CEE21A"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Ор</w:t>
            </w:r>
          </w:p>
        </w:tc>
        <w:tc>
          <w:tcPr>
            <w:tcW w:w="629" w:type="dxa"/>
          </w:tcPr>
          <w:p w14:paraId="50C4D58A"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w:t>
            </w:r>
          </w:p>
        </w:tc>
        <w:tc>
          <w:tcPr>
            <w:tcW w:w="9567" w:type="dxa"/>
          </w:tcPr>
          <w:p w14:paraId="2A40DDA9"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 xml:space="preserve">остаточний розрахунок, залишок після авансу </w:t>
            </w:r>
            <w:r w:rsidRPr="00711355">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711355">
              <w:rPr>
                <w:bCs/>
                <w:noProof/>
                <w:sz w:val="18"/>
                <w:szCs w:val="18"/>
                <w:lang w:eastAsia="ru-RU"/>
              </w:rPr>
              <w:t>, грн.</w:t>
            </w:r>
          </w:p>
        </w:tc>
      </w:tr>
      <w:tr w:rsidR="00711355" w:rsidRPr="00711355" w14:paraId="047708A8" w14:textId="77777777" w:rsidTr="00B81938">
        <w:tc>
          <w:tcPr>
            <w:tcW w:w="792" w:type="dxa"/>
          </w:tcPr>
          <w:p w14:paraId="1209D7E4"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КдЗА</w:t>
            </w:r>
          </w:p>
        </w:tc>
        <w:tc>
          <w:tcPr>
            <w:tcW w:w="629" w:type="dxa"/>
          </w:tcPr>
          <w:p w14:paraId="1EAC01D9"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w:t>
            </w:r>
          </w:p>
        </w:tc>
        <w:tc>
          <w:tcPr>
            <w:tcW w:w="9567" w:type="dxa"/>
          </w:tcPr>
          <w:p w14:paraId="47CFA844"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 xml:space="preserve">кількість к/д до закриття авансу з моменту виплати авансу до постачання товару на суму авансу, визначені Учасником. </w:t>
            </w:r>
          </w:p>
        </w:tc>
      </w:tr>
      <w:tr w:rsidR="00711355" w:rsidRPr="00711355" w14:paraId="61F15278" w14:textId="77777777" w:rsidTr="00B81938">
        <w:tc>
          <w:tcPr>
            <w:tcW w:w="792" w:type="dxa"/>
          </w:tcPr>
          <w:p w14:paraId="6593C13D"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КдОр</w:t>
            </w:r>
          </w:p>
        </w:tc>
        <w:tc>
          <w:tcPr>
            <w:tcW w:w="629" w:type="dxa"/>
          </w:tcPr>
          <w:p w14:paraId="70692171"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w:t>
            </w:r>
          </w:p>
        </w:tc>
        <w:tc>
          <w:tcPr>
            <w:tcW w:w="9567" w:type="dxa"/>
          </w:tcPr>
          <w:p w14:paraId="0C34D58E"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кількість к/д для остаточного розрахунку, відтермінування платежу.</w:t>
            </w:r>
          </w:p>
        </w:tc>
      </w:tr>
      <w:tr w:rsidR="00711355" w:rsidRPr="00711355" w14:paraId="6BFF4F88" w14:textId="77777777" w:rsidTr="00B81938">
        <w:tc>
          <w:tcPr>
            <w:tcW w:w="792" w:type="dxa"/>
          </w:tcPr>
          <w:p w14:paraId="01F5B40B"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Сд</w:t>
            </w:r>
          </w:p>
        </w:tc>
        <w:tc>
          <w:tcPr>
            <w:tcW w:w="629" w:type="dxa"/>
          </w:tcPr>
          <w:p w14:paraId="4A08B36E"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w:t>
            </w:r>
          </w:p>
        </w:tc>
        <w:tc>
          <w:tcPr>
            <w:tcW w:w="9567" w:type="dxa"/>
          </w:tcPr>
          <w:p w14:paraId="4AD86DF6"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Pr="004F7265">
              <w:rPr>
                <w:b/>
                <w:noProof/>
                <w:sz w:val="18"/>
                <w:szCs w:val="18"/>
                <w:lang w:eastAsia="ru-RU"/>
              </w:rPr>
              <w:t>24,44%.</w:t>
            </w:r>
          </w:p>
        </w:tc>
      </w:tr>
      <w:tr w:rsidR="00711355" w:rsidRPr="00711355" w14:paraId="50C8F489" w14:textId="77777777" w:rsidTr="00B81938">
        <w:tc>
          <w:tcPr>
            <w:tcW w:w="792" w:type="dxa"/>
          </w:tcPr>
          <w:p w14:paraId="3C9AF417"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365</w:t>
            </w:r>
          </w:p>
        </w:tc>
        <w:tc>
          <w:tcPr>
            <w:tcW w:w="629" w:type="dxa"/>
          </w:tcPr>
          <w:p w14:paraId="1F92EE8C"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w:t>
            </w:r>
          </w:p>
        </w:tc>
        <w:tc>
          <w:tcPr>
            <w:tcW w:w="9567" w:type="dxa"/>
          </w:tcPr>
          <w:p w14:paraId="62D642AE" w14:textId="77777777" w:rsidR="00711355" w:rsidRPr="00711355" w:rsidRDefault="00711355" w:rsidP="00711355">
            <w:pPr>
              <w:spacing w:before="240" w:after="200" w:line="276" w:lineRule="auto"/>
              <w:jc w:val="both"/>
              <w:rPr>
                <w:bCs/>
                <w:noProof/>
                <w:sz w:val="18"/>
                <w:szCs w:val="18"/>
                <w:lang w:eastAsia="ru-RU"/>
              </w:rPr>
            </w:pPr>
            <w:r w:rsidRPr="00711355">
              <w:rPr>
                <w:bCs/>
                <w:noProof/>
                <w:sz w:val="18"/>
                <w:szCs w:val="18"/>
                <w:lang w:eastAsia="ru-RU"/>
              </w:rPr>
              <w:t>кількість днів у році.</w:t>
            </w:r>
          </w:p>
        </w:tc>
      </w:tr>
    </w:tbl>
    <w:p w14:paraId="485A181E" w14:textId="77777777" w:rsidR="00711355" w:rsidRPr="00711355" w:rsidRDefault="00711355" w:rsidP="00711355">
      <w:pPr>
        <w:spacing w:after="0" w:line="240" w:lineRule="auto"/>
        <w:jc w:val="both"/>
        <w:rPr>
          <w:rFonts w:ascii="Times New Roman" w:eastAsia="Times New Roman" w:hAnsi="Times New Roman" w:cs="Times New Roman"/>
          <w:bCs/>
          <w:noProof/>
          <w:sz w:val="18"/>
          <w:szCs w:val="18"/>
          <w:lang w:eastAsia="ru-RU"/>
        </w:rPr>
      </w:pPr>
    </w:p>
    <w:p w14:paraId="43715E84" w14:textId="68C1399F" w:rsidR="00C12065" w:rsidRPr="00711355" w:rsidRDefault="0071135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711355">
        <w:rPr>
          <w:rFonts w:ascii="Times New Roman" w:eastAsia="Times New Roman" w:hAnsi="Times New Roman" w:cs="Times New Roman"/>
          <w:b/>
          <w:bCs/>
          <w:noProof/>
          <w:sz w:val="18"/>
          <w:szCs w:val="18"/>
          <w:u w:val="single"/>
          <w:lang w:eastAsia="ru-RU"/>
        </w:rPr>
        <w:t>Найбільш економічно вигідна пропозиція - мінімальна</w:t>
      </w:r>
      <w:r w:rsidR="00C12065" w:rsidRPr="002C7E87">
        <w:rPr>
          <w:rFonts w:ascii="Times New Roman" w:eastAsia="Times New Roman" w:hAnsi="Times New Roman" w:cs="Times New Roman"/>
          <w:b/>
          <w:bCs/>
          <w:noProof/>
          <w:sz w:val="20"/>
          <w:szCs w:val="20"/>
          <w:u w:val="single"/>
          <w:lang w:eastAsia="ru-RU"/>
        </w:rPr>
        <w:t xml:space="preserve">. </w:t>
      </w:r>
    </w:p>
    <w:p w14:paraId="6F43C9E3" w14:textId="77777777" w:rsidR="00C12065" w:rsidRPr="002C7E87" w:rsidRDefault="00C12065" w:rsidP="00C12065">
      <w:pPr>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br w:type="page"/>
      </w:r>
    </w:p>
    <w:p w14:paraId="16A504CD" w14:textId="77777777" w:rsidR="00C12065" w:rsidRPr="002C7E87" w:rsidRDefault="00C12065" w:rsidP="00C12065">
      <w:pPr>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lastRenderedPageBreak/>
        <w:t xml:space="preserve">Додаток </w:t>
      </w:r>
      <w:r w:rsidR="00DA6A34" w:rsidRPr="002C7E87">
        <w:rPr>
          <w:rFonts w:ascii="Times New Roman" w:eastAsia="Times New Roman" w:hAnsi="Times New Roman" w:cs="Times New Roman"/>
          <w:b/>
          <w:noProof/>
          <w:sz w:val="20"/>
          <w:szCs w:val="20"/>
          <w:lang w:eastAsia="ru-RU"/>
        </w:rPr>
        <w:t>6</w:t>
      </w:r>
    </w:p>
    <w:p w14:paraId="53B5DF59" w14:textId="77777777" w:rsidR="00C12065" w:rsidRPr="002C7E87" w:rsidRDefault="00C12065" w:rsidP="00C12065">
      <w:pPr>
        <w:spacing w:after="0" w:line="240" w:lineRule="auto"/>
        <w:jc w:val="right"/>
        <w:rPr>
          <w:rFonts w:ascii="Times New Roman" w:eastAsia="Times New Roman" w:hAnsi="Times New Roman" w:cs="Times New Roman"/>
          <w:b/>
          <w:noProof/>
          <w:sz w:val="20"/>
          <w:szCs w:val="20"/>
          <w:lang w:eastAsia="ru-RU"/>
        </w:rPr>
      </w:pPr>
      <w:r w:rsidRPr="002C7E87">
        <w:rPr>
          <w:rFonts w:ascii="Times New Roman" w:eastAsia="Times New Roman" w:hAnsi="Times New Roman" w:cs="Times New Roman"/>
          <w:b/>
          <w:noProof/>
          <w:sz w:val="20"/>
          <w:szCs w:val="20"/>
          <w:lang w:eastAsia="ru-RU"/>
        </w:rPr>
        <w:t xml:space="preserve">до </w:t>
      </w:r>
      <w:r w:rsidRPr="002C7E87">
        <w:rPr>
          <w:rFonts w:ascii="Times New Roman" w:eastAsia="Times New Roman" w:hAnsi="Times New Roman" w:cs="Times New Roman"/>
          <w:b/>
          <w:bCs/>
          <w:noProof/>
          <w:sz w:val="20"/>
          <w:szCs w:val="20"/>
          <w:lang w:eastAsia="ru-RU"/>
        </w:rPr>
        <w:t>Тендерної документації</w:t>
      </w:r>
    </w:p>
    <w:p w14:paraId="03463FFD" w14:textId="77777777" w:rsidR="00C12065" w:rsidRPr="002C7E87"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300F8E04" w14:textId="558CC0E6" w:rsidR="002F24C2" w:rsidRPr="00297C88" w:rsidRDefault="00C12065" w:rsidP="00F804AD">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val="ru-RU" w:eastAsia="ru-RU"/>
        </w:rPr>
      </w:pPr>
      <w:r w:rsidRPr="002C7E87">
        <w:rPr>
          <w:rFonts w:ascii="Times New Roman" w:eastAsia="Times New Roman" w:hAnsi="Times New Roman" w:cs="Times New Roman"/>
          <w:b/>
          <w:bCs/>
          <w:noProof/>
          <w:sz w:val="18"/>
          <w:szCs w:val="18"/>
          <w:lang w:eastAsia="ru-RU"/>
        </w:rPr>
        <w:t>ТЕХНІЧНЕ ЗАВДАННЯ</w:t>
      </w:r>
    </w:p>
    <w:p w14:paraId="15871189" w14:textId="49E47E64" w:rsidR="002F24C2" w:rsidRPr="002F24C2" w:rsidRDefault="002F24C2" w:rsidP="00F804AD">
      <w:pPr>
        <w:widowControl w:val="0"/>
        <w:numPr>
          <w:ilvl w:val="1"/>
          <w:numId w:val="0"/>
        </w:numPr>
        <w:shd w:val="clear" w:color="auto" w:fill="FFFFFF"/>
        <w:tabs>
          <w:tab w:val="left" w:pos="9781"/>
        </w:tabs>
        <w:autoSpaceDE w:val="0"/>
        <w:autoSpaceDN w:val="0"/>
        <w:adjustRightInd w:val="0"/>
        <w:spacing w:after="0" w:line="240" w:lineRule="auto"/>
        <w:ind w:right="425"/>
        <w:jc w:val="center"/>
        <w:rPr>
          <w:rFonts w:ascii="Times New Roman" w:eastAsia="Times New Roman" w:hAnsi="Times New Roman" w:cs="Times New Roman"/>
          <w:b/>
          <w:color w:val="000000"/>
          <w:u w:val="single"/>
          <w:lang w:eastAsia="uk-UA"/>
        </w:rPr>
      </w:pPr>
      <w:r w:rsidRPr="002F24C2">
        <w:rPr>
          <w:rFonts w:ascii="Times New Roman" w:eastAsia="Times New Roman" w:hAnsi="Times New Roman" w:cs="Times New Roman"/>
          <w:i/>
          <w:lang w:eastAsia="ru-RU"/>
        </w:rPr>
        <w:t>«</w:t>
      </w:r>
      <w:r w:rsidRPr="002F24C2">
        <w:rPr>
          <w:rFonts w:ascii="Times New Roman" w:eastAsia="Times New Roman" w:hAnsi="Times New Roman" w:cs="Times New Roman"/>
          <w:bCs/>
          <w:i/>
          <w:iCs/>
          <w:color w:val="000000"/>
          <w:u w:val="single"/>
          <w:lang w:eastAsia="uk-UA"/>
        </w:rPr>
        <w:t xml:space="preserve">Капітальний ремонт ПЛ-150 кВ Л–55/56 (ПС «Південна-330»-ПС «Киворізька-330»)  </w:t>
      </w:r>
      <w:proofErr w:type="spellStart"/>
      <w:r w:rsidRPr="002F24C2">
        <w:rPr>
          <w:rFonts w:ascii="Times New Roman" w:eastAsia="Times New Roman" w:hAnsi="Times New Roman" w:cs="Times New Roman"/>
          <w:bCs/>
          <w:i/>
          <w:iCs/>
          <w:color w:val="000000"/>
          <w:u w:val="single"/>
          <w:lang w:eastAsia="uk-UA"/>
        </w:rPr>
        <w:t>двуланцюгова</w:t>
      </w:r>
      <w:proofErr w:type="spellEnd"/>
      <w:r w:rsidRPr="002F24C2">
        <w:rPr>
          <w:rFonts w:ascii="Times New Roman" w:eastAsia="Times New Roman" w:hAnsi="Times New Roman" w:cs="Times New Roman"/>
          <w:bCs/>
          <w:i/>
          <w:iCs/>
          <w:color w:val="000000"/>
          <w:u w:val="single"/>
          <w:lang w:eastAsia="uk-UA"/>
        </w:rPr>
        <w:t xml:space="preserve"> ділянка (опора №38), ПЛ-150 кВ Л–57/58 (ПС «Південна-330»-ПС «КРЗ-4,5»; ПС «КРЗ-2,9,18»)  </w:t>
      </w:r>
      <w:proofErr w:type="spellStart"/>
      <w:r w:rsidRPr="002F24C2">
        <w:rPr>
          <w:rFonts w:ascii="Times New Roman" w:eastAsia="Times New Roman" w:hAnsi="Times New Roman" w:cs="Times New Roman"/>
          <w:bCs/>
          <w:i/>
          <w:iCs/>
          <w:color w:val="000000"/>
          <w:u w:val="single"/>
          <w:lang w:eastAsia="uk-UA"/>
        </w:rPr>
        <w:t>двуланцюгова</w:t>
      </w:r>
      <w:proofErr w:type="spellEnd"/>
      <w:r w:rsidRPr="002F24C2">
        <w:rPr>
          <w:rFonts w:ascii="Times New Roman" w:eastAsia="Times New Roman" w:hAnsi="Times New Roman" w:cs="Times New Roman"/>
          <w:bCs/>
          <w:i/>
          <w:iCs/>
          <w:color w:val="000000"/>
          <w:u w:val="single"/>
          <w:lang w:eastAsia="uk-UA"/>
        </w:rPr>
        <w:t xml:space="preserve"> ділянка (опори №5, №9, №12).</w:t>
      </w:r>
    </w:p>
    <w:p w14:paraId="79B87ECC" w14:textId="77777777" w:rsidR="002F24C2" w:rsidRPr="002F24C2" w:rsidRDefault="002F24C2" w:rsidP="00F804AD">
      <w:pPr>
        <w:widowControl w:val="0"/>
        <w:numPr>
          <w:ilvl w:val="1"/>
          <w:numId w:val="0"/>
        </w:numPr>
        <w:shd w:val="clear" w:color="auto" w:fill="FFFFFF"/>
        <w:tabs>
          <w:tab w:val="left" w:pos="9781"/>
        </w:tabs>
        <w:autoSpaceDE w:val="0"/>
        <w:autoSpaceDN w:val="0"/>
        <w:adjustRightInd w:val="0"/>
        <w:spacing w:before="120" w:after="0" w:line="240" w:lineRule="auto"/>
        <w:ind w:right="425"/>
        <w:contextualSpacing/>
        <w:jc w:val="center"/>
        <w:rPr>
          <w:rFonts w:ascii="Times New Roman" w:eastAsia="Times New Roman" w:hAnsi="Times New Roman" w:cs="Times New Roman"/>
          <w:i/>
          <w:lang w:eastAsia="ru-RU"/>
        </w:rPr>
      </w:pPr>
    </w:p>
    <w:p w14:paraId="35E543A2" w14:textId="77777777" w:rsidR="002F24C2" w:rsidRPr="002F24C2" w:rsidRDefault="002F24C2" w:rsidP="002F24C2">
      <w:pPr>
        <w:widowControl w:val="0"/>
        <w:numPr>
          <w:ilvl w:val="1"/>
          <w:numId w:val="0"/>
        </w:numPr>
        <w:shd w:val="clear" w:color="auto" w:fill="FFFFFF"/>
        <w:tabs>
          <w:tab w:val="left" w:pos="9781"/>
        </w:tabs>
        <w:autoSpaceDE w:val="0"/>
        <w:autoSpaceDN w:val="0"/>
        <w:adjustRightInd w:val="0"/>
        <w:spacing w:before="120" w:after="0" w:line="240" w:lineRule="auto"/>
        <w:ind w:right="425"/>
        <w:contextualSpacing/>
        <w:jc w:val="both"/>
        <w:rPr>
          <w:rFonts w:ascii="Times New Roman" w:eastAsia="Times New Roman" w:hAnsi="Times New Roman" w:cs="Times New Roman"/>
          <w:i/>
          <w:lang w:eastAsia="ru-RU"/>
        </w:rPr>
      </w:pPr>
    </w:p>
    <w:p w14:paraId="37606A81"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Склад технічної частини:</w:t>
      </w:r>
    </w:p>
    <w:p w14:paraId="08E2A9BD" w14:textId="77777777" w:rsidR="002F24C2" w:rsidRPr="002F24C2" w:rsidRDefault="002F24C2" w:rsidP="00B05F0B">
      <w:pPr>
        <w:widowControl w:val="0"/>
        <w:numPr>
          <w:ilvl w:val="0"/>
          <w:numId w:val="30"/>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Загальна технічна інформація щодо предмету закупівлі.</w:t>
      </w:r>
    </w:p>
    <w:p w14:paraId="7A966716" w14:textId="77777777" w:rsidR="002F24C2" w:rsidRPr="002F24C2" w:rsidRDefault="002F24C2" w:rsidP="00B05F0B">
      <w:pPr>
        <w:widowControl w:val="0"/>
        <w:numPr>
          <w:ilvl w:val="0"/>
          <w:numId w:val="30"/>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Вимоги щодо складу технічної частини тендерної пропозиції</w:t>
      </w:r>
    </w:p>
    <w:p w14:paraId="76FDB65E" w14:textId="77777777" w:rsidR="002F24C2" w:rsidRPr="00072EA6" w:rsidRDefault="002F24C2" w:rsidP="00B05F0B">
      <w:pPr>
        <w:widowControl w:val="0"/>
        <w:numPr>
          <w:ilvl w:val="0"/>
          <w:numId w:val="30"/>
        </w:numPr>
        <w:shd w:val="clear" w:color="auto" w:fill="FFFFFF"/>
        <w:tabs>
          <w:tab w:val="left" w:pos="426"/>
          <w:tab w:val="left" w:pos="851"/>
        </w:tabs>
        <w:autoSpaceDE w:val="0"/>
        <w:autoSpaceDN w:val="0"/>
        <w:adjustRightInd w:val="0"/>
        <w:spacing w:after="0" w:line="240" w:lineRule="auto"/>
        <w:ind w:left="0" w:firstLine="0"/>
        <w:contextualSpacing/>
        <w:jc w:val="both"/>
        <w:rPr>
          <w:rFonts w:ascii="Times New Roman" w:eastAsia="Times New Roman" w:hAnsi="Times New Roman" w:cs="Times New Roman"/>
          <w:spacing w:val="-3"/>
          <w:lang w:eastAsia="ru-RU"/>
        </w:rPr>
      </w:pPr>
      <w:r w:rsidRPr="00072EA6">
        <w:rPr>
          <w:rFonts w:ascii="Times New Roman" w:eastAsia="Times New Roman" w:hAnsi="Times New Roman" w:cs="Times New Roman"/>
          <w:lang w:eastAsia="ru-RU"/>
        </w:rPr>
        <w:t>Додатки до технічної частини у складі:</w:t>
      </w:r>
    </w:p>
    <w:p w14:paraId="7E4A2C41" w14:textId="77777777" w:rsidR="002F24C2" w:rsidRPr="00072EA6" w:rsidRDefault="002F24C2" w:rsidP="00B05F0B">
      <w:pPr>
        <w:widowControl w:val="0"/>
        <w:numPr>
          <w:ilvl w:val="1"/>
          <w:numId w:val="30"/>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lang w:eastAsia="ru-RU"/>
        </w:rPr>
      </w:pPr>
      <w:r w:rsidRPr="00072EA6">
        <w:rPr>
          <w:rFonts w:ascii="Times New Roman" w:eastAsia="Calibri" w:hAnsi="Times New Roman" w:cs="Times New Roman"/>
        </w:rPr>
        <w:t>Графік виконання робіт</w:t>
      </w:r>
    </w:p>
    <w:p w14:paraId="4B68EC55" w14:textId="77777777" w:rsidR="001E2CED" w:rsidRPr="007E2FF1" w:rsidRDefault="001E2CED" w:rsidP="001E2CED">
      <w:pPr>
        <w:pStyle w:val="afd"/>
        <w:numPr>
          <w:ilvl w:val="1"/>
          <w:numId w:val="30"/>
        </w:numPr>
        <w:tabs>
          <w:tab w:val="left" w:pos="851"/>
          <w:tab w:val="left" w:pos="1276"/>
        </w:tabs>
        <w:spacing w:after="0" w:line="240" w:lineRule="auto"/>
        <w:ind w:left="0" w:firstLine="426"/>
        <w:jc w:val="both"/>
        <w:rPr>
          <w:rFonts w:ascii="Times New Roman" w:hAnsi="Times New Roman" w:cs="Times New Roman"/>
        </w:rPr>
      </w:pPr>
      <w:proofErr w:type="spellStart"/>
      <w:r w:rsidRPr="007E2FF1">
        <w:rPr>
          <w:rFonts w:ascii="Times New Roman" w:hAnsi="Times New Roman" w:cs="Times New Roman"/>
        </w:rPr>
        <w:t>Технічни</w:t>
      </w:r>
      <w:proofErr w:type="spellEnd"/>
      <w:r w:rsidRPr="007E2FF1">
        <w:rPr>
          <w:rFonts w:ascii="Times New Roman" w:hAnsi="Times New Roman" w:cs="Times New Roman"/>
        </w:rPr>
        <w:t xml:space="preserve"> вимоги до обладнання і матеріалів.</w:t>
      </w:r>
    </w:p>
    <w:p w14:paraId="16E2E2DB" w14:textId="204CE335" w:rsidR="00290024" w:rsidRPr="007E2FF1" w:rsidRDefault="00072EA6" w:rsidP="00072EA6">
      <w:pPr>
        <w:pStyle w:val="afd"/>
        <w:numPr>
          <w:ilvl w:val="1"/>
          <w:numId w:val="30"/>
        </w:numPr>
        <w:tabs>
          <w:tab w:val="left" w:pos="851"/>
          <w:tab w:val="left" w:pos="1276"/>
        </w:tabs>
        <w:spacing w:after="0" w:line="240" w:lineRule="auto"/>
        <w:ind w:left="0" w:firstLine="426"/>
        <w:jc w:val="both"/>
        <w:rPr>
          <w:rFonts w:ascii="Times New Roman" w:hAnsi="Times New Roman" w:cs="Times New Roman"/>
        </w:rPr>
      </w:pPr>
      <w:r w:rsidRPr="007E2FF1">
        <w:rPr>
          <w:rFonts w:ascii="Times New Roman" w:hAnsi="Times New Roman" w:cs="Times New Roman"/>
        </w:rPr>
        <w:t>Специфікація ТМЦ постачання Замовника.</w:t>
      </w:r>
    </w:p>
    <w:p w14:paraId="7E90C068" w14:textId="77777777" w:rsidR="002F24C2" w:rsidRPr="00072EA6" w:rsidRDefault="002F24C2" w:rsidP="00B05F0B">
      <w:pPr>
        <w:widowControl w:val="0"/>
        <w:numPr>
          <w:ilvl w:val="1"/>
          <w:numId w:val="30"/>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lang w:eastAsia="ru-RU"/>
        </w:rPr>
      </w:pPr>
      <w:proofErr w:type="spellStart"/>
      <w:r w:rsidRPr="00072EA6">
        <w:rPr>
          <w:rFonts w:ascii="Times New Roman" w:eastAsia="Times New Roman" w:hAnsi="Times New Roman" w:cs="Times New Roman"/>
          <w:lang w:eastAsia="ru-RU"/>
        </w:rPr>
        <w:t>Пiдсумкова</w:t>
      </w:r>
      <w:proofErr w:type="spellEnd"/>
      <w:r w:rsidRPr="00072EA6">
        <w:rPr>
          <w:rFonts w:ascii="Times New Roman" w:eastAsia="Times New Roman" w:hAnsi="Times New Roman" w:cs="Times New Roman"/>
          <w:lang w:eastAsia="ru-RU"/>
        </w:rPr>
        <w:t xml:space="preserve"> відомість ресурсів</w:t>
      </w:r>
    </w:p>
    <w:p w14:paraId="2ECC054C"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Блок:</w:t>
      </w:r>
    </w:p>
    <w:p w14:paraId="63F40049"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Форма №1 Перелік документів, які вимагаються Замовником</w:t>
      </w:r>
    </w:p>
    <w:p w14:paraId="22BBDBE5"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Форма №2 довідки «Технічні можливості»</w:t>
      </w:r>
    </w:p>
    <w:p w14:paraId="1BEF9ED6"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Форма №3 довідки «Наявність працівників відповідної кваліфікації, які мають необхідні знання та досвід»</w:t>
      </w:r>
    </w:p>
    <w:p w14:paraId="52AD2586"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Форма №4 довідки «Відомості про виконання аналогічних робіт»</w:t>
      </w:r>
    </w:p>
    <w:p w14:paraId="57855ED8"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Форма №5 довідки «Залучення субпідрядників»</w:t>
      </w:r>
    </w:p>
    <w:p w14:paraId="32946427"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Форма №6 довідки «Лист оцінки відповідності підрядника вимогам безпеки»</w:t>
      </w:r>
    </w:p>
    <w:p w14:paraId="01D3044A" w14:textId="77777777" w:rsidR="002F24C2" w:rsidRPr="002F24C2" w:rsidRDefault="002F24C2" w:rsidP="002F24C2">
      <w:pPr>
        <w:tabs>
          <w:tab w:val="left" w:pos="851"/>
          <w:tab w:val="left" w:pos="1276"/>
        </w:tabs>
        <w:spacing w:after="0" w:line="240" w:lineRule="auto"/>
        <w:jc w:val="both"/>
        <w:rPr>
          <w:rFonts w:ascii="Times New Roman" w:eastAsia="Times New Roman" w:hAnsi="Times New Roman" w:cs="Times New Roman"/>
          <w:lang w:eastAsia="ru-RU"/>
        </w:rPr>
      </w:pPr>
    </w:p>
    <w:p w14:paraId="17582F60"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І. Загальна технічна інформація щодо предмету закупівлі.</w:t>
      </w:r>
    </w:p>
    <w:p w14:paraId="2D1E3AF6"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lang w:eastAsia="ru-RU"/>
        </w:rPr>
      </w:pPr>
    </w:p>
    <w:p w14:paraId="7BC8CBFA" w14:textId="77777777" w:rsidR="002F24C2" w:rsidRPr="002F24C2" w:rsidRDefault="002F24C2" w:rsidP="00B05F0B">
      <w:pPr>
        <w:widowControl w:val="0"/>
        <w:numPr>
          <w:ilvl w:val="0"/>
          <w:numId w:val="31"/>
        </w:numPr>
        <w:shd w:val="clear" w:color="auto" w:fill="FFFFFF"/>
        <w:tabs>
          <w:tab w:val="left" w:pos="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Місце виконання робіт</w:t>
      </w:r>
      <w:r w:rsidRPr="002F24C2">
        <w:rPr>
          <w:rFonts w:ascii="Times New Roman" w:eastAsia="Times New Roman" w:hAnsi="Times New Roman" w:cs="Times New Roman"/>
          <w:lang w:eastAsia="ru-RU"/>
        </w:rPr>
        <w:t xml:space="preserve"> – </w:t>
      </w:r>
      <w:r w:rsidRPr="002F24C2">
        <w:rPr>
          <w:rFonts w:ascii="Times New Roman" w:eastAsia="Times New Roman" w:hAnsi="Times New Roman" w:cs="Times New Roman"/>
          <w:color w:val="000000"/>
          <w:lang w:eastAsia="ru-RU"/>
        </w:rPr>
        <w:t>м. Кривий Ріг.</w:t>
      </w:r>
    </w:p>
    <w:p w14:paraId="61462324" w14:textId="77777777" w:rsidR="002F24C2" w:rsidRPr="002F24C2" w:rsidRDefault="002F24C2" w:rsidP="002F24C2">
      <w:pPr>
        <w:tabs>
          <w:tab w:val="left" w:pos="0"/>
          <w:tab w:val="left" w:pos="993"/>
        </w:tabs>
        <w:spacing w:after="0" w:line="240" w:lineRule="auto"/>
        <w:ind w:left="567"/>
        <w:contextualSpacing/>
        <w:jc w:val="both"/>
        <w:rPr>
          <w:rFonts w:ascii="Times New Roman" w:eastAsia="Times New Roman" w:hAnsi="Times New Roman" w:cs="Times New Roman"/>
          <w:lang w:eastAsia="ru-RU"/>
        </w:rPr>
      </w:pPr>
    </w:p>
    <w:p w14:paraId="5ABEF684" w14:textId="77777777" w:rsidR="002F24C2" w:rsidRPr="002F24C2" w:rsidRDefault="002F24C2" w:rsidP="00B05F0B">
      <w:pPr>
        <w:widowControl w:val="0"/>
        <w:numPr>
          <w:ilvl w:val="1"/>
          <w:numId w:val="3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roofErr w:type="spellStart"/>
      <w:r w:rsidRPr="002F24C2">
        <w:rPr>
          <w:rFonts w:ascii="Times New Roman" w:eastAsia="Times New Roman" w:hAnsi="Times New Roman" w:cs="Times New Roman"/>
          <w:color w:val="000000"/>
          <w:lang w:eastAsia="ru-RU"/>
        </w:rPr>
        <w:t>Дволанцюгова</w:t>
      </w:r>
      <w:proofErr w:type="spellEnd"/>
      <w:r w:rsidRPr="002F24C2">
        <w:rPr>
          <w:rFonts w:ascii="Times New Roman" w:eastAsia="Times New Roman" w:hAnsi="Times New Roman" w:cs="Times New Roman"/>
          <w:color w:val="000000"/>
          <w:lang w:eastAsia="ru-RU"/>
        </w:rPr>
        <w:t xml:space="preserve"> повітряна лінія електропередачі напругою 150 кВ  Л-55/56</w:t>
      </w:r>
      <w:r w:rsidRPr="002F24C2">
        <w:rPr>
          <w:rFonts w:ascii="Times New Roman" w:eastAsia="Times New Roman" w:hAnsi="Times New Roman" w:cs="Times New Roman"/>
          <w:b/>
          <w:color w:val="000000"/>
          <w:lang w:eastAsia="ru-RU"/>
        </w:rPr>
        <w:t xml:space="preserve"> </w:t>
      </w:r>
      <w:r w:rsidRPr="002F24C2">
        <w:rPr>
          <w:rFonts w:ascii="Times New Roman" w:eastAsia="Times New Roman" w:hAnsi="Times New Roman" w:cs="Times New Roman"/>
          <w:color w:val="000000"/>
          <w:lang w:eastAsia="ru-RU"/>
        </w:rPr>
        <w:t>ПС «</w:t>
      </w:r>
      <w:proofErr w:type="spellStart"/>
      <w:r w:rsidRPr="002F24C2">
        <w:rPr>
          <w:rFonts w:ascii="Times New Roman" w:eastAsia="Times New Roman" w:hAnsi="Times New Roman" w:cs="Times New Roman"/>
          <w:color w:val="000000"/>
          <w:lang w:eastAsia="ru-RU"/>
        </w:rPr>
        <w:t>Південа</w:t>
      </w:r>
      <w:proofErr w:type="spellEnd"/>
      <w:r w:rsidRPr="002F24C2">
        <w:rPr>
          <w:rFonts w:ascii="Times New Roman" w:eastAsia="Times New Roman" w:hAnsi="Times New Roman" w:cs="Times New Roman"/>
          <w:color w:val="000000"/>
          <w:lang w:eastAsia="ru-RU"/>
        </w:rPr>
        <w:t xml:space="preserve"> - 330» - ПС «Криворізька-330»</w:t>
      </w:r>
      <w:r w:rsidRPr="002F24C2">
        <w:rPr>
          <w:rFonts w:ascii="Times New Roman" w:eastAsia="Times New Roman" w:hAnsi="Times New Roman" w:cs="Times New Roman"/>
          <w:b/>
          <w:color w:val="000000"/>
          <w:lang w:eastAsia="ru-RU"/>
        </w:rPr>
        <w:t xml:space="preserve"> </w:t>
      </w:r>
      <w:proofErr w:type="spellStart"/>
      <w:r w:rsidRPr="002F24C2">
        <w:rPr>
          <w:rFonts w:ascii="Times New Roman" w:eastAsia="Times New Roman" w:hAnsi="Times New Roman" w:cs="Times New Roman"/>
          <w:bCs/>
          <w:color w:val="000000"/>
          <w:lang w:eastAsia="ru-RU"/>
        </w:rPr>
        <w:t>оп</w:t>
      </w:r>
      <w:proofErr w:type="spellEnd"/>
      <w:r w:rsidRPr="002F24C2">
        <w:rPr>
          <w:rFonts w:ascii="Times New Roman" w:eastAsia="Times New Roman" w:hAnsi="Times New Roman" w:cs="Times New Roman"/>
          <w:bCs/>
          <w:color w:val="000000"/>
          <w:lang w:eastAsia="ru-RU"/>
        </w:rPr>
        <w:t>. 38</w:t>
      </w:r>
      <w:r w:rsidRPr="002F24C2">
        <w:rPr>
          <w:rFonts w:ascii="Times New Roman" w:eastAsia="Times New Roman" w:hAnsi="Times New Roman" w:cs="Times New Roman"/>
          <w:b/>
          <w:color w:val="000000"/>
          <w:lang w:eastAsia="ru-RU"/>
        </w:rPr>
        <w:t xml:space="preserve"> </w:t>
      </w:r>
      <w:r w:rsidRPr="002F24C2">
        <w:rPr>
          <w:rFonts w:ascii="Times New Roman" w:eastAsia="Times New Roman" w:hAnsi="Times New Roman" w:cs="Times New Roman"/>
          <w:bCs/>
          <w:color w:val="000000"/>
          <w:lang w:eastAsia="ru-RU"/>
        </w:rPr>
        <w:t xml:space="preserve">(далі - </w:t>
      </w:r>
      <w:r w:rsidRPr="002F24C2">
        <w:rPr>
          <w:rFonts w:ascii="Times New Roman" w:eastAsia="Times New Roman" w:hAnsi="Times New Roman" w:cs="Times New Roman"/>
          <w:color w:val="000000"/>
          <w:lang w:eastAsia="ru-RU"/>
        </w:rPr>
        <w:t>150 кВ</w:t>
      </w:r>
      <w:r w:rsidRPr="002F24C2">
        <w:rPr>
          <w:rFonts w:ascii="Times New Roman" w:eastAsia="Times New Roman" w:hAnsi="Times New Roman" w:cs="Times New Roman"/>
          <w:bCs/>
          <w:color w:val="000000"/>
          <w:lang w:eastAsia="ru-RU"/>
        </w:rPr>
        <w:t xml:space="preserve"> Л-55/56 )</w:t>
      </w:r>
      <w:r w:rsidRPr="002F24C2">
        <w:rPr>
          <w:rFonts w:ascii="Times New Roman" w:eastAsia="Times New Roman" w:hAnsi="Times New Roman" w:cs="Times New Roman"/>
          <w:b/>
          <w:color w:val="000000"/>
          <w:lang w:eastAsia="ru-RU"/>
        </w:rPr>
        <w:t xml:space="preserve"> </w:t>
      </w:r>
      <w:r w:rsidRPr="002F24C2">
        <w:rPr>
          <w:rFonts w:ascii="Times New Roman" w:eastAsia="Times New Roman" w:hAnsi="Times New Roman" w:cs="Times New Roman"/>
          <w:color w:val="000000"/>
          <w:lang w:eastAsia="ru-RU"/>
        </w:rPr>
        <w:t>проходить</w:t>
      </w:r>
      <w:r w:rsidRPr="002F24C2">
        <w:rPr>
          <w:rFonts w:ascii="Times New Roman" w:eastAsia="Times New Roman" w:hAnsi="Times New Roman" w:cs="Times New Roman"/>
          <w:b/>
          <w:color w:val="000000"/>
          <w:lang w:eastAsia="ru-RU"/>
        </w:rPr>
        <w:t xml:space="preserve">  </w:t>
      </w:r>
      <w:r w:rsidRPr="002F24C2">
        <w:rPr>
          <w:rFonts w:ascii="Times New Roman" w:eastAsia="Times New Roman" w:hAnsi="Times New Roman" w:cs="Times New Roman"/>
          <w:color w:val="000000"/>
          <w:lang w:eastAsia="ru-RU"/>
        </w:rPr>
        <w:t xml:space="preserve">по промисловій зоні та </w:t>
      </w:r>
      <w:proofErr w:type="spellStart"/>
      <w:r w:rsidRPr="002F24C2">
        <w:rPr>
          <w:rFonts w:ascii="Times New Roman" w:eastAsia="Times New Roman" w:hAnsi="Times New Roman" w:cs="Times New Roman"/>
          <w:color w:val="000000"/>
          <w:lang w:eastAsia="ru-RU"/>
        </w:rPr>
        <w:t>селітебній</w:t>
      </w:r>
      <w:proofErr w:type="spellEnd"/>
      <w:r w:rsidRPr="002F24C2">
        <w:rPr>
          <w:rFonts w:ascii="Times New Roman" w:eastAsia="Times New Roman" w:hAnsi="Times New Roman" w:cs="Times New Roman"/>
          <w:color w:val="000000"/>
          <w:lang w:eastAsia="ru-RU"/>
        </w:rPr>
        <w:t xml:space="preserve"> території  м. Кривий Ріг (висота металевої опори - 40 м).</w:t>
      </w:r>
    </w:p>
    <w:p w14:paraId="6B040902" w14:textId="77777777" w:rsidR="002F24C2" w:rsidRPr="002F24C2" w:rsidRDefault="002F24C2" w:rsidP="002F24C2">
      <w:pPr>
        <w:tabs>
          <w:tab w:val="left" w:pos="0"/>
          <w:tab w:val="left" w:pos="993"/>
        </w:tabs>
        <w:spacing w:after="0" w:line="240" w:lineRule="auto"/>
        <w:jc w:val="both"/>
        <w:rPr>
          <w:rFonts w:ascii="Times New Roman" w:eastAsia="Times New Roman" w:hAnsi="Times New Roman" w:cs="Times New Roman"/>
          <w:lang w:eastAsia="ru-RU"/>
        </w:rPr>
      </w:pPr>
    </w:p>
    <w:p w14:paraId="14DA7084" w14:textId="77777777" w:rsidR="002F24C2" w:rsidRPr="002F24C2" w:rsidRDefault="002F24C2" w:rsidP="00B05F0B">
      <w:pPr>
        <w:widowControl w:val="0"/>
        <w:numPr>
          <w:ilvl w:val="1"/>
          <w:numId w:val="39"/>
        </w:numPr>
        <w:shd w:val="clear" w:color="auto" w:fill="FFFFFF"/>
        <w:autoSpaceDE w:val="0"/>
        <w:autoSpaceDN w:val="0"/>
        <w:adjustRightInd w:val="0"/>
        <w:spacing w:before="40" w:after="0" w:line="240" w:lineRule="auto"/>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bCs/>
          <w:color w:val="000000"/>
          <w:lang w:eastAsia="ru-RU"/>
        </w:rPr>
        <w:t xml:space="preserve"> </w:t>
      </w:r>
      <w:proofErr w:type="spellStart"/>
      <w:r w:rsidRPr="002F24C2">
        <w:rPr>
          <w:rFonts w:ascii="Times New Roman" w:eastAsia="Times New Roman" w:hAnsi="Times New Roman" w:cs="Times New Roman"/>
          <w:bCs/>
          <w:color w:val="000000"/>
          <w:lang w:eastAsia="ru-RU"/>
        </w:rPr>
        <w:t>Дволанцюгова</w:t>
      </w:r>
      <w:proofErr w:type="spellEnd"/>
      <w:r w:rsidRPr="002F24C2">
        <w:rPr>
          <w:rFonts w:ascii="Times New Roman" w:eastAsia="Times New Roman" w:hAnsi="Times New Roman" w:cs="Times New Roman"/>
          <w:bCs/>
          <w:color w:val="000000"/>
          <w:lang w:eastAsia="ru-RU"/>
        </w:rPr>
        <w:t xml:space="preserve"> </w:t>
      </w:r>
      <w:r w:rsidRPr="002F24C2">
        <w:rPr>
          <w:rFonts w:ascii="Times New Roman" w:eastAsia="Times New Roman" w:hAnsi="Times New Roman" w:cs="Times New Roman"/>
          <w:color w:val="000000"/>
          <w:lang w:eastAsia="ru-RU"/>
        </w:rPr>
        <w:t>повітряна лінія електропередачі напругою 150 кВ Л-57/58  ПС «</w:t>
      </w:r>
      <w:proofErr w:type="spellStart"/>
      <w:r w:rsidRPr="002F24C2">
        <w:rPr>
          <w:rFonts w:ascii="Times New Roman" w:eastAsia="Times New Roman" w:hAnsi="Times New Roman" w:cs="Times New Roman"/>
          <w:color w:val="000000"/>
          <w:lang w:eastAsia="ru-RU"/>
        </w:rPr>
        <w:t>Південа</w:t>
      </w:r>
      <w:proofErr w:type="spellEnd"/>
      <w:r w:rsidRPr="002F24C2">
        <w:rPr>
          <w:rFonts w:ascii="Times New Roman" w:eastAsia="Times New Roman" w:hAnsi="Times New Roman" w:cs="Times New Roman"/>
          <w:color w:val="000000"/>
          <w:lang w:eastAsia="ru-RU"/>
        </w:rPr>
        <w:t xml:space="preserve"> - 330» - ПС «КРЗ-4,5;  ПС «КРЗ-2,9,18»  оп.5, 9,12 (</w:t>
      </w:r>
      <w:r w:rsidRPr="002F24C2">
        <w:rPr>
          <w:rFonts w:ascii="Times New Roman" w:eastAsia="Times New Roman" w:hAnsi="Times New Roman" w:cs="Times New Roman"/>
          <w:bCs/>
          <w:color w:val="000000"/>
          <w:lang w:eastAsia="ru-RU"/>
        </w:rPr>
        <w:t xml:space="preserve">далі - </w:t>
      </w:r>
      <w:r w:rsidRPr="002F24C2">
        <w:rPr>
          <w:rFonts w:ascii="Times New Roman" w:eastAsia="Times New Roman" w:hAnsi="Times New Roman" w:cs="Times New Roman"/>
          <w:color w:val="000000"/>
          <w:lang w:eastAsia="ru-RU"/>
        </w:rPr>
        <w:t xml:space="preserve">150 кВ </w:t>
      </w:r>
      <w:r w:rsidRPr="002F24C2">
        <w:rPr>
          <w:rFonts w:ascii="Times New Roman" w:eastAsia="Times New Roman" w:hAnsi="Times New Roman" w:cs="Times New Roman"/>
          <w:bCs/>
          <w:color w:val="000000"/>
          <w:lang w:eastAsia="ru-RU"/>
        </w:rPr>
        <w:t xml:space="preserve"> </w:t>
      </w:r>
      <w:r w:rsidRPr="002F24C2">
        <w:rPr>
          <w:rFonts w:ascii="Times New Roman" w:eastAsia="Times New Roman" w:hAnsi="Times New Roman" w:cs="Times New Roman"/>
          <w:color w:val="000000"/>
          <w:lang w:eastAsia="ru-RU"/>
        </w:rPr>
        <w:t xml:space="preserve">Л57/58 ) проходить по </w:t>
      </w:r>
      <w:proofErr w:type="spellStart"/>
      <w:r w:rsidRPr="002F24C2">
        <w:rPr>
          <w:rFonts w:ascii="Times New Roman" w:eastAsia="Times New Roman" w:hAnsi="Times New Roman" w:cs="Times New Roman"/>
          <w:color w:val="000000"/>
          <w:lang w:eastAsia="ru-RU"/>
        </w:rPr>
        <w:t>лісосмузі</w:t>
      </w:r>
      <w:proofErr w:type="spellEnd"/>
      <w:r w:rsidRPr="002F24C2">
        <w:rPr>
          <w:rFonts w:ascii="Times New Roman" w:eastAsia="Times New Roman" w:hAnsi="Times New Roman" w:cs="Times New Roman"/>
          <w:color w:val="000000"/>
          <w:lang w:eastAsia="ru-RU"/>
        </w:rPr>
        <w:t xml:space="preserve">, промисловій зоні та </w:t>
      </w:r>
      <w:proofErr w:type="spellStart"/>
      <w:r w:rsidRPr="002F24C2">
        <w:rPr>
          <w:rFonts w:ascii="Times New Roman" w:eastAsia="Times New Roman" w:hAnsi="Times New Roman" w:cs="Times New Roman"/>
          <w:color w:val="000000"/>
          <w:lang w:eastAsia="ru-RU"/>
        </w:rPr>
        <w:t>цвінтарю</w:t>
      </w:r>
      <w:proofErr w:type="spellEnd"/>
      <w:r w:rsidRPr="002F24C2">
        <w:rPr>
          <w:rFonts w:ascii="Times New Roman" w:eastAsia="Times New Roman" w:hAnsi="Times New Roman" w:cs="Times New Roman"/>
          <w:color w:val="000000"/>
          <w:lang w:eastAsia="ru-RU"/>
        </w:rPr>
        <w:t xml:space="preserve"> </w:t>
      </w:r>
      <w:proofErr w:type="spellStart"/>
      <w:r w:rsidRPr="002F24C2">
        <w:rPr>
          <w:rFonts w:ascii="Times New Roman" w:eastAsia="Times New Roman" w:hAnsi="Times New Roman" w:cs="Times New Roman"/>
          <w:color w:val="000000"/>
          <w:lang w:eastAsia="ru-RU"/>
        </w:rPr>
        <w:t>м.Кривий</w:t>
      </w:r>
      <w:proofErr w:type="spellEnd"/>
      <w:r w:rsidRPr="002F24C2">
        <w:rPr>
          <w:rFonts w:ascii="Times New Roman" w:eastAsia="Times New Roman" w:hAnsi="Times New Roman" w:cs="Times New Roman"/>
          <w:color w:val="000000"/>
          <w:lang w:eastAsia="ru-RU"/>
        </w:rPr>
        <w:t xml:space="preserve"> Ріг (висота металевих опор </w:t>
      </w:r>
      <w:r w:rsidRPr="002F24C2">
        <w:rPr>
          <w:rFonts w:ascii="Times New Roman" w:eastAsia="Times New Roman" w:hAnsi="Times New Roman" w:cs="Times New Roman"/>
          <w:color w:val="1F497D"/>
          <w:u w:val="single"/>
          <w:lang w:eastAsia="ru-RU"/>
        </w:rPr>
        <w:t>понад</w:t>
      </w:r>
      <w:r w:rsidRPr="002F24C2">
        <w:rPr>
          <w:rFonts w:ascii="Times New Roman" w:eastAsia="Times New Roman" w:hAnsi="Times New Roman" w:cs="Times New Roman"/>
          <w:color w:val="000000"/>
          <w:lang w:eastAsia="ru-RU"/>
        </w:rPr>
        <w:t xml:space="preserve"> 40 м).</w:t>
      </w:r>
    </w:p>
    <w:p w14:paraId="1B1B22E4" w14:textId="77777777" w:rsidR="002F24C2" w:rsidRPr="002F24C2" w:rsidRDefault="002F24C2" w:rsidP="002F24C2">
      <w:pPr>
        <w:widowControl w:val="0"/>
        <w:shd w:val="clear" w:color="auto" w:fill="FFFFFF"/>
        <w:autoSpaceDE w:val="0"/>
        <w:autoSpaceDN w:val="0"/>
        <w:adjustRightInd w:val="0"/>
        <w:spacing w:before="40" w:after="0" w:line="240" w:lineRule="auto"/>
        <w:ind w:left="927"/>
        <w:contextualSpacing/>
        <w:jc w:val="both"/>
        <w:rPr>
          <w:rFonts w:ascii="Times New Roman" w:eastAsia="Times New Roman" w:hAnsi="Times New Roman" w:cs="Times New Roman"/>
          <w:color w:val="000000"/>
          <w:lang w:eastAsia="ru-RU"/>
        </w:rPr>
      </w:pPr>
    </w:p>
    <w:p w14:paraId="7B163B5F" w14:textId="77777777" w:rsidR="002F24C2" w:rsidRPr="002F24C2" w:rsidRDefault="002F24C2" w:rsidP="00B05F0B">
      <w:pPr>
        <w:widowControl w:val="0"/>
        <w:numPr>
          <w:ilvl w:val="0"/>
          <w:numId w:val="31"/>
        </w:numPr>
        <w:shd w:val="clear" w:color="auto" w:fill="FFFFFF"/>
        <w:tabs>
          <w:tab w:val="left" w:pos="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Загальна технічна інформація</w:t>
      </w:r>
      <w:r w:rsidRPr="002F24C2">
        <w:rPr>
          <w:rFonts w:ascii="Times New Roman" w:eastAsia="Times New Roman" w:hAnsi="Times New Roman" w:cs="Times New Roman"/>
          <w:b/>
          <w:lang w:val="ru-RU" w:eastAsia="ru-RU"/>
        </w:rPr>
        <w:t>:</w:t>
      </w:r>
    </w:p>
    <w:p w14:paraId="1EF0B4B5" w14:textId="77777777" w:rsidR="002F24C2" w:rsidRPr="002F24C2" w:rsidRDefault="002F24C2" w:rsidP="002F24C2">
      <w:pPr>
        <w:widowControl w:val="0"/>
        <w:shd w:val="clear" w:color="auto" w:fill="FFFFFF"/>
        <w:autoSpaceDE w:val="0"/>
        <w:autoSpaceDN w:val="0"/>
        <w:adjustRightInd w:val="0"/>
        <w:spacing w:before="40" w:after="0" w:line="240" w:lineRule="auto"/>
        <w:ind w:left="927"/>
        <w:contextualSpacing/>
        <w:jc w:val="both"/>
        <w:rPr>
          <w:rFonts w:ascii="Times New Roman" w:eastAsia="Times New Roman" w:hAnsi="Times New Roman" w:cs="Times New Roman"/>
          <w:color w:val="000000"/>
          <w:lang w:eastAsia="ru-RU"/>
        </w:rPr>
      </w:pPr>
    </w:p>
    <w:p w14:paraId="13514DB6" w14:textId="77777777" w:rsidR="002F24C2" w:rsidRPr="002F24C2" w:rsidRDefault="002F24C2" w:rsidP="00B05F0B">
      <w:pPr>
        <w:widowControl w:val="0"/>
        <w:numPr>
          <w:ilvl w:val="1"/>
          <w:numId w:val="4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val="ru-RU" w:eastAsia="ru-RU"/>
        </w:rPr>
        <w:t xml:space="preserve"> ПЛ-150</w:t>
      </w:r>
      <w:proofErr w:type="gramStart"/>
      <w:r w:rsidRPr="002F24C2">
        <w:rPr>
          <w:rFonts w:ascii="Times New Roman" w:eastAsia="Times New Roman" w:hAnsi="Times New Roman" w:cs="Times New Roman"/>
          <w:color w:val="000000"/>
          <w:lang w:val="ru-RU" w:eastAsia="ru-RU"/>
        </w:rPr>
        <w:t>кВ</w:t>
      </w:r>
      <w:r w:rsidRPr="002F24C2">
        <w:rPr>
          <w:rFonts w:ascii="Times New Roman" w:eastAsia="Times New Roman" w:hAnsi="Times New Roman" w:cs="Times New Roman"/>
          <w:color w:val="000000"/>
          <w:lang w:eastAsia="ru-RU"/>
        </w:rPr>
        <w:t xml:space="preserve">  Л</w:t>
      </w:r>
      <w:proofErr w:type="gramEnd"/>
      <w:r w:rsidRPr="002F24C2">
        <w:rPr>
          <w:rFonts w:ascii="Times New Roman" w:eastAsia="Times New Roman" w:hAnsi="Times New Roman" w:cs="Times New Roman"/>
          <w:color w:val="000000"/>
          <w:lang w:eastAsia="ru-RU"/>
        </w:rPr>
        <w:t xml:space="preserve"> 55/56   і   Л 57/58  мають перетин з автодорогою, контактною </w:t>
      </w:r>
      <w:proofErr w:type="spellStart"/>
      <w:r w:rsidRPr="002F24C2">
        <w:rPr>
          <w:rFonts w:ascii="Times New Roman" w:eastAsia="Times New Roman" w:hAnsi="Times New Roman" w:cs="Times New Roman"/>
          <w:color w:val="000000"/>
          <w:lang w:eastAsia="ru-RU"/>
        </w:rPr>
        <w:t>мережою</w:t>
      </w:r>
      <w:proofErr w:type="spellEnd"/>
      <w:r w:rsidRPr="002F24C2">
        <w:rPr>
          <w:rFonts w:ascii="Times New Roman" w:eastAsia="Times New Roman" w:hAnsi="Times New Roman" w:cs="Times New Roman"/>
          <w:color w:val="000000"/>
          <w:lang w:eastAsia="ru-RU"/>
        </w:rPr>
        <w:t xml:space="preserve"> </w:t>
      </w:r>
      <w:proofErr w:type="spellStart"/>
      <w:r w:rsidRPr="002F24C2">
        <w:rPr>
          <w:rFonts w:ascii="Times New Roman" w:eastAsia="Times New Roman" w:hAnsi="Times New Roman" w:cs="Times New Roman"/>
          <w:color w:val="000000"/>
          <w:lang w:eastAsia="ru-RU"/>
        </w:rPr>
        <w:t>залізничої</w:t>
      </w:r>
      <w:proofErr w:type="spellEnd"/>
      <w:r w:rsidRPr="002F24C2">
        <w:rPr>
          <w:rFonts w:ascii="Times New Roman" w:eastAsia="Times New Roman" w:hAnsi="Times New Roman" w:cs="Times New Roman"/>
          <w:color w:val="000000"/>
          <w:lang w:eastAsia="ru-RU"/>
        </w:rPr>
        <w:t xml:space="preserve"> дороги, а також з </w:t>
      </w:r>
      <w:proofErr w:type="spellStart"/>
      <w:r w:rsidRPr="002F24C2">
        <w:rPr>
          <w:rFonts w:ascii="Times New Roman" w:eastAsia="Times New Roman" w:hAnsi="Times New Roman" w:cs="Times New Roman"/>
          <w:color w:val="000000"/>
          <w:lang w:eastAsia="ru-RU"/>
        </w:rPr>
        <w:t>контакною</w:t>
      </w:r>
      <w:proofErr w:type="spellEnd"/>
      <w:r w:rsidRPr="002F24C2">
        <w:rPr>
          <w:rFonts w:ascii="Times New Roman" w:eastAsia="Times New Roman" w:hAnsi="Times New Roman" w:cs="Times New Roman"/>
          <w:color w:val="000000"/>
          <w:lang w:eastAsia="ru-RU"/>
        </w:rPr>
        <w:t xml:space="preserve"> трамвайною </w:t>
      </w:r>
      <w:proofErr w:type="spellStart"/>
      <w:r w:rsidRPr="002F24C2">
        <w:rPr>
          <w:rFonts w:ascii="Times New Roman" w:eastAsia="Times New Roman" w:hAnsi="Times New Roman" w:cs="Times New Roman"/>
          <w:color w:val="000000"/>
          <w:lang w:eastAsia="ru-RU"/>
        </w:rPr>
        <w:t>мережєю</w:t>
      </w:r>
      <w:proofErr w:type="spellEnd"/>
      <w:r w:rsidRPr="002F24C2">
        <w:rPr>
          <w:rFonts w:ascii="Times New Roman" w:eastAsia="Times New Roman" w:hAnsi="Times New Roman" w:cs="Times New Roman"/>
          <w:color w:val="000000"/>
          <w:lang w:eastAsia="ru-RU"/>
        </w:rPr>
        <w:t>.</w:t>
      </w:r>
    </w:p>
    <w:p w14:paraId="311EFD4F"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ind w:left="720"/>
        <w:contextualSpacing/>
        <w:jc w:val="both"/>
        <w:rPr>
          <w:rFonts w:ascii="Times New Roman" w:eastAsia="Times New Roman" w:hAnsi="Times New Roman" w:cs="Times New Roman"/>
          <w:color w:val="000000"/>
          <w:lang w:eastAsia="ru-RU"/>
        </w:rPr>
      </w:pPr>
    </w:p>
    <w:p w14:paraId="0CE89067" w14:textId="77777777" w:rsidR="002F24C2" w:rsidRPr="002F24C2" w:rsidRDefault="002F24C2" w:rsidP="00B05F0B">
      <w:pPr>
        <w:widowControl w:val="0"/>
        <w:numPr>
          <w:ilvl w:val="1"/>
          <w:numId w:val="4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Опори знаходяться на важкодоступній та перетнутій місцевості, на якій обмежений доступ спецавтотранспорту. </w:t>
      </w:r>
    </w:p>
    <w:p w14:paraId="50F86495"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ind w:left="720"/>
        <w:contextualSpacing/>
        <w:jc w:val="both"/>
        <w:rPr>
          <w:rFonts w:ascii="Times New Roman" w:eastAsia="Times New Roman" w:hAnsi="Times New Roman" w:cs="Times New Roman"/>
          <w:color w:val="000000"/>
          <w:lang w:eastAsia="ru-RU"/>
        </w:rPr>
      </w:pPr>
    </w:p>
    <w:p w14:paraId="64378590" w14:textId="77777777" w:rsidR="002F24C2" w:rsidRPr="002F24C2" w:rsidRDefault="002F24C2" w:rsidP="00B05F0B">
      <w:pPr>
        <w:widowControl w:val="0"/>
        <w:numPr>
          <w:ilvl w:val="1"/>
          <w:numId w:val="40"/>
        </w:numPr>
        <w:shd w:val="clear" w:color="auto" w:fill="FFFFFF"/>
        <w:autoSpaceDE w:val="0"/>
        <w:autoSpaceDN w:val="0"/>
        <w:adjustRightInd w:val="0"/>
        <w:spacing w:after="100" w:afterAutospacing="1" w:line="18" w:lineRule="atLeast"/>
        <w:contextualSpacing/>
        <w:jc w:val="both"/>
        <w:rPr>
          <w:rFonts w:ascii="Times New Roman" w:eastAsia="Times New Roman" w:hAnsi="Times New Roman" w:cs="Times New Roman"/>
          <w:lang w:val="ru-RU" w:eastAsia="ru-RU"/>
        </w:rPr>
      </w:pPr>
      <w:r w:rsidRPr="002F24C2">
        <w:rPr>
          <w:rFonts w:ascii="Times New Roman" w:eastAsia="Times New Roman" w:hAnsi="Times New Roman" w:cs="Times New Roman"/>
          <w:color w:val="000000"/>
          <w:lang w:val="ru-RU" w:eastAsia="ru-RU"/>
        </w:rPr>
        <w:t xml:space="preserve"> </w:t>
      </w:r>
      <w:r w:rsidRPr="002F24C2">
        <w:rPr>
          <w:rFonts w:ascii="Times New Roman" w:eastAsia="Times New Roman" w:hAnsi="Times New Roman" w:cs="Times New Roman"/>
          <w:color w:val="000000"/>
          <w:lang w:eastAsia="ru-RU"/>
        </w:rPr>
        <w:t xml:space="preserve">Пошкоджені траверси знаходяться на висоті приблизно 45-50 метрів, куди не достає автовишка. </w:t>
      </w:r>
    </w:p>
    <w:p w14:paraId="410BD28F"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ind w:left="720"/>
        <w:contextualSpacing/>
        <w:jc w:val="both"/>
        <w:rPr>
          <w:rFonts w:ascii="Times New Roman" w:eastAsia="Times New Roman" w:hAnsi="Times New Roman" w:cs="Times New Roman"/>
          <w:lang w:val="ru-RU" w:eastAsia="ru-RU"/>
        </w:rPr>
      </w:pPr>
    </w:p>
    <w:p w14:paraId="7D998B57" w14:textId="77777777" w:rsidR="002F24C2" w:rsidRPr="002F24C2" w:rsidRDefault="002F24C2" w:rsidP="00B05F0B">
      <w:pPr>
        <w:widowControl w:val="0"/>
        <w:numPr>
          <w:ilvl w:val="1"/>
          <w:numId w:val="40"/>
        </w:numPr>
        <w:shd w:val="clear" w:color="auto" w:fill="FFFFFF"/>
        <w:autoSpaceDE w:val="0"/>
        <w:autoSpaceDN w:val="0"/>
        <w:adjustRightInd w:val="0"/>
        <w:spacing w:after="100" w:afterAutospacing="1" w:line="18" w:lineRule="atLeast"/>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val="ru-RU" w:eastAsia="ru-RU"/>
        </w:rPr>
        <w:t xml:space="preserve"> </w:t>
      </w:r>
      <w:r w:rsidRPr="002F24C2">
        <w:rPr>
          <w:rFonts w:ascii="Times New Roman" w:eastAsia="Times New Roman" w:hAnsi="Times New Roman" w:cs="Times New Roman"/>
          <w:color w:val="000000"/>
          <w:lang w:eastAsia="ru-RU"/>
        </w:rPr>
        <w:t>Ремонт опор необхідно виконувати вручну, із застосуванням спец пристосувань та канатних систем, з залученням висококваліфікованих фахівців – верхолазів зварювальників та монтажників з великим досвідом таких робіт.</w:t>
      </w:r>
    </w:p>
    <w:p w14:paraId="06838F2E" w14:textId="77777777" w:rsidR="002F24C2" w:rsidRP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ind w:left="720"/>
        <w:contextualSpacing/>
        <w:jc w:val="both"/>
        <w:rPr>
          <w:rFonts w:ascii="Times New Roman" w:eastAsia="Times New Roman" w:hAnsi="Times New Roman" w:cs="Times New Roman"/>
          <w:color w:val="000000"/>
          <w:lang w:eastAsia="ru-RU"/>
        </w:rPr>
      </w:pPr>
    </w:p>
    <w:p w14:paraId="001893E2" w14:textId="77777777" w:rsidR="002F24C2" w:rsidRPr="002F24C2" w:rsidRDefault="002F24C2" w:rsidP="00B05F0B">
      <w:pPr>
        <w:widowControl w:val="0"/>
        <w:numPr>
          <w:ilvl w:val="1"/>
          <w:numId w:val="4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proofErr w:type="gramStart"/>
      <w:r w:rsidRPr="002F24C2">
        <w:rPr>
          <w:rFonts w:ascii="Times New Roman" w:eastAsia="Times New Roman" w:hAnsi="Times New Roman" w:cs="Times New Roman"/>
          <w:color w:val="000000"/>
          <w:lang w:val="ru-RU" w:eastAsia="ru-RU"/>
        </w:rPr>
        <w:t>.</w:t>
      </w:r>
      <w:r w:rsidRPr="002F24C2">
        <w:rPr>
          <w:rFonts w:ascii="Times New Roman" w:eastAsia="Times New Roman" w:hAnsi="Times New Roman" w:cs="Times New Roman"/>
          <w:color w:val="000000"/>
          <w:lang w:eastAsia="ru-RU"/>
        </w:rPr>
        <w:t>ПЛ</w:t>
      </w:r>
      <w:proofErr w:type="gramEnd"/>
      <w:r w:rsidRPr="002F24C2">
        <w:rPr>
          <w:rFonts w:ascii="Times New Roman" w:eastAsia="Times New Roman" w:hAnsi="Times New Roman" w:cs="Times New Roman"/>
          <w:color w:val="000000"/>
          <w:lang w:eastAsia="ru-RU"/>
        </w:rPr>
        <w:t xml:space="preserve">-150 кВ Л-55/56 виконана проводом АСО-500/27, який дає додаткове навантаження на аварійні опори. </w:t>
      </w:r>
    </w:p>
    <w:p w14:paraId="49EDF31B" w14:textId="77777777" w:rsidR="002F24C2" w:rsidRPr="002F24C2" w:rsidRDefault="002F24C2" w:rsidP="002F24C2">
      <w:pPr>
        <w:ind w:left="1134" w:hanging="77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val="ru-RU" w:eastAsia="ru-RU"/>
        </w:rPr>
        <w:t xml:space="preserve">    2.6. </w:t>
      </w:r>
      <w:r w:rsidRPr="002F24C2">
        <w:rPr>
          <w:rFonts w:ascii="Times New Roman" w:eastAsia="Times New Roman" w:hAnsi="Times New Roman" w:cs="Times New Roman"/>
          <w:color w:val="000000"/>
          <w:lang w:eastAsia="ru-RU"/>
        </w:rPr>
        <w:t>ПЛ-150 кВ Л-55/56 виконана проводом АСО-500/64, який дає додаткове навантаження на аварійні опори.</w:t>
      </w:r>
    </w:p>
    <w:p w14:paraId="489440E1" w14:textId="77777777" w:rsidR="002F24C2" w:rsidRPr="002F24C2" w:rsidRDefault="002F24C2" w:rsidP="002F24C2">
      <w:pPr>
        <w:ind w:left="1134" w:hanging="77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val="ru-RU" w:eastAsia="ru-RU"/>
        </w:rPr>
        <w:t xml:space="preserve">         </w:t>
      </w:r>
    </w:p>
    <w:p w14:paraId="7A89D8B1" w14:textId="77777777" w:rsidR="002F24C2" w:rsidRPr="002F24C2" w:rsidRDefault="002F24C2" w:rsidP="002F24C2">
      <w:pPr>
        <w:ind w:left="1134" w:hanging="774"/>
        <w:contextualSpacing/>
        <w:jc w:val="both"/>
        <w:rPr>
          <w:rFonts w:ascii="Times New Roman" w:eastAsia="Times New Roman" w:hAnsi="Times New Roman" w:cs="Times New Roman"/>
          <w:color w:val="000000"/>
          <w:lang w:eastAsia="ru-RU"/>
        </w:rPr>
      </w:pPr>
    </w:p>
    <w:p w14:paraId="154B0028" w14:textId="77777777" w:rsidR="002F24C2" w:rsidRPr="002F24C2" w:rsidRDefault="002F24C2" w:rsidP="002F24C2">
      <w:pPr>
        <w:ind w:left="993" w:hanging="709"/>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2.7. Роботи необхідно проводити згідно з розробленим ПВР, який передбачає усі ускладнення та ризики при виконанні робіт та запобігання виникнення аварійної ситуації, що може призвести до великих збитків.</w:t>
      </w:r>
      <w:r w:rsidRPr="002F24C2">
        <w:rPr>
          <w:rFonts w:ascii="Times New Roman" w:eastAsia="Times New Roman" w:hAnsi="Times New Roman" w:cs="Times New Roman"/>
          <w:b/>
          <w:color w:val="000000"/>
          <w:lang w:eastAsia="ru-RU"/>
        </w:rPr>
        <w:t xml:space="preserve">   </w:t>
      </w:r>
      <w:r w:rsidRPr="002F24C2">
        <w:rPr>
          <w:rFonts w:ascii="Times New Roman" w:eastAsia="Times New Roman" w:hAnsi="Times New Roman" w:cs="Times New Roman"/>
          <w:bCs/>
          <w:color w:val="000000"/>
          <w:lang w:eastAsia="ru-RU"/>
        </w:rPr>
        <w:t xml:space="preserve"> </w:t>
      </w:r>
    </w:p>
    <w:p w14:paraId="7951A9C3" w14:textId="77777777" w:rsidR="002F24C2" w:rsidRPr="002F24C2" w:rsidRDefault="002F24C2" w:rsidP="002F24C2">
      <w:pPr>
        <w:ind w:left="432"/>
        <w:contextualSpacing/>
        <w:jc w:val="both"/>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xml:space="preserve">   2.8. Особливі умови:</w:t>
      </w:r>
    </w:p>
    <w:p w14:paraId="4CEA96A0" w14:textId="77777777" w:rsidR="002F24C2" w:rsidRPr="002F24C2" w:rsidRDefault="002F24C2" w:rsidP="002F24C2">
      <w:pPr>
        <w:ind w:left="122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Виконання робіт в умовах діючого електроустаткування, роботи на висоті. </w:t>
      </w:r>
    </w:p>
    <w:p w14:paraId="5EA14A78" w14:textId="77777777" w:rsidR="002F24C2" w:rsidRPr="002F24C2" w:rsidRDefault="002F24C2" w:rsidP="002F24C2">
      <w:pPr>
        <w:ind w:left="122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Обидві </w:t>
      </w:r>
      <w:proofErr w:type="spellStart"/>
      <w:r w:rsidRPr="002F24C2">
        <w:rPr>
          <w:rFonts w:ascii="Times New Roman" w:eastAsia="Times New Roman" w:hAnsi="Times New Roman" w:cs="Times New Roman"/>
          <w:color w:val="000000"/>
          <w:lang w:eastAsia="ru-RU"/>
        </w:rPr>
        <w:t>дволанцюгові</w:t>
      </w:r>
      <w:proofErr w:type="spellEnd"/>
      <w:r w:rsidRPr="002F24C2">
        <w:rPr>
          <w:rFonts w:ascii="Times New Roman" w:eastAsia="Times New Roman" w:hAnsi="Times New Roman" w:cs="Times New Roman"/>
          <w:color w:val="000000"/>
          <w:lang w:eastAsia="ru-RU"/>
        </w:rPr>
        <w:t xml:space="preserve"> лінії Л-55/56 та Л-57/58 знаходяться під напругою.</w:t>
      </w:r>
    </w:p>
    <w:p w14:paraId="6CB2CF55" w14:textId="77777777" w:rsidR="002F24C2" w:rsidRPr="002F24C2" w:rsidRDefault="002F24C2" w:rsidP="002F24C2">
      <w:pPr>
        <w:ind w:left="122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Роботу на повітряних лініях при необхідності виконувати при відключенні одного ланцюга  ЛЕП, другий ланцюг при цьому під напругою, при щоденному включенні та відключенні ПЛ за графіком :</w:t>
      </w:r>
    </w:p>
    <w:p w14:paraId="22C8E5BE" w14:textId="77777777" w:rsidR="002F24C2" w:rsidRPr="002F24C2" w:rsidRDefault="002F24C2" w:rsidP="002F24C2">
      <w:pPr>
        <w:ind w:left="122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початок виводу ПЛ з 08-00-до 09-30 год..</w:t>
      </w:r>
    </w:p>
    <w:p w14:paraId="1022793A" w14:textId="77777777" w:rsidR="002F24C2" w:rsidRPr="002F24C2" w:rsidRDefault="002F24C2" w:rsidP="002F24C2">
      <w:pPr>
        <w:ind w:left="1224"/>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вводу ПЛ з 18-00 до 19-30год.</w:t>
      </w:r>
    </w:p>
    <w:p w14:paraId="15915953" w14:textId="77777777" w:rsidR="002F24C2" w:rsidRPr="002F24C2" w:rsidRDefault="002F24C2" w:rsidP="002F24C2">
      <w:pPr>
        <w:widowControl w:val="0"/>
        <w:numPr>
          <w:ilvl w:val="1"/>
          <w:numId w:val="0"/>
        </w:numPr>
        <w:shd w:val="clear" w:color="auto" w:fill="FFFFFF"/>
        <w:tabs>
          <w:tab w:val="num" w:pos="851"/>
        </w:tabs>
        <w:autoSpaceDE w:val="0"/>
        <w:autoSpaceDN w:val="0"/>
        <w:adjustRightInd w:val="0"/>
        <w:spacing w:before="40" w:after="0" w:line="240" w:lineRule="auto"/>
        <w:ind w:firstLine="567"/>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2.9. Гарантійний строк на виконані роботи повинен складати не менше </w:t>
      </w:r>
      <w:r w:rsidRPr="002F24C2">
        <w:rPr>
          <w:rFonts w:ascii="Times New Roman" w:eastAsia="Times New Roman" w:hAnsi="Times New Roman" w:cs="Times New Roman"/>
          <w:b/>
          <w:color w:val="000000"/>
          <w:lang w:eastAsia="ru-RU"/>
        </w:rPr>
        <w:t>12 років</w:t>
      </w:r>
      <w:r w:rsidRPr="002F24C2">
        <w:rPr>
          <w:rFonts w:ascii="Times New Roman" w:eastAsia="Times New Roman" w:hAnsi="Times New Roman" w:cs="Times New Roman"/>
          <w:color w:val="000000"/>
          <w:lang w:eastAsia="ru-RU"/>
        </w:rPr>
        <w:t xml:space="preserve">. </w:t>
      </w:r>
    </w:p>
    <w:p w14:paraId="041C81EC" w14:textId="77777777" w:rsidR="002F24C2" w:rsidRPr="002F24C2" w:rsidRDefault="002F24C2" w:rsidP="002F24C2">
      <w:pPr>
        <w:widowControl w:val="0"/>
        <w:numPr>
          <w:ilvl w:val="1"/>
          <w:numId w:val="0"/>
        </w:numPr>
        <w:shd w:val="clear" w:color="auto" w:fill="FFFFFF"/>
        <w:tabs>
          <w:tab w:val="num" w:pos="993"/>
        </w:tabs>
        <w:autoSpaceDE w:val="0"/>
        <w:autoSpaceDN w:val="0"/>
        <w:adjustRightInd w:val="0"/>
        <w:spacing w:before="40" w:after="0" w:line="240" w:lineRule="auto"/>
        <w:ind w:left="1134" w:hanging="1134"/>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2.10. Учасник  повинен завчасно узгодити з співробітниками Центру з експлуатації та ремонту ліній (далі – ЦРЕЛ) західного підрозділу Департаменту з експлуатації високовольтних мереж (далі – ДЕВМ) проект виконання робіт, графік виконання робіт.</w:t>
      </w:r>
    </w:p>
    <w:p w14:paraId="54B0FA1F" w14:textId="77777777" w:rsidR="002F24C2" w:rsidRPr="002F24C2" w:rsidRDefault="002F24C2" w:rsidP="002F24C2">
      <w:pPr>
        <w:widowControl w:val="0"/>
        <w:numPr>
          <w:ilvl w:val="1"/>
          <w:numId w:val="0"/>
        </w:numPr>
        <w:shd w:val="clear" w:color="auto" w:fill="FFFFFF"/>
        <w:tabs>
          <w:tab w:val="num" w:pos="851"/>
          <w:tab w:val="num" w:pos="1134"/>
        </w:tabs>
        <w:autoSpaceDE w:val="0"/>
        <w:autoSpaceDN w:val="0"/>
        <w:adjustRightInd w:val="0"/>
        <w:spacing w:before="40" w:after="0" w:line="240" w:lineRule="auto"/>
        <w:ind w:left="993" w:hanging="426"/>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2.11. </w:t>
      </w:r>
      <w:r w:rsidRPr="002F24C2">
        <w:rPr>
          <w:rFonts w:ascii="Times New Roman" w:eastAsia="Times New Roman" w:hAnsi="Times New Roman" w:cs="Times New Roman"/>
          <w:color w:val="000000"/>
          <w:lang w:eastAsia="uk-UA"/>
        </w:rPr>
        <w:t xml:space="preserve">Додаткову інформацію </w:t>
      </w:r>
      <w:r w:rsidRPr="002F24C2">
        <w:rPr>
          <w:rFonts w:ascii="Times New Roman" w:eastAsia="Times New Roman" w:hAnsi="Times New Roman" w:cs="Times New Roman"/>
          <w:color w:val="000000"/>
          <w:lang w:eastAsia="ru-RU"/>
        </w:rPr>
        <w:t>можливо отримати за телефоном ЦРЕЛ західного підрозділу ДЕВМ (056) 669-19-73</w:t>
      </w:r>
      <w:r w:rsidRPr="002F24C2">
        <w:rPr>
          <w:rFonts w:ascii="Times New Roman" w:eastAsia="Times New Roman" w:hAnsi="Times New Roman" w:cs="Times New Roman"/>
          <w:b/>
          <w:color w:val="000000"/>
          <w:lang w:eastAsia="ru-RU"/>
        </w:rPr>
        <w:t>.</w:t>
      </w:r>
    </w:p>
    <w:p w14:paraId="24786ABA" w14:textId="77777777" w:rsidR="002F24C2" w:rsidRPr="002F24C2" w:rsidRDefault="002F24C2" w:rsidP="002F24C2">
      <w:pPr>
        <w:widowControl w:val="0"/>
        <w:numPr>
          <w:ilvl w:val="1"/>
          <w:numId w:val="0"/>
        </w:numPr>
        <w:shd w:val="clear" w:color="auto" w:fill="FFFFFF"/>
        <w:tabs>
          <w:tab w:val="num" w:pos="993"/>
          <w:tab w:val="num" w:pos="1134"/>
        </w:tabs>
        <w:autoSpaceDE w:val="0"/>
        <w:autoSpaceDN w:val="0"/>
        <w:adjustRightInd w:val="0"/>
        <w:spacing w:before="40" w:after="0" w:line="240" w:lineRule="auto"/>
        <w:ind w:left="993" w:hanging="567"/>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Провідний інженер ЦРЕЛ ДЕВМ </w:t>
      </w:r>
      <w:proofErr w:type="spellStart"/>
      <w:r w:rsidRPr="002F24C2">
        <w:rPr>
          <w:rFonts w:ascii="Times New Roman" w:eastAsia="Times New Roman" w:hAnsi="Times New Roman" w:cs="Times New Roman"/>
          <w:color w:val="000000"/>
          <w:lang w:eastAsia="ru-RU"/>
        </w:rPr>
        <w:t>Трофимов</w:t>
      </w:r>
      <w:proofErr w:type="spellEnd"/>
      <w:r w:rsidRPr="002F24C2">
        <w:rPr>
          <w:rFonts w:ascii="Times New Roman" w:eastAsia="Times New Roman" w:hAnsi="Times New Roman" w:cs="Times New Roman"/>
          <w:color w:val="000000"/>
          <w:lang w:eastAsia="ru-RU"/>
        </w:rPr>
        <w:t xml:space="preserve"> Федір Кирилович </w:t>
      </w:r>
    </w:p>
    <w:p w14:paraId="3AA337E3" w14:textId="77777777" w:rsidR="002F24C2" w:rsidRPr="002F24C2" w:rsidRDefault="002F24C2" w:rsidP="002F24C2">
      <w:pPr>
        <w:widowControl w:val="0"/>
        <w:numPr>
          <w:ilvl w:val="1"/>
          <w:numId w:val="0"/>
        </w:numPr>
        <w:shd w:val="clear" w:color="auto" w:fill="FFFFFF"/>
        <w:tabs>
          <w:tab w:val="num" w:pos="851"/>
          <w:tab w:val="num" w:pos="1134"/>
        </w:tabs>
        <w:autoSpaceDE w:val="0"/>
        <w:autoSpaceDN w:val="0"/>
        <w:adjustRightInd w:val="0"/>
        <w:spacing w:before="40" w:after="0" w:line="240" w:lineRule="auto"/>
        <w:ind w:left="993" w:hanging="567"/>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uk-UA"/>
        </w:rPr>
        <w:t xml:space="preserve">         </w:t>
      </w:r>
    </w:p>
    <w:p w14:paraId="22A3E2E6" w14:textId="77777777" w:rsidR="002F24C2" w:rsidRPr="002F24C2" w:rsidRDefault="002F24C2" w:rsidP="00B05F0B">
      <w:pPr>
        <w:widowControl w:val="0"/>
        <w:numPr>
          <w:ilvl w:val="0"/>
          <w:numId w:val="31"/>
        </w:numPr>
        <w:shd w:val="clear" w:color="auto" w:fill="FFFFFF"/>
        <w:tabs>
          <w:tab w:val="left" w:pos="0"/>
        </w:tabs>
        <w:autoSpaceDE w:val="0"/>
        <w:autoSpaceDN w:val="0"/>
        <w:adjustRightInd w:val="0"/>
        <w:spacing w:after="0" w:line="240" w:lineRule="auto"/>
        <w:ind w:left="0" w:firstLine="426"/>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Строки виконання робіт</w:t>
      </w:r>
      <w:r w:rsidRPr="002F24C2">
        <w:rPr>
          <w:rFonts w:ascii="Times New Roman" w:eastAsia="Times New Roman" w:hAnsi="Times New Roman" w:cs="Times New Roman"/>
          <w:lang w:eastAsia="ru-RU"/>
        </w:rPr>
        <w:t>:</w:t>
      </w:r>
    </w:p>
    <w:p w14:paraId="04444675" w14:textId="77777777" w:rsidR="002F24C2" w:rsidRPr="002F24C2" w:rsidRDefault="002F24C2" w:rsidP="00B05F0B">
      <w:pPr>
        <w:widowControl w:val="0"/>
        <w:numPr>
          <w:ilvl w:val="1"/>
          <w:numId w:val="41"/>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Тривалість і послідовність виконання робіт на об`єкті/</w:t>
      </w:r>
      <w:proofErr w:type="spellStart"/>
      <w:r w:rsidRPr="002F24C2">
        <w:rPr>
          <w:rFonts w:ascii="Times New Roman" w:eastAsia="Times New Roman" w:hAnsi="Times New Roman" w:cs="Times New Roman"/>
          <w:lang w:eastAsia="ru-RU"/>
        </w:rPr>
        <w:t>тах</w:t>
      </w:r>
      <w:proofErr w:type="spellEnd"/>
      <w:r w:rsidRPr="002F24C2">
        <w:rPr>
          <w:rFonts w:ascii="Times New Roman" w:eastAsia="Times New Roman" w:hAnsi="Times New Roman" w:cs="Times New Roman"/>
          <w:lang w:eastAsia="ru-RU"/>
        </w:rPr>
        <w:t xml:space="preserve"> – визначається Учасником за умови, що будівельні роботи будуть проведені </w:t>
      </w:r>
      <w:r w:rsidRPr="002F24C2">
        <w:rPr>
          <w:rFonts w:ascii="Times New Roman" w:eastAsia="Times New Roman" w:hAnsi="Times New Roman" w:cs="Times New Roman"/>
          <w:i/>
          <w:iCs/>
          <w:color w:val="1F497D"/>
          <w:u w:val="single"/>
          <w:lang w:eastAsia="ru-RU"/>
        </w:rPr>
        <w:t>до 31.05.2024</w:t>
      </w:r>
      <w:r w:rsidRPr="002F24C2">
        <w:rPr>
          <w:rFonts w:ascii="Times New Roman" w:eastAsia="Times New Roman" w:hAnsi="Times New Roman" w:cs="Times New Roman"/>
          <w:color w:val="1F497D"/>
          <w:lang w:eastAsia="ru-RU"/>
        </w:rPr>
        <w:t xml:space="preserve"> </w:t>
      </w:r>
      <w:r w:rsidRPr="002F24C2">
        <w:rPr>
          <w:rFonts w:ascii="Times New Roman" w:eastAsia="Times New Roman" w:hAnsi="Times New Roman" w:cs="Times New Roman"/>
          <w:color w:val="000000"/>
          <w:lang w:eastAsia="ru-RU"/>
        </w:rPr>
        <w:t>р</w:t>
      </w:r>
      <w:r w:rsidRPr="002F24C2">
        <w:rPr>
          <w:rFonts w:ascii="Times New Roman" w:eastAsia="Calibri" w:hAnsi="Times New Roman" w:cs="Times New Roman"/>
          <w:color w:val="000000"/>
          <w:lang w:eastAsia="ru-RU"/>
        </w:rPr>
        <w:t>.</w:t>
      </w:r>
      <w:r w:rsidRPr="002F24C2">
        <w:rPr>
          <w:rFonts w:ascii="Times New Roman" w:eastAsia="Times New Roman" w:hAnsi="Times New Roman" w:cs="Times New Roman"/>
          <w:lang w:eastAsia="ru-RU"/>
        </w:rPr>
        <w:t xml:space="preserve">, та за умови дотримання проектних рішень. </w:t>
      </w:r>
    </w:p>
    <w:p w14:paraId="4A4FB31F" w14:textId="0CB168D9" w:rsidR="002F24C2" w:rsidRPr="002F24C2" w:rsidRDefault="002F24C2" w:rsidP="00B05F0B">
      <w:pPr>
        <w:widowControl w:val="0"/>
        <w:numPr>
          <w:ilvl w:val="1"/>
          <w:numId w:val="41"/>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Учасник надає у складі тендерної пропозиції Графік виконання робіт у програмі MS Excel за зразком форми Додатка №3.</w:t>
      </w:r>
      <w:r w:rsidR="006010A3" w:rsidRPr="006C2768">
        <w:rPr>
          <w:rFonts w:ascii="Times New Roman" w:eastAsia="Times New Roman" w:hAnsi="Times New Roman" w:cs="Times New Roman"/>
          <w:lang w:eastAsia="ru-RU"/>
        </w:rPr>
        <w:t>1</w:t>
      </w:r>
      <w:r w:rsidRPr="002F24C2">
        <w:rPr>
          <w:rFonts w:ascii="Times New Roman" w:eastAsia="Times New Roman" w:hAnsi="Times New Roman" w:cs="Times New Roman"/>
          <w:lang w:eastAsia="ru-RU"/>
        </w:rPr>
        <w:t xml:space="preserve">. до цього ТЗ.  </w:t>
      </w:r>
    </w:p>
    <w:p w14:paraId="4D3B26C1" w14:textId="77777777" w:rsidR="00B11B60" w:rsidRPr="002F24C2" w:rsidRDefault="00B11B60" w:rsidP="002F24C2">
      <w:pPr>
        <w:widowControl w:val="0"/>
        <w:tabs>
          <w:tab w:val="left" w:pos="180"/>
          <w:tab w:val="left" w:pos="851"/>
        </w:tabs>
        <w:spacing w:after="0" w:line="240" w:lineRule="auto"/>
        <w:contextualSpacing/>
        <w:jc w:val="both"/>
        <w:rPr>
          <w:rFonts w:ascii="Times New Roman" w:eastAsia="Times New Roman" w:hAnsi="Times New Roman" w:cs="Times New Roman"/>
          <w:lang w:bidi="en-US"/>
        </w:rPr>
      </w:pPr>
    </w:p>
    <w:p w14:paraId="45B2C89C" w14:textId="77777777" w:rsidR="002F24C2" w:rsidRPr="005F1657" w:rsidRDefault="002F24C2" w:rsidP="00B05F0B">
      <w:pPr>
        <w:widowControl w:val="0"/>
        <w:numPr>
          <w:ilvl w:val="0"/>
          <w:numId w:val="41"/>
        </w:numPr>
        <w:shd w:val="clear" w:color="auto" w:fill="FFFFFF"/>
        <w:tabs>
          <w:tab w:val="left" w:pos="0"/>
          <w:tab w:val="left" w:pos="709"/>
        </w:tabs>
        <w:autoSpaceDE w:val="0"/>
        <w:autoSpaceDN w:val="0"/>
        <w:adjustRightInd w:val="0"/>
        <w:spacing w:after="0" w:line="240" w:lineRule="auto"/>
        <w:ind w:firstLine="66"/>
        <w:contextualSpacing/>
        <w:jc w:val="both"/>
        <w:rPr>
          <w:rFonts w:ascii="Times New Roman" w:eastAsia="Times New Roman" w:hAnsi="Times New Roman" w:cs="Times New Roman"/>
          <w:highlight w:val="yellow"/>
          <w:lang w:eastAsia="ru-RU"/>
        </w:rPr>
      </w:pPr>
      <w:r w:rsidRPr="005F1657">
        <w:rPr>
          <w:rFonts w:ascii="Times New Roman" w:eastAsia="Times New Roman" w:hAnsi="Times New Roman" w:cs="Times New Roman"/>
          <w:b/>
          <w:highlight w:val="yellow"/>
          <w:lang w:eastAsia="ru-RU"/>
        </w:rPr>
        <w:t>Обсяг виконання робіт:</w:t>
      </w:r>
    </w:p>
    <w:p w14:paraId="1A84A945" w14:textId="77777777" w:rsidR="005135AF" w:rsidRPr="00F66FFD" w:rsidRDefault="005135AF" w:rsidP="005135AF">
      <w:pPr>
        <w:pStyle w:val="afd"/>
        <w:widowControl w:val="0"/>
        <w:numPr>
          <w:ilvl w:val="1"/>
          <w:numId w:val="41"/>
        </w:numPr>
        <w:shd w:val="clear" w:color="auto" w:fill="FFFFFF"/>
        <w:autoSpaceDE w:val="0"/>
        <w:autoSpaceDN w:val="0"/>
        <w:adjustRightInd w:val="0"/>
        <w:spacing w:after="0" w:line="240" w:lineRule="auto"/>
        <w:ind w:left="644"/>
        <w:jc w:val="both"/>
        <w:rPr>
          <w:rFonts w:ascii="Times New Roman" w:hAnsi="Times New Roman" w:cs="Times New Roman"/>
        </w:rPr>
      </w:pPr>
      <w:r w:rsidRPr="00F66FFD">
        <w:rPr>
          <w:rFonts w:ascii="Times New Roman" w:hAnsi="Times New Roman" w:cs="Times New Roman"/>
        </w:rPr>
        <w:t xml:space="preserve">Ремонт і підсилення металоконструкції опор ПЛ-150кВ Л-55/56 </w:t>
      </w:r>
      <w:proofErr w:type="spellStart"/>
      <w:r w:rsidRPr="00F66FFD">
        <w:rPr>
          <w:rFonts w:ascii="Times New Roman" w:hAnsi="Times New Roman" w:cs="Times New Roman"/>
        </w:rPr>
        <w:t>оп</w:t>
      </w:r>
      <w:proofErr w:type="spellEnd"/>
      <w:r w:rsidRPr="00F66FFD">
        <w:rPr>
          <w:rFonts w:ascii="Times New Roman" w:hAnsi="Times New Roman" w:cs="Times New Roman"/>
        </w:rPr>
        <w:t>.№ 38 типу  У-6-1</w:t>
      </w:r>
      <w:r w:rsidRPr="00F66FFD">
        <w:rPr>
          <w:rFonts w:ascii="Times New Roman" w:hAnsi="Times New Roman" w:cs="Times New Roman"/>
          <w:lang w:val="ru-RU"/>
        </w:rPr>
        <w:t>+9,4</w:t>
      </w:r>
      <w:r w:rsidRPr="00F66FFD">
        <w:rPr>
          <w:rFonts w:ascii="Times New Roman" w:hAnsi="Times New Roman" w:cs="Times New Roman"/>
        </w:rPr>
        <w:t xml:space="preserve">; </w:t>
      </w:r>
    </w:p>
    <w:p w14:paraId="60363483" w14:textId="24826F92" w:rsidR="00C17EE0" w:rsidRPr="00F66FFD" w:rsidRDefault="005135AF" w:rsidP="00F66FFD">
      <w:pPr>
        <w:pStyle w:val="afd"/>
        <w:ind w:left="824"/>
        <w:rPr>
          <w:rFonts w:ascii="Times New Roman" w:hAnsi="Times New Roman" w:cs="Times New Roman"/>
        </w:rPr>
      </w:pPr>
      <w:r w:rsidRPr="00F66FFD">
        <w:rPr>
          <w:rFonts w:ascii="Times New Roman" w:hAnsi="Times New Roman" w:cs="Times New Roman"/>
        </w:rPr>
        <w:t xml:space="preserve">ПЛ-150 кВ Л-57/58 </w:t>
      </w:r>
      <w:proofErr w:type="spellStart"/>
      <w:r w:rsidRPr="00F66FFD">
        <w:rPr>
          <w:rFonts w:ascii="Times New Roman" w:hAnsi="Times New Roman" w:cs="Times New Roman"/>
        </w:rPr>
        <w:t>оп</w:t>
      </w:r>
      <w:proofErr w:type="spellEnd"/>
      <w:r w:rsidRPr="00F66FFD">
        <w:rPr>
          <w:rFonts w:ascii="Times New Roman" w:hAnsi="Times New Roman" w:cs="Times New Roman"/>
        </w:rPr>
        <w:t>. №5, 9</w:t>
      </w:r>
      <w:r w:rsidRPr="00F66FFD">
        <w:rPr>
          <w:rFonts w:ascii="Times New Roman" w:hAnsi="Times New Roman" w:cs="Times New Roman"/>
          <w:lang w:val="ru-RU"/>
        </w:rPr>
        <w:t>, 12</w:t>
      </w:r>
      <w:r w:rsidRPr="00F66FFD">
        <w:rPr>
          <w:rFonts w:ascii="Times New Roman" w:hAnsi="Times New Roman" w:cs="Times New Roman"/>
        </w:rPr>
        <w:t xml:space="preserve"> типу У-6</w:t>
      </w:r>
      <w:r w:rsidRPr="00F66FFD">
        <w:rPr>
          <w:rFonts w:ascii="Times New Roman" w:hAnsi="Times New Roman" w:cs="Times New Roman"/>
          <w:lang w:val="ru-RU"/>
        </w:rPr>
        <w:t>+7,2</w:t>
      </w:r>
      <w:r w:rsidRPr="00F66FFD">
        <w:rPr>
          <w:rFonts w:ascii="Times New Roman" w:hAnsi="Times New Roman" w:cs="Times New Roman"/>
          <w:b/>
        </w:rPr>
        <w:t>:</w:t>
      </w:r>
    </w:p>
    <w:tbl>
      <w:tblPr>
        <w:tblStyle w:val="af0"/>
        <w:tblW w:w="9621" w:type="dxa"/>
        <w:tblInd w:w="416" w:type="dxa"/>
        <w:tblLook w:val="04A0" w:firstRow="1" w:lastRow="0" w:firstColumn="1" w:lastColumn="0" w:noHBand="0" w:noVBand="1"/>
      </w:tblPr>
      <w:tblGrid>
        <w:gridCol w:w="698"/>
        <w:gridCol w:w="4198"/>
        <w:gridCol w:w="921"/>
        <w:gridCol w:w="1408"/>
        <w:gridCol w:w="2396"/>
      </w:tblGrid>
      <w:tr w:rsidR="00C17EE0" w:rsidRPr="00C17EE0" w14:paraId="20DE03D2" w14:textId="77777777" w:rsidTr="00CA4DE6">
        <w:tc>
          <w:tcPr>
            <w:tcW w:w="698" w:type="dxa"/>
            <w:tcBorders>
              <w:top w:val="single" w:sz="8" w:space="0" w:color="auto"/>
              <w:left w:val="single" w:sz="8" w:space="0" w:color="auto"/>
              <w:bottom w:val="single" w:sz="8" w:space="0" w:color="auto"/>
              <w:right w:val="single" w:sz="8" w:space="0" w:color="auto"/>
            </w:tcBorders>
          </w:tcPr>
          <w:p w14:paraId="1A896F77" w14:textId="77777777" w:rsidR="00C17EE0" w:rsidRPr="00C17EE0" w:rsidRDefault="00C17EE0" w:rsidP="00CA4DE6">
            <w:pPr>
              <w:rPr>
                <w:rFonts w:ascii="Times New Roman" w:hAnsi="Times New Roman" w:cs="Times New Roman"/>
                <w:b/>
                <w:bCs/>
                <w:lang w:val="uk-UA"/>
              </w:rPr>
            </w:pPr>
            <w:r w:rsidRPr="00C17EE0">
              <w:rPr>
                <w:rFonts w:ascii="Times New Roman" w:hAnsi="Times New Roman" w:cs="Times New Roman"/>
                <w:b/>
                <w:bCs/>
                <w:lang w:val="uk-UA"/>
              </w:rPr>
              <w:t>№</w:t>
            </w:r>
          </w:p>
        </w:tc>
        <w:tc>
          <w:tcPr>
            <w:tcW w:w="4198" w:type="dxa"/>
            <w:tcBorders>
              <w:top w:val="single" w:sz="8" w:space="0" w:color="auto"/>
              <w:left w:val="single" w:sz="8" w:space="0" w:color="auto"/>
              <w:bottom w:val="single" w:sz="8" w:space="0" w:color="auto"/>
              <w:right w:val="single" w:sz="8" w:space="0" w:color="auto"/>
            </w:tcBorders>
          </w:tcPr>
          <w:p w14:paraId="2585F4F5" w14:textId="77777777" w:rsidR="00C17EE0" w:rsidRPr="00C17EE0" w:rsidRDefault="00C17EE0" w:rsidP="00CA4DE6">
            <w:pPr>
              <w:rPr>
                <w:rFonts w:ascii="Times New Roman" w:hAnsi="Times New Roman" w:cs="Times New Roman"/>
                <w:b/>
                <w:bCs/>
                <w:lang w:val="uk-UA"/>
              </w:rPr>
            </w:pPr>
            <w:proofErr w:type="spellStart"/>
            <w:r w:rsidRPr="00C17EE0">
              <w:rPr>
                <w:rFonts w:ascii="Times New Roman" w:hAnsi="Times New Roman" w:cs="Times New Roman"/>
                <w:b/>
                <w:bCs/>
                <w:lang w:val="uk-UA"/>
              </w:rPr>
              <w:t>Наименование</w:t>
            </w:r>
            <w:proofErr w:type="spellEnd"/>
            <w:r w:rsidRPr="00C17EE0">
              <w:rPr>
                <w:rFonts w:ascii="Times New Roman" w:hAnsi="Times New Roman" w:cs="Times New Roman"/>
                <w:b/>
                <w:bCs/>
                <w:lang w:val="uk-UA"/>
              </w:rPr>
              <w:t xml:space="preserve"> </w:t>
            </w:r>
            <w:proofErr w:type="spellStart"/>
            <w:r w:rsidRPr="00C17EE0">
              <w:rPr>
                <w:rFonts w:ascii="Times New Roman" w:hAnsi="Times New Roman" w:cs="Times New Roman"/>
                <w:b/>
                <w:bCs/>
                <w:lang w:val="uk-UA"/>
              </w:rPr>
              <w:t>работ</w:t>
            </w:r>
            <w:proofErr w:type="spellEnd"/>
          </w:p>
        </w:tc>
        <w:tc>
          <w:tcPr>
            <w:tcW w:w="921" w:type="dxa"/>
            <w:tcBorders>
              <w:top w:val="single" w:sz="8" w:space="0" w:color="auto"/>
              <w:left w:val="single" w:sz="8" w:space="0" w:color="auto"/>
              <w:bottom w:val="single" w:sz="8" w:space="0" w:color="auto"/>
              <w:right w:val="single" w:sz="8" w:space="0" w:color="auto"/>
            </w:tcBorders>
          </w:tcPr>
          <w:p w14:paraId="1F1334D8" w14:textId="77777777" w:rsidR="00C17EE0" w:rsidRPr="00C17EE0" w:rsidRDefault="00C17EE0" w:rsidP="00CA4DE6">
            <w:pPr>
              <w:rPr>
                <w:rFonts w:ascii="Times New Roman" w:hAnsi="Times New Roman" w:cs="Times New Roman"/>
                <w:b/>
                <w:bCs/>
                <w:lang w:val="uk-UA"/>
              </w:rPr>
            </w:pPr>
            <w:proofErr w:type="spellStart"/>
            <w:r w:rsidRPr="00C17EE0">
              <w:rPr>
                <w:rFonts w:ascii="Times New Roman" w:hAnsi="Times New Roman" w:cs="Times New Roman"/>
                <w:b/>
                <w:bCs/>
                <w:lang w:val="uk-UA"/>
              </w:rPr>
              <w:t>ед</w:t>
            </w:r>
            <w:proofErr w:type="spellEnd"/>
            <w:r w:rsidRPr="00C17EE0">
              <w:rPr>
                <w:rFonts w:ascii="Times New Roman" w:hAnsi="Times New Roman" w:cs="Times New Roman"/>
                <w:b/>
                <w:bCs/>
                <w:lang w:val="uk-UA"/>
              </w:rPr>
              <w:t xml:space="preserve">. </w:t>
            </w:r>
            <w:proofErr w:type="spellStart"/>
            <w:r w:rsidRPr="00C17EE0">
              <w:rPr>
                <w:rFonts w:ascii="Times New Roman" w:hAnsi="Times New Roman" w:cs="Times New Roman"/>
                <w:b/>
                <w:bCs/>
                <w:lang w:val="uk-UA"/>
              </w:rPr>
              <w:t>изм</w:t>
            </w:r>
            <w:proofErr w:type="spellEnd"/>
            <w:r w:rsidRPr="00C17EE0">
              <w:rPr>
                <w:rFonts w:ascii="Times New Roman" w:hAnsi="Times New Roman" w:cs="Times New Roman"/>
                <w:b/>
                <w:bCs/>
                <w:lang w:val="uk-UA"/>
              </w:rPr>
              <w:t>.</w:t>
            </w:r>
          </w:p>
        </w:tc>
        <w:tc>
          <w:tcPr>
            <w:tcW w:w="1408" w:type="dxa"/>
            <w:tcBorders>
              <w:top w:val="single" w:sz="8" w:space="0" w:color="auto"/>
              <w:left w:val="single" w:sz="8" w:space="0" w:color="auto"/>
              <w:bottom w:val="single" w:sz="8" w:space="0" w:color="auto"/>
              <w:right w:val="single" w:sz="8" w:space="0" w:color="auto"/>
            </w:tcBorders>
          </w:tcPr>
          <w:p w14:paraId="3EDF1424" w14:textId="77777777" w:rsidR="00C17EE0" w:rsidRPr="00C17EE0" w:rsidRDefault="00C17EE0" w:rsidP="00CA4DE6">
            <w:pPr>
              <w:rPr>
                <w:rFonts w:ascii="Times New Roman" w:hAnsi="Times New Roman" w:cs="Times New Roman"/>
                <w:b/>
                <w:bCs/>
                <w:lang w:val="uk-UA"/>
              </w:rPr>
            </w:pPr>
            <w:proofErr w:type="spellStart"/>
            <w:r w:rsidRPr="00C17EE0">
              <w:rPr>
                <w:rFonts w:ascii="Times New Roman" w:hAnsi="Times New Roman" w:cs="Times New Roman"/>
                <w:b/>
                <w:bCs/>
                <w:lang w:val="uk-UA"/>
              </w:rPr>
              <w:t>кол</w:t>
            </w:r>
            <w:proofErr w:type="spellEnd"/>
            <w:r w:rsidRPr="00C17EE0">
              <w:rPr>
                <w:rFonts w:ascii="Times New Roman" w:hAnsi="Times New Roman" w:cs="Times New Roman"/>
                <w:b/>
                <w:bCs/>
                <w:lang w:val="uk-UA"/>
              </w:rPr>
              <w:t>-во</w:t>
            </w:r>
          </w:p>
        </w:tc>
        <w:tc>
          <w:tcPr>
            <w:tcW w:w="2396" w:type="dxa"/>
            <w:tcBorders>
              <w:top w:val="single" w:sz="8" w:space="0" w:color="auto"/>
              <w:left w:val="single" w:sz="8" w:space="0" w:color="auto"/>
              <w:bottom w:val="single" w:sz="8" w:space="0" w:color="auto"/>
              <w:right w:val="single" w:sz="8" w:space="0" w:color="auto"/>
            </w:tcBorders>
          </w:tcPr>
          <w:p w14:paraId="0F148279" w14:textId="77777777" w:rsidR="00C17EE0" w:rsidRPr="00C17EE0" w:rsidRDefault="00C17EE0" w:rsidP="00CA4DE6">
            <w:pPr>
              <w:rPr>
                <w:rFonts w:ascii="Times New Roman" w:hAnsi="Times New Roman" w:cs="Times New Roman"/>
                <w:b/>
                <w:bCs/>
                <w:lang w:val="uk-UA"/>
              </w:rPr>
            </w:pPr>
            <w:proofErr w:type="spellStart"/>
            <w:r w:rsidRPr="00C17EE0">
              <w:rPr>
                <w:rFonts w:ascii="Times New Roman" w:hAnsi="Times New Roman" w:cs="Times New Roman"/>
                <w:b/>
                <w:bCs/>
                <w:lang w:val="uk-UA"/>
              </w:rPr>
              <w:t>примечание</w:t>
            </w:r>
            <w:proofErr w:type="spellEnd"/>
          </w:p>
        </w:tc>
      </w:tr>
      <w:tr w:rsidR="00C17EE0" w:rsidRPr="00C17EE0" w14:paraId="7FC280F8" w14:textId="77777777" w:rsidTr="00CA4DE6">
        <w:trPr>
          <w:trHeight w:val="475"/>
        </w:trPr>
        <w:tc>
          <w:tcPr>
            <w:tcW w:w="9621" w:type="dxa"/>
            <w:gridSpan w:val="5"/>
            <w:tcBorders>
              <w:top w:val="single" w:sz="8" w:space="0" w:color="auto"/>
            </w:tcBorders>
          </w:tcPr>
          <w:p w14:paraId="00455B0C" w14:textId="77777777" w:rsidR="00C17EE0" w:rsidRPr="00C17EE0" w:rsidRDefault="00C17EE0" w:rsidP="00CA4DE6">
            <w:pPr>
              <w:rPr>
                <w:rFonts w:ascii="Times New Roman" w:hAnsi="Times New Roman" w:cs="Times New Roman"/>
                <w:b/>
                <w:lang w:val="uk-UA"/>
              </w:rPr>
            </w:pPr>
            <w:r w:rsidRPr="00C17EE0">
              <w:rPr>
                <w:rFonts w:ascii="Times New Roman" w:hAnsi="Times New Roman" w:cs="Times New Roman"/>
                <w:b/>
                <w:lang w:val="uk-UA"/>
              </w:rPr>
              <w:t xml:space="preserve">                             Л-55/56, опора №38</w:t>
            </w:r>
          </w:p>
        </w:tc>
      </w:tr>
      <w:tr w:rsidR="00C17EE0" w:rsidRPr="00C17EE0" w14:paraId="04525CCA" w14:textId="77777777" w:rsidTr="00CA4DE6">
        <w:tc>
          <w:tcPr>
            <w:tcW w:w="698" w:type="dxa"/>
            <w:tcBorders>
              <w:top w:val="single" w:sz="4" w:space="0" w:color="auto"/>
              <w:left w:val="single" w:sz="4" w:space="0" w:color="auto"/>
              <w:bottom w:val="nil"/>
              <w:right w:val="single" w:sz="4" w:space="0" w:color="auto"/>
            </w:tcBorders>
          </w:tcPr>
          <w:p w14:paraId="63DAB15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w:t>
            </w:r>
          </w:p>
        </w:tc>
        <w:tc>
          <w:tcPr>
            <w:tcW w:w="4198" w:type="dxa"/>
            <w:tcBorders>
              <w:left w:val="single" w:sz="4" w:space="0" w:color="auto"/>
            </w:tcBorders>
          </w:tcPr>
          <w:p w14:paraId="57D23996"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сварных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швов</w:t>
            </w:r>
            <w:proofErr w:type="spellEnd"/>
            <w:r w:rsidRPr="00C17EE0">
              <w:rPr>
                <w:rFonts w:ascii="Times New Roman" w:hAnsi="Times New Roman" w:cs="Times New Roman"/>
                <w:lang w:val="uk-UA"/>
              </w:rPr>
              <w:t xml:space="preserve"> методом </w:t>
            </w:r>
            <w:proofErr w:type="spellStart"/>
            <w:r w:rsidRPr="00C17EE0">
              <w:rPr>
                <w:rFonts w:ascii="Times New Roman" w:hAnsi="Times New Roman" w:cs="Times New Roman"/>
                <w:lang w:val="uk-UA"/>
              </w:rPr>
              <w:t>наплавки</w:t>
            </w:r>
            <w:proofErr w:type="spellEnd"/>
            <w:r w:rsidRPr="00C17EE0">
              <w:rPr>
                <w:rFonts w:ascii="Times New Roman" w:hAnsi="Times New Roman" w:cs="Times New Roman"/>
                <w:lang w:val="uk-UA"/>
              </w:rPr>
              <w:t xml:space="preserve"> с </w:t>
            </w:r>
            <w:proofErr w:type="spellStart"/>
            <w:r w:rsidRPr="00C17EE0">
              <w:rPr>
                <w:rFonts w:ascii="Times New Roman" w:hAnsi="Times New Roman" w:cs="Times New Roman"/>
                <w:lang w:val="uk-UA"/>
              </w:rPr>
              <w:t>вышлифовкой</w:t>
            </w:r>
            <w:proofErr w:type="spellEnd"/>
            <w:r w:rsidRPr="00C17EE0">
              <w:rPr>
                <w:rFonts w:ascii="Times New Roman" w:hAnsi="Times New Roman" w:cs="Times New Roman"/>
                <w:lang w:val="uk-UA"/>
              </w:rPr>
              <w:t xml:space="preserve"> старого</w:t>
            </w:r>
          </w:p>
        </w:tc>
        <w:tc>
          <w:tcPr>
            <w:tcW w:w="921" w:type="dxa"/>
          </w:tcPr>
          <w:p w14:paraId="36F8074F"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м.п</w:t>
            </w:r>
            <w:proofErr w:type="spellEnd"/>
            <w:r w:rsidRPr="00C17EE0">
              <w:rPr>
                <w:rFonts w:ascii="Times New Roman" w:hAnsi="Times New Roman" w:cs="Times New Roman"/>
                <w:lang w:val="uk-UA"/>
              </w:rPr>
              <w:t>.</w:t>
            </w:r>
          </w:p>
        </w:tc>
        <w:tc>
          <w:tcPr>
            <w:tcW w:w="1408" w:type="dxa"/>
          </w:tcPr>
          <w:p w14:paraId="643D370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12,55</w:t>
            </w:r>
          </w:p>
        </w:tc>
        <w:tc>
          <w:tcPr>
            <w:tcW w:w="2396" w:type="dxa"/>
          </w:tcPr>
          <w:p w14:paraId="1B757691"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траверсы</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тросостойка</w:t>
            </w:r>
            <w:proofErr w:type="spellEnd"/>
          </w:p>
        </w:tc>
      </w:tr>
      <w:tr w:rsidR="00C17EE0" w:rsidRPr="00C17EE0" w14:paraId="55FDCA58" w14:textId="77777777" w:rsidTr="00CA4DE6">
        <w:tc>
          <w:tcPr>
            <w:tcW w:w="698" w:type="dxa"/>
            <w:tcBorders>
              <w:top w:val="nil"/>
              <w:left w:val="single" w:sz="4" w:space="0" w:color="auto"/>
              <w:bottom w:val="nil"/>
              <w:right w:val="single" w:sz="4" w:space="0" w:color="auto"/>
            </w:tcBorders>
          </w:tcPr>
          <w:p w14:paraId="66BE6921"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1D3F63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Електроди, діаметр 3 мм ДСТУ2651/ГОСТ380</w:t>
            </w:r>
          </w:p>
        </w:tc>
        <w:tc>
          <w:tcPr>
            <w:tcW w:w="921" w:type="dxa"/>
          </w:tcPr>
          <w:p w14:paraId="2B99BD6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т</w:t>
            </w:r>
          </w:p>
        </w:tc>
        <w:tc>
          <w:tcPr>
            <w:tcW w:w="1408" w:type="dxa"/>
          </w:tcPr>
          <w:p w14:paraId="4402EF7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0,0131775</w:t>
            </w:r>
          </w:p>
        </w:tc>
        <w:tc>
          <w:tcPr>
            <w:tcW w:w="2396" w:type="dxa"/>
          </w:tcPr>
          <w:p w14:paraId="3FA91E57" w14:textId="77777777" w:rsidR="00C17EE0" w:rsidRPr="00C17EE0" w:rsidRDefault="00C17EE0" w:rsidP="00CA4DE6">
            <w:pPr>
              <w:rPr>
                <w:rFonts w:ascii="Times New Roman" w:hAnsi="Times New Roman" w:cs="Times New Roman"/>
                <w:lang w:val="uk-UA"/>
              </w:rPr>
            </w:pPr>
          </w:p>
        </w:tc>
      </w:tr>
      <w:tr w:rsidR="00C17EE0" w:rsidRPr="00C17EE0" w14:paraId="0A7B563C" w14:textId="77777777" w:rsidTr="00CA4DE6">
        <w:tc>
          <w:tcPr>
            <w:tcW w:w="698" w:type="dxa"/>
            <w:tcBorders>
              <w:top w:val="nil"/>
              <w:left w:val="single" w:sz="4" w:space="0" w:color="auto"/>
              <w:bottom w:val="single" w:sz="4" w:space="0" w:color="auto"/>
              <w:right w:val="single" w:sz="4" w:space="0" w:color="auto"/>
            </w:tcBorders>
          </w:tcPr>
          <w:p w14:paraId="04486A8A"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692BD81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Диск зачисний 125х6мм</w:t>
            </w:r>
          </w:p>
        </w:tc>
        <w:tc>
          <w:tcPr>
            <w:tcW w:w="921" w:type="dxa"/>
          </w:tcPr>
          <w:p w14:paraId="520CFD42"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шт</w:t>
            </w:r>
            <w:proofErr w:type="spellEnd"/>
          </w:p>
        </w:tc>
        <w:tc>
          <w:tcPr>
            <w:tcW w:w="1408" w:type="dxa"/>
          </w:tcPr>
          <w:p w14:paraId="575CBB3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2396" w:type="dxa"/>
          </w:tcPr>
          <w:p w14:paraId="1B864E6C" w14:textId="77777777" w:rsidR="00C17EE0" w:rsidRPr="00C17EE0" w:rsidRDefault="00C17EE0" w:rsidP="00CA4DE6">
            <w:pPr>
              <w:rPr>
                <w:rFonts w:ascii="Times New Roman" w:hAnsi="Times New Roman" w:cs="Times New Roman"/>
                <w:lang w:val="uk-UA"/>
              </w:rPr>
            </w:pPr>
          </w:p>
        </w:tc>
      </w:tr>
      <w:tr w:rsidR="00C17EE0" w:rsidRPr="00C17EE0" w14:paraId="3C6D2EE0" w14:textId="77777777" w:rsidTr="00CA4DE6">
        <w:tc>
          <w:tcPr>
            <w:tcW w:w="698" w:type="dxa"/>
            <w:tcBorders>
              <w:top w:val="single" w:sz="4" w:space="0" w:color="auto"/>
              <w:bottom w:val="single" w:sz="4" w:space="0" w:color="auto"/>
            </w:tcBorders>
          </w:tcPr>
          <w:p w14:paraId="38A7FCD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2</w:t>
            </w:r>
          </w:p>
        </w:tc>
        <w:tc>
          <w:tcPr>
            <w:tcW w:w="4198" w:type="dxa"/>
          </w:tcPr>
          <w:p w14:paraId="1F9B6AB2"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Устройство</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отверстий</w:t>
            </w:r>
            <w:proofErr w:type="spellEnd"/>
            <w:r w:rsidRPr="00C17EE0">
              <w:rPr>
                <w:rFonts w:ascii="Times New Roman" w:hAnsi="Times New Roman" w:cs="Times New Roman"/>
                <w:lang w:val="uk-UA"/>
              </w:rPr>
              <w:t xml:space="preserve"> д.18мм. в </w:t>
            </w:r>
            <w:proofErr w:type="spellStart"/>
            <w:r w:rsidRPr="00C17EE0">
              <w:rPr>
                <w:rFonts w:ascii="Times New Roman" w:hAnsi="Times New Roman" w:cs="Times New Roman"/>
                <w:lang w:val="uk-UA"/>
              </w:rPr>
              <w:t>угловом</w:t>
            </w:r>
            <w:proofErr w:type="spellEnd"/>
            <w:r w:rsidRPr="00C17EE0">
              <w:rPr>
                <w:rFonts w:ascii="Times New Roman" w:hAnsi="Times New Roman" w:cs="Times New Roman"/>
                <w:lang w:val="uk-UA"/>
              </w:rPr>
              <w:t xml:space="preserve"> м. прокате</w:t>
            </w:r>
          </w:p>
        </w:tc>
        <w:tc>
          <w:tcPr>
            <w:tcW w:w="921" w:type="dxa"/>
          </w:tcPr>
          <w:p w14:paraId="2858F70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780A4CA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2396" w:type="dxa"/>
          </w:tcPr>
          <w:p w14:paraId="3E2C16A3"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усиление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раскосов</w:t>
            </w:r>
            <w:proofErr w:type="spellEnd"/>
            <w:r w:rsidRPr="00C17EE0">
              <w:rPr>
                <w:rFonts w:ascii="Times New Roman" w:hAnsi="Times New Roman" w:cs="Times New Roman"/>
                <w:lang w:val="uk-UA"/>
              </w:rPr>
              <w:t xml:space="preserve"> траверс</w:t>
            </w:r>
          </w:p>
        </w:tc>
      </w:tr>
      <w:tr w:rsidR="00C17EE0" w:rsidRPr="00C17EE0" w14:paraId="12E1F8E6" w14:textId="77777777" w:rsidTr="00CA4DE6">
        <w:tc>
          <w:tcPr>
            <w:tcW w:w="698" w:type="dxa"/>
            <w:tcBorders>
              <w:top w:val="single" w:sz="4" w:space="0" w:color="auto"/>
              <w:left w:val="single" w:sz="4" w:space="0" w:color="auto"/>
              <w:bottom w:val="nil"/>
              <w:right w:val="single" w:sz="4" w:space="0" w:color="auto"/>
            </w:tcBorders>
          </w:tcPr>
          <w:p w14:paraId="43AC220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4198" w:type="dxa"/>
            <w:tcBorders>
              <w:left w:val="single" w:sz="4" w:space="0" w:color="auto"/>
            </w:tcBorders>
          </w:tcPr>
          <w:p w14:paraId="3DA2AB3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Постановка </w:t>
            </w:r>
            <w:proofErr w:type="spellStart"/>
            <w:r w:rsidRPr="00C17EE0">
              <w:rPr>
                <w:rFonts w:ascii="Times New Roman" w:hAnsi="Times New Roman" w:cs="Times New Roman"/>
                <w:lang w:val="uk-UA"/>
              </w:rPr>
              <w:t>болтовых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r w:rsidRPr="00C17EE0">
              <w:rPr>
                <w:rFonts w:ascii="Times New Roman" w:hAnsi="Times New Roman" w:cs="Times New Roman"/>
                <w:lang w:val="uk-UA"/>
              </w:rPr>
              <w:t xml:space="preserve"> д. 18мм. </w:t>
            </w:r>
          </w:p>
        </w:tc>
        <w:tc>
          <w:tcPr>
            <w:tcW w:w="921" w:type="dxa"/>
          </w:tcPr>
          <w:p w14:paraId="248FC8DB"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компл</w:t>
            </w:r>
            <w:proofErr w:type="spellEnd"/>
            <w:r w:rsidRPr="00C17EE0">
              <w:rPr>
                <w:rFonts w:ascii="Times New Roman" w:hAnsi="Times New Roman" w:cs="Times New Roman"/>
                <w:lang w:val="uk-UA"/>
              </w:rPr>
              <w:t>.</w:t>
            </w:r>
          </w:p>
        </w:tc>
        <w:tc>
          <w:tcPr>
            <w:tcW w:w="1408" w:type="dxa"/>
          </w:tcPr>
          <w:p w14:paraId="3B194BE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2396" w:type="dxa"/>
          </w:tcPr>
          <w:p w14:paraId="5481CEA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усиление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раскосов</w:t>
            </w:r>
            <w:proofErr w:type="spellEnd"/>
            <w:r w:rsidRPr="00C17EE0">
              <w:rPr>
                <w:rFonts w:ascii="Times New Roman" w:hAnsi="Times New Roman" w:cs="Times New Roman"/>
                <w:lang w:val="uk-UA"/>
              </w:rPr>
              <w:t xml:space="preserve"> траверс</w:t>
            </w:r>
          </w:p>
        </w:tc>
      </w:tr>
      <w:tr w:rsidR="00C17EE0" w:rsidRPr="00C17EE0" w14:paraId="09F3803A" w14:textId="77777777" w:rsidTr="00CA4DE6">
        <w:tc>
          <w:tcPr>
            <w:tcW w:w="698" w:type="dxa"/>
            <w:tcBorders>
              <w:top w:val="nil"/>
              <w:left w:val="single" w:sz="4" w:space="0" w:color="auto"/>
              <w:bottom w:val="nil"/>
              <w:right w:val="single" w:sz="4" w:space="0" w:color="auto"/>
            </w:tcBorders>
          </w:tcPr>
          <w:p w14:paraId="02163852"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297B4E1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Болти М18х45</w:t>
            </w:r>
          </w:p>
        </w:tc>
        <w:tc>
          <w:tcPr>
            <w:tcW w:w="921" w:type="dxa"/>
          </w:tcPr>
          <w:p w14:paraId="7A6EEFC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0CF214C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1,1368</w:t>
            </w:r>
          </w:p>
        </w:tc>
        <w:tc>
          <w:tcPr>
            <w:tcW w:w="2396" w:type="dxa"/>
          </w:tcPr>
          <w:p w14:paraId="3E136AC3" w14:textId="77777777" w:rsidR="00C17EE0" w:rsidRPr="00C17EE0" w:rsidRDefault="00C17EE0" w:rsidP="00CA4DE6">
            <w:pPr>
              <w:rPr>
                <w:rFonts w:ascii="Times New Roman" w:hAnsi="Times New Roman" w:cs="Times New Roman"/>
                <w:lang w:val="uk-UA"/>
              </w:rPr>
            </w:pPr>
          </w:p>
        </w:tc>
      </w:tr>
      <w:tr w:rsidR="00C17EE0" w:rsidRPr="00C17EE0" w14:paraId="32AF1A13" w14:textId="77777777" w:rsidTr="00CA4DE6">
        <w:tc>
          <w:tcPr>
            <w:tcW w:w="698" w:type="dxa"/>
            <w:tcBorders>
              <w:top w:val="nil"/>
              <w:left w:val="single" w:sz="4" w:space="0" w:color="auto"/>
              <w:bottom w:val="nil"/>
              <w:right w:val="single" w:sz="4" w:space="0" w:color="auto"/>
            </w:tcBorders>
          </w:tcPr>
          <w:p w14:paraId="5D8AEC30"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593D35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Гайки М18</w:t>
            </w:r>
          </w:p>
        </w:tc>
        <w:tc>
          <w:tcPr>
            <w:tcW w:w="921" w:type="dxa"/>
          </w:tcPr>
          <w:p w14:paraId="031F8BA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6C3D070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0,42616</w:t>
            </w:r>
          </w:p>
        </w:tc>
        <w:tc>
          <w:tcPr>
            <w:tcW w:w="2396" w:type="dxa"/>
          </w:tcPr>
          <w:p w14:paraId="7C4308A2" w14:textId="77777777" w:rsidR="00C17EE0" w:rsidRPr="00C17EE0" w:rsidRDefault="00C17EE0" w:rsidP="00CA4DE6">
            <w:pPr>
              <w:rPr>
                <w:rFonts w:ascii="Times New Roman" w:hAnsi="Times New Roman" w:cs="Times New Roman"/>
                <w:lang w:val="uk-UA"/>
              </w:rPr>
            </w:pPr>
          </w:p>
        </w:tc>
      </w:tr>
      <w:tr w:rsidR="00C17EE0" w:rsidRPr="00C17EE0" w14:paraId="7797F4A6" w14:textId="77777777" w:rsidTr="00CA4DE6">
        <w:tc>
          <w:tcPr>
            <w:tcW w:w="698" w:type="dxa"/>
            <w:tcBorders>
              <w:top w:val="nil"/>
              <w:left w:val="single" w:sz="4" w:space="0" w:color="auto"/>
              <w:bottom w:val="single" w:sz="4" w:space="0" w:color="auto"/>
              <w:right w:val="single" w:sz="4" w:space="0" w:color="auto"/>
            </w:tcBorders>
          </w:tcPr>
          <w:p w14:paraId="0288220C"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B8EE35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Шайби М18</w:t>
            </w:r>
          </w:p>
        </w:tc>
        <w:tc>
          <w:tcPr>
            <w:tcW w:w="921" w:type="dxa"/>
          </w:tcPr>
          <w:p w14:paraId="73B4C7F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7969330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0,235152</w:t>
            </w:r>
          </w:p>
        </w:tc>
        <w:tc>
          <w:tcPr>
            <w:tcW w:w="2396" w:type="dxa"/>
          </w:tcPr>
          <w:p w14:paraId="53D6EEE7" w14:textId="77777777" w:rsidR="00C17EE0" w:rsidRPr="00C17EE0" w:rsidRDefault="00C17EE0" w:rsidP="00CA4DE6">
            <w:pPr>
              <w:rPr>
                <w:rFonts w:ascii="Times New Roman" w:hAnsi="Times New Roman" w:cs="Times New Roman"/>
                <w:lang w:val="uk-UA"/>
              </w:rPr>
            </w:pPr>
          </w:p>
        </w:tc>
      </w:tr>
      <w:tr w:rsidR="00C17EE0" w:rsidRPr="00C17EE0" w14:paraId="31579D24" w14:textId="77777777" w:rsidTr="00CA4DE6">
        <w:tc>
          <w:tcPr>
            <w:tcW w:w="698" w:type="dxa"/>
            <w:tcBorders>
              <w:top w:val="single" w:sz="4" w:space="0" w:color="auto"/>
            </w:tcBorders>
          </w:tcPr>
          <w:p w14:paraId="1B91714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4</w:t>
            </w:r>
          </w:p>
        </w:tc>
        <w:tc>
          <w:tcPr>
            <w:tcW w:w="4198" w:type="dxa"/>
          </w:tcPr>
          <w:p w14:paraId="35B2824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Демонтаж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для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1C3D02C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6BA0B1C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2396" w:type="dxa"/>
          </w:tcPr>
          <w:p w14:paraId="0ED2356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деформированной</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траверсы</w:t>
            </w:r>
            <w:proofErr w:type="spellEnd"/>
          </w:p>
        </w:tc>
      </w:tr>
      <w:tr w:rsidR="00C17EE0" w:rsidRPr="00C17EE0" w14:paraId="326F2F7C" w14:textId="77777777" w:rsidTr="00CA4DE6">
        <w:tc>
          <w:tcPr>
            <w:tcW w:w="698" w:type="dxa"/>
          </w:tcPr>
          <w:p w14:paraId="0934371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5</w:t>
            </w:r>
          </w:p>
        </w:tc>
        <w:tc>
          <w:tcPr>
            <w:tcW w:w="4198" w:type="dxa"/>
          </w:tcPr>
          <w:p w14:paraId="3331112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w:t>
            </w:r>
            <w:proofErr w:type="spellStart"/>
            <w:r w:rsidRPr="00C17EE0">
              <w:rPr>
                <w:rFonts w:ascii="Times New Roman" w:hAnsi="Times New Roman" w:cs="Times New Roman"/>
                <w:lang w:val="uk-UA"/>
              </w:rPr>
              <w:t>после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7C6B71F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4100BD9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2396" w:type="dxa"/>
          </w:tcPr>
          <w:p w14:paraId="5475489A"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деформированной</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траверсы</w:t>
            </w:r>
            <w:proofErr w:type="spellEnd"/>
          </w:p>
        </w:tc>
      </w:tr>
      <w:tr w:rsidR="00C17EE0" w:rsidRPr="00C17EE0" w14:paraId="4099EDDB" w14:textId="77777777" w:rsidTr="00CA4DE6">
        <w:tc>
          <w:tcPr>
            <w:tcW w:w="698" w:type="dxa"/>
          </w:tcPr>
          <w:p w14:paraId="6E7D855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6</w:t>
            </w:r>
          </w:p>
        </w:tc>
        <w:tc>
          <w:tcPr>
            <w:tcW w:w="4198" w:type="dxa"/>
          </w:tcPr>
          <w:p w14:paraId="6070ED3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Перетяжка </w:t>
            </w:r>
            <w:proofErr w:type="spellStart"/>
            <w:r w:rsidRPr="00C17EE0">
              <w:rPr>
                <w:rFonts w:ascii="Times New Roman" w:hAnsi="Times New Roman" w:cs="Times New Roman"/>
                <w:lang w:val="uk-UA"/>
              </w:rPr>
              <w:t>анкерных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p>
        </w:tc>
        <w:tc>
          <w:tcPr>
            <w:tcW w:w="921" w:type="dxa"/>
          </w:tcPr>
          <w:p w14:paraId="6748261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55E9865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16</w:t>
            </w:r>
          </w:p>
        </w:tc>
        <w:tc>
          <w:tcPr>
            <w:tcW w:w="2396" w:type="dxa"/>
          </w:tcPr>
          <w:p w14:paraId="7AD460F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2 </w:t>
            </w:r>
            <w:proofErr w:type="spellStart"/>
            <w:r w:rsidRPr="00C17EE0">
              <w:rPr>
                <w:rFonts w:ascii="Times New Roman" w:hAnsi="Times New Roman" w:cs="Times New Roman"/>
                <w:lang w:val="uk-UA"/>
              </w:rPr>
              <w:t>пояса</w:t>
            </w:r>
            <w:proofErr w:type="spellEnd"/>
          </w:p>
        </w:tc>
      </w:tr>
      <w:tr w:rsidR="00C17EE0" w:rsidRPr="00C17EE0" w14:paraId="56A9690C" w14:textId="77777777" w:rsidTr="00CA4DE6">
        <w:trPr>
          <w:trHeight w:val="399"/>
        </w:trPr>
        <w:tc>
          <w:tcPr>
            <w:tcW w:w="698" w:type="dxa"/>
          </w:tcPr>
          <w:p w14:paraId="6C46AE8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lastRenderedPageBreak/>
              <w:t>7</w:t>
            </w:r>
          </w:p>
        </w:tc>
        <w:tc>
          <w:tcPr>
            <w:tcW w:w="4198" w:type="dxa"/>
          </w:tcPr>
          <w:p w14:paraId="6EA1F47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Машина бригадна за проектом</w:t>
            </w:r>
          </w:p>
        </w:tc>
        <w:tc>
          <w:tcPr>
            <w:tcW w:w="921" w:type="dxa"/>
          </w:tcPr>
          <w:p w14:paraId="562D4709"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м.ч</w:t>
            </w:r>
            <w:proofErr w:type="spellEnd"/>
          </w:p>
        </w:tc>
        <w:tc>
          <w:tcPr>
            <w:tcW w:w="1408" w:type="dxa"/>
          </w:tcPr>
          <w:p w14:paraId="220B063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за проектом</w:t>
            </w:r>
          </w:p>
        </w:tc>
        <w:tc>
          <w:tcPr>
            <w:tcW w:w="2396" w:type="dxa"/>
          </w:tcPr>
          <w:p w14:paraId="1BF9BBE1" w14:textId="77777777" w:rsidR="00C17EE0" w:rsidRPr="00C17EE0" w:rsidRDefault="00C17EE0" w:rsidP="00CA4DE6">
            <w:pPr>
              <w:rPr>
                <w:rFonts w:ascii="Times New Roman" w:hAnsi="Times New Roman" w:cs="Times New Roman"/>
                <w:lang w:val="uk-UA"/>
              </w:rPr>
            </w:pPr>
          </w:p>
        </w:tc>
      </w:tr>
      <w:tr w:rsidR="00C17EE0" w:rsidRPr="00C17EE0" w14:paraId="14E5E369" w14:textId="77777777" w:rsidTr="00CA4DE6">
        <w:trPr>
          <w:trHeight w:val="144"/>
        </w:trPr>
        <w:tc>
          <w:tcPr>
            <w:tcW w:w="9621" w:type="dxa"/>
            <w:gridSpan w:val="5"/>
          </w:tcPr>
          <w:p w14:paraId="3C2FE80C" w14:textId="77777777" w:rsidR="00C17EE0" w:rsidRPr="00C17EE0" w:rsidRDefault="00C17EE0" w:rsidP="00CA4DE6">
            <w:pPr>
              <w:rPr>
                <w:rFonts w:ascii="Times New Roman" w:hAnsi="Times New Roman" w:cs="Times New Roman"/>
                <w:b/>
                <w:lang w:val="uk-UA"/>
              </w:rPr>
            </w:pPr>
            <w:r w:rsidRPr="00C17EE0">
              <w:rPr>
                <w:rFonts w:ascii="Times New Roman" w:hAnsi="Times New Roman" w:cs="Times New Roman"/>
                <w:b/>
                <w:lang w:val="uk-UA"/>
              </w:rPr>
              <w:t xml:space="preserve">                                Л-57/58, опора №5</w:t>
            </w:r>
          </w:p>
        </w:tc>
      </w:tr>
      <w:tr w:rsidR="00C17EE0" w:rsidRPr="00C17EE0" w14:paraId="30A3A4FC" w14:textId="77777777" w:rsidTr="00CA4DE6">
        <w:tc>
          <w:tcPr>
            <w:tcW w:w="698" w:type="dxa"/>
            <w:tcBorders>
              <w:top w:val="single" w:sz="4" w:space="0" w:color="auto"/>
              <w:left w:val="single" w:sz="4" w:space="0" w:color="auto"/>
              <w:bottom w:val="nil"/>
              <w:right w:val="single" w:sz="4" w:space="0" w:color="auto"/>
            </w:tcBorders>
          </w:tcPr>
          <w:p w14:paraId="5251FED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w:t>
            </w:r>
          </w:p>
        </w:tc>
        <w:tc>
          <w:tcPr>
            <w:tcW w:w="4198" w:type="dxa"/>
            <w:tcBorders>
              <w:left w:val="single" w:sz="4" w:space="0" w:color="auto"/>
            </w:tcBorders>
          </w:tcPr>
          <w:p w14:paraId="2EA9A9AA"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сварных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швов</w:t>
            </w:r>
            <w:proofErr w:type="spellEnd"/>
            <w:r w:rsidRPr="00C17EE0">
              <w:rPr>
                <w:rFonts w:ascii="Times New Roman" w:hAnsi="Times New Roman" w:cs="Times New Roman"/>
                <w:lang w:val="uk-UA"/>
              </w:rPr>
              <w:t xml:space="preserve"> методом </w:t>
            </w:r>
            <w:proofErr w:type="spellStart"/>
            <w:r w:rsidRPr="00C17EE0">
              <w:rPr>
                <w:rFonts w:ascii="Times New Roman" w:hAnsi="Times New Roman" w:cs="Times New Roman"/>
                <w:lang w:val="uk-UA"/>
              </w:rPr>
              <w:t>наплавки</w:t>
            </w:r>
            <w:proofErr w:type="spellEnd"/>
            <w:r w:rsidRPr="00C17EE0">
              <w:rPr>
                <w:rFonts w:ascii="Times New Roman" w:hAnsi="Times New Roman" w:cs="Times New Roman"/>
                <w:lang w:val="uk-UA"/>
              </w:rPr>
              <w:t xml:space="preserve"> с </w:t>
            </w:r>
            <w:proofErr w:type="spellStart"/>
            <w:r w:rsidRPr="00C17EE0">
              <w:rPr>
                <w:rFonts w:ascii="Times New Roman" w:hAnsi="Times New Roman" w:cs="Times New Roman"/>
                <w:lang w:val="uk-UA"/>
              </w:rPr>
              <w:t>вышлифовкой</w:t>
            </w:r>
            <w:proofErr w:type="spellEnd"/>
            <w:r w:rsidRPr="00C17EE0">
              <w:rPr>
                <w:rFonts w:ascii="Times New Roman" w:hAnsi="Times New Roman" w:cs="Times New Roman"/>
                <w:lang w:val="uk-UA"/>
              </w:rPr>
              <w:t xml:space="preserve"> старого</w:t>
            </w:r>
          </w:p>
        </w:tc>
        <w:tc>
          <w:tcPr>
            <w:tcW w:w="921" w:type="dxa"/>
          </w:tcPr>
          <w:p w14:paraId="3DDE9D66"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м.п</w:t>
            </w:r>
            <w:proofErr w:type="spellEnd"/>
            <w:r w:rsidRPr="00C17EE0">
              <w:rPr>
                <w:rFonts w:ascii="Times New Roman" w:hAnsi="Times New Roman" w:cs="Times New Roman"/>
                <w:lang w:val="uk-UA"/>
              </w:rPr>
              <w:t>.</w:t>
            </w:r>
          </w:p>
        </w:tc>
        <w:tc>
          <w:tcPr>
            <w:tcW w:w="1408" w:type="dxa"/>
          </w:tcPr>
          <w:p w14:paraId="2049263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14,2</w:t>
            </w:r>
          </w:p>
        </w:tc>
        <w:tc>
          <w:tcPr>
            <w:tcW w:w="2396" w:type="dxa"/>
          </w:tcPr>
          <w:p w14:paraId="314B4BB1" w14:textId="77777777" w:rsidR="00C17EE0" w:rsidRPr="00C17EE0" w:rsidRDefault="00C17EE0" w:rsidP="00CA4DE6">
            <w:pPr>
              <w:rPr>
                <w:rFonts w:ascii="Times New Roman" w:hAnsi="Times New Roman" w:cs="Times New Roman"/>
                <w:lang w:val="uk-UA"/>
              </w:rPr>
            </w:pPr>
          </w:p>
        </w:tc>
      </w:tr>
      <w:tr w:rsidR="00C17EE0" w:rsidRPr="00C17EE0" w14:paraId="3B243EAE" w14:textId="77777777" w:rsidTr="00CA4DE6">
        <w:tc>
          <w:tcPr>
            <w:tcW w:w="698" w:type="dxa"/>
            <w:tcBorders>
              <w:top w:val="nil"/>
              <w:left w:val="single" w:sz="4" w:space="0" w:color="auto"/>
              <w:bottom w:val="nil"/>
              <w:right w:val="single" w:sz="4" w:space="0" w:color="auto"/>
            </w:tcBorders>
          </w:tcPr>
          <w:p w14:paraId="10FD2FAA"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5C1A579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Електроди, діаметр 3 мм ДСТУ2651/ГОСТ380</w:t>
            </w:r>
          </w:p>
        </w:tc>
        <w:tc>
          <w:tcPr>
            <w:tcW w:w="921" w:type="dxa"/>
          </w:tcPr>
          <w:p w14:paraId="799FE71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т</w:t>
            </w:r>
          </w:p>
        </w:tc>
        <w:tc>
          <w:tcPr>
            <w:tcW w:w="1408" w:type="dxa"/>
          </w:tcPr>
          <w:p w14:paraId="067255E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0,01491</w:t>
            </w:r>
          </w:p>
        </w:tc>
        <w:tc>
          <w:tcPr>
            <w:tcW w:w="2396" w:type="dxa"/>
          </w:tcPr>
          <w:p w14:paraId="6B551C1C" w14:textId="77777777" w:rsidR="00C17EE0" w:rsidRPr="00C17EE0" w:rsidRDefault="00C17EE0" w:rsidP="00CA4DE6">
            <w:pPr>
              <w:rPr>
                <w:rFonts w:ascii="Times New Roman" w:hAnsi="Times New Roman" w:cs="Times New Roman"/>
                <w:lang w:val="uk-UA"/>
              </w:rPr>
            </w:pPr>
          </w:p>
        </w:tc>
      </w:tr>
      <w:tr w:rsidR="00C17EE0" w:rsidRPr="00C17EE0" w14:paraId="2E3D5EB1" w14:textId="77777777" w:rsidTr="00CA4DE6">
        <w:tc>
          <w:tcPr>
            <w:tcW w:w="698" w:type="dxa"/>
            <w:tcBorders>
              <w:top w:val="nil"/>
              <w:left w:val="single" w:sz="4" w:space="0" w:color="auto"/>
              <w:bottom w:val="single" w:sz="4" w:space="0" w:color="auto"/>
              <w:right w:val="single" w:sz="4" w:space="0" w:color="auto"/>
            </w:tcBorders>
          </w:tcPr>
          <w:p w14:paraId="78857140"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2568E8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Диск зачисний 125х6мм</w:t>
            </w:r>
          </w:p>
        </w:tc>
        <w:tc>
          <w:tcPr>
            <w:tcW w:w="921" w:type="dxa"/>
          </w:tcPr>
          <w:p w14:paraId="3DA58DDB"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шт</w:t>
            </w:r>
            <w:proofErr w:type="spellEnd"/>
          </w:p>
        </w:tc>
        <w:tc>
          <w:tcPr>
            <w:tcW w:w="1408" w:type="dxa"/>
          </w:tcPr>
          <w:p w14:paraId="133FDDB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2396" w:type="dxa"/>
          </w:tcPr>
          <w:p w14:paraId="142A1A3D" w14:textId="77777777" w:rsidR="00C17EE0" w:rsidRPr="00C17EE0" w:rsidRDefault="00C17EE0" w:rsidP="00CA4DE6">
            <w:pPr>
              <w:rPr>
                <w:rFonts w:ascii="Times New Roman" w:hAnsi="Times New Roman" w:cs="Times New Roman"/>
                <w:lang w:val="uk-UA"/>
              </w:rPr>
            </w:pPr>
          </w:p>
        </w:tc>
      </w:tr>
      <w:tr w:rsidR="00C17EE0" w:rsidRPr="00C17EE0" w14:paraId="3B199491" w14:textId="77777777" w:rsidTr="00CA4DE6">
        <w:tc>
          <w:tcPr>
            <w:tcW w:w="698" w:type="dxa"/>
          </w:tcPr>
          <w:p w14:paraId="03667F8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2</w:t>
            </w:r>
          </w:p>
        </w:tc>
        <w:tc>
          <w:tcPr>
            <w:tcW w:w="4198" w:type="dxa"/>
          </w:tcPr>
          <w:p w14:paraId="0E37F022"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Устройство</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отверстий</w:t>
            </w:r>
            <w:proofErr w:type="spellEnd"/>
            <w:r w:rsidRPr="00C17EE0">
              <w:rPr>
                <w:rFonts w:ascii="Times New Roman" w:hAnsi="Times New Roman" w:cs="Times New Roman"/>
                <w:lang w:val="uk-UA"/>
              </w:rPr>
              <w:t xml:space="preserve"> д.18мм. в </w:t>
            </w:r>
            <w:proofErr w:type="spellStart"/>
            <w:r w:rsidRPr="00C17EE0">
              <w:rPr>
                <w:rFonts w:ascii="Times New Roman" w:hAnsi="Times New Roman" w:cs="Times New Roman"/>
                <w:lang w:val="uk-UA"/>
              </w:rPr>
              <w:t>угловом</w:t>
            </w:r>
            <w:proofErr w:type="spellEnd"/>
            <w:r w:rsidRPr="00C17EE0">
              <w:rPr>
                <w:rFonts w:ascii="Times New Roman" w:hAnsi="Times New Roman" w:cs="Times New Roman"/>
                <w:lang w:val="uk-UA"/>
              </w:rPr>
              <w:t xml:space="preserve"> м. прокате</w:t>
            </w:r>
          </w:p>
        </w:tc>
        <w:tc>
          <w:tcPr>
            <w:tcW w:w="921" w:type="dxa"/>
          </w:tcPr>
          <w:p w14:paraId="13040CC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1D6A687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2396" w:type="dxa"/>
          </w:tcPr>
          <w:p w14:paraId="1636459F"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усиление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раскосов</w:t>
            </w:r>
            <w:proofErr w:type="spellEnd"/>
            <w:r w:rsidRPr="00C17EE0">
              <w:rPr>
                <w:rFonts w:ascii="Times New Roman" w:hAnsi="Times New Roman" w:cs="Times New Roman"/>
                <w:lang w:val="uk-UA"/>
              </w:rPr>
              <w:t xml:space="preserve"> траверс</w:t>
            </w:r>
          </w:p>
        </w:tc>
      </w:tr>
      <w:tr w:rsidR="00C17EE0" w:rsidRPr="00C17EE0" w14:paraId="61BCAEA2" w14:textId="77777777" w:rsidTr="00CA4DE6">
        <w:tc>
          <w:tcPr>
            <w:tcW w:w="698" w:type="dxa"/>
            <w:tcBorders>
              <w:top w:val="single" w:sz="4" w:space="0" w:color="auto"/>
              <w:left w:val="single" w:sz="4" w:space="0" w:color="auto"/>
              <w:bottom w:val="nil"/>
              <w:right w:val="single" w:sz="4" w:space="0" w:color="auto"/>
            </w:tcBorders>
          </w:tcPr>
          <w:p w14:paraId="5F65542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4198" w:type="dxa"/>
            <w:tcBorders>
              <w:left w:val="single" w:sz="4" w:space="0" w:color="auto"/>
            </w:tcBorders>
          </w:tcPr>
          <w:p w14:paraId="4D5AD92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Постановка </w:t>
            </w:r>
            <w:proofErr w:type="spellStart"/>
            <w:r w:rsidRPr="00C17EE0">
              <w:rPr>
                <w:rFonts w:ascii="Times New Roman" w:hAnsi="Times New Roman" w:cs="Times New Roman"/>
                <w:lang w:val="uk-UA"/>
              </w:rPr>
              <w:t>болтовых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r w:rsidRPr="00C17EE0">
              <w:rPr>
                <w:rFonts w:ascii="Times New Roman" w:hAnsi="Times New Roman" w:cs="Times New Roman"/>
                <w:lang w:val="uk-UA"/>
              </w:rPr>
              <w:t xml:space="preserve"> д. 18мм. </w:t>
            </w:r>
          </w:p>
        </w:tc>
        <w:tc>
          <w:tcPr>
            <w:tcW w:w="921" w:type="dxa"/>
          </w:tcPr>
          <w:p w14:paraId="314882D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45D0EA6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2396" w:type="dxa"/>
          </w:tcPr>
          <w:p w14:paraId="7ABDE30F" w14:textId="77777777" w:rsidR="00C17EE0" w:rsidRPr="00C17EE0" w:rsidRDefault="00C17EE0" w:rsidP="00CA4DE6">
            <w:pPr>
              <w:rPr>
                <w:rFonts w:ascii="Times New Roman" w:hAnsi="Times New Roman" w:cs="Times New Roman"/>
                <w:lang w:val="uk-UA"/>
              </w:rPr>
            </w:pPr>
          </w:p>
        </w:tc>
      </w:tr>
      <w:tr w:rsidR="00C17EE0" w:rsidRPr="00C17EE0" w14:paraId="12BF3E08" w14:textId="77777777" w:rsidTr="00CA4DE6">
        <w:tc>
          <w:tcPr>
            <w:tcW w:w="698" w:type="dxa"/>
            <w:tcBorders>
              <w:top w:val="nil"/>
              <w:left w:val="single" w:sz="4" w:space="0" w:color="auto"/>
              <w:bottom w:val="nil"/>
              <w:right w:val="single" w:sz="4" w:space="0" w:color="auto"/>
            </w:tcBorders>
          </w:tcPr>
          <w:p w14:paraId="1E84642E"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5803FEB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Болти М18х45</w:t>
            </w:r>
          </w:p>
        </w:tc>
        <w:tc>
          <w:tcPr>
            <w:tcW w:w="921" w:type="dxa"/>
          </w:tcPr>
          <w:p w14:paraId="2C4EBF2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6408998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1,1368</w:t>
            </w:r>
          </w:p>
        </w:tc>
        <w:tc>
          <w:tcPr>
            <w:tcW w:w="2396" w:type="dxa"/>
          </w:tcPr>
          <w:p w14:paraId="38F7BA9F" w14:textId="77777777" w:rsidR="00C17EE0" w:rsidRPr="00C17EE0" w:rsidRDefault="00C17EE0" w:rsidP="00CA4DE6">
            <w:pPr>
              <w:rPr>
                <w:rFonts w:ascii="Times New Roman" w:hAnsi="Times New Roman" w:cs="Times New Roman"/>
                <w:lang w:val="uk-UA"/>
              </w:rPr>
            </w:pPr>
          </w:p>
        </w:tc>
      </w:tr>
      <w:tr w:rsidR="00C17EE0" w:rsidRPr="00C17EE0" w14:paraId="0E815AC9" w14:textId="77777777" w:rsidTr="00CA4DE6">
        <w:tc>
          <w:tcPr>
            <w:tcW w:w="698" w:type="dxa"/>
            <w:tcBorders>
              <w:top w:val="nil"/>
              <w:left w:val="single" w:sz="4" w:space="0" w:color="auto"/>
              <w:bottom w:val="nil"/>
              <w:right w:val="single" w:sz="4" w:space="0" w:color="auto"/>
            </w:tcBorders>
          </w:tcPr>
          <w:p w14:paraId="4DBB6B55"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2A117F1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Гайки М18</w:t>
            </w:r>
          </w:p>
        </w:tc>
        <w:tc>
          <w:tcPr>
            <w:tcW w:w="921" w:type="dxa"/>
          </w:tcPr>
          <w:p w14:paraId="7C45355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061C86A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0,42616</w:t>
            </w:r>
          </w:p>
        </w:tc>
        <w:tc>
          <w:tcPr>
            <w:tcW w:w="2396" w:type="dxa"/>
          </w:tcPr>
          <w:p w14:paraId="0F6771B1" w14:textId="77777777" w:rsidR="00C17EE0" w:rsidRPr="00C17EE0" w:rsidRDefault="00C17EE0" w:rsidP="00CA4DE6">
            <w:pPr>
              <w:rPr>
                <w:rFonts w:ascii="Times New Roman" w:hAnsi="Times New Roman" w:cs="Times New Roman"/>
                <w:lang w:val="uk-UA"/>
              </w:rPr>
            </w:pPr>
          </w:p>
        </w:tc>
      </w:tr>
      <w:tr w:rsidR="00C17EE0" w:rsidRPr="00C17EE0" w14:paraId="57FC0AEB" w14:textId="77777777" w:rsidTr="00CA4DE6">
        <w:tc>
          <w:tcPr>
            <w:tcW w:w="698" w:type="dxa"/>
            <w:tcBorders>
              <w:top w:val="nil"/>
              <w:left w:val="single" w:sz="4" w:space="0" w:color="auto"/>
              <w:bottom w:val="single" w:sz="4" w:space="0" w:color="auto"/>
              <w:right w:val="single" w:sz="4" w:space="0" w:color="auto"/>
            </w:tcBorders>
          </w:tcPr>
          <w:p w14:paraId="13848F70"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5F7F7AE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Шайби М18</w:t>
            </w:r>
          </w:p>
        </w:tc>
        <w:tc>
          <w:tcPr>
            <w:tcW w:w="921" w:type="dxa"/>
          </w:tcPr>
          <w:p w14:paraId="389BBBA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4979C7A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0,235152</w:t>
            </w:r>
          </w:p>
        </w:tc>
        <w:tc>
          <w:tcPr>
            <w:tcW w:w="2396" w:type="dxa"/>
          </w:tcPr>
          <w:p w14:paraId="5FEE6741" w14:textId="77777777" w:rsidR="00C17EE0" w:rsidRPr="00C17EE0" w:rsidRDefault="00C17EE0" w:rsidP="00CA4DE6">
            <w:pPr>
              <w:rPr>
                <w:rFonts w:ascii="Times New Roman" w:hAnsi="Times New Roman" w:cs="Times New Roman"/>
                <w:lang w:val="uk-UA"/>
              </w:rPr>
            </w:pPr>
          </w:p>
        </w:tc>
      </w:tr>
      <w:tr w:rsidR="00C17EE0" w:rsidRPr="00C17EE0" w14:paraId="1672F770" w14:textId="77777777" w:rsidTr="00CA4DE6">
        <w:tc>
          <w:tcPr>
            <w:tcW w:w="698" w:type="dxa"/>
            <w:tcBorders>
              <w:top w:val="single" w:sz="4" w:space="0" w:color="auto"/>
            </w:tcBorders>
          </w:tcPr>
          <w:p w14:paraId="7B3BBF3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4</w:t>
            </w:r>
          </w:p>
        </w:tc>
        <w:tc>
          <w:tcPr>
            <w:tcW w:w="4198" w:type="dxa"/>
          </w:tcPr>
          <w:p w14:paraId="3E22DB9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Демонтаж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для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5A4F4EE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2F93CBD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6</w:t>
            </w:r>
          </w:p>
        </w:tc>
        <w:tc>
          <w:tcPr>
            <w:tcW w:w="2396" w:type="dxa"/>
          </w:tcPr>
          <w:p w14:paraId="53FFC69A" w14:textId="77777777" w:rsidR="00C17EE0" w:rsidRPr="00C17EE0" w:rsidRDefault="00C17EE0" w:rsidP="00CA4DE6">
            <w:pPr>
              <w:rPr>
                <w:rFonts w:ascii="Times New Roman" w:hAnsi="Times New Roman" w:cs="Times New Roman"/>
                <w:lang w:val="uk-UA"/>
              </w:rPr>
            </w:pPr>
          </w:p>
        </w:tc>
      </w:tr>
      <w:tr w:rsidR="00C17EE0" w:rsidRPr="00C17EE0" w14:paraId="73F3C7F1" w14:textId="77777777" w:rsidTr="00CA4DE6">
        <w:tc>
          <w:tcPr>
            <w:tcW w:w="698" w:type="dxa"/>
            <w:tcBorders>
              <w:bottom w:val="single" w:sz="4" w:space="0" w:color="auto"/>
            </w:tcBorders>
          </w:tcPr>
          <w:p w14:paraId="538B2FF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5</w:t>
            </w:r>
          </w:p>
        </w:tc>
        <w:tc>
          <w:tcPr>
            <w:tcW w:w="4198" w:type="dxa"/>
          </w:tcPr>
          <w:p w14:paraId="1DBC245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w:t>
            </w:r>
            <w:proofErr w:type="spellStart"/>
            <w:r w:rsidRPr="00C17EE0">
              <w:rPr>
                <w:rFonts w:ascii="Times New Roman" w:hAnsi="Times New Roman" w:cs="Times New Roman"/>
                <w:lang w:val="uk-UA"/>
              </w:rPr>
              <w:t>после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55CB295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6DFE0BF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6</w:t>
            </w:r>
          </w:p>
        </w:tc>
        <w:tc>
          <w:tcPr>
            <w:tcW w:w="2396" w:type="dxa"/>
          </w:tcPr>
          <w:p w14:paraId="461D7A90" w14:textId="77777777" w:rsidR="00C17EE0" w:rsidRPr="00C17EE0" w:rsidRDefault="00C17EE0" w:rsidP="00CA4DE6">
            <w:pPr>
              <w:rPr>
                <w:rFonts w:ascii="Times New Roman" w:hAnsi="Times New Roman" w:cs="Times New Roman"/>
                <w:lang w:val="uk-UA"/>
              </w:rPr>
            </w:pPr>
          </w:p>
        </w:tc>
      </w:tr>
      <w:tr w:rsidR="00C17EE0" w:rsidRPr="00C17EE0" w14:paraId="00B33ADC" w14:textId="77777777" w:rsidTr="00CA4DE6">
        <w:tc>
          <w:tcPr>
            <w:tcW w:w="698" w:type="dxa"/>
            <w:tcBorders>
              <w:top w:val="single" w:sz="4" w:space="0" w:color="auto"/>
              <w:left w:val="single" w:sz="4" w:space="0" w:color="auto"/>
              <w:bottom w:val="nil"/>
              <w:right w:val="single" w:sz="4" w:space="0" w:color="auto"/>
            </w:tcBorders>
          </w:tcPr>
          <w:p w14:paraId="6A4A5C6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6</w:t>
            </w:r>
          </w:p>
        </w:tc>
        <w:tc>
          <w:tcPr>
            <w:tcW w:w="4198" w:type="dxa"/>
            <w:tcBorders>
              <w:left w:val="single" w:sz="4" w:space="0" w:color="auto"/>
            </w:tcBorders>
          </w:tcPr>
          <w:p w14:paraId="41C73B4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w:t>
            </w:r>
            <w:proofErr w:type="spellStart"/>
            <w:r w:rsidRPr="00C17EE0">
              <w:rPr>
                <w:rFonts w:ascii="Times New Roman" w:hAnsi="Times New Roman" w:cs="Times New Roman"/>
                <w:lang w:val="uk-UA"/>
              </w:rPr>
              <w:t>из</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листовой</w:t>
            </w:r>
            <w:proofErr w:type="spellEnd"/>
            <w:r w:rsidRPr="00C17EE0">
              <w:rPr>
                <w:rFonts w:ascii="Times New Roman" w:hAnsi="Times New Roman" w:cs="Times New Roman"/>
                <w:lang w:val="uk-UA"/>
              </w:rPr>
              <w:t xml:space="preserve"> стали δ=8мм.</w:t>
            </w:r>
          </w:p>
        </w:tc>
        <w:tc>
          <w:tcPr>
            <w:tcW w:w="921" w:type="dxa"/>
          </w:tcPr>
          <w:p w14:paraId="1339C932"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2AE831B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0,134</w:t>
            </w:r>
          </w:p>
        </w:tc>
        <w:tc>
          <w:tcPr>
            <w:tcW w:w="2396" w:type="dxa"/>
          </w:tcPr>
          <w:p w14:paraId="28C74BCA"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Опорные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узлы</w:t>
            </w:r>
            <w:proofErr w:type="spellEnd"/>
          </w:p>
        </w:tc>
      </w:tr>
      <w:tr w:rsidR="00C17EE0" w:rsidRPr="00C17EE0" w14:paraId="6A74D256" w14:textId="77777777" w:rsidTr="00CA4DE6">
        <w:tc>
          <w:tcPr>
            <w:tcW w:w="698" w:type="dxa"/>
            <w:tcBorders>
              <w:top w:val="nil"/>
              <w:left w:val="single" w:sz="4" w:space="0" w:color="auto"/>
              <w:bottom w:val="nil"/>
              <w:right w:val="single" w:sz="4" w:space="0" w:color="auto"/>
            </w:tcBorders>
          </w:tcPr>
          <w:p w14:paraId="76E5BF6B"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66ED603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Елементи конструкцій опор</w:t>
            </w:r>
          </w:p>
        </w:tc>
        <w:tc>
          <w:tcPr>
            <w:tcW w:w="921" w:type="dxa"/>
          </w:tcPr>
          <w:p w14:paraId="3B91C69F"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627DA00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0,134</w:t>
            </w:r>
          </w:p>
        </w:tc>
        <w:tc>
          <w:tcPr>
            <w:tcW w:w="2396" w:type="dxa"/>
          </w:tcPr>
          <w:p w14:paraId="0870CCFE" w14:textId="77777777" w:rsidR="00C17EE0" w:rsidRPr="00C17EE0" w:rsidRDefault="00C17EE0" w:rsidP="00CA4DE6">
            <w:pPr>
              <w:rPr>
                <w:rFonts w:ascii="Times New Roman" w:hAnsi="Times New Roman" w:cs="Times New Roman"/>
                <w:lang w:val="uk-UA"/>
              </w:rPr>
            </w:pPr>
          </w:p>
        </w:tc>
      </w:tr>
      <w:tr w:rsidR="00C17EE0" w:rsidRPr="00C17EE0" w14:paraId="36468659" w14:textId="77777777" w:rsidTr="00CA4DE6">
        <w:tc>
          <w:tcPr>
            <w:tcW w:w="698" w:type="dxa"/>
            <w:tcBorders>
              <w:top w:val="nil"/>
              <w:left w:val="single" w:sz="4" w:space="0" w:color="auto"/>
              <w:bottom w:val="single" w:sz="4" w:space="0" w:color="auto"/>
              <w:right w:val="single" w:sz="4" w:space="0" w:color="auto"/>
            </w:tcBorders>
          </w:tcPr>
          <w:p w14:paraId="1EB61193"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49CCF03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Електроди, </w:t>
            </w:r>
            <w:proofErr w:type="spellStart"/>
            <w:r w:rsidRPr="00C17EE0">
              <w:rPr>
                <w:rFonts w:ascii="Times New Roman" w:hAnsi="Times New Roman" w:cs="Times New Roman"/>
                <w:lang w:val="uk-UA"/>
              </w:rPr>
              <w:t>дiаметр</w:t>
            </w:r>
            <w:proofErr w:type="spellEnd"/>
            <w:r w:rsidRPr="00C17EE0">
              <w:rPr>
                <w:rFonts w:ascii="Times New Roman" w:hAnsi="Times New Roman" w:cs="Times New Roman"/>
                <w:lang w:val="uk-UA"/>
              </w:rPr>
              <w:t xml:space="preserve"> 4 мм ДСТУ2651/ГОСТ380</w:t>
            </w:r>
          </w:p>
        </w:tc>
        <w:tc>
          <w:tcPr>
            <w:tcW w:w="921" w:type="dxa"/>
          </w:tcPr>
          <w:p w14:paraId="5627860E"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454EA36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0,000871</w:t>
            </w:r>
          </w:p>
        </w:tc>
        <w:tc>
          <w:tcPr>
            <w:tcW w:w="2396" w:type="dxa"/>
          </w:tcPr>
          <w:p w14:paraId="74DF5180" w14:textId="77777777" w:rsidR="00C17EE0" w:rsidRPr="00C17EE0" w:rsidRDefault="00C17EE0" w:rsidP="00CA4DE6">
            <w:pPr>
              <w:rPr>
                <w:rFonts w:ascii="Times New Roman" w:hAnsi="Times New Roman" w:cs="Times New Roman"/>
                <w:lang w:val="uk-UA"/>
              </w:rPr>
            </w:pPr>
          </w:p>
        </w:tc>
      </w:tr>
      <w:tr w:rsidR="00C17EE0" w:rsidRPr="00C17EE0" w14:paraId="24B78082" w14:textId="77777777" w:rsidTr="00CA4DE6">
        <w:tc>
          <w:tcPr>
            <w:tcW w:w="698" w:type="dxa"/>
            <w:tcBorders>
              <w:top w:val="single" w:sz="4" w:space="0" w:color="auto"/>
              <w:left w:val="single" w:sz="4" w:space="0" w:color="auto"/>
              <w:bottom w:val="nil"/>
              <w:right w:val="single" w:sz="4" w:space="0" w:color="auto"/>
            </w:tcBorders>
          </w:tcPr>
          <w:p w14:paraId="4A9CDF1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7</w:t>
            </w:r>
          </w:p>
        </w:tc>
        <w:tc>
          <w:tcPr>
            <w:tcW w:w="4198" w:type="dxa"/>
            <w:tcBorders>
              <w:left w:val="single" w:sz="4" w:space="0" w:color="auto"/>
            </w:tcBorders>
          </w:tcPr>
          <w:p w14:paraId="7F268E1A"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Устройство</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сварных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швов</w:t>
            </w:r>
            <w:proofErr w:type="spellEnd"/>
            <w:r w:rsidRPr="00C17EE0">
              <w:rPr>
                <w:rFonts w:ascii="Times New Roman" w:hAnsi="Times New Roman" w:cs="Times New Roman"/>
                <w:lang w:val="uk-UA"/>
              </w:rPr>
              <w:t xml:space="preserve"> с к=8мм.</w:t>
            </w:r>
          </w:p>
        </w:tc>
        <w:tc>
          <w:tcPr>
            <w:tcW w:w="921" w:type="dxa"/>
          </w:tcPr>
          <w:p w14:paraId="0526701D"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м.п</w:t>
            </w:r>
            <w:proofErr w:type="spellEnd"/>
            <w:r w:rsidRPr="00C17EE0">
              <w:rPr>
                <w:rFonts w:ascii="Times New Roman" w:hAnsi="Times New Roman" w:cs="Times New Roman"/>
                <w:lang w:val="uk-UA"/>
              </w:rPr>
              <w:t>.</w:t>
            </w:r>
          </w:p>
        </w:tc>
        <w:tc>
          <w:tcPr>
            <w:tcW w:w="1408" w:type="dxa"/>
          </w:tcPr>
          <w:p w14:paraId="2EA7B4F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12,4</w:t>
            </w:r>
          </w:p>
        </w:tc>
        <w:tc>
          <w:tcPr>
            <w:tcW w:w="2396" w:type="dxa"/>
          </w:tcPr>
          <w:p w14:paraId="72D65CEA"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Опорные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узлы</w:t>
            </w:r>
            <w:proofErr w:type="spellEnd"/>
          </w:p>
        </w:tc>
      </w:tr>
      <w:tr w:rsidR="00C17EE0" w:rsidRPr="00C17EE0" w14:paraId="5C7F6C38" w14:textId="77777777" w:rsidTr="00CA4DE6">
        <w:tc>
          <w:tcPr>
            <w:tcW w:w="698" w:type="dxa"/>
            <w:tcBorders>
              <w:top w:val="nil"/>
              <w:left w:val="single" w:sz="4" w:space="0" w:color="auto"/>
              <w:bottom w:val="single" w:sz="4" w:space="0" w:color="auto"/>
              <w:right w:val="single" w:sz="4" w:space="0" w:color="auto"/>
            </w:tcBorders>
          </w:tcPr>
          <w:p w14:paraId="2EC9CCAD"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0EBDCD5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Електроди, діаметр 4 мм ДСТУ2651/ГОСТ380</w:t>
            </w:r>
          </w:p>
        </w:tc>
        <w:tc>
          <w:tcPr>
            <w:tcW w:w="921" w:type="dxa"/>
          </w:tcPr>
          <w:p w14:paraId="227B107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6633963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0,0067332</w:t>
            </w:r>
          </w:p>
        </w:tc>
        <w:tc>
          <w:tcPr>
            <w:tcW w:w="2396" w:type="dxa"/>
          </w:tcPr>
          <w:p w14:paraId="6416DF3F" w14:textId="77777777" w:rsidR="00C17EE0" w:rsidRPr="00C17EE0" w:rsidRDefault="00C17EE0" w:rsidP="00CA4DE6">
            <w:pPr>
              <w:rPr>
                <w:rFonts w:ascii="Times New Roman" w:hAnsi="Times New Roman" w:cs="Times New Roman"/>
                <w:lang w:val="uk-UA"/>
              </w:rPr>
            </w:pPr>
          </w:p>
        </w:tc>
      </w:tr>
      <w:tr w:rsidR="00C17EE0" w:rsidRPr="00C17EE0" w14:paraId="6B083E45" w14:textId="77777777" w:rsidTr="00CA4DE6">
        <w:tc>
          <w:tcPr>
            <w:tcW w:w="698" w:type="dxa"/>
            <w:tcBorders>
              <w:top w:val="single" w:sz="4" w:space="0" w:color="auto"/>
            </w:tcBorders>
          </w:tcPr>
          <w:p w14:paraId="1F67959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4198" w:type="dxa"/>
          </w:tcPr>
          <w:p w14:paraId="63E33F6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Перетяжка </w:t>
            </w:r>
            <w:proofErr w:type="spellStart"/>
            <w:r w:rsidRPr="00C17EE0">
              <w:rPr>
                <w:rFonts w:ascii="Times New Roman" w:hAnsi="Times New Roman" w:cs="Times New Roman"/>
                <w:lang w:val="uk-UA"/>
              </w:rPr>
              <w:t>анкерных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p>
        </w:tc>
        <w:tc>
          <w:tcPr>
            <w:tcW w:w="921" w:type="dxa"/>
          </w:tcPr>
          <w:p w14:paraId="200492C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6A7F00B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32</w:t>
            </w:r>
          </w:p>
        </w:tc>
        <w:tc>
          <w:tcPr>
            <w:tcW w:w="2396" w:type="dxa"/>
          </w:tcPr>
          <w:p w14:paraId="254BE12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2 </w:t>
            </w:r>
            <w:proofErr w:type="spellStart"/>
            <w:r w:rsidRPr="00C17EE0">
              <w:rPr>
                <w:rFonts w:ascii="Times New Roman" w:hAnsi="Times New Roman" w:cs="Times New Roman"/>
                <w:lang w:val="uk-UA"/>
              </w:rPr>
              <w:t>пояа</w:t>
            </w:r>
            <w:proofErr w:type="spellEnd"/>
          </w:p>
        </w:tc>
      </w:tr>
      <w:tr w:rsidR="00C17EE0" w:rsidRPr="00C17EE0" w14:paraId="39F58281" w14:textId="77777777" w:rsidTr="00CA4DE6">
        <w:tc>
          <w:tcPr>
            <w:tcW w:w="698" w:type="dxa"/>
          </w:tcPr>
          <w:p w14:paraId="3649DF5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9</w:t>
            </w:r>
          </w:p>
        </w:tc>
        <w:tc>
          <w:tcPr>
            <w:tcW w:w="4198" w:type="dxa"/>
          </w:tcPr>
          <w:p w14:paraId="4B0AEE3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Машина бригадна за проектом</w:t>
            </w:r>
          </w:p>
        </w:tc>
        <w:tc>
          <w:tcPr>
            <w:tcW w:w="921" w:type="dxa"/>
          </w:tcPr>
          <w:p w14:paraId="7D60ADDB"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м.ч</w:t>
            </w:r>
            <w:proofErr w:type="spellEnd"/>
          </w:p>
        </w:tc>
        <w:tc>
          <w:tcPr>
            <w:tcW w:w="1408" w:type="dxa"/>
          </w:tcPr>
          <w:p w14:paraId="00FAA58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за проектом</w:t>
            </w:r>
          </w:p>
        </w:tc>
        <w:tc>
          <w:tcPr>
            <w:tcW w:w="2396" w:type="dxa"/>
          </w:tcPr>
          <w:p w14:paraId="2AAC95A4" w14:textId="77777777" w:rsidR="00C17EE0" w:rsidRPr="00C17EE0" w:rsidRDefault="00C17EE0" w:rsidP="00CA4DE6">
            <w:pPr>
              <w:rPr>
                <w:rFonts w:ascii="Times New Roman" w:hAnsi="Times New Roman" w:cs="Times New Roman"/>
                <w:lang w:val="uk-UA"/>
              </w:rPr>
            </w:pPr>
          </w:p>
        </w:tc>
      </w:tr>
      <w:tr w:rsidR="00C17EE0" w:rsidRPr="00C17EE0" w14:paraId="7E98D574" w14:textId="77777777" w:rsidTr="00CA4DE6">
        <w:tc>
          <w:tcPr>
            <w:tcW w:w="9621" w:type="dxa"/>
            <w:gridSpan w:val="5"/>
          </w:tcPr>
          <w:p w14:paraId="1A9C709C" w14:textId="77777777" w:rsidR="00C17EE0" w:rsidRPr="00C17EE0" w:rsidRDefault="00C17EE0" w:rsidP="00CA4DE6">
            <w:pPr>
              <w:rPr>
                <w:rFonts w:ascii="Times New Roman" w:hAnsi="Times New Roman" w:cs="Times New Roman"/>
                <w:b/>
                <w:lang w:val="uk-UA"/>
              </w:rPr>
            </w:pPr>
            <w:r w:rsidRPr="00C17EE0">
              <w:rPr>
                <w:rFonts w:ascii="Times New Roman" w:hAnsi="Times New Roman" w:cs="Times New Roman"/>
                <w:b/>
                <w:lang w:val="uk-UA"/>
              </w:rPr>
              <w:t xml:space="preserve">                                Л-57/58, опора №9</w:t>
            </w:r>
          </w:p>
        </w:tc>
      </w:tr>
      <w:tr w:rsidR="00C17EE0" w:rsidRPr="00C17EE0" w14:paraId="6E354B01" w14:textId="77777777" w:rsidTr="00CA4DE6">
        <w:tc>
          <w:tcPr>
            <w:tcW w:w="698" w:type="dxa"/>
            <w:tcBorders>
              <w:top w:val="single" w:sz="4" w:space="0" w:color="auto"/>
              <w:left w:val="single" w:sz="4" w:space="0" w:color="auto"/>
              <w:bottom w:val="nil"/>
              <w:right w:val="single" w:sz="4" w:space="0" w:color="auto"/>
            </w:tcBorders>
          </w:tcPr>
          <w:p w14:paraId="4841B99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w:t>
            </w:r>
          </w:p>
        </w:tc>
        <w:tc>
          <w:tcPr>
            <w:tcW w:w="4198" w:type="dxa"/>
            <w:tcBorders>
              <w:left w:val="single" w:sz="4" w:space="0" w:color="auto"/>
            </w:tcBorders>
          </w:tcPr>
          <w:p w14:paraId="1C7A298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сварных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швов</w:t>
            </w:r>
            <w:proofErr w:type="spellEnd"/>
            <w:r w:rsidRPr="00C17EE0">
              <w:rPr>
                <w:rFonts w:ascii="Times New Roman" w:hAnsi="Times New Roman" w:cs="Times New Roman"/>
                <w:lang w:val="uk-UA"/>
              </w:rPr>
              <w:t xml:space="preserve"> методом </w:t>
            </w:r>
            <w:proofErr w:type="spellStart"/>
            <w:r w:rsidRPr="00C17EE0">
              <w:rPr>
                <w:rFonts w:ascii="Times New Roman" w:hAnsi="Times New Roman" w:cs="Times New Roman"/>
                <w:lang w:val="uk-UA"/>
              </w:rPr>
              <w:t>наплавки</w:t>
            </w:r>
            <w:proofErr w:type="spellEnd"/>
            <w:r w:rsidRPr="00C17EE0">
              <w:rPr>
                <w:rFonts w:ascii="Times New Roman" w:hAnsi="Times New Roman" w:cs="Times New Roman"/>
                <w:lang w:val="uk-UA"/>
              </w:rPr>
              <w:t xml:space="preserve"> с </w:t>
            </w:r>
            <w:proofErr w:type="spellStart"/>
            <w:r w:rsidRPr="00C17EE0">
              <w:rPr>
                <w:rFonts w:ascii="Times New Roman" w:hAnsi="Times New Roman" w:cs="Times New Roman"/>
                <w:lang w:val="uk-UA"/>
              </w:rPr>
              <w:t>вышлифовкой</w:t>
            </w:r>
            <w:proofErr w:type="spellEnd"/>
            <w:r w:rsidRPr="00C17EE0">
              <w:rPr>
                <w:rFonts w:ascii="Times New Roman" w:hAnsi="Times New Roman" w:cs="Times New Roman"/>
                <w:lang w:val="uk-UA"/>
              </w:rPr>
              <w:t xml:space="preserve"> старого</w:t>
            </w:r>
          </w:p>
        </w:tc>
        <w:tc>
          <w:tcPr>
            <w:tcW w:w="921" w:type="dxa"/>
          </w:tcPr>
          <w:p w14:paraId="1597FF0E"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м.п</w:t>
            </w:r>
            <w:proofErr w:type="spellEnd"/>
            <w:r w:rsidRPr="00C17EE0">
              <w:rPr>
                <w:rFonts w:ascii="Times New Roman" w:hAnsi="Times New Roman" w:cs="Times New Roman"/>
                <w:lang w:val="uk-UA"/>
              </w:rPr>
              <w:t>.</w:t>
            </w:r>
          </w:p>
        </w:tc>
        <w:tc>
          <w:tcPr>
            <w:tcW w:w="1408" w:type="dxa"/>
          </w:tcPr>
          <w:p w14:paraId="03207BD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16,12</w:t>
            </w:r>
          </w:p>
        </w:tc>
        <w:tc>
          <w:tcPr>
            <w:tcW w:w="2396" w:type="dxa"/>
          </w:tcPr>
          <w:p w14:paraId="103C23C7" w14:textId="77777777" w:rsidR="00C17EE0" w:rsidRPr="00C17EE0" w:rsidRDefault="00C17EE0" w:rsidP="00CA4DE6">
            <w:pPr>
              <w:rPr>
                <w:rFonts w:ascii="Times New Roman" w:hAnsi="Times New Roman" w:cs="Times New Roman"/>
                <w:lang w:val="uk-UA"/>
              </w:rPr>
            </w:pPr>
          </w:p>
        </w:tc>
      </w:tr>
      <w:tr w:rsidR="00C17EE0" w:rsidRPr="00C17EE0" w14:paraId="7168B879" w14:textId="77777777" w:rsidTr="00CA4DE6">
        <w:tc>
          <w:tcPr>
            <w:tcW w:w="698" w:type="dxa"/>
            <w:tcBorders>
              <w:top w:val="nil"/>
              <w:left w:val="single" w:sz="4" w:space="0" w:color="auto"/>
              <w:bottom w:val="nil"/>
              <w:right w:val="single" w:sz="4" w:space="0" w:color="auto"/>
            </w:tcBorders>
          </w:tcPr>
          <w:p w14:paraId="0D8B61AC"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72EC42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Електроди, діаметр 3 мм ДСТУ2651/ГОСТ380</w:t>
            </w:r>
          </w:p>
        </w:tc>
        <w:tc>
          <w:tcPr>
            <w:tcW w:w="921" w:type="dxa"/>
          </w:tcPr>
          <w:p w14:paraId="1827B64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т</w:t>
            </w:r>
          </w:p>
        </w:tc>
        <w:tc>
          <w:tcPr>
            <w:tcW w:w="1408" w:type="dxa"/>
          </w:tcPr>
          <w:p w14:paraId="46889EC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0,016926</w:t>
            </w:r>
          </w:p>
        </w:tc>
        <w:tc>
          <w:tcPr>
            <w:tcW w:w="2396" w:type="dxa"/>
          </w:tcPr>
          <w:p w14:paraId="02402219" w14:textId="77777777" w:rsidR="00C17EE0" w:rsidRPr="00C17EE0" w:rsidRDefault="00C17EE0" w:rsidP="00CA4DE6">
            <w:pPr>
              <w:rPr>
                <w:rFonts w:ascii="Times New Roman" w:hAnsi="Times New Roman" w:cs="Times New Roman"/>
                <w:lang w:val="uk-UA"/>
              </w:rPr>
            </w:pPr>
          </w:p>
        </w:tc>
      </w:tr>
      <w:tr w:rsidR="00C17EE0" w:rsidRPr="00C17EE0" w14:paraId="3F582678" w14:textId="77777777" w:rsidTr="00CA4DE6">
        <w:tc>
          <w:tcPr>
            <w:tcW w:w="698" w:type="dxa"/>
            <w:tcBorders>
              <w:top w:val="nil"/>
              <w:left w:val="single" w:sz="4" w:space="0" w:color="auto"/>
              <w:bottom w:val="single" w:sz="4" w:space="0" w:color="auto"/>
              <w:right w:val="single" w:sz="4" w:space="0" w:color="auto"/>
            </w:tcBorders>
          </w:tcPr>
          <w:p w14:paraId="5979FE48"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81CF88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Диск зачисний 125х6мм</w:t>
            </w:r>
          </w:p>
        </w:tc>
        <w:tc>
          <w:tcPr>
            <w:tcW w:w="921" w:type="dxa"/>
          </w:tcPr>
          <w:p w14:paraId="4A77543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шт</w:t>
            </w:r>
            <w:proofErr w:type="spellEnd"/>
          </w:p>
        </w:tc>
        <w:tc>
          <w:tcPr>
            <w:tcW w:w="1408" w:type="dxa"/>
          </w:tcPr>
          <w:p w14:paraId="5EE6C7E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2396" w:type="dxa"/>
          </w:tcPr>
          <w:p w14:paraId="568ECCEB" w14:textId="77777777" w:rsidR="00C17EE0" w:rsidRPr="00C17EE0" w:rsidRDefault="00C17EE0" w:rsidP="00CA4DE6">
            <w:pPr>
              <w:rPr>
                <w:rFonts w:ascii="Times New Roman" w:hAnsi="Times New Roman" w:cs="Times New Roman"/>
                <w:lang w:val="uk-UA"/>
              </w:rPr>
            </w:pPr>
          </w:p>
        </w:tc>
      </w:tr>
      <w:tr w:rsidR="00C17EE0" w:rsidRPr="00C17EE0" w14:paraId="3FEDC49E" w14:textId="77777777" w:rsidTr="00CA4DE6">
        <w:tc>
          <w:tcPr>
            <w:tcW w:w="698" w:type="dxa"/>
            <w:tcBorders>
              <w:top w:val="single" w:sz="4" w:space="0" w:color="auto"/>
              <w:bottom w:val="single" w:sz="4" w:space="0" w:color="auto"/>
            </w:tcBorders>
          </w:tcPr>
          <w:p w14:paraId="33C88DE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2</w:t>
            </w:r>
          </w:p>
        </w:tc>
        <w:tc>
          <w:tcPr>
            <w:tcW w:w="4198" w:type="dxa"/>
          </w:tcPr>
          <w:p w14:paraId="2FF9B01D"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Устройство</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отверстий</w:t>
            </w:r>
            <w:proofErr w:type="spellEnd"/>
            <w:r w:rsidRPr="00C17EE0">
              <w:rPr>
                <w:rFonts w:ascii="Times New Roman" w:hAnsi="Times New Roman" w:cs="Times New Roman"/>
                <w:lang w:val="uk-UA"/>
              </w:rPr>
              <w:t xml:space="preserve"> д.18мм. в </w:t>
            </w:r>
            <w:proofErr w:type="spellStart"/>
            <w:r w:rsidRPr="00C17EE0">
              <w:rPr>
                <w:rFonts w:ascii="Times New Roman" w:hAnsi="Times New Roman" w:cs="Times New Roman"/>
                <w:lang w:val="uk-UA"/>
              </w:rPr>
              <w:t>угловом</w:t>
            </w:r>
            <w:proofErr w:type="spellEnd"/>
            <w:r w:rsidRPr="00C17EE0">
              <w:rPr>
                <w:rFonts w:ascii="Times New Roman" w:hAnsi="Times New Roman" w:cs="Times New Roman"/>
                <w:lang w:val="uk-UA"/>
              </w:rPr>
              <w:t xml:space="preserve"> м. прокате</w:t>
            </w:r>
          </w:p>
        </w:tc>
        <w:tc>
          <w:tcPr>
            <w:tcW w:w="921" w:type="dxa"/>
          </w:tcPr>
          <w:p w14:paraId="18E61B6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4EB63A9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12</w:t>
            </w:r>
          </w:p>
        </w:tc>
        <w:tc>
          <w:tcPr>
            <w:tcW w:w="2396" w:type="dxa"/>
          </w:tcPr>
          <w:p w14:paraId="3FF1F26B" w14:textId="77777777" w:rsidR="00C17EE0" w:rsidRPr="00C17EE0" w:rsidRDefault="00C17EE0" w:rsidP="00CA4DE6">
            <w:pPr>
              <w:rPr>
                <w:rFonts w:ascii="Times New Roman" w:hAnsi="Times New Roman" w:cs="Times New Roman"/>
                <w:lang w:val="uk-UA"/>
              </w:rPr>
            </w:pPr>
          </w:p>
        </w:tc>
      </w:tr>
      <w:tr w:rsidR="00C17EE0" w:rsidRPr="00C17EE0" w14:paraId="162CD557" w14:textId="77777777" w:rsidTr="00CA4DE6">
        <w:tc>
          <w:tcPr>
            <w:tcW w:w="698" w:type="dxa"/>
            <w:tcBorders>
              <w:top w:val="single" w:sz="4" w:space="0" w:color="auto"/>
              <w:left w:val="single" w:sz="4" w:space="0" w:color="auto"/>
              <w:bottom w:val="nil"/>
              <w:right w:val="single" w:sz="4" w:space="0" w:color="auto"/>
            </w:tcBorders>
          </w:tcPr>
          <w:p w14:paraId="1F9CC1C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4198" w:type="dxa"/>
            <w:tcBorders>
              <w:left w:val="single" w:sz="4" w:space="0" w:color="auto"/>
            </w:tcBorders>
          </w:tcPr>
          <w:p w14:paraId="5BC1F99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Постановка </w:t>
            </w:r>
            <w:proofErr w:type="spellStart"/>
            <w:r w:rsidRPr="00C17EE0">
              <w:rPr>
                <w:rFonts w:ascii="Times New Roman" w:hAnsi="Times New Roman" w:cs="Times New Roman"/>
                <w:lang w:val="uk-UA"/>
              </w:rPr>
              <w:t>болтовых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r w:rsidRPr="00C17EE0">
              <w:rPr>
                <w:rFonts w:ascii="Times New Roman" w:hAnsi="Times New Roman" w:cs="Times New Roman"/>
                <w:lang w:val="uk-UA"/>
              </w:rPr>
              <w:t xml:space="preserve"> д. 18мм. </w:t>
            </w:r>
          </w:p>
        </w:tc>
        <w:tc>
          <w:tcPr>
            <w:tcW w:w="921" w:type="dxa"/>
          </w:tcPr>
          <w:p w14:paraId="3B90954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34BACD6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12</w:t>
            </w:r>
          </w:p>
        </w:tc>
        <w:tc>
          <w:tcPr>
            <w:tcW w:w="2396" w:type="dxa"/>
          </w:tcPr>
          <w:p w14:paraId="7D67E799" w14:textId="77777777" w:rsidR="00C17EE0" w:rsidRPr="00C17EE0" w:rsidRDefault="00C17EE0" w:rsidP="00CA4DE6">
            <w:pPr>
              <w:rPr>
                <w:rFonts w:ascii="Times New Roman" w:hAnsi="Times New Roman" w:cs="Times New Roman"/>
                <w:lang w:val="uk-UA"/>
              </w:rPr>
            </w:pPr>
          </w:p>
        </w:tc>
      </w:tr>
      <w:tr w:rsidR="00C17EE0" w:rsidRPr="00C17EE0" w14:paraId="3D703FC0" w14:textId="77777777" w:rsidTr="00CA4DE6">
        <w:tc>
          <w:tcPr>
            <w:tcW w:w="698" w:type="dxa"/>
            <w:tcBorders>
              <w:top w:val="nil"/>
              <w:left w:val="single" w:sz="4" w:space="0" w:color="auto"/>
              <w:bottom w:val="nil"/>
              <w:right w:val="single" w:sz="4" w:space="0" w:color="auto"/>
            </w:tcBorders>
          </w:tcPr>
          <w:p w14:paraId="51012EB7"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356A009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Болти М18х45</w:t>
            </w:r>
          </w:p>
        </w:tc>
        <w:tc>
          <w:tcPr>
            <w:tcW w:w="921" w:type="dxa"/>
          </w:tcPr>
          <w:p w14:paraId="3EA5801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6E2FC70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1,7052</w:t>
            </w:r>
          </w:p>
        </w:tc>
        <w:tc>
          <w:tcPr>
            <w:tcW w:w="2396" w:type="dxa"/>
          </w:tcPr>
          <w:p w14:paraId="39F314C3" w14:textId="77777777" w:rsidR="00C17EE0" w:rsidRPr="00C17EE0" w:rsidRDefault="00C17EE0" w:rsidP="00CA4DE6">
            <w:pPr>
              <w:rPr>
                <w:rFonts w:ascii="Times New Roman" w:hAnsi="Times New Roman" w:cs="Times New Roman"/>
                <w:lang w:val="uk-UA"/>
              </w:rPr>
            </w:pPr>
          </w:p>
        </w:tc>
      </w:tr>
      <w:tr w:rsidR="00C17EE0" w:rsidRPr="00C17EE0" w14:paraId="03D40FD9" w14:textId="77777777" w:rsidTr="00CA4DE6">
        <w:tc>
          <w:tcPr>
            <w:tcW w:w="698" w:type="dxa"/>
            <w:tcBorders>
              <w:top w:val="nil"/>
              <w:left w:val="single" w:sz="4" w:space="0" w:color="auto"/>
              <w:bottom w:val="nil"/>
              <w:right w:val="single" w:sz="4" w:space="0" w:color="auto"/>
            </w:tcBorders>
          </w:tcPr>
          <w:p w14:paraId="164A8A76"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44AE7EF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Гайки М18</w:t>
            </w:r>
          </w:p>
        </w:tc>
        <w:tc>
          <w:tcPr>
            <w:tcW w:w="921" w:type="dxa"/>
          </w:tcPr>
          <w:p w14:paraId="7548FEF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0C69A5D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0,63924</w:t>
            </w:r>
          </w:p>
        </w:tc>
        <w:tc>
          <w:tcPr>
            <w:tcW w:w="2396" w:type="dxa"/>
          </w:tcPr>
          <w:p w14:paraId="4C0C02CB" w14:textId="77777777" w:rsidR="00C17EE0" w:rsidRPr="00C17EE0" w:rsidRDefault="00C17EE0" w:rsidP="00CA4DE6">
            <w:pPr>
              <w:rPr>
                <w:rFonts w:ascii="Times New Roman" w:hAnsi="Times New Roman" w:cs="Times New Roman"/>
                <w:lang w:val="uk-UA"/>
              </w:rPr>
            </w:pPr>
          </w:p>
        </w:tc>
      </w:tr>
      <w:tr w:rsidR="00C17EE0" w:rsidRPr="00C17EE0" w14:paraId="6594C9DB" w14:textId="77777777" w:rsidTr="00CA4DE6">
        <w:tc>
          <w:tcPr>
            <w:tcW w:w="698" w:type="dxa"/>
            <w:tcBorders>
              <w:top w:val="nil"/>
              <w:left w:val="single" w:sz="4" w:space="0" w:color="auto"/>
              <w:bottom w:val="single" w:sz="4" w:space="0" w:color="auto"/>
              <w:right w:val="single" w:sz="4" w:space="0" w:color="auto"/>
            </w:tcBorders>
          </w:tcPr>
          <w:p w14:paraId="7970B319"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7393B9E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Шайби М18</w:t>
            </w:r>
          </w:p>
        </w:tc>
        <w:tc>
          <w:tcPr>
            <w:tcW w:w="921" w:type="dxa"/>
          </w:tcPr>
          <w:p w14:paraId="055065A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7859A10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0,352728</w:t>
            </w:r>
          </w:p>
        </w:tc>
        <w:tc>
          <w:tcPr>
            <w:tcW w:w="2396" w:type="dxa"/>
          </w:tcPr>
          <w:p w14:paraId="21842539" w14:textId="77777777" w:rsidR="00C17EE0" w:rsidRPr="00C17EE0" w:rsidRDefault="00C17EE0" w:rsidP="00CA4DE6">
            <w:pPr>
              <w:rPr>
                <w:rFonts w:ascii="Times New Roman" w:hAnsi="Times New Roman" w:cs="Times New Roman"/>
                <w:lang w:val="uk-UA"/>
              </w:rPr>
            </w:pPr>
          </w:p>
        </w:tc>
      </w:tr>
      <w:tr w:rsidR="00C17EE0" w:rsidRPr="00C17EE0" w14:paraId="05F48AFA" w14:textId="77777777" w:rsidTr="00CA4DE6">
        <w:tc>
          <w:tcPr>
            <w:tcW w:w="698" w:type="dxa"/>
            <w:tcBorders>
              <w:top w:val="single" w:sz="4" w:space="0" w:color="auto"/>
            </w:tcBorders>
          </w:tcPr>
          <w:p w14:paraId="1810C1B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4</w:t>
            </w:r>
          </w:p>
        </w:tc>
        <w:tc>
          <w:tcPr>
            <w:tcW w:w="4198" w:type="dxa"/>
          </w:tcPr>
          <w:p w14:paraId="55E40CD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Демонтаж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для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28CDE7B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7E3EBC6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5</w:t>
            </w:r>
          </w:p>
        </w:tc>
        <w:tc>
          <w:tcPr>
            <w:tcW w:w="2396" w:type="dxa"/>
          </w:tcPr>
          <w:p w14:paraId="47CFB236" w14:textId="77777777" w:rsidR="00C17EE0" w:rsidRPr="00C17EE0" w:rsidRDefault="00C17EE0" w:rsidP="00CA4DE6">
            <w:pPr>
              <w:rPr>
                <w:rFonts w:ascii="Times New Roman" w:hAnsi="Times New Roman" w:cs="Times New Roman"/>
                <w:lang w:val="uk-UA"/>
              </w:rPr>
            </w:pPr>
          </w:p>
        </w:tc>
      </w:tr>
      <w:tr w:rsidR="00C17EE0" w:rsidRPr="00C17EE0" w14:paraId="38F924B1" w14:textId="77777777" w:rsidTr="00CA4DE6">
        <w:tc>
          <w:tcPr>
            <w:tcW w:w="698" w:type="dxa"/>
            <w:tcBorders>
              <w:bottom w:val="single" w:sz="4" w:space="0" w:color="auto"/>
            </w:tcBorders>
          </w:tcPr>
          <w:p w14:paraId="118445A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5</w:t>
            </w:r>
          </w:p>
        </w:tc>
        <w:tc>
          <w:tcPr>
            <w:tcW w:w="4198" w:type="dxa"/>
          </w:tcPr>
          <w:p w14:paraId="1A6FFCC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w:t>
            </w:r>
            <w:proofErr w:type="spellStart"/>
            <w:r w:rsidRPr="00C17EE0">
              <w:rPr>
                <w:rFonts w:ascii="Times New Roman" w:hAnsi="Times New Roman" w:cs="Times New Roman"/>
                <w:lang w:val="uk-UA"/>
              </w:rPr>
              <w:t>после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5541C04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567A370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5</w:t>
            </w:r>
          </w:p>
        </w:tc>
        <w:tc>
          <w:tcPr>
            <w:tcW w:w="2396" w:type="dxa"/>
          </w:tcPr>
          <w:p w14:paraId="299E4CE8" w14:textId="77777777" w:rsidR="00C17EE0" w:rsidRPr="00C17EE0" w:rsidRDefault="00C17EE0" w:rsidP="00CA4DE6">
            <w:pPr>
              <w:rPr>
                <w:rFonts w:ascii="Times New Roman" w:hAnsi="Times New Roman" w:cs="Times New Roman"/>
                <w:lang w:val="uk-UA"/>
              </w:rPr>
            </w:pPr>
          </w:p>
        </w:tc>
      </w:tr>
      <w:tr w:rsidR="00C17EE0" w:rsidRPr="00C17EE0" w14:paraId="204F391A" w14:textId="77777777" w:rsidTr="00CA4DE6">
        <w:tc>
          <w:tcPr>
            <w:tcW w:w="698" w:type="dxa"/>
            <w:tcBorders>
              <w:top w:val="single" w:sz="4" w:space="0" w:color="auto"/>
              <w:left w:val="single" w:sz="4" w:space="0" w:color="auto"/>
              <w:bottom w:val="nil"/>
              <w:right w:val="single" w:sz="4" w:space="0" w:color="auto"/>
            </w:tcBorders>
          </w:tcPr>
          <w:p w14:paraId="49016DE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6</w:t>
            </w:r>
          </w:p>
        </w:tc>
        <w:tc>
          <w:tcPr>
            <w:tcW w:w="4198" w:type="dxa"/>
            <w:tcBorders>
              <w:left w:val="single" w:sz="4" w:space="0" w:color="auto"/>
            </w:tcBorders>
          </w:tcPr>
          <w:p w14:paraId="56E2C57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м/к (прокат </w:t>
            </w:r>
            <w:proofErr w:type="spellStart"/>
            <w:r w:rsidRPr="00C17EE0">
              <w:rPr>
                <w:rFonts w:ascii="Times New Roman" w:hAnsi="Times New Roman" w:cs="Times New Roman"/>
                <w:lang w:val="uk-UA"/>
              </w:rPr>
              <w:t>угловой</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опоры</w:t>
            </w:r>
            <w:proofErr w:type="spellEnd"/>
          </w:p>
        </w:tc>
        <w:tc>
          <w:tcPr>
            <w:tcW w:w="921" w:type="dxa"/>
          </w:tcPr>
          <w:p w14:paraId="54BEFC37"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3DDE9F7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О,254</w:t>
            </w:r>
          </w:p>
        </w:tc>
        <w:tc>
          <w:tcPr>
            <w:tcW w:w="2396" w:type="dxa"/>
          </w:tcPr>
          <w:p w14:paraId="2098C877"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p>
        </w:tc>
      </w:tr>
      <w:tr w:rsidR="00C17EE0" w:rsidRPr="00C17EE0" w14:paraId="0E3EEB39" w14:textId="77777777" w:rsidTr="00CA4DE6">
        <w:tc>
          <w:tcPr>
            <w:tcW w:w="698" w:type="dxa"/>
            <w:tcBorders>
              <w:top w:val="nil"/>
              <w:left w:val="single" w:sz="4" w:space="0" w:color="auto"/>
              <w:bottom w:val="nil"/>
              <w:right w:val="single" w:sz="4" w:space="0" w:color="auto"/>
            </w:tcBorders>
          </w:tcPr>
          <w:p w14:paraId="1A4E52F2"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49D0BFB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Елементи конструкцій опор</w:t>
            </w:r>
          </w:p>
        </w:tc>
        <w:tc>
          <w:tcPr>
            <w:tcW w:w="921" w:type="dxa"/>
          </w:tcPr>
          <w:p w14:paraId="6858ADD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2D121EC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0,254</w:t>
            </w:r>
          </w:p>
        </w:tc>
        <w:tc>
          <w:tcPr>
            <w:tcW w:w="2396" w:type="dxa"/>
          </w:tcPr>
          <w:p w14:paraId="2B343E18" w14:textId="77777777" w:rsidR="00C17EE0" w:rsidRPr="00C17EE0" w:rsidRDefault="00C17EE0" w:rsidP="00CA4DE6">
            <w:pPr>
              <w:rPr>
                <w:rFonts w:ascii="Times New Roman" w:hAnsi="Times New Roman" w:cs="Times New Roman"/>
                <w:lang w:val="uk-UA"/>
              </w:rPr>
            </w:pPr>
          </w:p>
        </w:tc>
      </w:tr>
      <w:tr w:rsidR="00C17EE0" w:rsidRPr="00C17EE0" w14:paraId="3BCAE2B8" w14:textId="77777777" w:rsidTr="00CA4DE6">
        <w:tc>
          <w:tcPr>
            <w:tcW w:w="698" w:type="dxa"/>
            <w:tcBorders>
              <w:top w:val="nil"/>
              <w:left w:val="single" w:sz="4" w:space="0" w:color="auto"/>
              <w:bottom w:val="single" w:sz="4" w:space="0" w:color="auto"/>
              <w:right w:val="single" w:sz="4" w:space="0" w:color="auto"/>
            </w:tcBorders>
          </w:tcPr>
          <w:p w14:paraId="1ED2AEA5"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1382A79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Електроди, </w:t>
            </w:r>
            <w:proofErr w:type="spellStart"/>
            <w:r w:rsidRPr="00C17EE0">
              <w:rPr>
                <w:rFonts w:ascii="Times New Roman" w:hAnsi="Times New Roman" w:cs="Times New Roman"/>
                <w:lang w:val="uk-UA"/>
              </w:rPr>
              <w:t>дiаметр</w:t>
            </w:r>
            <w:proofErr w:type="spellEnd"/>
            <w:r w:rsidRPr="00C17EE0">
              <w:rPr>
                <w:rFonts w:ascii="Times New Roman" w:hAnsi="Times New Roman" w:cs="Times New Roman"/>
                <w:lang w:val="uk-UA"/>
              </w:rPr>
              <w:t xml:space="preserve"> 4 мм ДСТУ2651/ГОСТ380</w:t>
            </w:r>
          </w:p>
        </w:tc>
        <w:tc>
          <w:tcPr>
            <w:tcW w:w="921" w:type="dxa"/>
          </w:tcPr>
          <w:p w14:paraId="16650A4E"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3D4904C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0,001651</w:t>
            </w:r>
          </w:p>
        </w:tc>
        <w:tc>
          <w:tcPr>
            <w:tcW w:w="2396" w:type="dxa"/>
          </w:tcPr>
          <w:p w14:paraId="3548900C" w14:textId="77777777" w:rsidR="00C17EE0" w:rsidRPr="00C17EE0" w:rsidRDefault="00C17EE0" w:rsidP="00CA4DE6">
            <w:pPr>
              <w:rPr>
                <w:rFonts w:ascii="Times New Roman" w:hAnsi="Times New Roman" w:cs="Times New Roman"/>
                <w:lang w:val="uk-UA"/>
              </w:rPr>
            </w:pPr>
          </w:p>
        </w:tc>
      </w:tr>
      <w:tr w:rsidR="00C17EE0" w:rsidRPr="00C17EE0" w14:paraId="7966AB44" w14:textId="77777777" w:rsidTr="00CA4DE6">
        <w:tc>
          <w:tcPr>
            <w:tcW w:w="698" w:type="dxa"/>
            <w:tcBorders>
              <w:top w:val="single" w:sz="4" w:space="0" w:color="auto"/>
              <w:left w:val="single" w:sz="4" w:space="0" w:color="auto"/>
              <w:bottom w:val="nil"/>
              <w:right w:val="single" w:sz="4" w:space="0" w:color="auto"/>
            </w:tcBorders>
          </w:tcPr>
          <w:p w14:paraId="716875D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7</w:t>
            </w:r>
          </w:p>
        </w:tc>
        <w:tc>
          <w:tcPr>
            <w:tcW w:w="4198" w:type="dxa"/>
            <w:tcBorders>
              <w:left w:val="single" w:sz="4" w:space="0" w:color="auto"/>
            </w:tcBorders>
          </w:tcPr>
          <w:p w14:paraId="4F7CF65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w:t>
            </w:r>
            <w:proofErr w:type="spellStart"/>
            <w:r w:rsidRPr="00C17EE0">
              <w:rPr>
                <w:rFonts w:ascii="Times New Roman" w:hAnsi="Times New Roman" w:cs="Times New Roman"/>
                <w:lang w:val="uk-UA"/>
              </w:rPr>
              <w:t>из</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листовой</w:t>
            </w:r>
            <w:proofErr w:type="spellEnd"/>
            <w:r w:rsidRPr="00C17EE0">
              <w:rPr>
                <w:rFonts w:ascii="Times New Roman" w:hAnsi="Times New Roman" w:cs="Times New Roman"/>
                <w:lang w:val="uk-UA"/>
              </w:rPr>
              <w:t xml:space="preserve"> стали δ=8мм.</w:t>
            </w:r>
          </w:p>
        </w:tc>
        <w:tc>
          <w:tcPr>
            <w:tcW w:w="921" w:type="dxa"/>
          </w:tcPr>
          <w:p w14:paraId="08036DF5"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069DF74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0,134</w:t>
            </w:r>
          </w:p>
        </w:tc>
        <w:tc>
          <w:tcPr>
            <w:tcW w:w="2396" w:type="dxa"/>
          </w:tcPr>
          <w:p w14:paraId="7523CC6F"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Опорные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узлы</w:t>
            </w:r>
            <w:proofErr w:type="spellEnd"/>
          </w:p>
        </w:tc>
      </w:tr>
      <w:tr w:rsidR="00C17EE0" w:rsidRPr="00C17EE0" w14:paraId="1CB1191F" w14:textId="77777777" w:rsidTr="00CA4DE6">
        <w:tc>
          <w:tcPr>
            <w:tcW w:w="698" w:type="dxa"/>
            <w:tcBorders>
              <w:top w:val="nil"/>
              <w:left w:val="single" w:sz="4" w:space="0" w:color="auto"/>
              <w:bottom w:val="nil"/>
              <w:right w:val="single" w:sz="4" w:space="0" w:color="auto"/>
            </w:tcBorders>
          </w:tcPr>
          <w:p w14:paraId="72C55419"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173841C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Елементи конструкцій опор</w:t>
            </w:r>
          </w:p>
        </w:tc>
        <w:tc>
          <w:tcPr>
            <w:tcW w:w="921" w:type="dxa"/>
          </w:tcPr>
          <w:p w14:paraId="64409BDA"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1DA7E04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0,134</w:t>
            </w:r>
          </w:p>
        </w:tc>
        <w:tc>
          <w:tcPr>
            <w:tcW w:w="2396" w:type="dxa"/>
          </w:tcPr>
          <w:p w14:paraId="4C52B9DC" w14:textId="77777777" w:rsidR="00C17EE0" w:rsidRPr="00C17EE0" w:rsidRDefault="00C17EE0" w:rsidP="00CA4DE6">
            <w:pPr>
              <w:rPr>
                <w:rFonts w:ascii="Times New Roman" w:hAnsi="Times New Roman" w:cs="Times New Roman"/>
                <w:lang w:val="uk-UA"/>
              </w:rPr>
            </w:pPr>
          </w:p>
        </w:tc>
      </w:tr>
      <w:tr w:rsidR="00C17EE0" w:rsidRPr="00C17EE0" w14:paraId="6F0C7105" w14:textId="77777777" w:rsidTr="00CA4DE6">
        <w:tc>
          <w:tcPr>
            <w:tcW w:w="698" w:type="dxa"/>
            <w:tcBorders>
              <w:top w:val="nil"/>
              <w:left w:val="single" w:sz="4" w:space="0" w:color="auto"/>
              <w:bottom w:val="single" w:sz="4" w:space="0" w:color="auto"/>
              <w:right w:val="single" w:sz="4" w:space="0" w:color="auto"/>
            </w:tcBorders>
          </w:tcPr>
          <w:p w14:paraId="511D78D3"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72B12A3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Електроди, </w:t>
            </w:r>
            <w:proofErr w:type="spellStart"/>
            <w:r w:rsidRPr="00C17EE0">
              <w:rPr>
                <w:rFonts w:ascii="Times New Roman" w:hAnsi="Times New Roman" w:cs="Times New Roman"/>
                <w:lang w:val="uk-UA"/>
              </w:rPr>
              <w:t>дiаметр</w:t>
            </w:r>
            <w:proofErr w:type="spellEnd"/>
            <w:r w:rsidRPr="00C17EE0">
              <w:rPr>
                <w:rFonts w:ascii="Times New Roman" w:hAnsi="Times New Roman" w:cs="Times New Roman"/>
                <w:lang w:val="uk-UA"/>
              </w:rPr>
              <w:t xml:space="preserve"> 4 мм ДСТУ2651/ГОСТ380</w:t>
            </w:r>
          </w:p>
        </w:tc>
        <w:tc>
          <w:tcPr>
            <w:tcW w:w="921" w:type="dxa"/>
          </w:tcPr>
          <w:p w14:paraId="11AC7717"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2061666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0,000871</w:t>
            </w:r>
          </w:p>
        </w:tc>
        <w:tc>
          <w:tcPr>
            <w:tcW w:w="2396" w:type="dxa"/>
          </w:tcPr>
          <w:p w14:paraId="53A1537B" w14:textId="77777777" w:rsidR="00C17EE0" w:rsidRPr="00C17EE0" w:rsidRDefault="00C17EE0" w:rsidP="00CA4DE6">
            <w:pPr>
              <w:rPr>
                <w:rFonts w:ascii="Times New Roman" w:hAnsi="Times New Roman" w:cs="Times New Roman"/>
                <w:lang w:val="uk-UA"/>
              </w:rPr>
            </w:pPr>
          </w:p>
        </w:tc>
      </w:tr>
      <w:tr w:rsidR="00C17EE0" w:rsidRPr="00C17EE0" w14:paraId="02257E2A" w14:textId="77777777" w:rsidTr="00CA4DE6">
        <w:tc>
          <w:tcPr>
            <w:tcW w:w="698" w:type="dxa"/>
            <w:tcBorders>
              <w:top w:val="single" w:sz="4" w:space="0" w:color="auto"/>
              <w:left w:val="single" w:sz="4" w:space="0" w:color="auto"/>
              <w:bottom w:val="nil"/>
              <w:right w:val="single" w:sz="4" w:space="0" w:color="auto"/>
            </w:tcBorders>
          </w:tcPr>
          <w:p w14:paraId="4B58B6C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4198" w:type="dxa"/>
            <w:tcBorders>
              <w:left w:val="single" w:sz="4" w:space="0" w:color="auto"/>
            </w:tcBorders>
          </w:tcPr>
          <w:p w14:paraId="2568510D"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Устройство</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сварных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швов</w:t>
            </w:r>
            <w:proofErr w:type="spellEnd"/>
            <w:r w:rsidRPr="00C17EE0">
              <w:rPr>
                <w:rFonts w:ascii="Times New Roman" w:hAnsi="Times New Roman" w:cs="Times New Roman"/>
                <w:lang w:val="uk-UA"/>
              </w:rPr>
              <w:t xml:space="preserve"> с к=8мм.</w:t>
            </w:r>
          </w:p>
        </w:tc>
        <w:tc>
          <w:tcPr>
            <w:tcW w:w="921" w:type="dxa"/>
          </w:tcPr>
          <w:p w14:paraId="2DFA1D04"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м.п</w:t>
            </w:r>
            <w:proofErr w:type="spellEnd"/>
            <w:r w:rsidRPr="00C17EE0">
              <w:rPr>
                <w:rFonts w:ascii="Times New Roman" w:hAnsi="Times New Roman" w:cs="Times New Roman"/>
                <w:lang w:val="uk-UA"/>
              </w:rPr>
              <w:t>.</w:t>
            </w:r>
          </w:p>
        </w:tc>
        <w:tc>
          <w:tcPr>
            <w:tcW w:w="1408" w:type="dxa"/>
          </w:tcPr>
          <w:p w14:paraId="6F37EC4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12,4</w:t>
            </w:r>
          </w:p>
        </w:tc>
        <w:tc>
          <w:tcPr>
            <w:tcW w:w="2396" w:type="dxa"/>
          </w:tcPr>
          <w:p w14:paraId="4F6F7698"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Опорные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узлы</w:t>
            </w:r>
            <w:proofErr w:type="spellEnd"/>
          </w:p>
        </w:tc>
      </w:tr>
      <w:tr w:rsidR="00C17EE0" w:rsidRPr="00C17EE0" w14:paraId="7F148CEB" w14:textId="77777777" w:rsidTr="00CA4DE6">
        <w:tc>
          <w:tcPr>
            <w:tcW w:w="698" w:type="dxa"/>
            <w:tcBorders>
              <w:top w:val="nil"/>
              <w:left w:val="single" w:sz="4" w:space="0" w:color="auto"/>
              <w:bottom w:val="single" w:sz="4" w:space="0" w:color="auto"/>
              <w:right w:val="single" w:sz="4" w:space="0" w:color="auto"/>
            </w:tcBorders>
          </w:tcPr>
          <w:p w14:paraId="7365B5AC"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1FF76BF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Електроди, </w:t>
            </w:r>
            <w:proofErr w:type="spellStart"/>
            <w:r w:rsidRPr="00C17EE0">
              <w:rPr>
                <w:rFonts w:ascii="Times New Roman" w:hAnsi="Times New Roman" w:cs="Times New Roman"/>
                <w:lang w:val="uk-UA"/>
              </w:rPr>
              <w:t>дiаметр</w:t>
            </w:r>
            <w:proofErr w:type="spellEnd"/>
            <w:r w:rsidRPr="00C17EE0">
              <w:rPr>
                <w:rFonts w:ascii="Times New Roman" w:hAnsi="Times New Roman" w:cs="Times New Roman"/>
                <w:lang w:val="uk-UA"/>
              </w:rPr>
              <w:t xml:space="preserve"> 4 мм ДСТУ2651/ГОСТ380</w:t>
            </w:r>
          </w:p>
        </w:tc>
        <w:tc>
          <w:tcPr>
            <w:tcW w:w="921" w:type="dxa"/>
          </w:tcPr>
          <w:p w14:paraId="71F5C376"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тн</w:t>
            </w:r>
            <w:proofErr w:type="spellEnd"/>
            <w:r w:rsidRPr="00C17EE0">
              <w:rPr>
                <w:rFonts w:ascii="Times New Roman" w:hAnsi="Times New Roman" w:cs="Times New Roman"/>
                <w:lang w:val="uk-UA"/>
              </w:rPr>
              <w:t>.</w:t>
            </w:r>
          </w:p>
        </w:tc>
        <w:tc>
          <w:tcPr>
            <w:tcW w:w="1408" w:type="dxa"/>
          </w:tcPr>
          <w:p w14:paraId="7C5872C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0,0067332</w:t>
            </w:r>
          </w:p>
        </w:tc>
        <w:tc>
          <w:tcPr>
            <w:tcW w:w="2396" w:type="dxa"/>
          </w:tcPr>
          <w:p w14:paraId="68397398" w14:textId="77777777" w:rsidR="00C17EE0" w:rsidRPr="00C17EE0" w:rsidRDefault="00C17EE0" w:rsidP="00CA4DE6">
            <w:pPr>
              <w:rPr>
                <w:rFonts w:ascii="Times New Roman" w:hAnsi="Times New Roman" w:cs="Times New Roman"/>
                <w:lang w:val="uk-UA"/>
              </w:rPr>
            </w:pPr>
          </w:p>
        </w:tc>
      </w:tr>
      <w:tr w:rsidR="00C17EE0" w:rsidRPr="00C17EE0" w14:paraId="464B5C71" w14:textId="77777777" w:rsidTr="00CA4DE6">
        <w:tc>
          <w:tcPr>
            <w:tcW w:w="698" w:type="dxa"/>
            <w:tcBorders>
              <w:top w:val="single" w:sz="4" w:space="0" w:color="auto"/>
            </w:tcBorders>
          </w:tcPr>
          <w:p w14:paraId="526F197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9</w:t>
            </w:r>
          </w:p>
        </w:tc>
        <w:tc>
          <w:tcPr>
            <w:tcW w:w="4198" w:type="dxa"/>
          </w:tcPr>
          <w:p w14:paraId="0B31D60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Перетяжка </w:t>
            </w:r>
            <w:proofErr w:type="spellStart"/>
            <w:r w:rsidRPr="00C17EE0">
              <w:rPr>
                <w:rFonts w:ascii="Times New Roman" w:hAnsi="Times New Roman" w:cs="Times New Roman"/>
                <w:lang w:val="uk-UA"/>
              </w:rPr>
              <w:t>анкерных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p>
        </w:tc>
        <w:tc>
          <w:tcPr>
            <w:tcW w:w="921" w:type="dxa"/>
          </w:tcPr>
          <w:p w14:paraId="11EBDF6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20E6094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32</w:t>
            </w:r>
          </w:p>
        </w:tc>
        <w:tc>
          <w:tcPr>
            <w:tcW w:w="2396" w:type="dxa"/>
          </w:tcPr>
          <w:p w14:paraId="33FE854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2 </w:t>
            </w:r>
            <w:proofErr w:type="spellStart"/>
            <w:r w:rsidRPr="00C17EE0">
              <w:rPr>
                <w:rFonts w:ascii="Times New Roman" w:hAnsi="Times New Roman" w:cs="Times New Roman"/>
                <w:lang w:val="uk-UA"/>
              </w:rPr>
              <w:t>пояса</w:t>
            </w:r>
            <w:proofErr w:type="spellEnd"/>
          </w:p>
        </w:tc>
      </w:tr>
      <w:tr w:rsidR="00C17EE0" w:rsidRPr="00C17EE0" w14:paraId="5BBFEAAC" w14:textId="77777777" w:rsidTr="00CA4DE6">
        <w:tc>
          <w:tcPr>
            <w:tcW w:w="698" w:type="dxa"/>
          </w:tcPr>
          <w:p w14:paraId="5426339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10</w:t>
            </w:r>
          </w:p>
        </w:tc>
        <w:tc>
          <w:tcPr>
            <w:tcW w:w="4198" w:type="dxa"/>
          </w:tcPr>
          <w:p w14:paraId="589702B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Машина бригадна за проектом</w:t>
            </w:r>
          </w:p>
        </w:tc>
        <w:tc>
          <w:tcPr>
            <w:tcW w:w="921" w:type="dxa"/>
          </w:tcPr>
          <w:p w14:paraId="344F5FC0"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м.ч</w:t>
            </w:r>
            <w:proofErr w:type="spellEnd"/>
          </w:p>
        </w:tc>
        <w:tc>
          <w:tcPr>
            <w:tcW w:w="1408" w:type="dxa"/>
          </w:tcPr>
          <w:p w14:paraId="6419109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за проектом</w:t>
            </w:r>
          </w:p>
        </w:tc>
        <w:tc>
          <w:tcPr>
            <w:tcW w:w="2396" w:type="dxa"/>
          </w:tcPr>
          <w:p w14:paraId="309EEB91" w14:textId="77777777" w:rsidR="00C17EE0" w:rsidRPr="00C17EE0" w:rsidRDefault="00C17EE0" w:rsidP="00CA4DE6">
            <w:pPr>
              <w:rPr>
                <w:rFonts w:ascii="Times New Roman" w:hAnsi="Times New Roman" w:cs="Times New Roman"/>
                <w:lang w:val="uk-UA"/>
              </w:rPr>
            </w:pPr>
          </w:p>
        </w:tc>
      </w:tr>
      <w:tr w:rsidR="00C17EE0" w:rsidRPr="00C17EE0" w14:paraId="055A646C" w14:textId="77777777" w:rsidTr="00CA4DE6">
        <w:tc>
          <w:tcPr>
            <w:tcW w:w="9621" w:type="dxa"/>
            <w:gridSpan w:val="5"/>
          </w:tcPr>
          <w:p w14:paraId="6C9AAFE2" w14:textId="77777777" w:rsidR="00C17EE0" w:rsidRPr="00C17EE0" w:rsidRDefault="00C17EE0" w:rsidP="00CA4DE6">
            <w:pPr>
              <w:rPr>
                <w:rFonts w:ascii="Times New Roman" w:hAnsi="Times New Roman" w:cs="Times New Roman"/>
                <w:b/>
                <w:lang w:val="uk-UA"/>
              </w:rPr>
            </w:pPr>
            <w:r w:rsidRPr="00C17EE0">
              <w:rPr>
                <w:rFonts w:ascii="Times New Roman" w:hAnsi="Times New Roman" w:cs="Times New Roman"/>
                <w:b/>
                <w:lang w:val="uk-UA"/>
              </w:rPr>
              <w:t xml:space="preserve">                              Л-57/58, опора №12</w:t>
            </w:r>
          </w:p>
        </w:tc>
      </w:tr>
      <w:tr w:rsidR="00C17EE0" w:rsidRPr="00C17EE0" w14:paraId="504B419C" w14:textId="77777777" w:rsidTr="00CA4DE6">
        <w:tc>
          <w:tcPr>
            <w:tcW w:w="698" w:type="dxa"/>
            <w:tcBorders>
              <w:top w:val="single" w:sz="4" w:space="0" w:color="auto"/>
              <w:left w:val="single" w:sz="4" w:space="0" w:color="auto"/>
              <w:bottom w:val="nil"/>
              <w:right w:val="single" w:sz="4" w:space="0" w:color="auto"/>
            </w:tcBorders>
          </w:tcPr>
          <w:p w14:paraId="77CB255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w:t>
            </w:r>
          </w:p>
        </w:tc>
        <w:tc>
          <w:tcPr>
            <w:tcW w:w="4198" w:type="dxa"/>
            <w:tcBorders>
              <w:left w:val="single" w:sz="4" w:space="0" w:color="auto"/>
            </w:tcBorders>
          </w:tcPr>
          <w:p w14:paraId="4763D3CB"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Восстановление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сварных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швов</w:t>
            </w:r>
            <w:proofErr w:type="spellEnd"/>
            <w:r w:rsidRPr="00C17EE0">
              <w:rPr>
                <w:rFonts w:ascii="Times New Roman" w:hAnsi="Times New Roman" w:cs="Times New Roman"/>
                <w:lang w:val="uk-UA"/>
              </w:rPr>
              <w:t xml:space="preserve"> методом </w:t>
            </w:r>
            <w:proofErr w:type="spellStart"/>
            <w:r w:rsidRPr="00C17EE0">
              <w:rPr>
                <w:rFonts w:ascii="Times New Roman" w:hAnsi="Times New Roman" w:cs="Times New Roman"/>
                <w:lang w:val="uk-UA"/>
              </w:rPr>
              <w:t>наплавки</w:t>
            </w:r>
            <w:proofErr w:type="spellEnd"/>
            <w:r w:rsidRPr="00C17EE0">
              <w:rPr>
                <w:rFonts w:ascii="Times New Roman" w:hAnsi="Times New Roman" w:cs="Times New Roman"/>
                <w:lang w:val="uk-UA"/>
              </w:rPr>
              <w:t xml:space="preserve"> с </w:t>
            </w:r>
            <w:proofErr w:type="spellStart"/>
            <w:r w:rsidRPr="00C17EE0">
              <w:rPr>
                <w:rFonts w:ascii="Times New Roman" w:hAnsi="Times New Roman" w:cs="Times New Roman"/>
                <w:lang w:val="uk-UA"/>
              </w:rPr>
              <w:t>вышлифовкой</w:t>
            </w:r>
            <w:proofErr w:type="spellEnd"/>
            <w:r w:rsidRPr="00C17EE0">
              <w:rPr>
                <w:rFonts w:ascii="Times New Roman" w:hAnsi="Times New Roman" w:cs="Times New Roman"/>
                <w:lang w:val="uk-UA"/>
              </w:rPr>
              <w:t xml:space="preserve"> старого</w:t>
            </w:r>
          </w:p>
        </w:tc>
        <w:tc>
          <w:tcPr>
            <w:tcW w:w="921" w:type="dxa"/>
          </w:tcPr>
          <w:p w14:paraId="5BC0E949" w14:textId="77777777" w:rsidR="00C17EE0" w:rsidRPr="00C17EE0" w:rsidRDefault="00C17EE0" w:rsidP="00CA4DE6">
            <w:pPr>
              <w:rPr>
                <w:rFonts w:ascii="Times New Roman" w:hAnsi="Times New Roman" w:cs="Times New Roman"/>
                <w:lang w:val="uk-UA"/>
              </w:rPr>
            </w:pPr>
          </w:p>
        </w:tc>
        <w:tc>
          <w:tcPr>
            <w:tcW w:w="1408" w:type="dxa"/>
          </w:tcPr>
          <w:p w14:paraId="12C28DD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8,42</w:t>
            </w:r>
          </w:p>
        </w:tc>
        <w:tc>
          <w:tcPr>
            <w:tcW w:w="2396" w:type="dxa"/>
          </w:tcPr>
          <w:p w14:paraId="4CC8D975" w14:textId="77777777" w:rsidR="00C17EE0" w:rsidRPr="00C17EE0" w:rsidRDefault="00C17EE0" w:rsidP="00CA4DE6">
            <w:pPr>
              <w:rPr>
                <w:rFonts w:ascii="Times New Roman" w:hAnsi="Times New Roman" w:cs="Times New Roman"/>
                <w:lang w:val="uk-UA"/>
              </w:rPr>
            </w:pPr>
          </w:p>
        </w:tc>
      </w:tr>
      <w:tr w:rsidR="00C17EE0" w:rsidRPr="00C17EE0" w14:paraId="53D4CF4C" w14:textId="77777777" w:rsidTr="00CA4DE6">
        <w:tc>
          <w:tcPr>
            <w:tcW w:w="698" w:type="dxa"/>
            <w:tcBorders>
              <w:top w:val="nil"/>
              <w:left w:val="single" w:sz="4" w:space="0" w:color="auto"/>
              <w:bottom w:val="nil"/>
              <w:right w:val="single" w:sz="4" w:space="0" w:color="auto"/>
            </w:tcBorders>
          </w:tcPr>
          <w:p w14:paraId="7220CAEC"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6F15A3FC"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Електроди, </w:t>
            </w:r>
            <w:proofErr w:type="spellStart"/>
            <w:r w:rsidRPr="00C17EE0">
              <w:rPr>
                <w:rFonts w:ascii="Times New Roman" w:hAnsi="Times New Roman" w:cs="Times New Roman"/>
                <w:lang w:val="uk-UA"/>
              </w:rPr>
              <w:t>дiаметр</w:t>
            </w:r>
            <w:proofErr w:type="spellEnd"/>
            <w:r w:rsidRPr="00C17EE0">
              <w:rPr>
                <w:rFonts w:ascii="Times New Roman" w:hAnsi="Times New Roman" w:cs="Times New Roman"/>
                <w:lang w:val="uk-UA"/>
              </w:rPr>
              <w:t xml:space="preserve"> 3 мм ДСТУ2651/ГОСТ380</w:t>
            </w:r>
          </w:p>
        </w:tc>
        <w:tc>
          <w:tcPr>
            <w:tcW w:w="921" w:type="dxa"/>
          </w:tcPr>
          <w:p w14:paraId="2C40FC40"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т</w:t>
            </w:r>
          </w:p>
        </w:tc>
        <w:tc>
          <w:tcPr>
            <w:tcW w:w="1408" w:type="dxa"/>
          </w:tcPr>
          <w:p w14:paraId="5419E6E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0,008841</w:t>
            </w:r>
          </w:p>
        </w:tc>
        <w:tc>
          <w:tcPr>
            <w:tcW w:w="2396" w:type="dxa"/>
          </w:tcPr>
          <w:p w14:paraId="00BC5350" w14:textId="77777777" w:rsidR="00C17EE0" w:rsidRPr="00C17EE0" w:rsidRDefault="00C17EE0" w:rsidP="00CA4DE6">
            <w:pPr>
              <w:rPr>
                <w:rFonts w:ascii="Times New Roman" w:hAnsi="Times New Roman" w:cs="Times New Roman"/>
                <w:lang w:val="uk-UA"/>
              </w:rPr>
            </w:pPr>
          </w:p>
        </w:tc>
      </w:tr>
      <w:tr w:rsidR="00C17EE0" w:rsidRPr="00C17EE0" w14:paraId="3EEDA4F3" w14:textId="77777777" w:rsidTr="00CA4DE6">
        <w:tc>
          <w:tcPr>
            <w:tcW w:w="698" w:type="dxa"/>
            <w:tcBorders>
              <w:top w:val="nil"/>
              <w:left w:val="single" w:sz="4" w:space="0" w:color="auto"/>
              <w:bottom w:val="single" w:sz="4" w:space="0" w:color="auto"/>
              <w:right w:val="single" w:sz="4" w:space="0" w:color="auto"/>
            </w:tcBorders>
          </w:tcPr>
          <w:p w14:paraId="26216909"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6AC735B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Диск зачисний 125х6мм</w:t>
            </w:r>
          </w:p>
        </w:tc>
        <w:tc>
          <w:tcPr>
            <w:tcW w:w="921" w:type="dxa"/>
          </w:tcPr>
          <w:p w14:paraId="77649734"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шт</w:t>
            </w:r>
            <w:proofErr w:type="spellEnd"/>
          </w:p>
        </w:tc>
        <w:tc>
          <w:tcPr>
            <w:tcW w:w="1408" w:type="dxa"/>
          </w:tcPr>
          <w:p w14:paraId="69098B1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2</w:t>
            </w:r>
          </w:p>
        </w:tc>
        <w:tc>
          <w:tcPr>
            <w:tcW w:w="2396" w:type="dxa"/>
          </w:tcPr>
          <w:p w14:paraId="2E2AE706" w14:textId="77777777" w:rsidR="00C17EE0" w:rsidRPr="00C17EE0" w:rsidRDefault="00C17EE0" w:rsidP="00CA4DE6">
            <w:pPr>
              <w:rPr>
                <w:rFonts w:ascii="Times New Roman" w:hAnsi="Times New Roman" w:cs="Times New Roman"/>
                <w:lang w:val="uk-UA"/>
              </w:rPr>
            </w:pPr>
          </w:p>
        </w:tc>
      </w:tr>
      <w:tr w:rsidR="00C17EE0" w:rsidRPr="00C17EE0" w14:paraId="53777785" w14:textId="77777777" w:rsidTr="00CA4DE6">
        <w:tc>
          <w:tcPr>
            <w:tcW w:w="698" w:type="dxa"/>
            <w:tcBorders>
              <w:top w:val="single" w:sz="4" w:space="0" w:color="auto"/>
              <w:bottom w:val="single" w:sz="4" w:space="0" w:color="auto"/>
            </w:tcBorders>
          </w:tcPr>
          <w:p w14:paraId="3DDDDAF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2</w:t>
            </w:r>
          </w:p>
        </w:tc>
        <w:tc>
          <w:tcPr>
            <w:tcW w:w="4198" w:type="dxa"/>
          </w:tcPr>
          <w:p w14:paraId="032603A9"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Устройство</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отверстий</w:t>
            </w:r>
            <w:proofErr w:type="spellEnd"/>
            <w:r w:rsidRPr="00C17EE0">
              <w:rPr>
                <w:rFonts w:ascii="Times New Roman" w:hAnsi="Times New Roman" w:cs="Times New Roman"/>
                <w:lang w:val="uk-UA"/>
              </w:rPr>
              <w:t xml:space="preserve"> д.18мм. в </w:t>
            </w:r>
            <w:proofErr w:type="spellStart"/>
            <w:r w:rsidRPr="00C17EE0">
              <w:rPr>
                <w:rFonts w:ascii="Times New Roman" w:hAnsi="Times New Roman" w:cs="Times New Roman"/>
                <w:lang w:val="uk-UA"/>
              </w:rPr>
              <w:t>угловом</w:t>
            </w:r>
            <w:proofErr w:type="spellEnd"/>
            <w:r w:rsidRPr="00C17EE0">
              <w:rPr>
                <w:rFonts w:ascii="Times New Roman" w:hAnsi="Times New Roman" w:cs="Times New Roman"/>
                <w:lang w:val="uk-UA"/>
              </w:rPr>
              <w:t xml:space="preserve"> м. прокате</w:t>
            </w:r>
          </w:p>
        </w:tc>
        <w:tc>
          <w:tcPr>
            <w:tcW w:w="921" w:type="dxa"/>
          </w:tcPr>
          <w:p w14:paraId="64671A46" w14:textId="77777777" w:rsidR="00C17EE0" w:rsidRPr="00C17EE0" w:rsidRDefault="00C17EE0" w:rsidP="00CA4DE6">
            <w:pPr>
              <w:rPr>
                <w:rFonts w:ascii="Times New Roman" w:hAnsi="Times New Roman" w:cs="Times New Roman"/>
                <w:lang w:val="uk-UA"/>
              </w:rPr>
            </w:pPr>
          </w:p>
        </w:tc>
        <w:tc>
          <w:tcPr>
            <w:tcW w:w="1408" w:type="dxa"/>
          </w:tcPr>
          <w:p w14:paraId="6267CBE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2396" w:type="dxa"/>
          </w:tcPr>
          <w:p w14:paraId="4305E037" w14:textId="77777777" w:rsidR="00C17EE0" w:rsidRPr="00C17EE0" w:rsidRDefault="00C17EE0" w:rsidP="00CA4DE6">
            <w:pPr>
              <w:rPr>
                <w:rFonts w:ascii="Times New Roman" w:hAnsi="Times New Roman" w:cs="Times New Roman"/>
                <w:lang w:val="uk-UA"/>
              </w:rPr>
            </w:pPr>
          </w:p>
        </w:tc>
      </w:tr>
      <w:tr w:rsidR="00C17EE0" w:rsidRPr="00C17EE0" w14:paraId="0F9F5B24" w14:textId="77777777" w:rsidTr="00CA4DE6">
        <w:tc>
          <w:tcPr>
            <w:tcW w:w="698" w:type="dxa"/>
            <w:tcBorders>
              <w:top w:val="single" w:sz="4" w:space="0" w:color="auto"/>
              <w:left w:val="single" w:sz="4" w:space="0" w:color="auto"/>
              <w:bottom w:val="nil"/>
              <w:right w:val="single" w:sz="4" w:space="0" w:color="auto"/>
            </w:tcBorders>
          </w:tcPr>
          <w:p w14:paraId="2931057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3</w:t>
            </w:r>
          </w:p>
        </w:tc>
        <w:tc>
          <w:tcPr>
            <w:tcW w:w="4198" w:type="dxa"/>
            <w:tcBorders>
              <w:left w:val="single" w:sz="4" w:space="0" w:color="auto"/>
            </w:tcBorders>
          </w:tcPr>
          <w:p w14:paraId="58AC033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Постановка </w:t>
            </w:r>
            <w:proofErr w:type="spellStart"/>
            <w:r w:rsidRPr="00C17EE0">
              <w:rPr>
                <w:rFonts w:ascii="Times New Roman" w:hAnsi="Times New Roman" w:cs="Times New Roman"/>
                <w:lang w:val="uk-UA"/>
              </w:rPr>
              <w:t>болтовых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r w:rsidRPr="00C17EE0">
              <w:rPr>
                <w:rFonts w:ascii="Times New Roman" w:hAnsi="Times New Roman" w:cs="Times New Roman"/>
                <w:lang w:val="uk-UA"/>
              </w:rPr>
              <w:t xml:space="preserve"> д. 18мм. </w:t>
            </w:r>
          </w:p>
        </w:tc>
        <w:tc>
          <w:tcPr>
            <w:tcW w:w="921" w:type="dxa"/>
          </w:tcPr>
          <w:p w14:paraId="5A0361E4" w14:textId="77777777" w:rsidR="00C17EE0" w:rsidRPr="00C17EE0" w:rsidRDefault="00C17EE0" w:rsidP="00CA4DE6">
            <w:pPr>
              <w:rPr>
                <w:rFonts w:ascii="Times New Roman" w:hAnsi="Times New Roman" w:cs="Times New Roman"/>
                <w:lang w:val="uk-UA"/>
              </w:rPr>
            </w:pPr>
          </w:p>
        </w:tc>
        <w:tc>
          <w:tcPr>
            <w:tcW w:w="1408" w:type="dxa"/>
          </w:tcPr>
          <w:p w14:paraId="4ECF41AB"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8</w:t>
            </w:r>
          </w:p>
        </w:tc>
        <w:tc>
          <w:tcPr>
            <w:tcW w:w="2396" w:type="dxa"/>
          </w:tcPr>
          <w:p w14:paraId="00170ECC" w14:textId="77777777" w:rsidR="00C17EE0" w:rsidRPr="00C17EE0" w:rsidRDefault="00C17EE0" w:rsidP="00CA4DE6">
            <w:pPr>
              <w:rPr>
                <w:rFonts w:ascii="Times New Roman" w:hAnsi="Times New Roman" w:cs="Times New Roman"/>
                <w:lang w:val="uk-UA"/>
              </w:rPr>
            </w:pPr>
          </w:p>
        </w:tc>
      </w:tr>
      <w:tr w:rsidR="00C17EE0" w:rsidRPr="00C17EE0" w14:paraId="334BA237" w14:textId="77777777" w:rsidTr="00CA4DE6">
        <w:tc>
          <w:tcPr>
            <w:tcW w:w="698" w:type="dxa"/>
            <w:tcBorders>
              <w:top w:val="nil"/>
              <w:left w:val="single" w:sz="4" w:space="0" w:color="auto"/>
              <w:bottom w:val="nil"/>
              <w:right w:val="single" w:sz="4" w:space="0" w:color="auto"/>
            </w:tcBorders>
          </w:tcPr>
          <w:p w14:paraId="6F781BF0"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6DD4C5F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Болти М18х45</w:t>
            </w:r>
          </w:p>
        </w:tc>
        <w:tc>
          <w:tcPr>
            <w:tcW w:w="921" w:type="dxa"/>
          </w:tcPr>
          <w:p w14:paraId="16BB34E1"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26E84C5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1,1368</w:t>
            </w:r>
          </w:p>
        </w:tc>
        <w:tc>
          <w:tcPr>
            <w:tcW w:w="2396" w:type="dxa"/>
          </w:tcPr>
          <w:p w14:paraId="38C68791" w14:textId="77777777" w:rsidR="00C17EE0" w:rsidRPr="00C17EE0" w:rsidRDefault="00C17EE0" w:rsidP="00CA4DE6">
            <w:pPr>
              <w:rPr>
                <w:rFonts w:ascii="Times New Roman" w:hAnsi="Times New Roman" w:cs="Times New Roman"/>
                <w:lang w:val="uk-UA"/>
              </w:rPr>
            </w:pPr>
          </w:p>
        </w:tc>
      </w:tr>
      <w:tr w:rsidR="00C17EE0" w:rsidRPr="00C17EE0" w14:paraId="019C31FA" w14:textId="77777777" w:rsidTr="00CA4DE6">
        <w:tc>
          <w:tcPr>
            <w:tcW w:w="698" w:type="dxa"/>
            <w:tcBorders>
              <w:top w:val="nil"/>
              <w:left w:val="single" w:sz="4" w:space="0" w:color="auto"/>
              <w:bottom w:val="nil"/>
              <w:right w:val="single" w:sz="4" w:space="0" w:color="auto"/>
            </w:tcBorders>
          </w:tcPr>
          <w:p w14:paraId="779AD7F7"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0A5C239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Гайки М18</w:t>
            </w:r>
          </w:p>
        </w:tc>
        <w:tc>
          <w:tcPr>
            <w:tcW w:w="921" w:type="dxa"/>
          </w:tcPr>
          <w:p w14:paraId="0BCDC08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6F60CE9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0,42616</w:t>
            </w:r>
          </w:p>
        </w:tc>
        <w:tc>
          <w:tcPr>
            <w:tcW w:w="2396" w:type="dxa"/>
          </w:tcPr>
          <w:p w14:paraId="6FE364BA" w14:textId="77777777" w:rsidR="00C17EE0" w:rsidRPr="00C17EE0" w:rsidRDefault="00C17EE0" w:rsidP="00CA4DE6">
            <w:pPr>
              <w:rPr>
                <w:rFonts w:ascii="Times New Roman" w:hAnsi="Times New Roman" w:cs="Times New Roman"/>
                <w:lang w:val="uk-UA"/>
              </w:rPr>
            </w:pPr>
          </w:p>
        </w:tc>
      </w:tr>
      <w:tr w:rsidR="00C17EE0" w:rsidRPr="00C17EE0" w14:paraId="231604AD" w14:textId="77777777" w:rsidTr="00CA4DE6">
        <w:tc>
          <w:tcPr>
            <w:tcW w:w="698" w:type="dxa"/>
            <w:tcBorders>
              <w:top w:val="nil"/>
              <w:left w:val="single" w:sz="4" w:space="0" w:color="auto"/>
              <w:bottom w:val="single" w:sz="4" w:space="0" w:color="auto"/>
              <w:right w:val="single" w:sz="4" w:space="0" w:color="auto"/>
            </w:tcBorders>
          </w:tcPr>
          <w:p w14:paraId="603607C7" w14:textId="77777777" w:rsidR="00C17EE0" w:rsidRPr="00C17EE0" w:rsidRDefault="00C17EE0" w:rsidP="00CA4DE6">
            <w:pPr>
              <w:rPr>
                <w:rFonts w:ascii="Times New Roman" w:hAnsi="Times New Roman" w:cs="Times New Roman"/>
                <w:lang w:val="uk-UA"/>
              </w:rPr>
            </w:pPr>
          </w:p>
        </w:tc>
        <w:tc>
          <w:tcPr>
            <w:tcW w:w="4198" w:type="dxa"/>
            <w:tcBorders>
              <w:left w:val="single" w:sz="4" w:space="0" w:color="auto"/>
            </w:tcBorders>
          </w:tcPr>
          <w:p w14:paraId="13D553D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Шайби М18</w:t>
            </w:r>
          </w:p>
        </w:tc>
        <w:tc>
          <w:tcPr>
            <w:tcW w:w="921" w:type="dxa"/>
          </w:tcPr>
          <w:p w14:paraId="79FDDEF4"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кг</w:t>
            </w:r>
          </w:p>
        </w:tc>
        <w:tc>
          <w:tcPr>
            <w:tcW w:w="1408" w:type="dxa"/>
          </w:tcPr>
          <w:p w14:paraId="1B5F28E9"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0,235152</w:t>
            </w:r>
          </w:p>
        </w:tc>
        <w:tc>
          <w:tcPr>
            <w:tcW w:w="2396" w:type="dxa"/>
          </w:tcPr>
          <w:p w14:paraId="2CB12646" w14:textId="77777777" w:rsidR="00C17EE0" w:rsidRPr="00C17EE0" w:rsidRDefault="00C17EE0" w:rsidP="00CA4DE6">
            <w:pPr>
              <w:rPr>
                <w:rFonts w:ascii="Times New Roman" w:hAnsi="Times New Roman" w:cs="Times New Roman"/>
                <w:lang w:val="uk-UA"/>
              </w:rPr>
            </w:pPr>
          </w:p>
        </w:tc>
      </w:tr>
      <w:tr w:rsidR="00C17EE0" w:rsidRPr="00C17EE0" w14:paraId="4D9474F1" w14:textId="77777777" w:rsidTr="00CA4DE6">
        <w:tc>
          <w:tcPr>
            <w:tcW w:w="698" w:type="dxa"/>
            <w:tcBorders>
              <w:top w:val="single" w:sz="4" w:space="0" w:color="auto"/>
            </w:tcBorders>
          </w:tcPr>
          <w:p w14:paraId="1EBE31F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4</w:t>
            </w:r>
          </w:p>
        </w:tc>
        <w:tc>
          <w:tcPr>
            <w:tcW w:w="4198" w:type="dxa"/>
          </w:tcPr>
          <w:p w14:paraId="0190D29E"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Демонтаж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для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2BEC95BF"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2E39898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w:t>
            </w:r>
          </w:p>
        </w:tc>
        <w:tc>
          <w:tcPr>
            <w:tcW w:w="2396" w:type="dxa"/>
          </w:tcPr>
          <w:p w14:paraId="705D7D15" w14:textId="77777777" w:rsidR="00C17EE0" w:rsidRPr="00C17EE0" w:rsidRDefault="00C17EE0" w:rsidP="00CA4DE6">
            <w:pPr>
              <w:rPr>
                <w:rFonts w:ascii="Times New Roman" w:hAnsi="Times New Roman" w:cs="Times New Roman"/>
                <w:lang w:val="uk-UA"/>
              </w:rPr>
            </w:pPr>
          </w:p>
        </w:tc>
      </w:tr>
      <w:tr w:rsidR="00C17EE0" w:rsidRPr="00C17EE0" w14:paraId="6BBCD722" w14:textId="77777777" w:rsidTr="00CA4DE6">
        <w:tc>
          <w:tcPr>
            <w:tcW w:w="698" w:type="dxa"/>
          </w:tcPr>
          <w:p w14:paraId="53572FC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5</w:t>
            </w:r>
          </w:p>
        </w:tc>
        <w:tc>
          <w:tcPr>
            <w:tcW w:w="4198" w:type="dxa"/>
          </w:tcPr>
          <w:p w14:paraId="52D079D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Монтаж </w:t>
            </w:r>
            <w:proofErr w:type="spellStart"/>
            <w:r w:rsidRPr="00C17EE0">
              <w:rPr>
                <w:rFonts w:ascii="Times New Roman" w:hAnsi="Times New Roman" w:cs="Times New Roman"/>
                <w:lang w:val="uk-UA"/>
              </w:rPr>
              <w:t>элементов</w:t>
            </w:r>
            <w:proofErr w:type="spellEnd"/>
            <w:r w:rsidRPr="00C17EE0">
              <w:rPr>
                <w:rFonts w:ascii="Times New Roman" w:hAnsi="Times New Roman" w:cs="Times New Roman"/>
                <w:lang w:val="uk-UA"/>
              </w:rPr>
              <w:t xml:space="preserve"> м/к </w:t>
            </w:r>
            <w:proofErr w:type="spellStart"/>
            <w:r w:rsidRPr="00C17EE0">
              <w:rPr>
                <w:rFonts w:ascii="Times New Roman" w:hAnsi="Times New Roman" w:cs="Times New Roman"/>
                <w:lang w:val="uk-UA"/>
              </w:rPr>
              <w:t>после</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проведения</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ремонта</w:t>
            </w:r>
            <w:proofErr w:type="spellEnd"/>
          </w:p>
        </w:tc>
        <w:tc>
          <w:tcPr>
            <w:tcW w:w="921" w:type="dxa"/>
          </w:tcPr>
          <w:p w14:paraId="22DE64A7"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48C81BB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w:t>
            </w:r>
          </w:p>
        </w:tc>
        <w:tc>
          <w:tcPr>
            <w:tcW w:w="2396" w:type="dxa"/>
          </w:tcPr>
          <w:p w14:paraId="3FDBBBB5" w14:textId="77777777" w:rsidR="00C17EE0" w:rsidRPr="00C17EE0" w:rsidRDefault="00C17EE0" w:rsidP="00CA4DE6">
            <w:pPr>
              <w:rPr>
                <w:rFonts w:ascii="Times New Roman" w:hAnsi="Times New Roman" w:cs="Times New Roman"/>
                <w:lang w:val="uk-UA"/>
              </w:rPr>
            </w:pPr>
          </w:p>
        </w:tc>
      </w:tr>
      <w:tr w:rsidR="00C17EE0" w:rsidRPr="00C17EE0" w14:paraId="25F73279" w14:textId="77777777" w:rsidTr="00CA4DE6">
        <w:tc>
          <w:tcPr>
            <w:tcW w:w="698" w:type="dxa"/>
          </w:tcPr>
          <w:p w14:paraId="46961F0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6</w:t>
            </w:r>
          </w:p>
        </w:tc>
        <w:tc>
          <w:tcPr>
            <w:tcW w:w="4198" w:type="dxa"/>
          </w:tcPr>
          <w:p w14:paraId="083103C6"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Перетяжка </w:t>
            </w:r>
            <w:proofErr w:type="spellStart"/>
            <w:r w:rsidRPr="00C17EE0">
              <w:rPr>
                <w:rFonts w:ascii="Times New Roman" w:hAnsi="Times New Roman" w:cs="Times New Roman"/>
                <w:lang w:val="uk-UA"/>
              </w:rPr>
              <w:t>анкерных</w:t>
            </w:r>
            <w:proofErr w:type="spellEnd"/>
            <w:r w:rsidRPr="00C17EE0">
              <w:rPr>
                <w:rFonts w:ascii="Times New Roman" w:hAnsi="Times New Roman" w:cs="Times New Roman"/>
                <w:lang w:val="uk-UA"/>
              </w:rPr>
              <w:t xml:space="preserve"> </w:t>
            </w:r>
            <w:proofErr w:type="spellStart"/>
            <w:r w:rsidRPr="00C17EE0">
              <w:rPr>
                <w:rFonts w:ascii="Times New Roman" w:hAnsi="Times New Roman" w:cs="Times New Roman"/>
                <w:lang w:val="uk-UA"/>
              </w:rPr>
              <w:t>соединений</w:t>
            </w:r>
            <w:proofErr w:type="spellEnd"/>
          </w:p>
        </w:tc>
        <w:tc>
          <w:tcPr>
            <w:tcW w:w="921" w:type="dxa"/>
          </w:tcPr>
          <w:p w14:paraId="5B6A6732"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шт.</w:t>
            </w:r>
          </w:p>
        </w:tc>
        <w:tc>
          <w:tcPr>
            <w:tcW w:w="1408" w:type="dxa"/>
          </w:tcPr>
          <w:p w14:paraId="1C05BFB5"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16</w:t>
            </w:r>
          </w:p>
        </w:tc>
        <w:tc>
          <w:tcPr>
            <w:tcW w:w="2396" w:type="dxa"/>
          </w:tcPr>
          <w:p w14:paraId="239854BA"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 xml:space="preserve">2 </w:t>
            </w:r>
            <w:proofErr w:type="spellStart"/>
            <w:r w:rsidRPr="00C17EE0">
              <w:rPr>
                <w:rFonts w:ascii="Times New Roman" w:hAnsi="Times New Roman" w:cs="Times New Roman"/>
                <w:lang w:val="uk-UA"/>
              </w:rPr>
              <w:t>пояса</w:t>
            </w:r>
            <w:proofErr w:type="spellEnd"/>
          </w:p>
        </w:tc>
      </w:tr>
      <w:tr w:rsidR="00C17EE0" w:rsidRPr="00C17EE0" w14:paraId="2494C0F3" w14:textId="77777777" w:rsidTr="00CA4DE6">
        <w:tc>
          <w:tcPr>
            <w:tcW w:w="698" w:type="dxa"/>
          </w:tcPr>
          <w:p w14:paraId="175809B3"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7</w:t>
            </w:r>
          </w:p>
        </w:tc>
        <w:tc>
          <w:tcPr>
            <w:tcW w:w="4198" w:type="dxa"/>
          </w:tcPr>
          <w:p w14:paraId="2778E548"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Машина бригадна за проектом</w:t>
            </w:r>
          </w:p>
        </w:tc>
        <w:tc>
          <w:tcPr>
            <w:tcW w:w="921" w:type="dxa"/>
          </w:tcPr>
          <w:p w14:paraId="6400B90C" w14:textId="77777777" w:rsidR="00C17EE0" w:rsidRPr="00C17EE0" w:rsidRDefault="00C17EE0" w:rsidP="00CA4DE6">
            <w:pPr>
              <w:rPr>
                <w:rFonts w:ascii="Times New Roman" w:hAnsi="Times New Roman" w:cs="Times New Roman"/>
                <w:lang w:val="uk-UA"/>
              </w:rPr>
            </w:pPr>
            <w:proofErr w:type="spellStart"/>
            <w:r w:rsidRPr="00C17EE0">
              <w:rPr>
                <w:rFonts w:ascii="Times New Roman" w:hAnsi="Times New Roman" w:cs="Times New Roman"/>
                <w:lang w:val="uk-UA"/>
              </w:rPr>
              <w:t>м.ч</w:t>
            </w:r>
            <w:proofErr w:type="spellEnd"/>
          </w:p>
        </w:tc>
        <w:tc>
          <w:tcPr>
            <w:tcW w:w="1408" w:type="dxa"/>
          </w:tcPr>
          <w:p w14:paraId="0AC7DC8D" w14:textId="77777777" w:rsidR="00C17EE0" w:rsidRPr="00C17EE0" w:rsidRDefault="00C17EE0" w:rsidP="00CA4DE6">
            <w:pPr>
              <w:rPr>
                <w:rFonts w:ascii="Times New Roman" w:hAnsi="Times New Roman" w:cs="Times New Roman"/>
                <w:lang w:val="uk-UA"/>
              </w:rPr>
            </w:pPr>
            <w:r w:rsidRPr="00C17EE0">
              <w:rPr>
                <w:rFonts w:ascii="Times New Roman" w:hAnsi="Times New Roman" w:cs="Times New Roman"/>
                <w:lang w:val="uk-UA"/>
              </w:rPr>
              <w:t>за проектом</w:t>
            </w:r>
          </w:p>
        </w:tc>
        <w:tc>
          <w:tcPr>
            <w:tcW w:w="2396" w:type="dxa"/>
          </w:tcPr>
          <w:p w14:paraId="3064C2DF" w14:textId="77777777" w:rsidR="00C17EE0" w:rsidRPr="00C17EE0" w:rsidRDefault="00C17EE0" w:rsidP="00CA4DE6">
            <w:pPr>
              <w:rPr>
                <w:rFonts w:ascii="Times New Roman" w:hAnsi="Times New Roman" w:cs="Times New Roman"/>
                <w:lang w:val="uk-UA"/>
              </w:rPr>
            </w:pPr>
          </w:p>
        </w:tc>
      </w:tr>
    </w:tbl>
    <w:p w14:paraId="296AB069" w14:textId="77777777" w:rsidR="002F24C2" w:rsidRPr="002F24C2" w:rsidRDefault="002F24C2" w:rsidP="002F24C2">
      <w:pPr>
        <w:tabs>
          <w:tab w:val="left" w:pos="0"/>
          <w:tab w:val="left" w:pos="993"/>
        </w:tabs>
        <w:spacing w:after="0" w:line="240" w:lineRule="auto"/>
        <w:jc w:val="both"/>
        <w:rPr>
          <w:rFonts w:ascii="Times New Roman" w:eastAsia="Times New Roman" w:hAnsi="Times New Roman" w:cs="Times New Roman"/>
          <w:lang w:eastAsia="ru-RU"/>
        </w:rPr>
      </w:pPr>
    </w:p>
    <w:p w14:paraId="7CFE7E56" w14:textId="77777777" w:rsidR="002F24C2" w:rsidRPr="002F24C2" w:rsidRDefault="002F24C2" w:rsidP="00B05F0B">
      <w:pPr>
        <w:widowControl w:val="0"/>
        <w:numPr>
          <w:ilvl w:val="0"/>
          <w:numId w:val="41"/>
        </w:numPr>
        <w:shd w:val="clear" w:color="auto" w:fill="FFFFFF"/>
        <w:autoSpaceDE w:val="0"/>
        <w:autoSpaceDN w:val="0"/>
        <w:adjustRightInd w:val="0"/>
        <w:spacing w:after="0" w:line="240" w:lineRule="auto"/>
        <w:ind w:right="425" w:hanging="76"/>
        <w:contextualSpacing/>
        <w:jc w:val="both"/>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Підстава для виконання робіт</w:t>
      </w:r>
    </w:p>
    <w:p w14:paraId="4A41B369" w14:textId="77777777" w:rsidR="002F24C2" w:rsidRPr="002F24C2" w:rsidRDefault="002F24C2" w:rsidP="002F24C2">
      <w:pPr>
        <w:tabs>
          <w:tab w:val="left" w:pos="0"/>
          <w:tab w:val="left" w:pos="993"/>
        </w:tabs>
        <w:spacing w:after="0" w:line="240" w:lineRule="auto"/>
        <w:ind w:left="540"/>
        <w:contextualSpacing/>
        <w:jc w:val="both"/>
        <w:rPr>
          <w:rFonts w:ascii="Times New Roman" w:eastAsia="Times New Roman" w:hAnsi="Times New Roman" w:cs="Times New Roman"/>
          <w:bCs/>
          <w:lang w:eastAsia="ru-RU"/>
        </w:rPr>
      </w:pPr>
      <w:r w:rsidRPr="002F24C2">
        <w:rPr>
          <w:rFonts w:ascii="Times New Roman" w:eastAsia="Times New Roman" w:hAnsi="Times New Roman" w:cs="Times New Roman"/>
          <w:bCs/>
          <w:lang w:eastAsia="ru-RU"/>
        </w:rPr>
        <w:t>Повідомлення про початок робіт від Замовника.</w:t>
      </w:r>
    </w:p>
    <w:p w14:paraId="558C9AE2" w14:textId="77777777" w:rsidR="002F24C2" w:rsidRPr="002F24C2" w:rsidRDefault="002F24C2" w:rsidP="002F24C2">
      <w:pPr>
        <w:tabs>
          <w:tab w:val="left" w:pos="0"/>
          <w:tab w:val="left" w:pos="993"/>
        </w:tabs>
        <w:spacing w:after="0" w:line="240" w:lineRule="auto"/>
        <w:ind w:left="540"/>
        <w:contextualSpacing/>
        <w:jc w:val="both"/>
        <w:rPr>
          <w:rFonts w:ascii="Times New Roman" w:eastAsia="Times New Roman" w:hAnsi="Times New Roman" w:cs="Times New Roman"/>
          <w:bCs/>
          <w:lang w:eastAsia="ru-RU"/>
        </w:rPr>
      </w:pPr>
    </w:p>
    <w:p w14:paraId="0E1EC4D8" w14:textId="77777777" w:rsidR="002F24C2" w:rsidRPr="002F24C2" w:rsidRDefault="002F24C2" w:rsidP="002F24C2">
      <w:pPr>
        <w:tabs>
          <w:tab w:val="left" w:pos="0"/>
          <w:tab w:val="left" w:pos="993"/>
        </w:tabs>
        <w:spacing w:after="0" w:line="240" w:lineRule="auto"/>
        <w:ind w:left="540"/>
        <w:contextualSpacing/>
        <w:jc w:val="both"/>
        <w:rPr>
          <w:rFonts w:ascii="Times New Roman" w:eastAsia="Times New Roman" w:hAnsi="Times New Roman" w:cs="Times New Roman"/>
          <w:lang w:eastAsia="ru-RU"/>
        </w:rPr>
      </w:pPr>
    </w:p>
    <w:p w14:paraId="4D7245CB" w14:textId="77777777" w:rsidR="002F24C2" w:rsidRPr="002F24C2" w:rsidRDefault="002F24C2" w:rsidP="00B05F0B">
      <w:pPr>
        <w:widowControl w:val="0"/>
        <w:numPr>
          <w:ilvl w:val="0"/>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lang w:eastAsia="ru-RU"/>
        </w:rPr>
      </w:pPr>
    </w:p>
    <w:p w14:paraId="33EC66D8" w14:textId="77777777" w:rsidR="002F24C2" w:rsidRPr="002F24C2" w:rsidRDefault="002F24C2" w:rsidP="00B05F0B">
      <w:pPr>
        <w:widowControl w:val="0"/>
        <w:numPr>
          <w:ilvl w:val="0"/>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lang w:eastAsia="ru-RU"/>
        </w:rPr>
      </w:pPr>
    </w:p>
    <w:p w14:paraId="0F324E1B" w14:textId="77777777" w:rsidR="002F24C2" w:rsidRPr="002F24C2" w:rsidRDefault="002F24C2" w:rsidP="002F24C2">
      <w:pPr>
        <w:tabs>
          <w:tab w:val="left" w:pos="9356"/>
          <w:tab w:val="left" w:pos="9639"/>
        </w:tabs>
        <w:ind w:right="425"/>
        <w:jc w:val="center"/>
        <w:rPr>
          <w:rFonts w:ascii="Times New Roman" w:eastAsia="Times New Roman" w:hAnsi="Times New Roman" w:cs="Times New Roman"/>
          <w:b/>
          <w:lang w:eastAsia="uk-UA"/>
        </w:rPr>
      </w:pPr>
      <w:r w:rsidRPr="002F24C2">
        <w:rPr>
          <w:rFonts w:ascii="Times New Roman" w:eastAsia="Times New Roman" w:hAnsi="Times New Roman" w:cs="Times New Roman"/>
          <w:b/>
          <w:lang w:val="en-US" w:eastAsia="uk-UA"/>
        </w:rPr>
        <w:t>II</w:t>
      </w:r>
      <w:r w:rsidRPr="002F24C2">
        <w:rPr>
          <w:rFonts w:ascii="Times New Roman" w:eastAsia="Times New Roman" w:hAnsi="Times New Roman" w:cs="Times New Roman"/>
          <w:b/>
          <w:lang w:eastAsia="uk-UA"/>
        </w:rPr>
        <w:t xml:space="preserve"> Вимоги до складу технічної частини </w:t>
      </w:r>
    </w:p>
    <w:p w14:paraId="17EB08ED" w14:textId="77777777" w:rsidR="002F24C2" w:rsidRPr="002F24C2" w:rsidRDefault="002F24C2" w:rsidP="00B05F0B">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Комерційна частина тендерної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форми Тендерної пропозиції.</w:t>
      </w:r>
    </w:p>
    <w:p w14:paraId="2EC21888" w14:textId="77777777" w:rsidR="002F24C2" w:rsidRPr="002F24C2" w:rsidRDefault="002F24C2" w:rsidP="00B05F0B">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proofErr w:type="spellStart"/>
      <w:r w:rsidRPr="002F24C2">
        <w:rPr>
          <w:rFonts w:ascii="Times New Roman" w:eastAsia="Times New Roman" w:hAnsi="Times New Roman" w:cs="Times New Roman"/>
          <w:lang w:eastAsia="ru-RU"/>
        </w:rPr>
        <w:t>Організаціонно</w:t>
      </w:r>
      <w:proofErr w:type="spellEnd"/>
      <w:r w:rsidRPr="002F24C2">
        <w:rPr>
          <w:rFonts w:ascii="Times New Roman" w:eastAsia="Times New Roman" w:hAnsi="Times New Roman" w:cs="Times New Roman"/>
          <w:lang w:eastAsia="ru-RU"/>
        </w:rPr>
        <w:t>-побутові умови будівництва Учасник передбачає згідно з розділом «Організація будівництва» ПКД та/або уточнює під час відвідування об’єкту.</w:t>
      </w:r>
    </w:p>
    <w:p w14:paraId="6733E83B" w14:textId="77777777" w:rsidR="002F24C2" w:rsidRPr="002F24C2" w:rsidRDefault="002F24C2" w:rsidP="00B05F0B">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Учасник повинен запропонувати обладнання та матеріали,  що передбачені ПКД.</w:t>
      </w:r>
    </w:p>
    <w:p w14:paraId="4D60FC92" w14:textId="77777777" w:rsidR="002F24C2" w:rsidRPr="002F24C2" w:rsidRDefault="002F24C2" w:rsidP="00B05F0B">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 складі пропозиції для обладнання та матеріалів, що передбачені ПКД Учасник повинен надати:</w:t>
      </w:r>
    </w:p>
    <w:p w14:paraId="1CC63E6A" w14:textId="440B23A8" w:rsidR="002F24C2" w:rsidRPr="002F24C2" w:rsidRDefault="002F24C2" w:rsidP="00B05F0B">
      <w:pPr>
        <w:widowControl w:val="0"/>
        <w:numPr>
          <w:ilvl w:val="2"/>
          <w:numId w:val="32"/>
        </w:numPr>
        <w:shd w:val="clear" w:color="auto" w:fill="FFFFFF"/>
        <w:autoSpaceDE w:val="0"/>
        <w:autoSpaceDN w:val="0"/>
        <w:adjustRightInd w:val="0"/>
        <w:spacing w:after="0" w:line="240" w:lineRule="auto"/>
        <w:contextualSpacing/>
        <w:jc w:val="both"/>
        <w:rPr>
          <w:rFonts w:ascii="Times New Roman" w:eastAsia="Calibri" w:hAnsi="Times New Roman" w:cs="Times New Roman"/>
        </w:rPr>
      </w:pPr>
      <w:r w:rsidRPr="002F24C2">
        <w:rPr>
          <w:rFonts w:ascii="Times New Roman" w:eastAsia="Calibri" w:hAnsi="Times New Roman" w:cs="Times New Roman"/>
        </w:rPr>
        <w:t xml:space="preserve">Відомість ресурсів (за формами </w:t>
      </w:r>
      <w:r w:rsidRPr="002F24C2">
        <w:rPr>
          <w:rFonts w:ascii="Times New Roman" w:eastAsia="Times New Roman" w:hAnsi="Times New Roman" w:cs="Times New Roman"/>
          <w:lang w:eastAsia="ru-RU"/>
        </w:rPr>
        <w:t>Додатку 4 до Настанови з визначення вартості будівництва</w:t>
      </w:r>
      <w:r w:rsidRPr="002F24C2">
        <w:rPr>
          <w:rFonts w:ascii="Times New Roman" w:eastAsia="Calibri" w:hAnsi="Times New Roman" w:cs="Times New Roman"/>
        </w:rPr>
        <w:t xml:space="preserve">), яка обов'язково містить у графі «Найменування» розділу </w:t>
      </w:r>
      <w:r w:rsidRPr="002F24C2">
        <w:rPr>
          <w:rFonts w:ascii="Times New Roman" w:eastAsia="Calibri" w:hAnsi="Times New Roman" w:cs="Times New Roman"/>
          <w:lang w:val="ru-RU"/>
        </w:rPr>
        <w:t>III</w:t>
      </w:r>
      <w:r w:rsidRPr="002F24C2">
        <w:rPr>
          <w:rFonts w:ascii="Times New Roman" w:eastAsia="Calibri" w:hAnsi="Times New Roman" w:cs="Times New Roman"/>
        </w:rPr>
        <w:t xml:space="preserve"> «Будівельні матеріали, вироби та конструкції» наступні дані найменування елемент</w:t>
      </w:r>
      <w:r w:rsidRPr="002F24C2">
        <w:rPr>
          <w:rFonts w:ascii="Times New Roman" w:eastAsia="Calibri" w:hAnsi="Times New Roman" w:cs="Times New Roman"/>
          <w:lang w:val="ru-RU"/>
        </w:rPr>
        <w:t>i</w:t>
      </w:r>
      <w:r w:rsidRPr="002F24C2">
        <w:rPr>
          <w:rFonts w:ascii="Times New Roman" w:eastAsia="Calibri" w:hAnsi="Times New Roman" w:cs="Times New Roman"/>
        </w:rPr>
        <w:t xml:space="preserve">в </w:t>
      </w:r>
      <w:proofErr w:type="spellStart"/>
      <w:r w:rsidRPr="002F24C2">
        <w:rPr>
          <w:rFonts w:ascii="Times New Roman" w:eastAsia="Calibri" w:hAnsi="Times New Roman" w:cs="Times New Roman"/>
        </w:rPr>
        <w:t>конструкц</w:t>
      </w:r>
      <w:proofErr w:type="spellEnd"/>
      <w:r w:rsidRPr="002F24C2">
        <w:rPr>
          <w:rFonts w:ascii="Times New Roman" w:eastAsia="Calibri" w:hAnsi="Times New Roman" w:cs="Times New Roman"/>
          <w:lang w:val="ru-RU"/>
        </w:rPr>
        <w:t>i</w:t>
      </w:r>
      <w:r w:rsidRPr="002F24C2">
        <w:rPr>
          <w:rFonts w:ascii="Times New Roman" w:eastAsia="Calibri" w:hAnsi="Times New Roman" w:cs="Times New Roman"/>
        </w:rPr>
        <w:t xml:space="preserve">й, обладнання, </w:t>
      </w:r>
      <w:proofErr w:type="spellStart"/>
      <w:r w:rsidRPr="002F24C2">
        <w:rPr>
          <w:rFonts w:ascii="Times New Roman" w:eastAsia="Calibri" w:hAnsi="Times New Roman" w:cs="Times New Roman"/>
        </w:rPr>
        <w:t>вироб</w:t>
      </w:r>
      <w:proofErr w:type="spellEnd"/>
      <w:r w:rsidRPr="002F24C2">
        <w:rPr>
          <w:rFonts w:ascii="Times New Roman" w:eastAsia="Calibri" w:hAnsi="Times New Roman" w:cs="Times New Roman"/>
          <w:lang w:val="ru-RU"/>
        </w:rPr>
        <w:t>i</w:t>
      </w:r>
      <w:r w:rsidRPr="002F24C2">
        <w:rPr>
          <w:rFonts w:ascii="Times New Roman" w:eastAsia="Calibri" w:hAnsi="Times New Roman" w:cs="Times New Roman"/>
        </w:rPr>
        <w:t xml:space="preserve">в, їх  марки, </w:t>
      </w:r>
      <w:r w:rsidRPr="002F24C2">
        <w:rPr>
          <w:rFonts w:ascii="Times New Roman" w:eastAsia="Calibri" w:hAnsi="Times New Roman" w:cs="Times New Roman"/>
          <w:b/>
          <w:bCs/>
        </w:rPr>
        <w:t>відомості про країну - виробника обладнання/матеріалу</w:t>
      </w:r>
      <w:r w:rsidRPr="002F24C2">
        <w:rPr>
          <w:rFonts w:ascii="Times New Roman" w:eastAsia="Calibri" w:hAnsi="Times New Roman" w:cs="Times New Roman"/>
        </w:rPr>
        <w:t xml:space="preserve"> (форма відомості ресурсів Додаток 3.</w:t>
      </w:r>
      <w:r w:rsidR="005E098F" w:rsidRPr="00B05F0B">
        <w:rPr>
          <w:rFonts w:ascii="Times New Roman" w:eastAsia="Calibri" w:hAnsi="Times New Roman" w:cs="Times New Roman"/>
        </w:rPr>
        <w:t>4</w:t>
      </w:r>
      <w:r w:rsidRPr="002F24C2">
        <w:rPr>
          <w:rFonts w:ascii="Times New Roman" w:eastAsia="Calibri" w:hAnsi="Times New Roman" w:cs="Times New Roman"/>
        </w:rPr>
        <w:t xml:space="preserve"> до цього ТЗ).</w:t>
      </w:r>
    </w:p>
    <w:p w14:paraId="7C552605" w14:textId="77777777" w:rsidR="002F24C2" w:rsidRPr="002F24C2" w:rsidRDefault="002F24C2" w:rsidP="00B05F0B">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Учасник має право запропонувати еквівалент обладнання та/чи матеріалів. </w:t>
      </w:r>
    </w:p>
    <w:p w14:paraId="69A092E3" w14:textId="77777777" w:rsidR="002F24C2" w:rsidRPr="002F24C2" w:rsidRDefault="002F24C2" w:rsidP="00B05F0B">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Calibri" w:hAnsi="Times New Roman" w:cs="Times New Roman"/>
        </w:rPr>
        <w:t>Якщо запропоноване обладнання та/чи матеріали є еквівалентом:</w:t>
      </w:r>
    </w:p>
    <w:p w14:paraId="502FFF15" w14:textId="77777777" w:rsidR="002F24C2" w:rsidRPr="002F24C2" w:rsidRDefault="002F24C2" w:rsidP="00B05F0B">
      <w:pPr>
        <w:widowControl w:val="0"/>
        <w:numPr>
          <w:ilvl w:val="2"/>
          <w:numId w:val="32"/>
        </w:numPr>
        <w:shd w:val="clear" w:color="auto" w:fill="FFFFFF"/>
        <w:autoSpaceDE w:val="0"/>
        <w:autoSpaceDN w:val="0"/>
        <w:adjustRightInd w:val="0"/>
        <w:spacing w:after="0" w:line="240" w:lineRule="auto"/>
        <w:contextualSpacing/>
        <w:jc w:val="both"/>
        <w:rPr>
          <w:rFonts w:ascii="Times New Roman" w:eastAsia="Calibri" w:hAnsi="Times New Roman" w:cs="Times New Roman"/>
        </w:rPr>
      </w:pPr>
      <w:r w:rsidRPr="002F24C2">
        <w:rPr>
          <w:rFonts w:ascii="Times New Roman" w:eastAsia="Times New Roman" w:hAnsi="Times New Roman" w:cs="Times New Roman"/>
          <w:lang w:eastAsia="ru-RU"/>
        </w:rPr>
        <w:t xml:space="preserve">По </w:t>
      </w:r>
      <w:r w:rsidRPr="002F24C2">
        <w:rPr>
          <w:rFonts w:ascii="Times New Roman" w:eastAsia="Times New Roman" w:hAnsi="Times New Roman" w:cs="Times New Roman"/>
          <w:b/>
          <w:lang w:eastAsia="ru-RU"/>
        </w:rPr>
        <w:t>акредитованому обладнанню</w:t>
      </w:r>
      <w:r w:rsidRPr="002F24C2">
        <w:rPr>
          <w:rFonts w:ascii="Times New Roman" w:eastAsia="Times New Roman" w:hAnsi="Times New Roman" w:cs="Times New Roman"/>
          <w:lang w:eastAsia="ru-RU"/>
        </w:rPr>
        <w:t xml:space="preserve"> </w:t>
      </w:r>
      <w:r w:rsidRPr="002F24C2">
        <w:rPr>
          <w:rFonts w:ascii="Times New Roman" w:eastAsia="Calibri" w:hAnsi="Times New Roman" w:cs="Times New Roman"/>
        </w:rPr>
        <w:t xml:space="preserve"> перелік розміщується на сайтах ОСР за електронними адресами – </w:t>
      </w:r>
    </w:p>
    <w:p w14:paraId="5C59A2B1" w14:textId="77777777" w:rsidR="002F24C2" w:rsidRPr="002F24C2" w:rsidRDefault="002F24C2" w:rsidP="002F24C2">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u w:val="single"/>
          <w:lang w:eastAsia="ru-RU"/>
        </w:rPr>
      </w:pPr>
      <w:r w:rsidRPr="002F24C2">
        <w:rPr>
          <w:rFonts w:ascii="Times New Roman" w:eastAsia="Times New Roman" w:hAnsi="Times New Roman" w:cs="Times New Roman"/>
          <w:color w:val="0000FF"/>
          <w:u w:val="single"/>
          <w:lang w:eastAsia="ru-RU"/>
        </w:rPr>
        <w:t>https://www.dtek-dnem.com.ua/ua/accreditation</w:t>
      </w:r>
    </w:p>
    <w:p w14:paraId="6B9F6FF6" w14:textId="29EF7438" w:rsidR="002F24C2" w:rsidRPr="00342568" w:rsidRDefault="002F24C2" w:rsidP="008E61CB">
      <w:pPr>
        <w:widowControl w:val="0"/>
        <w:numPr>
          <w:ilvl w:val="2"/>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342568">
        <w:rPr>
          <w:rFonts w:ascii="Times New Roman" w:eastAsia="Times New Roman" w:hAnsi="Times New Roman" w:cs="Times New Roman"/>
          <w:lang w:eastAsia="ru-RU"/>
        </w:rPr>
        <w:t xml:space="preserve">По </w:t>
      </w:r>
      <w:r w:rsidRPr="00342568">
        <w:rPr>
          <w:rFonts w:ascii="Times New Roman" w:eastAsia="Times New Roman" w:hAnsi="Times New Roman" w:cs="Times New Roman"/>
          <w:b/>
          <w:lang w:eastAsia="ru-RU"/>
        </w:rPr>
        <w:t>не акредитованому</w:t>
      </w:r>
      <w:r w:rsidRPr="00342568">
        <w:rPr>
          <w:rFonts w:ascii="Times New Roman" w:eastAsia="Times New Roman" w:hAnsi="Times New Roman" w:cs="Times New Roman"/>
          <w:lang w:eastAsia="ru-RU"/>
        </w:rPr>
        <w:t xml:space="preserve"> обладнанню технічна</w:t>
      </w:r>
      <w:r w:rsidRPr="00342568">
        <w:rPr>
          <w:rFonts w:ascii="Times New Roman" w:eastAsia="Times New Roman" w:hAnsi="Times New Roman" w:cs="Times New Roman"/>
          <w:strike/>
          <w:lang w:eastAsia="ru-RU"/>
        </w:rPr>
        <w:t xml:space="preserve"> </w:t>
      </w:r>
      <w:r w:rsidRPr="00342568">
        <w:rPr>
          <w:rFonts w:ascii="Times New Roman" w:eastAsia="Times New Roman" w:hAnsi="Times New Roman" w:cs="Times New Roman"/>
          <w:lang w:eastAsia="ru-RU"/>
        </w:rPr>
        <w:t>документація згідно з «Переліком технічної документації, яку повинен надати виробник (представник виробника)</w:t>
      </w:r>
      <w:r w:rsidR="008E35EA" w:rsidRPr="00342568">
        <w:rPr>
          <w:rFonts w:ascii="Times New Roman" w:eastAsia="Times New Roman" w:hAnsi="Times New Roman" w:cs="Times New Roman"/>
          <w:color w:val="FF0000"/>
          <w:kern w:val="2"/>
          <w:lang w:eastAsia="ru-RU"/>
        </w:rPr>
        <w:t xml:space="preserve">. </w:t>
      </w:r>
    </w:p>
    <w:p w14:paraId="5E972D1F" w14:textId="77777777" w:rsidR="002F24C2" w:rsidRPr="002F24C2" w:rsidRDefault="002F24C2" w:rsidP="002F24C2">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r w:rsidRPr="002F24C2">
        <w:rPr>
          <w:rFonts w:ascii="Times New Roman" w:eastAsia="Calibri" w:hAnsi="Times New Roman" w:cs="Times New Roman"/>
        </w:rPr>
        <w:t xml:space="preserve">2.7. </w:t>
      </w:r>
      <w:proofErr w:type="spellStart"/>
      <w:r w:rsidRPr="002F24C2">
        <w:rPr>
          <w:rFonts w:ascii="Times New Roman" w:eastAsia="Calibri" w:hAnsi="Times New Roman" w:cs="Times New Roman"/>
        </w:rPr>
        <w:t>Підтверждуючі</w:t>
      </w:r>
      <w:proofErr w:type="spellEnd"/>
      <w:r w:rsidRPr="002F24C2">
        <w:rPr>
          <w:rFonts w:ascii="Times New Roman" w:eastAsia="Calibri" w:hAnsi="Times New Roman" w:cs="Times New Roman"/>
        </w:rPr>
        <w:t xml:space="preserve">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68AAE8BC" w14:textId="77777777" w:rsidR="002F24C2" w:rsidRPr="002F24C2" w:rsidRDefault="002F24C2" w:rsidP="00B05F0B">
      <w:pPr>
        <w:widowControl w:val="0"/>
        <w:numPr>
          <w:ilvl w:val="1"/>
          <w:numId w:val="4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Calibri" w:hAnsi="Times New Roman" w:cs="Times New Roman"/>
        </w:rPr>
        <w:t xml:space="preserve"> Надання зразків матеріалів/обладнання, здійснюється Учасником за додатковим запитом Замовника.</w:t>
      </w:r>
    </w:p>
    <w:p w14:paraId="7FAF5267" w14:textId="77777777" w:rsidR="002F24C2" w:rsidRPr="002F24C2" w:rsidRDefault="002F24C2" w:rsidP="00B05F0B">
      <w:pPr>
        <w:widowControl w:val="0"/>
        <w:numPr>
          <w:ilvl w:val="1"/>
          <w:numId w:val="43"/>
        </w:numPr>
        <w:shd w:val="clear" w:color="auto" w:fill="FFFFFF"/>
        <w:autoSpaceDE w:val="0"/>
        <w:autoSpaceDN w:val="0"/>
        <w:adjustRightInd w:val="0"/>
        <w:spacing w:after="0" w:line="240" w:lineRule="auto"/>
        <w:ind w:right="425"/>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Учасник відповідає за одержання всіх необхідних дозволів, ліцензій, сертифікатів на </w:t>
      </w:r>
      <w:r w:rsidRPr="002F24C2">
        <w:rPr>
          <w:rFonts w:ascii="Times New Roman" w:eastAsia="Times New Roman" w:hAnsi="Times New Roman" w:cs="Times New Roman"/>
          <w:lang w:eastAsia="ru-RU"/>
        </w:rPr>
        <w:lastRenderedPageBreak/>
        <w:t>обладнання та  роботи, запропоновані на торги, та самостійно несе всі витрати на отримання таких дозволів, ліцензій, сертифікатів</w:t>
      </w:r>
    </w:p>
    <w:p w14:paraId="03F93F05" w14:textId="77777777" w:rsidR="002F24C2" w:rsidRPr="002F24C2" w:rsidRDefault="002F24C2" w:rsidP="00B05F0B">
      <w:pPr>
        <w:widowControl w:val="0"/>
        <w:numPr>
          <w:ilvl w:val="1"/>
          <w:numId w:val="4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iCs/>
          <w:lang w:eastAsia="ru-RU"/>
        </w:rPr>
      </w:pPr>
      <w:r w:rsidRPr="002F24C2">
        <w:rPr>
          <w:rFonts w:ascii="Times New Roman" w:eastAsia="Times New Roman" w:hAnsi="Times New Roman" w:cs="Times New Roman"/>
          <w:i/>
          <w:iCs/>
          <w:lang w:eastAsia="ru-RU"/>
        </w:rPr>
        <w:t xml:space="preserve"> Учасник відповідає за  отримання </w:t>
      </w:r>
      <w:proofErr w:type="spellStart"/>
      <w:r w:rsidRPr="002F24C2">
        <w:rPr>
          <w:rFonts w:ascii="Times New Roman" w:eastAsia="Times New Roman" w:hAnsi="Times New Roman" w:cs="Times New Roman"/>
          <w:i/>
          <w:iCs/>
          <w:lang w:eastAsia="ru-RU"/>
        </w:rPr>
        <w:t>погодженнь</w:t>
      </w:r>
      <w:proofErr w:type="spellEnd"/>
      <w:r w:rsidRPr="002F24C2">
        <w:rPr>
          <w:rFonts w:ascii="Times New Roman" w:eastAsia="Times New Roman" w:hAnsi="Times New Roman" w:cs="Times New Roman"/>
          <w:i/>
          <w:iCs/>
          <w:lang w:eastAsia="ru-RU"/>
        </w:rPr>
        <w:t xml:space="preserve"> та </w:t>
      </w:r>
      <w:proofErr w:type="spellStart"/>
      <w:r w:rsidRPr="002F24C2">
        <w:rPr>
          <w:rFonts w:ascii="Times New Roman" w:eastAsia="Times New Roman" w:hAnsi="Times New Roman" w:cs="Times New Roman"/>
          <w:i/>
          <w:iCs/>
          <w:lang w:eastAsia="ru-RU"/>
        </w:rPr>
        <w:t>дозвіли</w:t>
      </w:r>
      <w:proofErr w:type="spellEnd"/>
      <w:r w:rsidRPr="002F24C2">
        <w:rPr>
          <w:rFonts w:ascii="Times New Roman" w:eastAsia="Times New Roman" w:hAnsi="Times New Roman" w:cs="Times New Roman"/>
          <w:i/>
          <w:iCs/>
          <w:lang w:eastAsia="ru-RU"/>
        </w:rPr>
        <w:t xml:space="preserve"> від власників контактних мереж на    </w:t>
      </w:r>
      <w:proofErr w:type="spellStart"/>
      <w:r w:rsidRPr="002F24C2">
        <w:rPr>
          <w:rFonts w:ascii="Times New Roman" w:eastAsia="Times New Roman" w:hAnsi="Times New Roman" w:cs="Times New Roman"/>
          <w:i/>
          <w:iCs/>
          <w:lang w:eastAsia="ru-RU"/>
        </w:rPr>
        <w:t>можлівість</w:t>
      </w:r>
      <w:proofErr w:type="spellEnd"/>
      <w:r w:rsidRPr="002F24C2">
        <w:rPr>
          <w:rFonts w:ascii="Times New Roman" w:eastAsia="Times New Roman" w:hAnsi="Times New Roman" w:cs="Times New Roman"/>
          <w:i/>
          <w:iCs/>
          <w:lang w:eastAsia="ru-RU"/>
        </w:rPr>
        <w:t xml:space="preserve"> виконання ремонтних робіт на опорах, а також на відключення мереж, у разі необхідності. </w:t>
      </w:r>
    </w:p>
    <w:p w14:paraId="0BF35133" w14:textId="77777777" w:rsidR="002F24C2" w:rsidRPr="002F24C2" w:rsidRDefault="002F24C2" w:rsidP="00B05F0B">
      <w:pPr>
        <w:widowControl w:val="0"/>
        <w:numPr>
          <w:ilvl w:val="1"/>
          <w:numId w:val="4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iCs/>
          <w:lang w:eastAsia="ru-RU"/>
        </w:rPr>
      </w:pPr>
      <w:r w:rsidRPr="002F24C2">
        <w:rPr>
          <w:rFonts w:ascii="Times New Roman" w:eastAsia="Times New Roman" w:hAnsi="Times New Roman" w:cs="Times New Roman"/>
          <w:color w:val="000000"/>
          <w:lang w:eastAsia="ru-RU"/>
        </w:rPr>
        <w:t xml:space="preserve"> </w:t>
      </w:r>
      <w:r w:rsidRPr="002F24C2">
        <w:rPr>
          <w:rFonts w:ascii="Times New Roman" w:eastAsia="Times New Roman" w:hAnsi="Times New Roman" w:cs="Times New Roman"/>
          <w:i/>
          <w:iCs/>
          <w:color w:val="000000"/>
          <w:lang w:eastAsia="ru-RU"/>
        </w:rPr>
        <w:t xml:space="preserve">Учасник,  за </w:t>
      </w:r>
      <w:proofErr w:type="spellStart"/>
      <w:r w:rsidRPr="002F24C2">
        <w:rPr>
          <w:rFonts w:ascii="Times New Roman" w:eastAsia="Times New Roman" w:hAnsi="Times New Roman" w:cs="Times New Roman"/>
          <w:i/>
          <w:iCs/>
          <w:color w:val="000000"/>
          <w:lang w:eastAsia="ru-RU"/>
        </w:rPr>
        <w:t>необхідностю</w:t>
      </w:r>
      <w:proofErr w:type="spellEnd"/>
      <w:r w:rsidRPr="002F24C2">
        <w:rPr>
          <w:rFonts w:ascii="Times New Roman" w:eastAsia="Times New Roman" w:hAnsi="Times New Roman" w:cs="Times New Roman"/>
          <w:i/>
          <w:iCs/>
          <w:color w:val="000000"/>
          <w:lang w:eastAsia="ru-RU"/>
        </w:rPr>
        <w:t xml:space="preserve">  отримує від землекористувача/власника письмовий дозвіл  або погодження на виконання робіт з використання спеціального автотранспорту  та заїзду  на сільськогосподарські фермерські землі</w:t>
      </w:r>
      <w:r w:rsidRPr="002F24C2">
        <w:rPr>
          <w:rFonts w:ascii="Times New Roman" w:eastAsia="Times New Roman" w:hAnsi="Times New Roman" w:cs="Times New Roman"/>
          <w:color w:val="000000"/>
          <w:lang w:eastAsia="ru-RU"/>
        </w:rPr>
        <w:t>.  </w:t>
      </w:r>
    </w:p>
    <w:p w14:paraId="107ED5B7" w14:textId="77777777" w:rsidR="002F24C2" w:rsidRPr="002F24C2" w:rsidRDefault="002F24C2" w:rsidP="00B05F0B">
      <w:pPr>
        <w:widowControl w:val="0"/>
        <w:numPr>
          <w:ilvl w:val="1"/>
          <w:numId w:val="4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i/>
          <w:iCs/>
          <w:lang w:eastAsia="ru-RU"/>
        </w:rPr>
      </w:pPr>
      <w:r w:rsidRPr="002F24C2">
        <w:rPr>
          <w:rFonts w:ascii="Times New Roman" w:eastAsia="Times New Roman" w:hAnsi="Times New Roman" w:cs="Times New Roman"/>
          <w:lang w:eastAsia="ru-RU"/>
        </w:rPr>
        <w:t xml:space="preserve"> 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w:t>
      </w:r>
    </w:p>
    <w:p w14:paraId="6CD98C31" w14:textId="77777777" w:rsidR="002F24C2" w:rsidRPr="002F24C2" w:rsidRDefault="002F24C2" w:rsidP="00B05F0B">
      <w:pPr>
        <w:widowControl w:val="0"/>
        <w:numPr>
          <w:ilvl w:val="1"/>
          <w:numId w:val="4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color w:val="000000"/>
          <w:lang w:eastAsia="ru-RU"/>
        </w:rPr>
        <w:t xml:space="preserve"> Техніка та обладнання має бути </w:t>
      </w:r>
      <w:r w:rsidRPr="002F24C2">
        <w:rPr>
          <w:rFonts w:ascii="Times New Roman" w:eastAsia="Times New Roman" w:hAnsi="Times New Roman" w:cs="Times New Roman"/>
          <w:lang w:eastAsia="ru-RU"/>
        </w:rPr>
        <w:t>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70E43546" w14:textId="77777777" w:rsidR="002F24C2" w:rsidRPr="002F24C2" w:rsidRDefault="002F24C2" w:rsidP="00B05F0B">
      <w:pPr>
        <w:widowControl w:val="0"/>
        <w:numPr>
          <w:ilvl w:val="1"/>
          <w:numId w:val="4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7DDCB9D5" w14:textId="77777777" w:rsidR="002F24C2" w:rsidRPr="002F24C2" w:rsidRDefault="002F24C2" w:rsidP="002F24C2">
      <w:pPr>
        <w:tabs>
          <w:tab w:val="left" w:pos="708"/>
        </w:tabs>
        <w:autoSpaceDN w:val="0"/>
        <w:spacing w:after="0"/>
        <w:ind w:left="360" w:right="425" w:hanging="360"/>
        <w:contextualSpacing/>
        <w:jc w:val="both"/>
        <w:rPr>
          <w:rFonts w:ascii="Times New Roman" w:eastAsia="Times New Roman" w:hAnsi="Times New Roman" w:cs="Times New Roman"/>
          <w:i/>
          <w:iCs/>
          <w:lang w:eastAsia="ru-RU"/>
        </w:rPr>
      </w:pPr>
      <w:r w:rsidRPr="002F24C2">
        <w:rPr>
          <w:rFonts w:ascii="Times New Roman" w:eastAsia="Times New Roman" w:hAnsi="Times New Roman" w:cs="Times New Roman"/>
          <w:lang w:eastAsia="ru-RU"/>
        </w:rPr>
        <w:t xml:space="preserve">2.16. </w:t>
      </w:r>
      <w:r w:rsidRPr="002F24C2">
        <w:rPr>
          <w:rFonts w:ascii="Times New Roman" w:eastAsia="Times New Roman" w:hAnsi="Times New Roman" w:cs="Times New Roman"/>
          <w:i/>
          <w:iCs/>
          <w:lang w:eastAsia="ru-RU"/>
        </w:rPr>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тендерної пропозиції учасника.</w:t>
      </w:r>
    </w:p>
    <w:p w14:paraId="17D226E1" w14:textId="77777777" w:rsidR="002F24C2" w:rsidRPr="002F24C2" w:rsidRDefault="002F24C2" w:rsidP="002F24C2">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2.17..Якщо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742A3B02" w14:textId="77777777" w:rsidR="002F24C2" w:rsidRPr="002F24C2" w:rsidRDefault="002F24C2" w:rsidP="002F24C2">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2.18. Учасник несе повну відповідальність за якість робіт, виконаних субпідрядною організацією.</w:t>
      </w:r>
    </w:p>
    <w:p w14:paraId="1326C18D" w14:textId="77777777" w:rsidR="002F24C2" w:rsidRPr="002F24C2" w:rsidRDefault="002F24C2" w:rsidP="002F24C2">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Замовник залишає за собою право на звернення до Учасника за уточненням вартості обладнання та матеріалів, що передбачені ПКД (окрім обладнання, наведеного у Додатку 3.4). Учасник повинен надати відповідні </w:t>
      </w:r>
      <w:proofErr w:type="spellStart"/>
      <w:r w:rsidRPr="002F24C2">
        <w:rPr>
          <w:rFonts w:ascii="Times New Roman" w:eastAsia="Times New Roman" w:hAnsi="Times New Roman" w:cs="Times New Roman"/>
          <w:lang w:eastAsia="ru-RU"/>
        </w:rPr>
        <w:t>прайс</w:t>
      </w:r>
      <w:proofErr w:type="spellEnd"/>
      <w:r w:rsidRPr="002F24C2">
        <w:rPr>
          <w:rFonts w:ascii="Times New Roman" w:eastAsia="Times New Roman" w:hAnsi="Times New Roman" w:cs="Times New Roman"/>
          <w:lang w:eastAsia="ru-RU"/>
        </w:rPr>
        <w:t>-листи та калькуляції, які підтверджують вартість матеріалів та обладнання.</w:t>
      </w:r>
    </w:p>
    <w:p w14:paraId="50DC0195" w14:textId="77777777" w:rsidR="002F24C2" w:rsidRPr="002F24C2" w:rsidRDefault="002F24C2" w:rsidP="002F24C2">
      <w:pPr>
        <w:widowControl w:val="0"/>
        <w:shd w:val="clear" w:color="auto" w:fill="FFFFFF"/>
        <w:autoSpaceDE w:val="0"/>
        <w:autoSpaceDN w:val="0"/>
        <w:adjustRightInd w:val="0"/>
        <w:spacing w:before="40" w:after="0" w:line="240" w:lineRule="auto"/>
        <w:jc w:val="both"/>
        <w:rPr>
          <w:rFonts w:ascii="Times New Roman" w:eastAsia="Times New Roman" w:hAnsi="Times New Roman" w:cs="Times New Roman"/>
          <w:i/>
          <w:iCs/>
          <w:color w:val="000000"/>
          <w:lang w:eastAsia="ru-RU"/>
        </w:rPr>
      </w:pPr>
      <w:r w:rsidRPr="002F24C2">
        <w:rPr>
          <w:rFonts w:ascii="Times New Roman" w:eastAsia="Times New Roman" w:hAnsi="Times New Roman" w:cs="Times New Roman"/>
          <w:color w:val="000000"/>
          <w:lang w:eastAsia="ru-RU"/>
        </w:rPr>
        <w:t xml:space="preserve">2.19. </w:t>
      </w:r>
      <w:r w:rsidRPr="002F24C2">
        <w:rPr>
          <w:rFonts w:ascii="Times New Roman" w:eastAsia="Times New Roman" w:hAnsi="Times New Roman" w:cs="Times New Roman"/>
          <w:i/>
          <w:iCs/>
          <w:color w:val="000000"/>
          <w:lang w:eastAsia="ru-RU"/>
        </w:rPr>
        <w:t xml:space="preserve">Учасник перед початком робіт виконує всі необхідні узгодження з землекористувачами </w:t>
      </w:r>
    </w:p>
    <w:p w14:paraId="23359649" w14:textId="77777777" w:rsidR="002F24C2" w:rsidRPr="002F24C2" w:rsidRDefault="002F24C2" w:rsidP="002F24C2">
      <w:pPr>
        <w:widowControl w:val="0"/>
        <w:shd w:val="clear" w:color="auto" w:fill="FFFFFF"/>
        <w:autoSpaceDE w:val="0"/>
        <w:autoSpaceDN w:val="0"/>
        <w:adjustRightInd w:val="0"/>
        <w:spacing w:before="40" w:after="0" w:line="240" w:lineRule="auto"/>
        <w:jc w:val="both"/>
        <w:rPr>
          <w:rFonts w:ascii="Times New Roman" w:eastAsia="Times New Roman" w:hAnsi="Times New Roman" w:cs="Times New Roman"/>
          <w:i/>
          <w:iCs/>
          <w:color w:val="000000"/>
          <w:lang w:eastAsia="ru-RU"/>
        </w:rPr>
      </w:pPr>
      <w:r w:rsidRPr="002F24C2">
        <w:rPr>
          <w:rFonts w:ascii="Times New Roman" w:eastAsia="Times New Roman" w:hAnsi="Times New Roman" w:cs="Times New Roman"/>
          <w:i/>
          <w:iCs/>
          <w:color w:val="000000"/>
          <w:lang w:eastAsia="ru-RU"/>
        </w:rPr>
        <w:t xml:space="preserve">2.20. Учасник  повинен під час виконання робіт вжити заходи щодо унеможливлення пошкодження прилеглої території, будівель, споруд і транспортних засобів лакофарбовими виробами або іншими матеріалами та своїми діями. </w:t>
      </w:r>
    </w:p>
    <w:p w14:paraId="59D32A3C" w14:textId="77777777" w:rsidR="002F24C2" w:rsidRPr="002F24C2" w:rsidRDefault="002F24C2" w:rsidP="002F24C2">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2.21. </w:t>
      </w:r>
      <w:proofErr w:type="spellStart"/>
      <w:r w:rsidRPr="002F24C2">
        <w:rPr>
          <w:rFonts w:ascii="Times New Roman" w:eastAsia="Times New Roman" w:hAnsi="Times New Roman" w:cs="Times New Roman"/>
          <w:lang w:val="ru-RU" w:eastAsia="ru-RU"/>
        </w:rPr>
        <w:t>Замовник</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залиша</w:t>
      </w:r>
      <w:proofErr w:type="spellEnd"/>
      <w:r w:rsidRPr="002F24C2">
        <w:rPr>
          <w:rFonts w:ascii="Times New Roman" w:eastAsia="Times New Roman" w:hAnsi="Times New Roman" w:cs="Times New Roman"/>
          <w:lang w:eastAsia="ru-RU"/>
        </w:rPr>
        <w:t xml:space="preserve">є за собою право відхилити тендерну пропозицію учасника/не допустити учасника у випадку наявності порушень зобов’язань </w:t>
      </w:r>
      <w:r w:rsidRPr="002F24C2">
        <w:rPr>
          <w:rFonts w:ascii="Times New Roman" w:eastAsia="Times New Roman" w:hAnsi="Times New Roman" w:cs="Times New Roman"/>
          <w:lang w:val="ru-RU" w:eastAsia="ru-RU"/>
        </w:rPr>
        <w:t xml:space="preserve">за </w:t>
      </w:r>
      <w:proofErr w:type="spellStart"/>
      <w:r w:rsidRPr="002F24C2">
        <w:rPr>
          <w:rFonts w:ascii="Times New Roman" w:eastAsia="Times New Roman" w:hAnsi="Times New Roman" w:cs="Times New Roman"/>
          <w:lang w:val="ru-RU" w:eastAsia="ru-RU"/>
        </w:rPr>
        <w:t>раніше</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укладеними</w:t>
      </w:r>
      <w:proofErr w:type="spellEnd"/>
      <w:r w:rsidRPr="002F24C2">
        <w:rPr>
          <w:rFonts w:ascii="Times New Roman" w:eastAsia="Times New Roman" w:hAnsi="Times New Roman" w:cs="Times New Roman"/>
          <w:lang w:val="ru-RU" w:eastAsia="ru-RU"/>
        </w:rPr>
        <w:t xml:space="preserve"> договорами </w:t>
      </w:r>
      <w:r w:rsidRPr="002F24C2">
        <w:rPr>
          <w:rFonts w:ascii="Times New Roman" w:eastAsia="Times New Roman" w:hAnsi="Times New Roman" w:cs="Times New Roman"/>
          <w:lang w:eastAsia="ru-RU"/>
        </w:rPr>
        <w:t>з ОСР ДТЕК МЕРЕЖІ з вини Контрагента (учасника торгів):</w:t>
      </w:r>
    </w:p>
    <w:p w14:paraId="15083716" w14:textId="77777777" w:rsidR="002F24C2" w:rsidRPr="002F24C2" w:rsidRDefault="002F24C2" w:rsidP="00B05F0B">
      <w:pPr>
        <w:widowControl w:val="0"/>
        <w:numPr>
          <w:ilvl w:val="0"/>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F24C2">
        <w:rPr>
          <w:rFonts w:ascii="Times New Roman" w:eastAsia="Times New Roman" w:hAnsi="Times New Roman" w:cs="Times New Roman"/>
          <w:lang w:eastAsia="ru-RU"/>
        </w:rPr>
        <w:tab/>
        <w:t>Порушення</w:t>
      </w:r>
      <w:r w:rsidRPr="002F24C2">
        <w:rPr>
          <w:rFonts w:ascii="Times New Roman" w:eastAsia="Times New Roman" w:hAnsi="Times New Roman" w:cs="Times New Roman"/>
          <w:bCs/>
          <w:lang w:eastAsia="ru-RU"/>
        </w:rPr>
        <w:t xml:space="preserve"> більше ніж на 30 календарних днів строку виконання робіт/послуг за відповідними етапами Графіку виконання робіт;</w:t>
      </w:r>
    </w:p>
    <w:p w14:paraId="7736010F" w14:textId="77777777" w:rsidR="002F24C2" w:rsidRPr="002F24C2" w:rsidRDefault="002F24C2" w:rsidP="00B05F0B">
      <w:pPr>
        <w:widowControl w:val="0"/>
        <w:numPr>
          <w:ilvl w:val="0"/>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F24C2">
        <w:rPr>
          <w:rFonts w:ascii="Times New Roman" w:eastAsia="Times New Roman" w:hAnsi="Times New Roman" w:cs="Times New Roman"/>
          <w:bCs/>
          <w:lang w:eastAsia="ru-RU"/>
        </w:rPr>
        <w:t>Порушення якості виконання робіт/надання послуг, не усунуте протягом 30 календарних днів;</w:t>
      </w:r>
    </w:p>
    <w:p w14:paraId="6DD393E2" w14:textId="77777777" w:rsidR="002F24C2" w:rsidRPr="002F24C2" w:rsidRDefault="002F24C2" w:rsidP="00B05F0B">
      <w:pPr>
        <w:widowControl w:val="0"/>
        <w:numPr>
          <w:ilvl w:val="0"/>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F24C2">
        <w:rPr>
          <w:rFonts w:ascii="Times New Roman" w:eastAsia="Times New Roman" w:hAnsi="Times New Roman" w:cs="Times New Roman"/>
          <w:bCs/>
          <w:lang w:eastAsia="ru-RU"/>
        </w:rPr>
        <w:t>Порушення гарантійних зобов’язань, не усунуте протягом 30 календарних днів;</w:t>
      </w:r>
    </w:p>
    <w:p w14:paraId="68DD339E" w14:textId="77777777" w:rsidR="002F24C2" w:rsidRPr="002F24C2" w:rsidRDefault="002F24C2" w:rsidP="00B05F0B">
      <w:pPr>
        <w:widowControl w:val="0"/>
        <w:numPr>
          <w:ilvl w:val="0"/>
          <w:numId w:val="3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2F24C2">
        <w:rPr>
          <w:rFonts w:ascii="Times New Roman" w:eastAsia="Times New Roman" w:hAnsi="Times New Roman" w:cs="Times New Roman"/>
          <w:bCs/>
          <w:lang w:eastAsia="ru-RU"/>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2F24C2">
        <w:rPr>
          <w:rFonts w:ascii="Times New Roman" w:eastAsia="Times New Roman" w:hAnsi="Times New Roman" w:cs="Times New Roman"/>
          <w:lang w:eastAsia="ru-RU"/>
        </w:rPr>
        <w:t>2-х та більше порушень за звітний квартал</w:t>
      </w:r>
      <w:r w:rsidRPr="002F24C2">
        <w:rPr>
          <w:rFonts w:ascii="Times New Roman" w:eastAsia="Times New Roman" w:hAnsi="Times New Roman" w:cs="Times New Roman"/>
          <w:bCs/>
          <w:lang w:eastAsia="ru-RU"/>
        </w:rPr>
        <w:t>;</w:t>
      </w:r>
    </w:p>
    <w:p w14:paraId="0912319B" w14:textId="77777777" w:rsidR="002F24C2" w:rsidRPr="002F24C2" w:rsidRDefault="002F24C2" w:rsidP="00B05F0B">
      <w:pPr>
        <w:widowControl w:val="0"/>
        <w:numPr>
          <w:ilvl w:val="0"/>
          <w:numId w:val="34"/>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bCs/>
          <w:lang w:eastAsia="ru-RU"/>
        </w:rPr>
        <w:t>Порушення строків здачі завершеного об’єкта в експлуатацію більше ніж на 30 календарних днів.</w:t>
      </w:r>
    </w:p>
    <w:p w14:paraId="1A05CECB" w14:textId="77777777" w:rsidR="002F24C2" w:rsidRPr="002F24C2" w:rsidRDefault="002F24C2" w:rsidP="00B05F0B">
      <w:pPr>
        <w:widowControl w:val="0"/>
        <w:numPr>
          <w:ilvl w:val="0"/>
          <w:numId w:val="34"/>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ru-RU"/>
        </w:rPr>
      </w:pPr>
      <w:bookmarkStart w:id="10" w:name="_Hlk135924068"/>
      <w:r w:rsidRPr="002F24C2">
        <w:rPr>
          <w:rFonts w:ascii="Times New Roman" w:eastAsia="Times New Roman" w:hAnsi="Times New Roman" w:cs="Times New Roman"/>
          <w:iCs/>
          <w:color w:val="000000"/>
          <w:lang w:eastAsia="ru-RU"/>
        </w:rPr>
        <w:t>П</w:t>
      </w:r>
      <w:r w:rsidRPr="002F24C2">
        <w:rPr>
          <w:rFonts w:ascii="Times New Roman" w:eastAsia="Times New Roman" w:hAnsi="Times New Roman" w:cs="Times New Roman"/>
          <w:color w:val="000000"/>
          <w:lang w:eastAsia="ru-RU"/>
        </w:rPr>
        <w:t>орушення</w:t>
      </w:r>
      <w:r w:rsidRPr="002F24C2">
        <w:rPr>
          <w:rFonts w:ascii="Times New Roman" w:eastAsia="Times New Roman" w:hAnsi="Times New Roman" w:cs="Times New Roman"/>
          <w:iCs/>
          <w:color w:val="000000"/>
          <w:lang w:eastAsia="ru-RU"/>
        </w:rPr>
        <w:t xml:space="preserve"> </w:t>
      </w:r>
      <w:r w:rsidRPr="002F24C2">
        <w:rPr>
          <w:rFonts w:ascii="Times New Roman" w:eastAsia="Times New Roman" w:hAnsi="Times New Roman" w:cs="Times New Roman"/>
          <w:color w:val="000000"/>
          <w:lang w:eastAsia="ru-RU"/>
        </w:rPr>
        <w:t>Контрагентом порядку складання</w:t>
      </w:r>
      <w:r w:rsidRPr="002F24C2">
        <w:rPr>
          <w:rFonts w:ascii="Times New Roman" w:eastAsia="Times New Roman" w:hAnsi="Times New Roman" w:cs="Times New Roman"/>
          <w:iCs/>
          <w:color w:val="000000"/>
          <w:lang w:eastAsia="ru-RU"/>
        </w:rPr>
        <w:t xml:space="preserve"> </w:t>
      </w:r>
      <w:r w:rsidRPr="002F24C2">
        <w:rPr>
          <w:rFonts w:ascii="Times New Roman" w:eastAsia="Times New Roman" w:hAnsi="Times New Roman" w:cs="Times New Roman"/>
          <w:color w:val="000000"/>
          <w:lang w:eastAsia="ru-RU"/>
        </w:rPr>
        <w:t>та/або порядку</w:t>
      </w:r>
      <w:r w:rsidRPr="002F24C2">
        <w:rPr>
          <w:rFonts w:ascii="Times New Roman" w:eastAsia="Times New Roman" w:hAnsi="Times New Roman" w:cs="Times New Roman"/>
          <w:iCs/>
          <w:color w:val="000000"/>
          <w:lang w:eastAsia="ru-RU"/>
        </w:rPr>
        <w:t xml:space="preserve"> </w:t>
      </w:r>
      <w:r w:rsidRPr="002F24C2">
        <w:rPr>
          <w:rFonts w:ascii="Times New Roman" w:eastAsia="Times New Roman" w:hAnsi="Times New Roman" w:cs="Times New Roman"/>
          <w:color w:val="000000"/>
          <w:lang w:eastAsia="ru-RU"/>
        </w:rPr>
        <w:t>реєстрації ПН/РК в Єдиному реєстрі</w:t>
      </w:r>
      <w:r w:rsidRPr="002F24C2">
        <w:rPr>
          <w:rFonts w:ascii="Times New Roman" w:eastAsia="Times New Roman" w:hAnsi="Times New Roman" w:cs="Times New Roman"/>
          <w:iCs/>
          <w:color w:val="000000"/>
          <w:lang w:eastAsia="ru-RU"/>
        </w:rPr>
        <w:t xml:space="preserve"> податкових накладних (ЄРПН), відмови </w:t>
      </w:r>
      <w:r w:rsidRPr="002F24C2">
        <w:rPr>
          <w:rFonts w:ascii="Times New Roman" w:eastAsia="Times New Roman" w:hAnsi="Times New Roman" w:cs="Times New Roman"/>
          <w:color w:val="000000"/>
          <w:lang w:eastAsia="ru-RU"/>
        </w:rPr>
        <w:t>Контрагентом</w:t>
      </w:r>
      <w:r w:rsidRPr="002F24C2">
        <w:rPr>
          <w:rFonts w:ascii="Times New Roman" w:eastAsia="Times New Roman" w:hAnsi="Times New Roman" w:cs="Times New Roman"/>
          <w:iCs/>
          <w:color w:val="000000"/>
          <w:lang w:eastAsia="ru-RU"/>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p>
    <w:bookmarkEnd w:id="10"/>
    <w:p w14:paraId="6BDB0029" w14:textId="77777777" w:rsidR="002F24C2" w:rsidRPr="002F24C2" w:rsidRDefault="002F24C2" w:rsidP="002F24C2">
      <w:pPr>
        <w:widowControl w:val="0"/>
        <w:shd w:val="clear" w:color="auto" w:fill="FFFFFF"/>
        <w:autoSpaceDE w:val="0"/>
        <w:autoSpaceDN w:val="0"/>
        <w:adjustRightInd w:val="0"/>
        <w:spacing w:after="0"/>
        <w:ind w:left="432"/>
        <w:contextualSpacing/>
        <w:jc w:val="both"/>
        <w:rPr>
          <w:rFonts w:ascii="Times New Roman" w:eastAsia="Times New Roman" w:hAnsi="Times New Roman" w:cs="Times New Roman"/>
          <w:lang w:eastAsia="ru-RU"/>
        </w:rPr>
      </w:pPr>
    </w:p>
    <w:p w14:paraId="6E9AD824" w14:textId="77777777" w:rsidR="0045584D" w:rsidRPr="002F24C2" w:rsidRDefault="0045584D" w:rsidP="0045584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SimSun" w:hAnsi="Times New Roman" w:cs="Times New Roman"/>
          <w:b/>
          <w:kern w:val="1"/>
          <w:lang w:eastAsia="hi-IN" w:bidi="hi-IN"/>
        </w:rPr>
        <w:sectPr w:rsidR="0045584D" w:rsidRPr="002F24C2" w:rsidSect="004B4D0A">
          <w:headerReference w:type="even" r:id="rId20"/>
          <w:headerReference w:type="default" r:id="rId21"/>
          <w:footerReference w:type="even" r:id="rId22"/>
          <w:footerReference w:type="default" r:id="rId23"/>
          <w:headerReference w:type="first" r:id="rId24"/>
          <w:footerReference w:type="first" r:id="rId25"/>
          <w:pgSz w:w="11909" w:h="16834" w:code="9"/>
          <w:pgMar w:top="567" w:right="994" w:bottom="567" w:left="1134" w:header="567" w:footer="567" w:gutter="0"/>
          <w:cols w:space="60"/>
          <w:noEndnote/>
          <w:titlePg/>
          <w:docGrid w:linePitch="326"/>
        </w:sectPr>
      </w:pPr>
    </w:p>
    <w:p w14:paraId="17F3E800" w14:textId="6D57F072" w:rsidR="0045584D" w:rsidRPr="0006709D" w:rsidRDefault="0006709D" w:rsidP="0006709D">
      <w:pPr>
        <w:ind w:firstLine="709"/>
        <w:jc w:val="right"/>
        <w:rPr>
          <w:rFonts w:ascii="Times New Roman" w:eastAsia="SimSun" w:hAnsi="Times New Roman" w:cs="Times New Roman"/>
          <w:b/>
          <w:kern w:val="1"/>
          <w:lang w:eastAsia="hi-IN" w:bidi="hi-IN"/>
        </w:rPr>
      </w:pPr>
      <w:r w:rsidRPr="0006709D">
        <w:rPr>
          <w:rFonts w:ascii="Times New Roman" w:eastAsia="SimSun" w:hAnsi="Times New Roman" w:cs="Times New Roman"/>
          <w:b/>
          <w:kern w:val="1"/>
          <w:lang w:eastAsia="hi-IN" w:bidi="hi-IN"/>
        </w:rPr>
        <w:lastRenderedPageBreak/>
        <w:t>Додаток 3.</w:t>
      </w:r>
      <w:r>
        <w:rPr>
          <w:rFonts w:ascii="Times New Roman" w:eastAsia="SimSun" w:hAnsi="Times New Roman" w:cs="Times New Roman"/>
          <w:b/>
          <w:kern w:val="1"/>
          <w:lang w:eastAsia="hi-IN" w:bidi="hi-IN"/>
        </w:rPr>
        <w:t>1</w:t>
      </w:r>
      <w:r w:rsidRPr="0006709D">
        <w:rPr>
          <w:rFonts w:ascii="Times New Roman" w:eastAsia="SimSun" w:hAnsi="Times New Roman" w:cs="Times New Roman"/>
          <w:b/>
          <w:kern w:val="1"/>
          <w:lang w:eastAsia="hi-IN" w:bidi="hi-IN"/>
        </w:rPr>
        <w:t xml:space="preserve">. до ТЗ  </w:t>
      </w:r>
    </w:p>
    <w:p w14:paraId="1CAC0EA5" w14:textId="77777777" w:rsidR="00C630E7" w:rsidRPr="002F24C2" w:rsidRDefault="00C630E7" w:rsidP="00C630E7">
      <w:pPr>
        <w:jc w:val="center"/>
        <w:rPr>
          <w:rFonts w:ascii="Times New Roman" w:eastAsia="Calibri" w:hAnsi="Times New Roman" w:cs="Times New Roman"/>
          <w:b/>
          <w:bCs/>
        </w:rPr>
      </w:pPr>
      <w:r w:rsidRPr="002F24C2">
        <w:rPr>
          <w:rFonts w:ascii="Times New Roman" w:eastAsia="Calibri" w:hAnsi="Times New Roman" w:cs="Times New Roman"/>
          <w:b/>
          <w:bCs/>
        </w:rPr>
        <w:t>Графік виконання робіт</w:t>
      </w:r>
    </w:p>
    <w:tbl>
      <w:tblPr>
        <w:tblStyle w:val="2ff6"/>
        <w:tblW w:w="0" w:type="auto"/>
        <w:tblLook w:val="04A0" w:firstRow="1" w:lastRow="0" w:firstColumn="1" w:lastColumn="0" w:noHBand="0" w:noVBand="1"/>
      </w:tblPr>
      <w:tblGrid>
        <w:gridCol w:w="1023"/>
        <w:gridCol w:w="2854"/>
        <w:gridCol w:w="2463"/>
        <w:gridCol w:w="1556"/>
        <w:gridCol w:w="1932"/>
        <w:gridCol w:w="1932"/>
        <w:gridCol w:w="1934"/>
        <w:gridCol w:w="1934"/>
      </w:tblGrid>
      <w:tr w:rsidR="00C630E7" w:rsidRPr="002F24C2" w14:paraId="531899BC" w14:textId="77777777" w:rsidTr="00545484">
        <w:trPr>
          <w:trHeight w:val="449"/>
        </w:trPr>
        <w:tc>
          <w:tcPr>
            <w:tcW w:w="1023" w:type="dxa"/>
          </w:tcPr>
          <w:p w14:paraId="0FBA8FB5" w14:textId="77777777" w:rsidR="00C630E7" w:rsidRPr="002F24C2" w:rsidRDefault="00C630E7" w:rsidP="00545484">
            <w:pPr>
              <w:rPr>
                <w:rFonts w:eastAsia="Calibri"/>
                <w:b/>
                <w:bCs/>
              </w:rPr>
            </w:pPr>
            <w:r w:rsidRPr="002F24C2">
              <w:rPr>
                <w:rFonts w:eastAsia="Calibri"/>
                <w:b/>
                <w:bCs/>
              </w:rPr>
              <w:t>№</w:t>
            </w:r>
          </w:p>
        </w:tc>
        <w:tc>
          <w:tcPr>
            <w:tcW w:w="2854" w:type="dxa"/>
          </w:tcPr>
          <w:p w14:paraId="0327DC56" w14:textId="77777777" w:rsidR="00C630E7" w:rsidRPr="002F24C2" w:rsidRDefault="00C630E7" w:rsidP="00545484">
            <w:pPr>
              <w:rPr>
                <w:rFonts w:eastAsia="Calibri"/>
                <w:b/>
                <w:bCs/>
              </w:rPr>
            </w:pPr>
            <w:proofErr w:type="spellStart"/>
            <w:r w:rsidRPr="002F24C2">
              <w:rPr>
                <w:rFonts w:eastAsia="Calibri"/>
                <w:b/>
                <w:bCs/>
              </w:rPr>
              <w:t>Назва</w:t>
            </w:r>
            <w:proofErr w:type="spellEnd"/>
            <w:r w:rsidRPr="002F24C2">
              <w:rPr>
                <w:rFonts w:eastAsia="Calibri"/>
                <w:b/>
                <w:bCs/>
              </w:rPr>
              <w:t xml:space="preserve"> </w:t>
            </w:r>
            <w:proofErr w:type="spellStart"/>
            <w:r w:rsidRPr="002F24C2">
              <w:rPr>
                <w:rFonts w:eastAsia="Calibri"/>
                <w:b/>
                <w:bCs/>
              </w:rPr>
              <w:t>етапу</w:t>
            </w:r>
            <w:proofErr w:type="spellEnd"/>
            <w:r w:rsidRPr="002F24C2">
              <w:rPr>
                <w:rFonts w:eastAsia="Calibri"/>
                <w:b/>
                <w:bCs/>
              </w:rPr>
              <w:t xml:space="preserve"> </w:t>
            </w:r>
            <w:proofErr w:type="spellStart"/>
            <w:r w:rsidRPr="002F24C2">
              <w:rPr>
                <w:rFonts w:eastAsia="Calibri"/>
                <w:b/>
                <w:bCs/>
              </w:rPr>
              <w:t>виконання</w:t>
            </w:r>
            <w:proofErr w:type="spellEnd"/>
            <w:r w:rsidRPr="002F24C2">
              <w:rPr>
                <w:rFonts w:eastAsia="Calibri"/>
                <w:b/>
                <w:bCs/>
              </w:rPr>
              <w:t xml:space="preserve"> </w:t>
            </w:r>
            <w:proofErr w:type="spellStart"/>
            <w:r w:rsidRPr="002F24C2">
              <w:rPr>
                <w:rFonts w:eastAsia="Calibri"/>
                <w:b/>
                <w:bCs/>
              </w:rPr>
              <w:t>робіт</w:t>
            </w:r>
            <w:proofErr w:type="spellEnd"/>
          </w:p>
        </w:tc>
        <w:tc>
          <w:tcPr>
            <w:tcW w:w="2463" w:type="dxa"/>
          </w:tcPr>
          <w:p w14:paraId="2B3C90F5" w14:textId="77777777" w:rsidR="00C630E7" w:rsidRPr="002F24C2" w:rsidRDefault="00C630E7" w:rsidP="00545484">
            <w:pPr>
              <w:rPr>
                <w:rFonts w:eastAsia="Calibri"/>
                <w:b/>
                <w:bCs/>
              </w:rPr>
            </w:pPr>
            <w:proofErr w:type="spellStart"/>
            <w:r w:rsidRPr="002F24C2">
              <w:rPr>
                <w:rFonts w:eastAsia="Calibri"/>
                <w:b/>
                <w:bCs/>
              </w:rPr>
              <w:t>Всього</w:t>
            </w:r>
            <w:proofErr w:type="spellEnd"/>
            <w:r w:rsidRPr="002F24C2">
              <w:rPr>
                <w:rFonts w:eastAsia="Calibri"/>
                <w:b/>
                <w:bCs/>
              </w:rPr>
              <w:t xml:space="preserve"> </w:t>
            </w:r>
            <w:proofErr w:type="spellStart"/>
            <w:r w:rsidRPr="002F24C2">
              <w:rPr>
                <w:rFonts w:eastAsia="Calibri"/>
                <w:b/>
                <w:bCs/>
              </w:rPr>
              <w:t>витрат</w:t>
            </w:r>
            <w:proofErr w:type="spellEnd"/>
            <w:r w:rsidRPr="002F24C2">
              <w:rPr>
                <w:rFonts w:eastAsia="Calibri"/>
                <w:b/>
                <w:bCs/>
              </w:rPr>
              <w:t xml:space="preserve"> грн. з ПДВ</w:t>
            </w:r>
          </w:p>
        </w:tc>
        <w:tc>
          <w:tcPr>
            <w:tcW w:w="1556" w:type="dxa"/>
          </w:tcPr>
          <w:p w14:paraId="4D91C5F2" w14:textId="77777777" w:rsidR="00C630E7" w:rsidRPr="002F24C2" w:rsidRDefault="00C630E7" w:rsidP="00545484">
            <w:pPr>
              <w:rPr>
                <w:rFonts w:eastAsia="Calibri"/>
                <w:b/>
                <w:bCs/>
              </w:rPr>
            </w:pPr>
            <w:proofErr w:type="spellStart"/>
            <w:r w:rsidRPr="002F24C2">
              <w:rPr>
                <w:rFonts w:eastAsia="Calibri"/>
                <w:b/>
                <w:bCs/>
              </w:rPr>
              <w:t>Місяць</w:t>
            </w:r>
            <w:proofErr w:type="spellEnd"/>
            <w:r w:rsidRPr="002F24C2">
              <w:rPr>
                <w:rFonts w:eastAsia="Calibri"/>
                <w:b/>
                <w:bCs/>
              </w:rPr>
              <w:t xml:space="preserve"> 1 </w:t>
            </w:r>
          </w:p>
        </w:tc>
        <w:tc>
          <w:tcPr>
            <w:tcW w:w="1932" w:type="dxa"/>
          </w:tcPr>
          <w:p w14:paraId="6C63B592" w14:textId="77777777" w:rsidR="00C630E7" w:rsidRPr="002F24C2" w:rsidRDefault="00C630E7" w:rsidP="00545484">
            <w:pPr>
              <w:rPr>
                <w:rFonts w:eastAsia="Calibri"/>
                <w:b/>
                <w:bCs/>
              </w:rPr>
            </w:pPr>
            <w:proofErr w:type="spellStart"/>
            <w:r w:rsidRPr="002F24C2">
              <w:rPr>
                <w:rFonts w:eastAsia="Calibri"/>
                <w:b/>
                <w:bCs/>
              </w:rPr>
              <w:t>Місяць</w:t>
            </w:r>
            <w:proofErr w:type="spellEnd"/>
            <w:r w:rsidRPr="002F24C2">
              <w:rPr>
                <w:rFonts w:eastAsia="Calibri"/>
                <w:b/>
                <w:bCs/>
              </w:rPr>
              <w:t xml:space="preserve"> 2</w:t>
            </w:r>
          </w:p>
        </w:tc>
        <w:tc>
          <w:tcPr>
            <w:tcW w:w="1932" w:type="dxa"/>
          </w:tcPr>
          <w:p w14:paraId="48398804" w14:textId="77777777" w:rsidR="00C630E7" w:rsidRPr="002F24C2" w:rsidRDefault="00C630E7" w:rsidP="00545484">
            <w:pPr>
              <w:rPr>
                <w:rFonts w:eastAsia="Calibri"/>
                <w:b/>
                <w:bCs/>
              </w:rPr>
            </w:pPr>
            <w:proofErr w:type="spellStart"/>
            <w:r w:rsidRPr="002F24C2">
              <w:rPr>
                <w:rFonts w:eastAsia="Calibri"/>
                <w:b/>
                <w:bCs/>
              </w:rPr>
              <w:t>Місяць</w:t>
            </w:r>
            <w:proofErr w:type="spellEnd"/>
            <w:r w:rsidRPr="002F24C2">
              <w:rPr>
                <w:rFonts w:eastAsia="Calibri"/>
                <w:b/>
                <w:bCs/>
              </w:rPr>
              <w:t xml:space="preserve"> 3</w:t>
            </w:r>
          </w:p>
        </w:tc>
        <w:tc>
          <w:tcPr>
            <w:tcW w:w="1934" w:type="dxa"/>
          </w:tcPr>
          <w:p w14:paraId="6223E388" w14:textId="77777777" w:rsidR="00C630E7" w:rsidRPr="002F24C2" w:rsidRDefault="00C630E7" w:rsidP="00545484">
            <w:pPr>
              <w:rPr>
                <w:rFonts w:eastAsia="Calibri"/>
                <w:b/>
                <w:bCs/>
              </w:rPr>
            </w:pPr>
            <w:proofErr w:type="spellStart"/>
            <w:r w:rsidRPr="002F24C2">
              <w:rPr>
                <w:rFonts w:eastAsia="Calibri"/>
                <w:b/>
                <w:bCs/>
              </w:rPr>
              <w:t>Місяць</w:t>
            </w:r>
            <w:proofErr w:type="spellEnd"/>
            <w:r w:rsidRPr="002F24C2">
              <w:rPr>
                <w:rFonts w:eastAsia="Calibri"/>
                <w:b/>
                <w:bCs/>
              </w:rPr>
              <w:t xml:space="preserve"> 4</w:t>
            </w:r>
          </w:p>
        </w:tc>
        <w:tc>
          <w:tcPr>
            <w:tcW w:w="1934" w:type="dxa"/>
          </w:tcPr>
          <w:p w14:paraId="15DCCFB2" w14:textId="77777777" w:rsidR="00C630E7" w:rsidRPr="002F24C2" w:rsidRDefault="00C630E7" w:rsidP="00545484">
            <w:pPr>
              <w:rPr>
                <w:rFonts w:eastAsia="Calibri"/>
                <w:b/>
                <w:bCs/>
              </w:rPr>
            </w:pPr>
            <w:proofErr w:type="spellStart"/>
            <w:r w:rsidRPr="002F24C2">
              <w:rPr>
                <w:rFonts w:eastAsia="Calibri"/>
                <w:b/>
                <w:bCs/>
              </w:rPr>
              <w:t>Місяць</w:t>
            </w:r>
            <w:proofErr w:type="spellEnd"/>
            <w:r w:rsidRPr="002F24C2">
              <w:rPr>
                <w:rFonts w:eastAsia="Calibri"/>
                <w:b/>
                <w:bCs/>
              </w:rPr>
              <w:t xml:space="preserve"> 5</w:t>
            </w:r>
          </w:p>
        </w:tc>
      </w:tr>
      <w:tr w:rsidR="00C630E7" w:rsidRPr="002F24C2" w14:paraId="5BF6E772" w14:textId="77777777" w:rsidTr="00545484">
        <w:trPr>
          <w:trHeight w:val="279"/>
        </w:trPr>
        <w:tc>
          <w:tcPr>
            <w:tcW w:w="1023" w:type="dxa"/>
          </w:tcPr>
          <w:p w14:paraId="71CE925E" w14:textId="77777777" w:rsidR="00C630E7" w:rsidRPr="002F24C2" w:rsidRDefault="00C630E7" w:rsidP="00545484">
            <w:pPr>
              <w:rPr>
                <w:rFonts w:eastAsia="Calibri"/>
                <w:b/>
                <w:bCs/>
              </w:rPr>
            </w:pPr>
            <w:r w:rsidRPr="002F24C2">
              <w:rPr>
                <w:rFonts w:eastAsia="Calibri"/>
                <w:b/>
                <w:bCs/>
              </w:rPr>
              <w:t>1</w:t>
            </w:r>
          </w:p>
        </w:tc>
        <w:tc>
          <w:tcPr>
            <w:tcW w:w="2854" w:type="dxa"/>
          </w:tcPr>
          <w:p w14:paraId="1CD20E85" w14:textId="77777777" w:rsidR="00C630E7" w:rsidRPr="002F24C2" w:rsidRDefault="00C630E7" w:rsidP="00545484">
            <w:pPr>
              <w:rPr>
                <w:rFonts w:eastAsia="Calibri"/>
                <w:b/>
                <w:bCs/>
              </w:rPr>
            </w:pPr>
            <w:r w:rsidRPr="002F24C2">
              <w:rPr>
                <w:rFonts w:eastAsia="Calibri"/>
                <w:b/>
                <w:bCs/>
              </w:rPr>
              <w:t>2</w:t>
            </w:r>
          </w:p>
        </w:tc>
        <w:tc>
          <w:tcPr>
            <w:tcW w:w="2463" w:type="dxa"/>
          </w:tcPr>
          <w:p w14:paraId="4183CD39" w14:textId="77777777" w:rsidR="00C630E7" w:rsidRPr="002F24C2" w:rsidRDefault="00C630E7" w:rsidP="00545484">
            <w:pPr>
              <w:rPr>
                <w:rFonts w:eastAsia="Calibri"/>
                <w:b/>
                <w:bCs/>
              </w:rPr>
            </w:pPr>
            <w:r w:rsidRPr="002F24C2">
              <w:rPr>
                <w:rFonts w:eastAsia="Calibri"/>
                <w:b/>
                <w:bCs/>
              </w:rPr>
              <w:t>3</w:t>
            </w:r>
          </w:p>
        </w:tc>
        <w:tc>
          <w:tcPr>
            <w:tcW w:w="1556" w:type="dxa"/>
          </w:tcPr>
          <w:p w14:paraId="7864D36D" w14:textId="77777777" w:rsidR="00C630E7" w:rsidRPr="002F24C2" w:rsidRDefault="00C630E7" w:rsidP="00545484">
            <w:pPr>
              <w:rPr>
                <w:rFonts w:eastAsia="Calibri"/>
                <w:b/>
                <w:bCs/>
              </w:rPr>
            </w:pPr>
            <w:r w:rsidRPr="002F24C2">
              <w:rPr>
                <w:rFonts w:eastAsia="Calibri"/>
                <w:b/>
                <w:bCs/>
              </w:rPr>
              <w:t>4</w:t>
            </w:r>
          </w:p>
        </w:tc>
        <w:tc>
          <w:tcPr>
            <w:tcW w:w="1932" w:type="dxa"/>
          </w:tcPr>
          <w:p w14:paraId="4F1006FD" w14:textId="77777777" w:rsidR="00C630E7" w:rsidRPr="002F24C2" w:rsidRDefault="00C630E7" w:rsidP="00545484">
            <w:pPr>
              <w:rPr>
                <w:rFonts w:eastAsia="Calibri"/>
                <w:b/>
                <w:bCs/>
              </w:rPr>
            </w:pPr>
            <w:r w:rsidRPr="002F24C2">
              <w:rPr>
                <w:rFonts w:eastAsia="Calibri"/>
                <w:b/>
                <w:bCs/>
              </w:rPr>
              <w:t>5</w:t>
            </w:r>
          </w:p>
        </w:tc>
        <w:tc>
          <w:tcPr>
            <w:tcW w:w="1932" w:type="dxa"/>
          </w:tcPr>
          <w:p w14:paraId="34E904A2" w14:textId="77777777" w:rsidR="00C630E7" w:rsidRPr="002F24C2" w:rsidRDefault="00C630E7" w:rsidP="00545484">
            <w:pPr>
              <w:rPr>
                <w:rFonts w:eastAsia="Calibri"/>
                <w:b/>
                <w:bCs/>
              </w:rPr>
            </w:pPr>
            <w:r w:rsidRPr="002F24C2">
              <w:rPr>
                <w:rFonts w:eastAsia="Calibri"/>
                <w:b/>
                <w:bCs/>
              </w:rPr>
              <w:t>6</w:t>
            </w:r>
          </w:p>
        </w:tc>
        <w:tc>
          <w:tcPr>
            <w:tcW w:w="1934" w:type="dxa"/>
          </w:tcPr>
          <w:p w14:paraId="6A6383D4" w14:textId="77777777" w:rsidR="00C630E7" w:rsidRPr="002F24C2" w:rsidRDefault="00C630E7" w:rsidP="00545484">
            <w:pPr>
              <w:rPr>
                <w:rFonts w:eastAsia="Calibri"/>
                <w:b/>
                <w:bCs/>
              </w:rPr>
            </w:pPr>
            <w:r w:rsidRPr="002F24C2">
              <w:rPr>
                <w:rFonts w:eastAsia="Calibri"/>
                <w:b/>
                <w:bCs/>
              </w:rPr>
              <w:t>7</w:t>
            </w:r>
          </w:p>
        </w:tc>
        <w:tc>
          <w:tcPr>
            <w:tcW w:w="1934" w:type="dxa"/>
          </w:tcPr>
          <w:p w14:paraId="06C55913" w14:textId="77777777" w:rsidR="00C630E7" w:rsidRPr="002F24C2" w:rsidRDefault="00C630E7" w:rsidP="00545484">
            <w:pPr>
              <w:rPr>
                <w:rFonts w:eastAsia="Calibri"/>
                <w:b/>
                <w:bCs/>
              </w:rPr>
            </w:pPr>
            <w:r w:rsidRPr="002F24C2">
              <w:rPr>
                <w:rFonts w:eastAsia="Calibri"/>
                <w:b/>
                <w:bCs/>
              </w:rPr>
              <w:t>8</w:t>
            </w:r>
          </w:p>
        </w:tc>
      </w:tr>
      <w:tr w:rsidR="00C630E7" w:rsidRPr="002F24C2" w14:paraId="54F2AB8C" w14:textId="77777777" w:rsidTr="00545484">
        <w:trPr>
          <w:trHeight w:val="611"/>
        </w:trPr>
        <w:tc>
          <w:tcPr>
            <w:tcW w:w="1023" w:type="dxa"/>
          </w:tcPr>
          <w:p w14:paraId="2A19ED70" w14:textId="77777777" w:rsidR="00C630E7" w:rsidRPr="002F24C2" w:rsidRDefault="00C630E7" w:rsidP="00545484">
            <w:pPr>
              <w:rPr>
                <w:rFonts w:eastAsia="Calibri"/>
                <w:b/>
                <w:bCs/>
              </w:rPr>
            </w:pPr>
            <w:r w:rsidRPr="002F24C2">
              <w:rPr>
                <w:rFonts w:eastAsia="Calibri"/>
                <w:b/>
                <w:bCs/>
              </w:rPr>
              <w:t>1</w:t>
            </w:r>
          </w:p>
        </w:tc>
        <w:tc>
          <w:tcPr>
            <w:tcW w:w="2854" w:type="dxa"/>
          </w:tcPr>
          <w:p w14:paraId="3FB6A02E" w14:textId="77777777" w:rsidR="00C630E7" w:rsidRPr="002F24C2" w:rsidRDefault="00C630E7" w:rsidP="00545484">
            <w:pPr>
              <w:rPr>
                <w:rFonts w:eastAsia="Calibri"/>
                <w:b/>
                <w:bCs/>
              </w:rPr>
            </w:pPr>
            <w:proofErr w:type="spellStart"/>
            <w:r w:rsidRPr="002F24C2">
              <w:rPr>
                <w:rFonts w:eastAsia="Calibri"/>
                <w:b/>
                <w:bCs/>
              </w:rPr>
              <w:t>Придбання</w:t>
            </w:r>
            <w:proofErr w:type="spellEnd"/>
            <w:r w:rsidRPr="002F24C2">
              <w:rPr>
                <w:rFonts w:eastAsia="Calibri"/>
                <w:b/>
                <w:bCs/>
              </w:rPr>
              <w:t xml:space="preserve"> </w:t>
            </w:r>
            <w:proofErr w:type="spellStart"/>
            <w:r w:rsidRPr="002F24C2">
              <w:rPr>
                <w:rFonts w:eastAsia="Calibri"/>
                <w:b/>
                <w:bCs/>
              </w:rPr>
              <w:t>постачання</w:t>
            </w:r>
            <w:proofErr w:type="spellEnd"/>
            <w:r w:rsidRPr="002F24C2">
              <w:rPr>
                <w:rFonts w:eastAsia="Calibri"/>
                <w:b/>
                <w:bCs/>
              </w:rPr>
              <w:t xml:space="preserve"> ТМЦ </w:t>
            </w:r>
            <w:proofErr w:type="spellStart"/>
            <w:r w:rsidRPr="002F24C2">
              <w:rPr>
                <w:rFonts w:eastAsia="Calibri"/>
                <w:b/>
                <w:bCs/>
              </w:rPr>
              <w:t>Замовником</w:t>
            </w:r>
            <w:proofErr w:type="spellEnd"/>
            <w:r w:rsidRPr="002F24C2">
              <w:rPr>
                <w:rFonts w:eastAsia="Calibri"/>
                <w:b/>
                <w:bCs/>
              </w:rPr>
              <w:t xml:space="preserve"> </w:t>
            </w:r>
          </w:p>
        </w:tc>
        <w:tc>
          <w:tcPr>
            <w:tcW w:w="2463" w:type="dxa"/>
          </w:tcPr>
          <w:p w14:paraId="5C2BCAEB" w14:textId="77777777" w:rsidR="00C630E7" w:rsidRPr="002F24C2" w:rsidRDefault="00C630E7" w:rsidP="00545484">
            <w:pPr>
              <w:rPr>
                <w:rFonts w:eastAsia="Calibri"/>
                <w:b/>
                <w:bCs/>
              </w:rPr>
            </w:pPr>
            <w:r w:rsidRPr="002F24C2">
              <w:rPr>
                <w:rFonts w:eastAsia="Calibri"/>
                <w:b/>
                <w:bCs/>
              </w:rPr>
              <w:t xml:space="preserve">Не </w:t>
            </w:r>
            <w:proofErr w:type="spellStart"/>
            <w:r w:rsidRPr="002F24C2">
              <w:rPr>
                <w:rFonts w:eastAsia="Calibri"/>
                <w:b/>
                <w:bCs/>
              </w:rPr>
              <w:t>фіксуємо</w:t>
            </w:r>
            <w:proofErr w:type="spellEnd"/>
            <w:r w:rsidRPr="002F24C2">
              <w:rPr>
                <w:rFonts w:eastAsia="Calibri"/>
                <w:b/>
                <w:bCs/>
              </w:rPr>
              <w:t xml:space="preserve"> </w:t>
            </w:r>
            <w:proofErr w:type="spellStart"/>
            <w:r w:rsidRPr="002F24C2">
              <w:rPr>
                <w:rFonts w:eastAsia="Calibri"/>
                <w:b/>
                <w:bCs/>
              </w:rPr>
              <w:t>вартість</w:t>
            </w:r>
            <w:proofErr w:type="spellEnd"/>
            <w:r w:rsidRPr="002F24C2">
              <w:rPr>
                <w:rFonts w:eastAsia="Calibri"/>
                <w:b/>
                <w:bCs/>
              </w:rPr>
              <w:t xml:space="preserve"> </w:t>
            </w:r>
          </w:p>
        </w:tc>
        <w:tc>
          <w:tcPr>
            <w:tcW w:w="1556" w:type="dxa"/>
            <w:shd w:val="clear" w:color="auto" w:fill="D9D9D9"/>
          </w:tcPr>
          <w:p w14:paraId="17147AC8" w14:textId="77777777" w:rsidR="00C630E7" w:rsidRPr="002F24C2" w:rsidRDefault="00C630E7" w:rsidP="00545484">
            <w:pPr>
              <w:rPr>
                <w:rFonts w:eastAsia="Calibri"/>
                <w:b/>
                <w:bCs/>
                <w:color w:val="FFC000"/>
                <w:highlight w:val="lightGray"/>
              </w:rPr>
            </w:pPr>
          </w:p>
        </w:tc>
        <w:tc>
          <w:tcPr>
            <w:tcW w:w="1932" w:type="dxa"/>
            <w:shd w:val="clear" w:color="auto" w:fill="D9D9D9"/>
          </w:tcPr>
          <w:p w14:paraId="07B7033B" w14:textId="77777777" w:rsidR="00C630E7" w:rsidRPr="002F24C2" w:rsidRDefault="00C630E7" w:rsidP="00545484">
            <w:pPr>
              <w:rPr>
                <w:rFonts w:eastAsia="Calibri"/>
                <w:b/>
                <w:bCs/>
                <w:color w:val="FFC000"/>
                <w:highlight w:val="lightGray"/>
              </w:rPr>
            </w:pPr>
          </w:p>
        </w:tc>
        <w:tc>
          <w:tcPr>
            <w:tcW w:w="1932" w:type="dxa"/>
            <w:shd w:val="clear" w:color="auto" w:fill="D9D9D9"/>
          </w:tcPr>
          <w:p w14:paraId="1303A73B" w14:textId="77777777" w:rsidR="00C630E7" w:rsidRPr="002F24C2" w:rsidRDefault="00C630E7" w:rsidP="00545484">
            <w:pPr>
              <w:rPr>
                <w:rFonts w:eastAsia="Calibri"/>
                <w:b/>
                <w:bCs/>
                <w:color w:val="FFC000"/>
                <w:highlight w:val="lightGray"/>
              </w:rPr>
            </w:pPr>
          </w:p>
        </w:tc>
        <w:tc>
          <w:tcPr>
            <w:tcW w:w="1934" w:type="dxa"/>
            <w:shd w:val="clear" w:color="auto" w:fill="D9D9D9"/>
          </w:tcPr>
          <w:p w14:paraId="0E335023" w14:textId="77777777" w:rsidR="00C630E7" w:rsidRPr="002F24C2" w:rsidRDefault="00C630E7" w:rsidP="00545484">
            <w:pPr>
              <w:rPr>
                <w:rFonts w:eastAsia="Calibri"/>
                <w:b/>
                <w:bCs/>
                <w:color w:val="FFC000"/>
                <w:highlight w:val="lightGray"/>
              </w:rPr>
            </w:pPr>
          </w:p>
        </w:tc>
        <w:tc>
          <w:tcPr>
            <w:tcW w:w="1934" w:type="dxa"/>
            <w:shd w:val="clear" w:color="auto" w:fill="D9D9D9"/>
          </w:tcPr>
          <w:p w14:paraId="6196100D" w14:textId="77777777" w:rsidR="00C630E7" w:rsidRPr="002F24C2" w:rsidRDefault="00C630E7" w:rsidP="00545484">
            <w:pPr>
              <w:rPr>
                <w:rFonts w:eastAsia="Calibri"/>
                <w:b/>
                <w:bCs/>
              </w:rPr>
            </w:pPr>
          </w:p>
        </w:tc>
      </w:tr>
      <w:tr w:rsidR="00C630E7" w:rsidRPr="002F24C2" w14:paraId="32ED0922" w14:textId="77777777" w:rsidTr="00545484">
        <w:trPr>
          <w:trHeight w:val="1259"/>
        </w:trPr>
        <w:tc>
          <w:tcPr>
            <w:tcW w:w="1023" w:type="dxa"/>
          </w:tcPr>
          <w:p w14:paraId="7CABF81E" w14:textId="77777777" w:rsidR="00C630E7" w:rsidRPr="002F24C2" w:rsidRDefault="00C630E7" w:rsidP="00545484">
            <w:pPr>
              <w:rPr>
                <w:rFonts w:eastAsia="Calibri"/>
                <w:b/>
                <w:bCs/>
              </w:rPr>
            </w:pPr>
            <w:r w:rsidRPr="002F24C2">
              <w:rPr>
                <w:rFonts w:eastAsia="Calibri"/>
                <w:b/>
                <w:bCs/>
              </w:rPr>
              <w:t>2</w:t>
            </w:r>
          </w:p>
        </w:tc>
        <w:tc>
          <w:tcPr>
            <w:tcW w:w="2854" w:type="dxa"/>
            <w:shd w:val="clear" w:color="auto" w:fill="FFC000"/>
          </w:tcPr>
          <w:p w14:paraId="6C5A8411" w14:textId="77777777" w:rsidR="00C630E7" w:rsidRPr="002F24C2" w:rsidRDefault="00C630E7" w:rsidP="00545484">
            <w:pPr>
              <w:rPr>
                <w:rFonts w:eastAsia="Calibri"/>
                <w:b/>
                <w:bCs/>
              </w:rPr>
            </w:pPr>
            <w:r w:rsidRPr="002F24C2">
              <w:rPr>
                <w:rFonts w:eastAsia="Calibri"/>
                <w:b/>
                <w:bCs/>
              </w:rPr>
              <w:t xml:space="preserve">Передача </w:t>
            </w:r>
            <w:proofErr w:type="spellStart"/>
            <w:r w:rsidRPr="002F24C2">
              <w:rPr>
                <w:rFonts w:eastAsia="Calibri"/>
                <w:b/>
                <w:bCs/>
              </w:rPr>
              <w:t>майданчика</w:t>
            </w:r>
            <w:proofErr w:type="spellEnd"/>
            <w:r w:rsidRPr="002F24C2">
              <w:rPr>
                <w:rFonts w:eastAsia="Calibri"/>
                <w:b/>
                <w:bCs/>
              </w:rPr>
              <w:t xml:space="preserve">, </w:t>
            </w:r>
            <w:proofErr w:type="spellStart"/>
            <w:r w:rsidRPr="002F24C2">
              <w:rPr>
                <w:rFonts w:eastAsia="Calibri"/>
                <w:b/>
                <w:bCs/>
                <w:color w:val="00B050"/>
              </w:rPr>
              <w:t>проектної</w:t>
            </w:r>
            <w:proofErr w:type="spellEnd"/>
            <w:r w:rsidRPr="002F24C2">
              <w:rPr>
                <w:rFonts w:eastAsia="Calibri"/>
                <w:b/>
                <w:bCs/>
                <w:color w:val="00B050"/>
              </w:rPr>
              <w:t xml:space="preserve"> </w:t>
            </w:r>
            <w:proofErr w:type="spellStart"/>
            <w:r w:rsidRPr="002F24C2">
              <w:rPr>
                <w:rFonts w:eastAsia="Calibri"/>
                <w:b/>
                <w:bCs/>
                <w:color w:val="00B050"/>
              </w:rPr>
              <w:t>документації</w:t>
            </w:r>
            <w:proofErr w:type="spellEnd"/>
            <w:r w:rsidRPr="002F24C2">
              <w:rPr>
                <w:rFonts w:eastAsia="Calibri"/>
                <w:b/>
                <w:bCs/>
                <w:color w:val="00B050"/>
              </w:rPr>
              <w:t xml:space="preserve"> </w:t>
            </w:r>
            <w:proofErr w:type="spellStart"/>
            <w:proofErr w:type="gramStart"/>
            <w:r w:rsidRPr="002F24C2">
              <w:rPr>
                <w:rFonts w:eastAsia="Calibri"/>
                <w:b/>
                <w:bCs/>
              </w:rPr>
              <w:t>Замовником</w:t>
            </w:r>
            <w:proofErr w:type="spellEnd"/>
            <w:r w:rsidRPr="002F24C2">
              <w:rPr>
                <w:rFonts w:eastAsia="Calibri"/>
                <w:b/>
                <w:bCs/>
                <w:color w:val="00B050"/>
              </w:rPr>
              <w:t>(</w:t>
            </w:r>
            <w:proofErr w:type="spellStart"/>
            <w:proofErr w:type="gramEnd"/>
            <w:r w:rsidRPr="002F24C2">
              <w:rPr>
                <w:rFonts w:eastAsia="Calibri"/>
                <w:b/>
                <w:bCs/>
                <w:color w:val="00B050"/>
              </w:rPr>
              <w:t>період</w:t>
            </w:r>
            <w:proofErr w:type="spellEnd"/>
            <w:r w:rsidRPr="002F24C2">
              <w:rPr>
                <w:rFonts w:eastAsia="Calibri"/>
                <w:b/>
                <w:bCs/>
                <w:color w:val="00B050"/>
              </w:rPr>
              <w:t xml:space="preserve"> </w:t>
            </w:r>
            <w:proofErr w:type="spellStart"/>
            <w:r w:rsidRPr="002F24C2">
              <w:rPr>
                <w:rFonts w:eastAsia="Calibri"/>
                <w:b/>
                <w:bCs/>
                <w:color w:val="00B050"/>
              </w:rPr>
              <w:t>передачі</w:t>
            </w:r>
            <w:proofErr w:type="spellEnd"/>
            <w:r w:rsidRPr="002F24C2">
              <w:rPr>
                <w:rFonts w:eastAsia="Calibri"/>
                <w:b/>
                <w:bCs/>
                <w:color w:val="00B050"/>
              </w:rPr>
              <w:t xml:space="preserve"> </w:t>
            </w:r>
            <w:proofErr w:type="spellStart"/>
            <w:r w:rsidRPr="002F24C2">
              <w:rPr>
                <w:rFonts w:eastAsia="Calibri"/>
                <w:b/>
                <w:bCs/>
                <w:color w:val="00B050"/>
              </w:rPr>
              <w:t>визначає</w:t>
            </w:r>
            <w:proofErr w:type="spellEnd"/>
            <w:r w:rsidRPr="002F24C2">
              <w:rPr>
                <w:rFonts w:eastAsia="Calibri"/>
                <w:b/>
                <w:bCs/>
                <w:color w:val="00B050"/>
              </w:rPr>
              <w:t xml:space="preserve"> </w:t>
            </w:r>
            <w:proofErr w:type="spellStart"/>
            <w:r w:rsidRPr="002F24C2">
              <w:rPr>
                <w:rFonts w:eastAsia="Calibri"/>
                <w:b/>
                <w:bCs/>
                <w:color w:val="00B050"/>
              </w:rPr>
              <w:t>замовник</w:t>
            </w:r>
            <w:proofErr w:type="spellEnd"/>
            <w:r w:rsidRPr="002F24C2">
              <w:rPr>
                <w:rFonts w:eastAsia="Calibri"/>
                <w:b/>
                <w:bCs/>
                <w:color w:val="00B050"/>
              </w:rPr>
              <w:t xml:space="preserve"> в </w:t>
            </w:r>
            <w:proofErr w:type="spellStart"/>
            <w:r w:rsidRPr="002F24C2">
              <w:rPr>
                <w:rFonts w:eastAsia="Calibri"/>
                <w:b/>
                <w:bCs/>
                <w:color w:val="00B050"/>
              </w:rPr>
              <w:t>графіку</w:t>
            </w:r>
            <w:proofErr w:type="spellEnd"/>
            <w:r w:rsidRPr="002F24C2">
              <w:rPr>
                <w:rFonts w:eastAsia="Calibri"/>
                <w:b/>
                <w:bCs/>
                <w:color w:val="00B050"/>
              </w:rPr>
              <w:t xml:space="preserve"> до ТД)</w:t>
            </w:r>
          </w:p>
        </w:tc>
        <w:tc>
          <w:tcPr>
            <w:tcW w:w="2463" w:type="dxa"/>
          </w:tcPr>
          <w:p w14:paraId="6789730A" w14:textId="77777777" w:rsidR="00C630E7" w:rsidRPr="002F24C2" w:rsidRDefault="00C630E7" w:rsidP="00545484">
            <w:pPr>
              <w:rPr>
                <w:rFonts w:eastAsia="Calibri"/>
                <w:b/>
                <w:bCs/>
              </w:rPr>
            </w:pPr>
            <w:r w:rsidRPr="002F24C2">
              <w:rPr>
                <w:rFonts w:eastAsia="Calibri"/>
                <w:b/>
                <w:bCs/>
              </w:rPr>
              <w:t xml:space="preserve">Не </w:t>
            </w:r>
            <w:proofErr w:type="spellStart"/>
            <w:r w:rsidRPr="002F24C2">
              <w:rPr>
                <w:rFonts w:eastAsia="Calibri"/>
                <w:b/>
                <w:bCs/>
              </w:rPr>
              <w:t>фіксуємо</w:t>
            </w:r>
            <w:proofErr w:type="spellEnd"/>
            <w:r w:rsidRPr="002F24C2">
              <w:rPr>
                <w:rFonts w:eastAsia="Calibri"/>
                <w:b/>
                <w:bCs/>
              </w:rPr>
              <w:t xml:space="preserve"> </w:t>
            </w:r>
            <w:proofErr w:type="spellStart"/>
            <w:r w:rsidRPr="002F24C2">
              <w:rPr>
                <w:rFonts w:eastAsia="Calibri"/>
                <w:b/>
                <w:bCs/>
              </w:rPr>
              <w:t>вартість</w:t>
            </w:r>
            <w:proofErr w:type="spellEnd"/>
          </w:p>
        </w:tc>
        <w:tc>
          <w:tcPr>
            <w:tcW w:w="1556" w:type="dxa"/>
          </w:tcPr>
          <w:p w14:paraId="1F0F3202" w14:textId="77777777" w:rsidR="00C630E7" w:rsidRPr="002F24C2" w:rsidRDefault="00C630E7" w:rsidP="00545484">
            <w:pPr>
              <w:rPr>
                <w:rFonts w:eastAsia="Calibri"/>
                <w:b/>
                <w:bCs/>
              </w:rPr>
            </w:pPr>
          </w:p>
        </w:tc>
        <w:tc>
          <w:tcPr>
            <w:tcW w:w="1932" w:type="dxa"/>
          </w:tcPr>
          <w:p w14:paraId="24FE355E" w14:textId="77777777" w:rsidR="00C630E7" w:rsidRPr="002F24C2" w:rsidRDefault="00C630E7" w:rsidP="00545484">
            <w:pPr>
              <w:rPr>
                <w:rFonts w:eastAsia="Calibri"/>
                <w:b/>
                <w:bCs/>
              </w:rPr>
            </w:pPr>
          </w:p>
        </w:tc>
        <w:tc>
          <w:tcPr>
            <w:tcW w:w="1932" w:type="dxa"/>
          </w:tcPr>
          <w:p w14:paraId="47522B4B" w14:textId="77777777" w:rsidR="00C630E7" w:rsidRPr="002F24C2" w:rsidRDefault="00C630E7" w:rsidP="00545484">
            <w:pPr>
              <w:rPr>
                <w:rFonts w:eastAsia="Calibri"/>
                <w:b/>
                <w:bCs/>
              </w:rPr>
            </w:pPr>
          </w:p>
        </w:tc>
        <w:tc>
          <w:tcPr>
            <w:tcW w:w="1934" w:type="dxa"/>
          </w:tcPr>
          <w:p w14:paraId="3653B569" w14:textId="77777777" w:rsidR="00C630E7" w:rsidRPr="002F24C2" w:rsidRDefault="00C630E7" w:rsidP="00545484">
            <w:pPr>
              <w:rPr>
                <w:rFonts w:eastAsia="Calibri"/>
                <w:b/>
                <w:bCs/>
              </w:rPr>
            </w:pPr>
          </w:p>
        </w:tc>
        <w:tc>
          <w:tcPr>
            <w:tcW w:w="1934" w:type="dxa"/>
          </w:tcPr>
          <w:p w14:paraId="44635CD4" w14:textId="77777777" w:rsidR="00C630E7" w:rsidRPr="002F24C2" w:rsidRDefault="00C630E7" w:rsidP="00545484">
            <w:pPr>
              <w:rPr>
                <w:rFonts w:eastAsia="Calibri"/>
                <w:b/>
                <w:bCs/>
              </w:rPr>
            </w:pPr>
          </w:p>
        </w:tc>
      </w:tr>
      <w:tr w:rsidR="00C630E7" w:rsidRPr="002F24C2" w14:paraId="70384AAC" w14:textId="77777777" w:rsidTr="00545484">
        <w:trPr>
          <w:trHeight w:val="928"/>
        </w:trPr>
        <w:tc>
          <w:tcPr>
            <w:tcW w:w="1023" w:type="dxa"/>
          </w:tcPr>
          <w:p w14:paraId="4A842834" w14:textId="77777777" w:rsidR="00C630E7" w:rsidRPr="002F24C2" w:rsidRDefault="00C630E7" w:rsidP="00545484">
            <w:pPr>
              <w:rPr>
                <w:rFonts w:eastAsia="Calibri"/>
                <w:b/>
                <w:bCs/>
              </w:rPr>
            </w:pPr>
          </w:p>
        </w:tc>
        <w:tc>
          <w:tcPr>
            <w:tcW w:w="2854" w:type="dxa"/>
            <w:shd w:val="clear" w:color="auto" w:fill="FFC000"/>
          </w:tcPr>
          <w:p w14:paraId="4B073E56" w14:textId="77777777" w:rsidR="00C630E7" w:rsidRPr="002F24C2" w:rsidRDefault="00C630E7" w:rsidP="00545484">
            <w:pPr>
              <w:rPr>
                <w:rFonts w:eastAsia="Calibri"/>
                <w:b/>
                <w:bCs/>
              </w:rPr>
            </w:pPr>
            <w:proofErr w:type="spellStart"/>
            <w:r w:rsidRPr="002F24C2">
              <w:rPr>
                <w:rFonts w:eastAsia="Calibri"/>
                <w:b/>
                <w:bCs/>
              </w:rPr>
              <w:t>Перерахування</w:t>
            </w:r>
            <w:proofErr w:type="spellEnd"/>
            <w:r w:rsidRPr="002F24C2">
              <w:rPr>
                <w:rFonts w:eastAsia="Calibri"/>
                <w:b/>
                <w:bCs/>
              </w:rPr>
              <w:t xml:space="preserve"> </w:t>
            </w:r>
            <w:proofErr w:type="spellStart"/>
            <w:r w:rsidRPr="002F24C2">
              <w:rPr>
                <w:rFonts w:eastAsia="Calibri"/>
                <w:b/>
                <w:bCs/>
              </w:rPr>
              <w:t>авасу</w:t>
            </w:r>
            <w:proofErr w:type="spellEnd"/>
            <w:r w:rsidRPr="002F24C2">
              <w:rPr>
                <w:rFonts w:eastAsia="Calibri"/>
                <w:b/>
                <w:bCs/>
              </w:rPr>
              <w:t xml:space="preserve"> </w:t>
            </w:r>
            <w:r w:rsidRPr="002F24C2">
              <w:rPr>
                <w:rFonts w:eastAsia="Calibri"/>
                <w:b/>
                <w:bCs/>
                <w:color w:val="00B050"/>
              </w:rPr>
              <w:t>(</w:t>
            </w:r>
            <w:proofErr w:type="spellStart"/>
            <w:r w:rsidRPr="002F24C2">
              <w:rPr>
                <w:rFonts w:eastAsia="Calibri"/>
                <w:b/>
                <w:bCs/>
                <w:color w:val="00B050"/>
              </w:rPr>
              <w:t>період</w:t>
            </w:r>
            <w:proofErr w:type="spellEnd"/>
            <w:r w:rsidRPr="002F24C2">
              <w:rPr>
                <w:rFonts w:eastAsia="Calibri"/>
                <w:b/>
                <w:bCs/>
                <w:color w:val="00B050"/>
              </w:rPr>
              <w:t xml:space="preserve"> </w:t>
            </w:r>
            <w:proofErr w:type="spellStart"/>
            <w:r w:rsidRPr="002F24C2">
              <w:rPr>
                <w:rFonts w:eastAsia="Calibri"/>
                <w:b/>
                <w:bCs/>
                <w:color w:val="00B050"/>
              </w:rPr>
              <w:t>перерахування</w:t>
            </w:r>
            <w:proofErr w:type="spellEnd"/>
            <w:r w:rsidRPr="002F24C2">
              <w:rPr>
                <w:rFonts w:eastAsia="Calibri"/>
                <w:b/>
                <w:bCs/>
                <w:color w:val="00B050"/>
              </w:rPr>
              <w:t xml:space="preserve"> </w:t>
            </w:r>
            <w:proofErr w:type="spellStart"/>
            <w:r w:rsidRPr="002F24C2">
              <w:rPr>
                <w:rFonts w:eastAsia="Calibri"/>
                <w:b/>
                <w:bCs/>
                <w:color w:val="00B050"/>
              </w:rPr>
              <w:t>визначає</w:t>
            </w:r>
            <w:proofErr w:type="spellEnd"/>
            <w:r w:rsidRPr="002F24C2">
              <w:rPr>
                <w:rFonts w:eastAsia="Calibri"/>
                <w:b/>
                <w:bCs/>
                <w:color w:val="00B050"/>
              </w:rPr>
              <w:t xml:space="preserve"> </w:t>
            </w:r>
            <w:proofErr w:type="spellStart"/>
            <w:r w:rsidRPr="002F24C2">
              <w:rPr>
                <w:rFonts w:eastAsia="Calibri"/>
                <w:b/>
                <w:bCs/>
                <w:color w:val="00B050"/>
              </w:rPr>
              <w:t>замовник</w:t>
            </w:r>
            <w:proofErr w:type="spellEnd"/>
            <w:r w:rsidRPr="002F24C2">
              <w:rPr>
                <w:rFonts w:eastAsia="Calibri"/>
                <w:b/>
                <w:bCs/>
                <w:color w:val="00B050"/>
              </w:rPr>
              <w:t xml:space="preserve"> в </w:t>
            </w:r>
            <w:proofErr w:type="spellStart"/>
            <w:r w:rsidRPr="002F24C2">
              <w:rPr>
                <w:rFonts w:eastAsia="Calibri"/>
                <w:b/>
                <w:bCs/>
                <w:color w:val="00B050"/>
              </w:rPr>
              <w:t>графіку</w:t>
            </w:r>
            <w:proofErr w:type="spellEnd"/>
            <w:r w:rsidRPr="002F24C2">
              <w:rPr>
                <w:rFonts w:eastAsia="Calibri"/>
                <w:b/>
                <w:bCs/>
                <w:color w:val="00B050"/>
              </w:rPr>
              <w:t xml:space="preserve"> до ТД)</w:t>
            </w:r>
          </w:p>
        </w:tc>
        <w:tc>
          <w:tcPr>
            <w:tcW w:w="2463" w:type="dxa"/>
          </w:tcPr>
          <w:p w14:paraId="6FEF5536"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та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4BA4EF01" w14:textId="77777777" w:rsidR="00C630E7" w:rsidRPr="002F24C2" w:rsidRDefault="00C630E7" w:rsidP="00545484">
            <w:pPr>
              <w:rPr>
                <w:rFonts w:eastAsia="Calibri"/>
                <w:b/>
                <w:bCs/>
              </w:rPr>
            </w:pPr>
          </w:p>
        </w:tc>
        <w:tc>
          <w:tcPr>
            <w:tcW w:w="1932" w:type="dxa"/>
          </w:tcPr>
          <w:p w14:paraId="1171D2E8" w14:textId="77777777" w:rsidR="00C630E7" w:rsidRPr="002F24C2" w:rsidRDefault="00C630E7" w:rsidP="00545484">
            <w:pPr>
              <w:rPr>
                <w:rFonts w:eastAsia="Calibri"/>
                <w:b/>
                <w:bCs/>
              </w:rPr>
            </w:pPr>
          </w:p>
        </w:tc>
        <w:tc>
          <w:tcPr>
            <w:tcW w:w="1932" w:type="dxa"/>
          </w:tcPr>
          <w:p w14:paraId="56B4C414" w14:textId="77777777" w:rsidR="00C630E7" w:rsidRPr="002F24C2" w:rsidRDefault="00C630E7" w:rsidP="00545484">
            <w:pPr>
              <w:rPr>
                <w:rFonts w:eastAsia="Calibri"/>
                <w:b/>
                <w:bCs/>
              </w:rPr>
            </w:pPr>
          </w:p>
        </w:tc>
        <w:tc>
          <w:tcPr>
            <w:tcW w:w="1934" w:type="dxa"/>
          </w:tcPr>
          <w:p w14:paraId="6FD31D23" w14:textId="77777777" w:rsidR="00C630E7" w:rsidRPr="002F24C2" w:rsidRDefault="00C630E7" w:rsidP="00545484">
            <w:pPr>
              <w:rPr>
                <w:rFonts w:eastAsia="Calibri"/>
                <w:b/>
                <w:bCs/>
              </w:rPr>
            </w:pPr>
          </w:p>
        </w:tc>
        <w:tc>
          <w:tcPr>
            <w:tcW w:w="1934" w:type="dxa"/>
          </w:tcPr>
          <w:p w14:paraId="1111BACF" w14:textId="77777777" w:rsidR="00C630E7" w:rsidRPr="002F24C2" w:rsidRDefault="00C630E7" w:rsidP="00545484">
            <w:pPr>
              <w:rPr>
                <w:rFonts w:eastAsia="Calibri"/>
                <w:b/>
                <w:bCs/>
              </w:rPr>
            </w:pPr>
          </w:p>
        </w:tc>
      </w:tr>
      <w:tr w:rsidR="00C630E7" w:rsidRPr="002F24C2" w14:paraId="383FDCFF" w14:textId="77777777" w:rsidTr="00545484">
        <w:trPr>
          <w:trHeight w:val="773"/>
        </w:trPr>
        <w:tc>
          <w:tcPr>
            <w:tcW w:w="1023" w:type="dxa"/>
            <w:shd w:val="clear" w:color="auto" w:fill="auto"/>
          </w:tcPr>
          <w:p w14:paraId="3A95A085" w14:textId="77777777" w:rsidR="00C630E7" w:rsidRPr="002F24C2" w:rsidRDefault="00C630E7" w:rsidP="00545484">
            <w:pPr>
              <w:rPr>
                <w:rFonts w:eastAsia="Calibri"/>
                <w:b/>
                <w:bCs/>
              </w:rPr>
            </w:pPr>
            <w:r w:rsidRPr="002F24C2">
              <w:rPr>
                <w:rFonts w:eastAsia="Calibri"/>
                <w:b/>
                <w:bCs/>
              </w:rPr>
              <w:t>3</w:t>
            </w:r>
          </w:p>
        </w:tc>
        <w:tc>
          <w:tcPr>
            <w:tcW w:w="2854" w:type="dxa"/>
            <w:shd w:val="clear" w:color="auto" w:fill="auto"/>
          </w:tcPr>
          <w:p w14:paraId="193BE7DC" w14:textId="77777777" w:rsidR="00C630E7" w:rsidRPr="002F24C2" w:rsidRDefault="00C630E7" w:rsidP="00545484">
            <w:pPr>
              <w:rPr>
                <w:rFonts w:eastAsia="Calibri"/>
                <w:b/>
                <w:bCs/>
              </w:rPr>
            </w:pPr>
            <w:proofErr w:type="spellStart"/>
            <w:r w:rsidRPr="002F24C2">
              <w:rPr>
                <w:rFonts w:eastAsia="Calibri"/>
                <w:b/>
                <w:bCs/>
                <w:color w:val="00B050"/>
              </w:rPr>
              <w:t>Основні</w:t>
            </w:r>
            <w:proofErr w:type="spellEnd"/>
            <w:r w:rsidRPr="002F24C2">
              <w:rPr>
                <w:rFonts w:eastAsia="Calibri"/>
                <w:b/>
                <w:bCs/>
                <w:color w:val="00B050"/>
              </w:rPr>
              <w:t xml:space="preserve"> </w:t>
            </w:r>
            <w:proofErr w:type="spellStart"/>
            <w:r w:rsidRPr="002F24C2">
              <w:rPr>
                <w:rFonts w:eastAsia="Calibri"/>
                <w:b/>
                <w:bCs/>
                <w:color w:val="00B050"/>
              </w:rPr>
              <w:t>види</w:t>
            </w:r>
            <w:proofErr w:type="spellEnd"/>
            <w:r w:rsidRPr="002F24C2">
              <w:rPr>
                <w:rFonts w:eastAsia="Calibri"/>
                <w:b/>
                <w:bCs/>
                <w:color w:val="00B050"/>
              </w:rPr>
              <w:t xml:space="preserve"> </w:t>
            </w:r>
            <w:proofErr w:type="spellStart"/>
            <w:r w:rsidRPr="002F24C2">
              <w:rPr>
                <w:rFonts w:eastAsia="Calibri"/>
                <w:b/>
                <w:bCs/>
                <w:color w:val="00B050"/>
              </w:rPr>
              <w:t>робіт</w:t>
            </w:r>
            <w:proofErr w:type="spellEnd"/>
            <w:r w:rsidRPr="002F24C2">
              <w:rPr>
                <w:rFonts w:eastAsia="Calibri"/>
                <w:b/>
                <w:bCs/>
                <w:color w:val="00B050"/>
              </w:rPr>
              <w:t xml:space="preserve"> (</w:t>
            </w:r>
            <w:proofErr w:type="spellStart"/>
            <w:r w:rsidRPr="002F24C2">
              <w:rPr>
                <w:rFonts w:eastAsia="Calibri"/>
                <w:b/>
                <w:bCs/>
                <w:color w:val="00B050"/>
              </w:rPr>
              <w:t>визначає</w:t>
            </w:r>
            <w:proofErr w:type="spellEnd"/>
            <w:r w:rsidRPr="002F24C2">
              <w:rPr>
                <w:rFonts w:eastAsia="Calibri"/>
                <w:b/>
                <w:bCs/>
                <w:color w:val="00B050"/>
              </w:rPr>
              <w:t xml:space="preserve"> </w:t>
            </w:r>
            <w:proofErr w:type="spellStart"/>
            <w:r w:rsidRPr="002F24C2">
              <w:rPr>
                <w:rFonts w:eastAsia="Calibri"/>
                <w:b/>
                <w:bCs/>
                <w:color w:val="00B050"/>
              </w:rPr>
              <w:t>замовник</w:t>
            </w:r>
            <w:proofErr w:type="spellEnd"/>
            <w:r w:rsidRPr="002F24C2">
              <w:rPr>
                <w:rFonts w:eastAsia="Calibri"/>
                <w:b/>
                <w:bCs/>
                <w:color w:val="00B050"/>
              </w:rPr>
              <w:t xml:space="preserve"> в </w:t>
            </w:r>
            <w:proofErr w:type="spellStart"/>
            <w:r w:rsidRPr="002F24C2">
              <w:rPr>
                <w:rFonts w:eastAsia="Calibri"/>
                <w:b/>
                <w:bCs/>
                <w:color w:val="00B050"/>
              </w:rPr>
              <w:t>графіку</w:t>
            </w:r>
            <w:proofErr w:type="spellEnd"/>
            <w:r w:rsidRPr="002F24C2">
              <w:rPr>
                <w:rFonts w:eastAsia="Calibri"/>
                <w:b/>
                <w:bCs/>
                <w:color w:val="00B050"/>
              </w:rPr>
              <w:t xml:space="preserve"> до ТД)</w:t>
            </w:r>
          </w:p>
        </w:tc>
        <w:tc>
          <w:tcPr>
            <w:tcW w:w="2463" w:type="dxa"/>
          </w:tcPr>
          <w:p w14:paraId="2A3A98B9"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2501B4B8" w14:textId="77777777" w:rsidR="00C630E7" w:rsidRPr="002F24C2" w:rsidRDefault="00C630E7" w:rsidP="00545484">
            <w:pPr>
              <w:rPr>
                <w:rFonts w:eastAsia="Calibri"/>
                <w:b/>
                <w:bCs/>
              </w:rPr>
            </w:pPr>
          </w:p>
        </w:tc>
        <w:tc>
          <w:tcPr>
            <w:tcW w:w="1932" w:type="dxa"/>
          </w:tcPr>
          <w:p w14:paraId="4D7EC392" w14:textId="77777777" w:rsidR="00C630E7" w:rsidRPr="002F24C2" w:rsidRDefault="00C630E7" w:rsidP="00545484">
            <w:pPr>
              <w:rPr>
                <w:rFonts w:eastAsia="Calibri"/>
                <w:b/>
                <w:bCs/>
              </w:rPr>
            </w:pPr>
          </w:p>
        </w:tc>
        <w:tc>
          <w:tcPr>
            <w:tcW w:w="1932" w:type="dxa"/>
          </w:tcPr>
          <w:p w14:paraId="132191E2" w14:textId="77777777" w:rsidR="00C630E7" w:rsidRPr="002F24C2" w:rsidRDefault="00C630E7" w:rsidP="00545484">
            <w:pPr>
              <w:rPr>
                <w:rFonts w:eastAsia="Calibri"/>
                <w:b/>
                <w:bCs/>
              </w:rPr>
            </w:pPr>
          </w:p>
        </w:tc>
        <w:tc>
          <w:tcPr>
            <w:tcW w:w="1934" w:type="dxa"/>
          </w:tcPr>
          <w:p w14:paraId="09E6366A" w14:textId="77777777" w:rsidR="00C630E7" w:rsidRPr="002F24C2" w:rsidRDefault="00C630E7" w:rsidP="00545484">
            <w:pPr>
              <w:rPr>
                <w:rFonts w:eastAsia="Calibri"/>
                <w:b/>
                <w:bCs/>
              </w:rPr>
            </w:pPr>
          </w:p>
        </w:tc>
        <w:tc>
          <w:tcPr>
            <w:tcW w:w="1934" w:type="dxa"/>
          </w:tcPr>
          <w:p w14:paraId="5FC23388" w14:textId="77777777" w:rsidR="00C630E7" w:rsidRPr="002F24C2" w:rsidRDefault="00C630E7" w:rsidP="00545484">
            <w:pPr>
              <w:rPr>
                <w:rFonts w:eastAsia="Calibri"/>
                <w:b/>
                <w:bCs/>
              </w:rPr>
            </w:pPr>
          </w:p>
        </w:tc>
      </w:tr>
      <w:tr w:rsidR="00C630E7" w:rsidRPr="002F24C2" w14:paraId="03F10172" w14:textId="77777777" w:rsidTr="00545484">
        <w:trPr>
          <w:trHeight w:val="442"/>
        </w:trPr>
        <w:tc>
          <w:tcPr>
            <w:tcW w:w="1023" w:type="dxa"/>
            <w:shd w:val="clear" w:color="auto" w:fill="auto"/>
          </w:tcPr>
          <w:p w14:paraId="050DEE65" w14:textId="77777777" w:rsidR="00C630E7" w:rsidRPr="002F24C2" w:rsidRDefault="00C630E7" w:rsidP="00545484">
            <w:pPr>
              <w:rPr>
                <w:rFonts w:eastAsia="Calibri"/>
                <w:b/>
                <w:bCs/>
              </w:rPr>
            </w:pPr>
          </w:p>
        </w:tc>
        <w:tc>
          <w:tcPr>
            <w:tcW w:w="2854" w:type="dxa"/>
            <w:shd w:val="clear" w:color="auto" w:fill="auto"/>
          </w:tcPr>
          <w:p w14:paraId="027F3E4F" w14:textId="77777777" w:rsidR="00C630E7" w:rsidRPr="002F24C2" w:rsidRDefault="00C630E7" w:rsidP="00545484">
            <w:pPr>
              <w:rPr>
                <w:rFonts w:eastAsia="Calibri"/>
                <w:b/>
                <w:bCs/>
              </w:rPr>
            </w:pPr>
            <w:r w:rsidRPr="002F24C2">
              <w:rPr>
                <w:rFonts w:eastAsia="Calibri"/>
                <w:b/>
                <w:bCs/>
                <w:color w:val="00B050"/>
              </w:rPr>
              <w:t>Робота 1</w:t>
            </w:r>
          </w:p>
        </w:tc>
        <w:tc>
          <w:tcPr>
            <w:tcW w:w="2463" w:type="dxa"/>
          </w:tcPr>
          <w:p w14:paraId="66861737"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413593DE" w14:textId="77777777" w:rsidR="00C630E7" w:rsidRPr="002F24C2" w:rsidRDefault="00C630E7" w:rsidP="00545484">
            <w:pPr>
              <w:rPr>
                <w:rFonts w:eastAsia="Calibri"/>
                <w:b/>
                <w:bCs/>
              </w:rPr>
            </w:pPr>
          </w:p>
        </w:tc>
        <w:tc>
          <w:tcPr>
            <w:tcW w:w="1932" w:type="dxa"/>
          </w:tcPr>
          <w:p w14:paraId="3F7671EE" w14:textId="77777777" w:rsidR="00C630E7" w:rsidRPr="002F24C2" w:rsidRDefault="00C630E7" w:rsidP="00545484">
            <w:pPr>
              <w:rPr>
                <w:rFonts w:eastAsia="Calibri"/>
                <w:b/>
                <w:bCs/>
              </w:rPr>
            </w:pPr>
          </w:p>
        </w:tc>
        <w:tc>
          <w:tcPr>
            <w:tcW w:w="1932" w:type="dxa"/>
          </w:tcPr>
          <w:p w14:paraId="3DFD9FD6" w14:textId="77777777" w:rsidR="00C630E7" w:rsidRPr="002F24C2" w:rsidRDefault="00C630E7" w:rsidP="00545484">
            <w:pPr>
              <w:rPr>
                <w:rFonts w:eastAsia="Calibri"/>
                <w:b/>
                <w:bCs/>
              </w:rPr>
            </w:pPr>
          </w:p>
        </w:tc>
        <w:tc>
          <w:tcPr>
            <w:tcW w:w="1934" w:type="dxa"/>
          </w:tcPr>
          <w:p w14:paraId="45E9AF8E" w14:textId="77777777" w:rsidR="00C630E7" w:rsidRPr="002F24C2" w:rsidRDefault="00C630E7" w:rsidP="00545484">
            <w:pPr>
              <w:rPr>
                <w:rFonts w:eastAsia="Calibri"/>
                <w:b/>
                <w:bCs/>
              </w:rPr>
            </w:pPr>
          </w:p>
        </w:tc>
        <w:tc>
          <w:tcPr>
            <w:tcW w:w="1934" w:type="dxa"/>
          </w:tcPr>
          <w:p w14:paraId="3100BA1F" w14:textId="77777777" w:rsidR="00C630E7" w:rsidRPr="002F24C2" w:rsidRDefault="00C630E7" w:rsidP="00545484">
            <w:pPr>
              <w:rPr>
                <w:rFonts w:eastAsia="Calibri"/>
                <w:b/>
                <w:bCs/>
              </w:rPr>
            </w:pPr>
          </w:p>
        </w:tc>
      </w:tr>
      <w:tr w:rsidR="00C630E7" w:rsidRPr="002F24C2" w14:paraId="50272F03" w14:textId="77777777" w:rsidTr="00545484">
        <w:trPr>
          <w:trHeight w:val="449"/>
        </w:trPr>
        <w:tc>
          <w:tcPr>
            <w:tcW w:w="1023" w:type="dxa"/>
            <w:shd w:val="clear" w:color="auto" w:fill="auto"/>
          </w:tcPr>
          <w:p w14:paraId="4FD11F25" w14:textId="77777777" w:rsidR="00C630E7" w:rsidRPr="002F24C2" w:rsidRDefault="00C630E7" w:rsidP="00545484">
            <w:pPr>
              <w:rPr>
                <w:rFonts w:eastAsia="Calibri"/>
                <w:b/>
                <w:bCs/>
              </w:rPr>
            </w:pPr>
          </w:p>
        </w:tc>
        <w:tc>
          <w:tcPr>
            <w:tcW w:w="2854" w:type="dxa"/>
            <w:shd w:val="clear" w:color="auto" w:fill="auto"/>
          </w:tcPr>
          <w:p w14:paraId="24A4B924" w14:textId="77777777" w:rsidR="00C630E7" w:rsidRPr="002F24C2" w:rsidRDefault="00C630E7" w:rsidP="00545484">
            <w:pPr>
              <w:rPr>
                <w:rFonts w:eastAsia="Calibri"/>
                <w:b/>
                <w:bCs/>
              </w:rPr>
            </w:pPr>
            <w:r w:rsidRPr="002F24C2">
              <w:rPr>
                <w:rFonts w:eastAsia="Calibri"/>
                <w:b/>
                <w:bCs/>
                <w:color w:val="00B050"/>
              </w:rPr>
              <w:t xml:space="preserve">Робота 2 </w:t>
            </w:r>
          </w:p>
        </w:tc>
        <w:tc>
          <w:tcPr>
            <w:tcW w:w="2463" w:type="dxa"/>
          </w:tcPr>
          <w:p w14:paraId="5E5F66BA"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0CF4E6CF" w14:textId="77777777" w:rsidR="00C630E7" w:rsidRPr="002F24C2" w:rsidRDefault="00C630E7" w:rsidP="00545484">
            <w:pPr>
              <w:rPr>
                <w:rFonts w:eastAsia="Calibri"/>
                <w:b/>
                <w:bCs/>
              </w:rPr>
            </w:pPr>
          </w:p>
        </w:tc>
        <w:tc>
          <w:tcPr>
            <w:tcW w:w="1932" w:type="dxa"/>
          </w:tcPr>
          <w:p w14:paraId="2A4742A1" w14:textId="77777777" w:rsidR="00C630E7" w:rsidRPr="002F24C2" w:rsidRDefault="00C630E7" w:rsidP="00545484">
            <w:pPr>
              <w:rPr>
                <w:rFonts w:eastAsia="Calibri"/>
                <w:b/>
                <w:bCs/>
              </w:rPr>
            </w:pPr>
          </w:p>
        </w:tc>
        <w:tc>
          <w:tcPr>
            <w:tcW w:w="1932" w:type="dxa"/>
          </w:tcPr>
          <w:p w14:paraId="0AD3F382" w14:textId="77777777" w:rsidR="00C630E7" w:rsidRPr="002F24C2" w:rsidRDefault="00C630E7" w:rsidP="00545484">
            <w:pPr>
              <w:rPr>
                <w:rFonts w:eastAsia="Calibri"/>
                <w:b/>
                <w:bCs/>
              </w:rPr>
            </w:pPr>
          </w:p>
        </w:tc>
        <w:tc>
          <w:tcPr>
            <w:tcW w:w="1934" w:type="dxa"/>
          </w:tcPr>
          <w:p w14:paraId="00316D9D" w14:textId="77777777" w:rsidR="00C630E7" w:rsidRPr="002F24C2" w:rsidRDefault="00C630E7" w:rsidP="00545484">
            <w:pPr>
              <w:rPr>
                <w:rFonts w:eastAsia="Calibri"/>
                <w:b/>
                <w:bCs/>
              </w:rPr>
            </w:pPr>
          </w:p>
        </w:tc>
        <w:tc>
          <w:tcPr>
            <w:tcW w:w="1934" w:type="dxa"/>
          </w:tcPr>
          <w:p w14:paraId="0346DA09" w14:textId="77777777" w:rsidR="00C630E7" w:rsidRPr="002F24C2" w:rsidRDefault="00C630E7" w:rsidP="00545484">
            <w:pPr>
              <w:rPr>
                <w:rFonts w:eastAsia="Calibri"/>
                <w:b/>
                <w:bCs/>
              </w:rPr>
            </w:pPr>
          </w:p>
        </w:tc>
      </w:tr>
      <w:tr w:rsidR="00C630E7" w:rsidRPr="002F24C2" w14:paraId="2F5F2052" w14:textId="77777777" w:rsidTr="00545484">
        <w:trPr>
          <w:trHeight w:val="287"/>
        </w:trPr>
        <w:tc>
          <w:tcPr>
            <w:tcW w:w="1023" w:type="dxa"/>
            <w:shd w:val="clear" w:color="auto" w:fill="auto"/>
          </w:tcPr>
          <w:p w14:paraId="0A436098" w14:textId="77777777" w:rsidR="00C630E7" w:rsidRPr="002F24C2" w:rsidRDefault="00C630E7" w:rsidP="00545484">
            <w:pPr>
              <w:rPr>
                <w:rFonts w:eastAsia="Calibri"/>
                <w:b/>
                <w:bCs/>
              </w:rPr>
            </w:pPr>
          </w:p>
        </w:tc>
        <w:tc>
          <w:tcPr>
            <w:tcW w:w="2854" w:type="dxa"/>
            <w:shd w:val="clear" w:color="auto" w:fill="auto"/>
          </w:tcPr>
          <w:p w14:paraId="55DD6AF4" w14:textId="77777777" w:rsidR="00C630E7" w:rsidRPr="002F24C2" w:rsidRDefault="00C630E7" w:rsidP="00545484">
            <w:pPr>
              <w:rPr>
                <w:rFonts w:eastAsia="Calibri"/>
                <w:b/>
                <w:bCs/>
                <w:color w:val="00B050"/>
              </w:rPr>
            </w:pPr>
            <w:r w:rsidRPr="002F24C2">
              <w:rPr>
                <w:rFonts w:eastAsia="Calibri"/>
                <w:b/>
                <w:bCs/>
                <w:color w:val="00B050"/>
              </w:rPr>
              <w:t xml:space="preserve">Робота 3 </w:t>
            </w:r>
          </w:p>
        </w:tc>
        <w:tc>
          <w:tcPr>
            <w:tcW w:w="2463" w:type="dxa"/>
          </w:tcPr>
          <w:p w14:paraId="2A5CF446" w14:textId="77777777" w:rsidR="00C630E7" w:rsidRPr="002F24C2" w:rsidRDefault="00C630E7" w:rsidP="00545484">
            <w:pPr>
              <w:rPr>
                <w:rFonts w:eastAsia="Calibri"/>
                <w:b/>
                <w:bCs/>
              </w:rPr>
            </w:pPr>
          </w:p>
        </w:tc>
        <w:tc>
          <w:tcPr>
            <w:tcW w:w="1556" w:type="dxa"/>
          </w:tcPr>
          <w:p w14:paraId="4B13EEE8" w14:textId="77777777" w:rsidR="00C630E7" w:rsidRPr="002F24C2" w:rsidRDefault="00C630E7" w:rsidP="00545484">
            <w:pPr>
              <w:rPr>
                <w:rFonts w:eastAsia="Calibri"/>
                <w:b/>
                <w:bCs/>
              </w:rPr>
            </w:pPr>
          </w:p>
        </w:tc>
        <w:tc>
          <w:tcPr>
            <w:tcW w:w="1932" w:type="dxa"/>
          </w:tcPr>
          <w:p w14:paraId="56C10D13" w14:textId="77777777" w:rsidR="00C630E7" w:rsidRPr="002F24C2" w:rsidRDefault="00C630E7" w:rsidP="00545484">
            <w:pPr>
              <w:rPr>
                <w:rFonts w:eastAsia="Calibri"/>
                <w:b/>
                <w:bCs/>
              </w:rPr>
            </w:pPr>
          </w:p>
        </w:tc>
        <w:tc>
          <w:tcPr>
            <w:tcW w:w="1932" w:type="dxa"/>
          </w:tcPr>
          <w:p w14:paraId="471F8717" w14:textId="77777777" w:rsidR="00C630E7" w:rsidRPr="002F24C2" w:rsidRDefault="00C630E7" w:rsidP="00545484">
            <w:pPr>
              <w:rPr>
                <w:rFonts w:eastAsia="Calibri"/>
                <w:b/>
                <w:bCs/>
              </w:rPr>
            </w:pPr>
          </w:p>
        </w:tc>
        <w:tc>
          <w:tcPr>
            <w:tcW w:w="1934" w:type="dxa"/>
          </w:tcPr>
          <w:p w14:paraId="1F8E5A7E" w14:textId="77777777" w:rsidR="00C630E7" w:rsidRPr="002F24C2" w:rsidRDefault="00C630E7" w:rsidP="00545484">
            <w:pPr>
              <w:rPr>
                <w:rFonts w:eastAsia="Calibri"/>
                <w:b/>
                <w:bCs/>
              </w:rPr>
            </w:pPr>
          </w:p>
        </w:tc>
        <w:tc>
          <w:tcPr>
            <w:tcW w:w="1934" w:type="dxa"/>
          </w:tcPr>
          <w:p w14:paraId="33326526" w14:textId="77777777" w:rsidR="00C630E7" w:rsidRPr="002F24C2" w:rsidRDefault="00C630E7" w:rsidP="00545484">
            <w:pPr>
              <w:rPr>
                <w:rFonts w:eastAsia="Calibri"/>
                <w:b/>
                <w:bCs/>
              </w:rPr>
            </w:pPr>
          </w:p>
        </w:tc>
      </w:tr>
      <w:tr w:rsidR="00C630E7" w:rsidRPr="002F24C2" w14:paraId="0067009A" w14:textId="77777777" w:rsidTr="00545484">
        <w:trPr>
          <w:trHeight w:val="1252"/>
        </w:trPr>
        <w:tc>
          <w:tcPr>
            <w:tcW w:w="1023" w:type="dxa"/>
            <w:shd w:val="clear" w:color="auto" w:fill="auto"/>
          </w:tcPr>
          <w:p w14:paraId="6F67C87F" w14:textId="77777777" w:rsidR="00C630E7" w:rsidRPr="002F24C2" w:rsidRDefault="00C630E7" w:rsidP="00545484">
            <w:pPr>
              <w:rPr>
                <w:rFonts w:eastAsia="Calibri"/>
                <w:b/>
                <w:bCs/>
              </w:rPr>
            </w:pPr>
            <w:r w:rsidRPr="002F24C2">
              <w:rPr>
                <w:rFonts w:eastAsia="Calibri"/>
                <w:b/>
                <w:bCs/>
              </w:rPr>
              <w:t>4.</w:t>
            </w:r>
          </w:p>
        </w:tc>
        <w:tc>
          <w:tcPr>
            <w:tcW w:w="2854" w:type="dxa"/>
            <w:shd w:val="clear" w:color="auto" w:fill="FFC000"/>
          </w:tcPr>
          <w:p w14:paraId="7B83A0C0" w14:textId="77777777" w:rsidR="00C630E7" w:rsidRPr="002F24C2" w:rsidRDefault="00C630E7" w:rsidP="00545484">
            <w:pPr>
              <w:rPr>
                <w:rFonts w:eastAsia="Calibri"/>
                <w:b/>
                <w:bCs/>
              </w:rPr>
            </w:pPr>
            <w:r w:rsidRPr="002F24C2">
              <w:rPr>
                <w:rFonts w:eastAsia="Calibri"/>
                <w:b/>
                <w:bCs/>
              </w:rPr>
              <w:t xml:space="preserve">Поставка </w:t>
            </w:r>
            <w:proofErr w:type="spellStart"/>
            <w:r w:rsidRPr="002F24C2">
              <w:rPr>
                <w:rFonts w:eastAsia="Calibri"/>
                <w:b/>
                <w:bCs/>
              </w:rPr>
              <w:t>обладнання</w:t>
            </w:r>
            <w:proofErr w:type="spellEnd"/>
            <w:r w:rsidRPr="002F24C2">
              <w:rPr>
                <w:rFonts w:eastAsia="Calibri"/>
                <w:b/>
                <w:bCs/>
              </w:rPr>
              <w:t xml:space="preserve"> </w:t>
            </w:r>
            <w:proofErr w:type="spellStart"/>
            <w:r w:rsidRPr="002F24C2">
              <w:rPr>
                <w:rFonts w:eastAsia="Calibri"/>
                <w:b/>
                <w:bCs/>
              </w:rPr>
              <w:t>підрядником</w:t>
            </w:r>
            <w:proofErr w:type="spellEnd"/>
            <w:r w:rsidRPr="002F24C2">
              <w:rPr>
                <w:rFonts w:eastAsia="Calibri"/>
                <w:b/>
                <w:bCs/>
              </w:rPr>
              <w:t xml:space="preserve"> </w:t>
            </w:r>
            <w:r w:rsidRPr="002F24C2">
              <w:rPr>
                <w:rFonts w:eastAsia="Calibri"/>
                <w:b/>
                <w:bCs/>
                <w:color w:val="00B050"/>
              </w:rPr>
              <w:t>(</w:t>
            </w:r>
            <w:proofErr w:type="spellStart"/>
            <w:r w:rsidRPr="002F24C2">
              <w:rPr>
                <w:rFonts w:eastAsia="Calibri"/>
                <w:b/>
                <w:bCs/>
                <w:color w:val="00B050"/>
              </w:rPr>
              <w:t>необхідну</w:t>
            </w:r>
            <w:proofErr w:type="spellEnd"/>
            <w:r w:rsidRPr="002F24C2">
              <w:rPr>
                <w:rFonts w:eastAsia="Calibri"/>
                <w:b/>
                <w:bCs/>
                <w:color w:val="00B050"/>
              </w:rPr>
              <w:t xml:space="preserve"> номенклатуру </w:t>
            </w:r>
            <w:proofErr w:type="spellStart"/>
            <w:r w:rsidRPr="002F24C2">
              <w:rPr>
                <w:rFonts w:eastAsia="Calibri"/>
                <w:b/>
                <w:bCs/>
                <w:color w:val="00B050"/>
              </w:rPr>
              <w:t>визначає</w:t>
            </w:r>
            <w:proofErr w:type="spellEnd"/>
            <w:r w:rsidRPr="002F24C2">
              <w:rPr>
                <w:rFonts w:eastAsia="Calibri"/>
                <w:b/>
                <w:bCs/>
                <w:color w:val="00B050"/>
              </w:rPr>
              <w:t xml:space="preserve"> </w:t>
            </w:r>
            <w:proofErr w:type="spellStart"/>
            <w:r w:rsidRPr="002F24C2">
              <w:rPr>
                <w:rFonts w:eastAsia="Calibri"/>
                <w:b/>
                <w:bCs/>
                <w:color w:val="00B050"/>
              </w:rPr>
              <w:t>замовник</w:t>
            </w:r>
            <w:proofErr w:type="spellEnd"/>
            <w:r w:rsidRPr="002F24C2">
              <w:rPr>
                <w:rFonts w:eastAsia="Calibri"/>
                <w:b/>
                <w:bCs/>
                <w:color w:val="00B050"/>
              </w:rPr>
              <w:t xml:space="preserve"> в </w:t>
            </w:r>
            <w:proofErr w:type="spellStart"/>
            <w:r w:rsidRPr="002F24C2">
              <w:rPr>
                <w:rFonts w:eastAsia="Calibri"/>
                <w:b/>
                <w:bCs/>
                <w:color w:val="00B050"/>
              </w:rPr>
              <w:t>графіку</w:t>
            </w:r>
            <w:proofErr w:type="spellEnd"/>
            <w:r w:rsidRPr="002F24C2">
              <w:rPr>
                <w:rFonts w:eastAsia="Calibri"/>
                <w:b/>
                <w:bCs/>
                <w:color w:val="00B050"/>
              </w:rPr>
              <w:t xml:space="preserve"> до ТД</w:t>
            </w:r>
            <w:r w:rsidRPr="002F24C2">
              <w:rPr>
                <w:rFonts w:eastAsia="Calibri"/>
                <w:b/>
                <w:bCs/>
              </w:rPr>
              <w:t>)</w:t>
            </w:r>
          </w:p>
        </w:tc>
        <w:tc>
          <w:tcPr>
            <w:tcW w:w="2463" w:type="dxa"/>
          </w:tcPr>
          <w:p w14:paraId="03BAE642"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342012DF" w14:textId="77777777" w:rsidR="00C630E7" w:rsidRPr="002F24C2" w:rsidRDefault="00C630E7" w:rsidP="00545484">
            <w:pPr>
              <w:rPr>
                <w:rFonts w:eastAsia="Calibri"/>
                <w:b/>
                <w:bCs/>
              </w:rPr>
            </w:pPr>
          </w:p>
        </w:tc>
        <w:tc>
          <w:tcPr>
            <w:tcW w:w="1932" w:type="dxa"/>
          </w:tcPr>
          <w:p w14:paraId="4D80C4E3" w14:textId="77777777" w:rsidR="00C630E7" w:rsidRPr="002F24C2" w:rsidRDefault="00C630E7" w:rsidP="00545484">
            <w:pPr>
              <w:rPr>
                <w:rFonts w:eastAsia="Calibri"/>
                <w:b/>
                <w:bCs/>
              </w:rPr>
            </w:pPr>
          </w:p>
        </w:tc>
        <w:tc>
          <w:tcPr>
            <w:tcW w:w="1932" w:type="dxa"/>
          </w:tcPr>
          <w:p w14:paraId="600E0411" w14:textId="77777777" w:rsidR="00C630E7" w:rsidRPr="002F24C2" w:rsidRDefault="00C630E7" w:rsidP="00545484">
            <w:pPr>
              <w:rPr>
                <w:rFonts w:eastAsia="Calibri"/>
                <w:b/>
                <w:bCs/>
              </w:rPr>
            </w:pPr>
          </w:p>
        </w:tc>
        <w:tc>
          <w:tcPr>
            <w:tcW w:w="1934" w:type="dxa"/>
          </w:tcPr>
          <w:p w14:paraId="14BEE495" w14:textId="77777777" w:rsidR="00C630E7" w:rsidRPr="002F24C2" w:rsidRDefault="00C630E7" w:rsidP="00545484">
            <w:pPr>
              <w:rPr>
                <w:rFonts w:eastAsia="Calibri"/>
                <w:b/>
                <w:bCs/>
              </w:rPr>
            </w:pPr>
          </w:p>
        </w:tc>
        <w:tc>
          <w:tcPr>
            <w:tcW w:w="1934" w:type="dxa"/>
          </w:tcPr>
          <w:p w14:paraId="7A53EAE3" w14:textId="77777777" w:rsidR="00C630E7" w:rsidRPr="002F24C2" w:rsidRDefault="00C630E7" w:rsidP="00545484">
            <w:pPr>
              <w:rPr>
                <w:rFonts w:eastAsia="Calibri"/>
                <w:b/>
                <w:bCs/>
              </w:rPr>
            </w:pPr>
          </w:p>
        </w:tc>
      </w:tr>
      <w:tr w:rsidR="00C630E7" w:rsidRPr="002F24C2" w14:paraId="6A64F531" w14:textId="77777777" w:rsidTr="00545484">
        <w:trPr>
          <w:trHeight w:val="449"/>
        </w:trPr>
        <w:tc>
          <w:tcPr>
            <w:tcW w:w="1023" w:type="dxa"/>
            <w:shd w:val="clear" w:color="auto" w:fill="auto"/>
          </w:tcPr>
          <w:p w14:paraId="0A8ECA6C" w14:textId="77777777" w:rsidR="00C630E7" w:rsidRPr="002F24C2" w:rsidRDefault="00C630E7" w:rsidP="00545484">
            <w:pPr>
              <w:rPr>
                <w:rFonts w:eastAsia="Calibri"/>
                <w:b/>
                <w:bCs/>
              </w:rPr>
            </w:pPr>
          </w:p>
        </w:tc>
        <w:tc>
          <w:tcPr>
            <w:tcW w:w="2854" w:type="dxa"/>
            <w:shd w:val="clear" w:color="auto" w:fill="FFC000"/>
          </w:tcPr>
          <w:p w14:paraId="22F846BD" w14:textId="77777777" w:rsidR="00C630E7" w:rsidRPr="002F24C2" w:rsidRDefault="00C630E7" w:rsidP="00545484">
            <w:pPr>
              <w:rPr>
                <w:rFonts w:eastAsia="Calibri"/>
                <w:b/>
                <w:bCs/>
              </w:rPr>
            </w:pPr>
            <w:r w:rsidRPr="002F24C2">
              <w:rPr>
                <w:rFonts w:eastAsia="Calibri"/>
                <w:b/>
                <w:bCs/>
              </w:rPr>
              <w:t>…</w:t>
            </w:r>
          </w:p>
        </w:tc>
        <w:tc>
          <w:tcPr>
            <w:tcW w:w="2463" w:type="dxa"/>
          </w:tcPr>
          <w:p w14:paraId="29BE76AD"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0ADB9405" w14:textId="77777777" w:rsidR="00C630E7" w:rsidRPr="002F24C2" w:rsidRDefault="00C630E7" w:rsidP="00545484">
            <w:pPr>
              <w:rPr>
                <w:rFonts w:eastAsia="Calibri"/>
                <w:b/>
                <w:bCs/>
              </w:rPr>
            </w:pPr>
          </w:p>
        </w:tc>
        <w:tc>
          <w:tcPr>
            <w:tcW w:w="1932" w:type="dxa"/>
          </w:tcPr>
          <w:p w14:paraId="24CA3263" w14:textId="77777777" w:rsidR="00C630E7" w:rsidRPr="002F24C2" w:rsidRDefault="00C630E7" w:rsidP="00545484">
            <w:pPr>
              <w:rPr>
                <w:rFonts w:eastAsia="Calibri"/>
                <w:b/>
                <w:bCs/>
              </w:rPr>
            </w:pPr>
          </w:p>
        </w:tc>
        <w:tc>
          <w:tcPr>
            <w:tcW w:w="1932" w:type="dxa"/>
          </w:tcPr>
          <w:p w14:paraId="7BFBC263" w14:textId="77777777" w:rsidR="00C630E7" w:rsidRPr="002F24C2" w:rsidRDefault="00C630E7" w:rsidP="00545484">
            <w:pPr>
              <w:rPr>
                <w:rFonts w:eastAsia="Calibri"/>
                <w:b/>
                <w:bCs/>
              </w:rPr>
            </w:pPr>
          </w:p>
        </w:tc>
        <w:tc>
          <w:tcPr>
            <w:tcW w:w="1934" w:type="dxa"/>
          </w:tcPr>
          <w:p w14:paraId="045D3DED" w14:textId="77777777" w:rsidR="00C630E7" w:rsidRPr="002F24C2" w:rsidRDefault="00C630E7" w:rsidP="00545484">
            <w:pPr>
              <w:rPr>
                <w:rFonts w:eastAsia="Calibri"/>
                <w:b/>
                <w:bCs/>
              </w:rPr>
            </w:pPr>
          </w:p>
        </w:tc>
        <w:tc>
          <w:tcPr>
            <w:tcW w:w="1934" w:type="dxa"/>
          </w:tcPr>
          <w:p w14:paraId="081D62D3" w14:textId="77777777" w:rsidR="00C630E7" w:rsidRPr="002F24C2" w:rsidRDefault="00C630E7" w:rsidP="00545484">
            <w:pPr>
              <w:rPr>
                <w:rFonts w:eastAsia="Calibri"/>
                <w:b/>
                <w:bCs/>
              </w:rPr>
            </w:pPr>
          </w:p>
        </w:tc>
      </w:tr>
      <w:tr w:rsidR="00C630E7" w:rsidRPr="002F24C2" w14:paraId="17A7DE51" w14:textId="77777777" w:rsidTr="00545484">
        <w:trPr>
          <w:trHeight w:val="442"/>
        </w:trPr>
        <w:tc>
          <w:tcPr>
            <w:tcW w:w="1023" w:type="dxa"/>
            <w:shd w:val="clear" w:color="auto" w:fill="auto"/>
          </w:tcPr>
          <w:p w14:paraId="3E1F5003" w14:textId="77777777" w:rsidR="00C630E7" w:rsidRPr="002F24C2" w:rsidRDefault="00C630E7" w:rsidP="00545484">
            <w:pPr>
              <w:rPr>
                <w:rFonts w:eastAsia="Calibri"/>
                <w:b/>
                <w:bCs/>
              </w:rPr>
            </w:pPr>
          </w:p>
        </w:tc>
        <w:tc>
          <w:tcPr>
            <w:tcW w:w="2854" w:type="dxa"/>
            <w:shd w:val="clear" w:color="auto" w:fill="FFC000"/>
          </w:tcPr>
          <w:p w14:paraId="524D5C8E" w14:textId="77777777" w:rsidR="00C630E7" w:rsidRPr="002F24C2" w:rsidRDefault="00C630E7" w:rsidP="00545484">
            <w:pPr>
              <w:rPr>
                <w:rFonts w:eastAsia="Calibri"/>
                <w:b/>
                <w:bCs/>
              </w:rPr>
            </w:pPr>
            <w:r w:rsidRPr="002F24C2">
              <w:rPr>
                <w:rFonts w:eastAsia="Calibri"/>
                <w:b/>
                <w:bCs/>
              </w:rPr>
              <w:t>…</w:t>
            </w:r>
          </w:p>
        </w:tc>
        <w:tc>
          <w:tcPr>
            <w:tcW w:w="2463" w:type="dxa"/>
          </w:tcPr>
          <w:p w14:paraId="7CE488C7"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p>
        </w:tc>
        <w:tc>
          <w:tcPr>
            <w:tcW w:w="1556" w:type="dxa"/>
          </w:tcPr>
          <w:p w14:paraId="66602849" w14:textId="77777777" w:rsidR="00C630E7" w:rsidRPr="002F24C2" w:rsidRDefault="00C630E7" w:rsidP="00545484">
            <w:pPr>
              <w:rPr>
                <w:rFonts w:eastAsia="Calibri"/>
                <w:b/>
                <w:bCs/>
              </w:rPr>
            </w:pPr>
          </w:p>
        </w:tc>
        <w:tc>
          <w:tcPr>
            <w:tcW w:w="1932" w:type="dxa"/>
          </w:tcPr>
          <w:p w14:paraId="11F66B3D" w14:textId="77777777" w:rsidR="00C630E7" w:rsidRPr="002F24C2" w:rsidRDefault="00C630E7" w:rsidP="00545484">
            <w:pPr>
              <w:rPr>
                <w:rFonts w:eastAsia="Calibri"/>
                <w:b/>
                <w:bCs/>
              </w:rPr>
            </w:pPr>
          </w:p>
        </w:tc>
        <w:tc>
          <w:tcPr>
            <w:tcW w:w="1932" w:type="dxa"/>
          </w:tcPr>
          <w:p w14:paraId="357CBA29" w14:textId="77777777" w:rsidR="00C630E7" w:rsidRPr="002F24C2" w:rsidRDefault="00C630E7" w:rsidP="00545484">
            <w:pPr>
              <w:rPr>
                <w:rFonts w:eastAsia="Calibri"/>
                <w:b/>
                <w:bCs/>
              </w:rPr>
            </w:pPr>
          </w:p>
        </w:tc>
        <w:tc>
          <w:tcPr>
            <w:tcW w:w="1934" w:type="dxa"/>
          </w:tcPr>
          <w:p w14:paraId="0CFE76D0" w14:textId="77777777" w:rsidR="00C630E7" w:rsidRPr="002F24C2" w:rsidRDefault="00C630E7" w:rsidP="00545484">
            <w:pPr>
              <w:rPr>
                <w:rFonts w:eastAsia="Calibri"/>
                <w:b/>
                <w:bCs/>
              </w:rPr>
            </w:pPr>
          </w:p>
        </w:tc>
        <w:tc>
          <w:tcPr>
            <w:tcW w:w="1934" w:type="dxa"/>
          </w:tcPr>
          <w:p w14:paraId="1920BAB8" w14:textId="77777777" w:rsidR="00C630E7" w:rsidRPr="002F24C2" w:rsidRDefault="00C630E7" w:rsidP="00545484">
            <w:pPr>
              <w:rPr>
                <w:rFonts w:eastAsia="Calibri"/>
                <w:b/>
                <w:bCs/>
              </w:rPr>
            </w:pPr>
          </w:p>
        </w:tc>
      </w:tr>
      <w:tr w:rsidR="00C630E7" w:rsidRPr="002F24C2" w14:paraId="6BF9B64F" w14:textId="77777777" w:rsidTr="00545484">
        <w:trPr>
          <w:trHeight w:val="1097"/>
        </w:trPr>
        <w:tc>
          <w:tcPr>
            <w:tcW w:w="1023" w:type="dxa"/>
            <w:shd w:val="clear" w:color="auto" w:fill="auto"/>
          </w:tcPr>
          <w:p w14:paraId="1E08891E" w14:textId="77777777" w:rsidR="00C630E7" w:rsidRPr="002F24C2" w:rsidRDefault="00C630E7" w:rsidP="00545484">
            <w:pPr>
              <w:rPr>
                <w:rFonts w:eastAsia="Calibri"/>
                <w:b/>
                <w:bCs/>
              </w:rPr>
            </w:pPr>
          </w:p>
        </w:tc>
        <w:tc>
          <w:tcPr>
            <w:tcW w:w="2854" w:type="dxa"/>
            <w:shd w:val="clear" w:color="auto" w:fill="FFC000"/>
          </w:tcPr>
          <w:p w14:paraId="48810682" w14:textId="77777777" w:rsidR="00C630E7" w:rsidRPr="002F24C2" w:rsidRDefault="00C630E7" w:rsidP="00545484">
            <w:pPr>
              <w:rPr>
                <w:rFonts w:eastAsia="Calibri"/>
                <w:b/>
                <w:bCs/>
              </w:rPr>
            </w:pPr>
            <w:proofErr w:type="spellStart"/>
            <w:r w:rsidRPr="002F24C2">
              <w:rPr>
                <w:rFonts w:eastAsia="Calibri"/>
                <w:b/>
                <w:bCs/>
              </w:rPr>
              <w:t>Закриття</w:t>
            </w:r>
            <w:proofErr w:type="spellEnd"/>
            <w:r w:rsidRPr="002F24C2">
              <w:rPr>
                <w:rFonts w:eastAsia="Calibri"/>
                <w:b/>
                <w:bCs/>
              </w:rPr>
              <w:t xml:space="preserve"> авансового платежу</w:t>
            </w:r>
          </w:p>
        </w:tc>
        <w:tc>
          <w:tcPr>
            <w:tcW w:w="2463" w:type="dxa"/>
          </w:tcPr>
          <w:p w14:paraId="18E3956D" w14:textId="77777777" w:rsidR="00C630E7" w:rsidRPr="002F24C2" w:rsidRDefault="00C630E7" w:rsidP="00545484">
            <w:pPr>
              <w:rPr>
                <w:rFonts w:eastAsia="Calibri"/>
                <w:b/>
                <w:bCs/>
              </w:rPr>
            </w:pPr>
            <w:proofErr w:type="spellStart"/>
            <w:r w:rsidRPr="002F24C2">
              <w:rPr>
                <w:rFonts w:eastAsia="Calibri"/>
                <w:b/>
                <w:bCs/>
              </w:rPr>
              <w:t>Вартість</w:t>
            </w:r>
            <w:proofErr w:type="spellEnd"/>
            <w:r w:rsidRPr="002F24C2">
              <w:rPr>
                <w:rFonts w:eastAsia="Calibri"/>
                <w:b/>
                <w:bCs/>
              </w:rPr>
              <w:t xml:space="preserve"> та </w:t>
            </w:r>
            <w:proofErr w:type="spellStart"/>
            <w:r w:rsidRPr="002F24C2">
              <w:rPr>
                <w:rFonts w:eastAsia="Calibri"/>
                <w:b/>
                <w:bCs/>
              </w:rPr>
              <w:t>перід</w:t>
            </w:r>
            <w:proofErr w:type="spellEnd"/>
            <w:r w:rsidRPr="002F24C2">
              <w:rPr>
                <w:rFonts w:eastAsia="Calibri"/>
                <w:b/>
                <w:bCs/>
              </w:rPr>
              <w:t xml:space="preserve"> </w:t>
            </w:r>
            <w:proofErr w:type="spellStart"/>
            <w:r w:rsidRPr="002F24C2">
              <w:rPr>
                <w:rFonts w:eastAsia="Calibri"/>
                <w:b/>
                <w:bCs/>
              </w:rPr>
              <w:t>закриття</w:t>
            </w:r>
            <w:proofErr w:type="spellEnd"/>
            <w:r w:rsidRPr="002F24C2">
              <w:rPr>
                <w:rFonts w:eastAsia="Calibri"/>
                <w:b/>
                <w:bCs/>
              </w:rPr>
              <w:t xml:space="preserve"> </w:t>
            </w:r>
            <w:proofErr w:type="spellStart"/>
            <w:r w:rsidRPr="002F24C2">
              <w:rPr>
                <w:rFonts w:eastAsia="Calibri"/>
                <w:b/>
                <w:bCs/>
              </w:rPr>
              <w:t>фіксує</w:t>
            </w:r>
            <w:proofErr w:type="spellEnd"/>
            <w:r w:rsidRPr="002F24C2">
              <w:rPr>
                <w:rFonts w:eastAsia="Calibri"/>
                <w:b/>
                <w:bCs/>
              </w:rPr>
              <w:t xml:space="preserve"> </w:t>
            </w:r>
            <w:proofErr w:type="spellStart"/>
            <w:r w:rsidRPr="002F24C2">
              <w:rPr>
                <w:rFonts w:eastAsia="Calibri"/>
                <w:b/>
                <w:bCs/>
              </w:rPr>
              <w:t>Учасник</w:t>
            </w:r>
            <w:proofErr w:type="spellEnd"/>
            <w:r w:rsidRPr="002F24C2">
              <w:rPr>
                <w:rFonts w:eastAsia="Calibri"/>
                <w:b/>
                <w:bCs/>
              </w:rPr>
              <w:t xml:space="preserve"> </w:t>
            </w:r>
            <w:proofErr w:type="spellStart"/>
            <w:r w:rsidRPr="002F24C2">
              <w:rPr>
                <w:rFonts w:eastAsia="Calibri"/>
                <w:b/>
                <w:bCs/>
                <w:color w:val="00B050"/>
              </w:rPr>
              <w:t>відповідно</w:t>
            </w:r>
            <w:proofErr w:type="spellEnd"/>
            <w:r w:rsidRPr="002F24C2">
              <w:rPr>
                <w:rFonts w:eastAsia="Calibri"/>
                <w:b/>
                <w:bCs/>
                <w:color w:val="00B050"/>
              </w:rPr>
              <w:t xml:space="preserve"> до *КДЗА</w:t>
            </w:r>
          </w:p>
        </w:tc>
        <w:tc>
          <w:tcPr>
            <w:tcW w:w="1556" w:type="dxa"/>
          </w:tcPr>
          <w:p w14:paraId="6DE83529" w14:textId="77777777" w:rsidR="00C630E7" w:rsidRPr="002F24C2" w:rsidRDefault="00C630E7" w:rsidP="00545484">
            <w:pPr>
              <w:rPr>
                <w:rFonts w:eastAsia="Calibri"/>
                <w:b/>
                <w:bCs/>
              </w:rPr>
            </w:pPr>
          </w:p>
        </w:tc>
        <w:tc>
          <w:tcPr>
            <w:tcW w:w="1932" w:type="dxa"/>
          </w:tcPr>
          <w:p w14:paraId="004C5970" w14:textId="77777777" w:rsidR="00C630E7" w:rsidRPr="002F24C2" w:rsidRDefault="00C630E7" w:rsidP="00545484">
            <w:pPr>
              <w:rPr>
                <w:rFonts w:eastAsia="Calibri"/>
                <w:b/>
                <w:bCs/>
              </w:rPr>
            </w:pPr>
          </w:p>
        </w:tc>
        <w:tc>
          <w:tcPr>
            <w:tcW w:w="1932" w:type="dxa"/>
          </w:tcPr>
          <w:p w14:paraId="0C0FD4C3" w14:textId="77777777" w:rsidR="00C630E7" w:rsidRPr="002F24C2" w:rsidRDefault="00C630E7" w:rsidP="00545484">
            <w:pPr>
              <w:rPr>
                <w:rFonts w:eastAsia="Calibri"/>
                <w:b/>
                <w:bCs/>
              </w:rPr>
            </w:pPr>
          </w:p>
        </w:tc>
        <w:tc>
          <w:tcPr>
            <w:tcW w:w="1934" w:type="dxa"/>
          </w:tcPr>
          <w:p w14:paraId="566203B9" w14:textId="77777777" w:rsidR="00C630E7" w:rsidRPr="002F24C2" w:rsidRDefault="00C630E7" w:rsidP="00545484">
            <w:pPr>
              <w:rPr>
                <w:rFonts w:eastAsia="Calibri"/>
                <w:b/>
                <w:bCs/>
              </w:rPr>
            </w:pPr>
          </w:p>
        </w:tc>
        <w:tc>
          <w:tcPr>
            <w:tcW w:w="1934" w:type="dxa"/>
          </w:tcPr>
          <w:p w14:paraId="0935B1FC" w14:textId="77777777" w:rsidR="00C630E7" w:rsidRPr="002F24C2" w:rsidRDefault="00C630E7" w:rsidP="00545484">
            <w:pPr>
              <w:rPr>
                <w:rFonts w:eastAsia="Calibri"/>
                <w:b/>
                <w:bCs/>
              </w:rPr>
            </w:pPr>
          </w:p>
        </w:tc>
      </w:tr>
      <w:tr w:rsidR="00C630E7" w:rsidRPr="002F24C2" w14:paraId="23291D88" w14:textId="77777777" w:rsidTr="00545484">
        <w:trPr>
          <w:trHeight w:val="1097"/>
        </w:trPr>
        <w:tc>
          <w:tcPr>
            <w:tcW w:w="1023" w:type="dxa"/>
            <w:shd w:val="clear" w:color="auto" w:fill="auto"/>
          </w:tcPr>
          <w:p w14:paraId="65D3E384" w14:textId="77777777" w:rsidR="00C630E7" w:rsidRPr="002F24C2" w:rsidRDefault="00C630E7" w:rsidP="00545484">
            <w:pPr>
              <w:rPr>
                <w:rFonts w:eastAsia="Calibri"/>
                <w:b/>
                <w:bCs/>
              </w:rPr>
            </w:pPr>
          </w:p>
        </w:tc>
        <w:tc>
          <w:tcPr>
            <w:tcW w:w="2854" w:type="dxa"/>
            <w:shd w:val="clear" w:color="auto" w:fill="auto"/>
          </w:tcPr>
          <w:p w14:paraId="0CCC31AC" w14:textId="77777777" w:rsidR="00C630E7" w:rsidRPr="002F24C2" w:rsidRDefault="00C630E7" w:rsidP="00545484">
            <w:pPr>
              <w:rPr>
                <w:rFonts w:eastAsia="Calibri"/>
                <w:b/>
                <w:bCs/>
              </w:rPr>
            </w:pPr>
            <w:proofErr w:type="spellStart"/>
            <w:r w:rsidRPr="002F24C2">
              <w:rPr>
                <w:rFonts w:eastAsia="Calibri"/>
                <w:b/>
                <w:bCs/>
              </w:rPr>
              <w:t>Ведення</w:t>
            </w:r>
            <w:proofErr w:type="spellEnd"/>
            <w:r w:rsidRPr="002F24C2">
              <w:rPr>
                <w:rFonts w:eastAsia="Calibri"/>
                <w:b/>
                <w:bCs/>
              </w:rPr>
              <w:t xml:space="preserve"> </w:t>
            </w:r>
            <w:proofErr w:type="spellStart"/>
            <w:r w:rsidRPr="002F24C2">
              <w:rPr>
                <w:rFonts w:eastAsia="Calibri"/>
                <w:b/>
                <w:bCs/>
              </w:rPr>
              <w:t>обєкту</w:t>
            </w:r>
            <w:proofErr w:type="spellEnd"/>
            <w:r w:rsidRPr="002F24C2">
              <w:rPr>
                <w:rFonts w:eastAsia="Calibri"/>
                <w:b/>
                <w:bCs/>
              </w:rPr>
              <w:t xml:space="preserve"> в </w:t>
            </w:r>
            <w:proofErr w:type="spellStart"/>
            <w:r w:rsidRPr="002F24C2">
              <w:rPr>
                <w:rFonts w:eastAsia="Calibri"/>
                <w:b/>
                <w:bCs/>
              </w:rPr>
              <w:t>експлуатацію</w:t>
            </w:r>
            <w:proofErr w:type="spellEnd"/>
            <w:r w:rsidRPr="002F24C2">
              <w:rPr>
                <w:rFonts w:eastAsia="Calibri"/>
                <w:b/>
                <w:bCs/>
              </w:rPr>
              <w:t xml:space="preserve"> (</w:t>
            </w:r>
            <w:proofErr w:type="spellStart"/>
            <w:r w:rsidRPr="002F24C2">
              <w:rPr>
                <w:rFonts w:eastAsia="Calibri"/>
                <w:b/>
                <w:bCs/>
                <w:color w:val="00B050"/>
              </w:rPr>
              <w:t>необхідний</w:t>
            </w:r>
            <w:proofErr w:type="spellEnd"/>
            <w:r w:rsidRPr="002F24C2">
              <w:rPr>
                <w:rFonts w:eastAsia="Calibri"/>
                <w:b/>
                <w:bCs/>
                <w:color w:val="00B050"/>
              </w:rPr>
              <w:t xml:space="preserve"> </w:t>
            </w:r>
            <w:proofErr w:type="spellStart"/>
            <w:r w:rsidRPr="002F24C2">
              <w:rPr>
                <w:rFonts w:eastAsia="Calibri"/>
                <w:b/>
                <w:bCs/>
                <w:color w:val="00B050"/>
              </w:rPr>
              <w:t>термін</w:t>
            </w:r>
            <w:proofErr w:type="spellEnd"/>
            <w:r w:rsidRPr="002F24C2">
              <w:rPr>
                <w:rFonts w:eastAsia="Calibri"/>
                <w:b/>
                <w:bCs/>
                <w:color w:val="00B050"/>
              </w:rPr>
              <w:t xml:space="preserve"> </w:t>
            </w:r>
            <w:proofErr w:type="spellStart"/>
            <w:r w:rsidRPr="002F24C2">
              <w:rPr>
                <w:rFonts w:eastAsia="Calibri"/>
                <w:b/>
                <w:bCs/>
                <w:color w:val="00B050"/>
              </w:rPr>
              <w:t>визначає</w:t>
            </w:r>
            <w:proofErr w:type="spellEnd"/>
            <w:r w:rsidRPr="002F24C2">
              <w:rPr>
                <w:rFonts w:eastAsia="Calibri"/>
                <w:b/>
                <w:bCs/>
                <w:color w:val="00B050"/>
              </w:rPr>
              <w:t xml:space="preserve"> </w:t>
            </w:r>
            <w:proofErr w:type="spellStart"/>
            <w:r w:rsidRPr="002F24C2">
              <w:rPr>
                <w:rFonts w:eastAsia="Calibri"/>
                <w:b/>
                <w:bCs/>
                <w:color w:val="00B050"/>
              </w:rPr>
              <w:t>замовник</w:t>
            </w:r>
            <w:proofErr w:type="spellEnd"/>
            <w:r w:rsidRPr="002F24C2">
              <w:rPr>
                <w:rFonts w:eastAsia="Calibri"/>
                <w:b/>
                <w:bCs/>
                <w:color w:val="00B050"/>
              </w:rPr>
              <w:t xml:space="preserve"> в </w:t>
            </w:r>
            <w:proofErr w:type="spellStart"/>
            <w:r w:rsidRPr="002F24C2">
              <w:rPr>
                <w:rFonts w:eastAsia="Calibri"/>
                <w:b/>
                <w:bCs/>
                <w:color w:val="00B050"/>
              </w:rPr>
              <w:t>графіку</w:t>
            </w:r>
            <w:proofErr w:type="spellEnd"/>
            <w:r w:rsidRPr="002F24C2">
              <w:rPr>
                <w:rFonts w:eastAsia="Calibri"/>
                <w:b/>
                <w:bCs/>
                <w:color w:val="00B050"/>
              </w:rPr>
              <w:t xml:space="preserve"> до ТД</w:t>
            </w:r>
            <w:r w:rsidRPr="002F24C2">
              <w:rPr>
                <w:rFonts w:eastAsia="Calibri"/>
                <w:b/>
                <w:bCs/>
              </w:rPr>
              <w:t xml:space="preserve">) </w:t>
            </w:r>
          </w:p>
        </w:tc>
        <w:tc>
          <w:tcPr>
            <w:tcW w:w="2463" w:type="dxa"/>
          </w:tcPr>
          <w:p w14:paraId="109A4A7C" w14:textId="77777777" w:rsidR="00C630E7" w:rsidRPr="002F24C2" w:rsidRDefault="00C630E7" w:rsidP="00545484">
            <w:pPr>
              <w:rPr>
                <w:rFonts w:eastAsia="Calibri"/>
                <w:b/>
                <w:bCs/>
              </w:rPr>
            </w:pPr>
            <w:r w:rsidRPr="002F24C2">
              <w:rPr>
                <w:rFonts w:eastAsia="Calibri"/>
                <w:b/>
                <w:bCs/>
              </w:rPr>
              <w:t xml:space="preserve">Не </w:t>
            </w:r>
            <w:proofErr w:type="spellStart"/>
            <w:r w:rsidRPr="002F24C2">
              <w:rPr>
                <w:rFonts w:eastAsia="Calibri"/>
                <w:b/>
                <w:bCs/>
              </w:rPr>
              <w:t>фіксуємо</w:t>
            </w:r>
            <w:proofErr w:type="spellEnd"/>
            <w:r w:rsidRPr="002F24C2">
              <w:rPr>
                <w:rFonts w:eastAsia="Calibri"/>
                <w:b/>
                <w:bCs/>
              </w:rPr>
              <w:t xml:space="preserve"> </w:t>
            </w:r>
            <w:proofErr w:type="spellStart"/>
            <w:r w:rsidRPr="002F24C2">
              <w:rPr>
                <w:rFonts w:eastAsia="Calibri"/>
                <w:b/>
                <w:bCs/>
              </w:rPr>
              <w:t>вартість</w:t>
            </w:r>
            <w:proofErr w:type="spellEnd"/>
          </w:p>
        </w:tc>
        <w:tc>
          <w:tcPr>
            <w:tcW w:w="1556" w:type="dxa"/>
          </w:tcPr>
          <w:p w14:paraId="0A2836F7" w14:textId="77777777" w:rsidR="00C630E7" w:rsidRPr="002F24C2" w:rsidRDefault="00C630E7" w:rsidP="00545484">
            <w:pPr>
              <w:rPr>
                <w:rFonts w:eastAsia="Calibri"/>
                <w:b/>
                <w:bCs/>
              </w:rPr>
            </w:pPr>
          </w:p>
        </w:tc>
        <w:tc>
          <w:tcPr>
            <w:tcW w:w="1932" w:type="dxa"/>
          </w:tcPr>
          <w:p w14:paraId="43D152E2" w14:textId="77777777" w:rsidR="00C630E7" w:rsidRPr="002F24C2" w:rsidRDefault="00C630E7" w:rsidP="00545484">
            <w:pPr>
              <w:rPr>
                <w:rFonts w:eastAsia="Calibri"/>
                <w:b/>
                <w:bCs/>
              </w:rPr>
            </w:pPr>
          </w:p>
        </w:tc>
        <w:tc>
          <w:tcPr>
            <w:tcW w:w="1932" w:type="dxa"/>
          </w:tcPr>
          <w:p w14:paraId="506587EF" w14:textId="77777777" w:rsidR="00C630E7" w:rsidRPr="002F24C2" w:rsidRDefault="00C630E7" w:rsidP="00545484">
            <w:pPr>
              <w:rPr>
                <w:rFonts w:eastAsia="Calibri"/>
                <w:b/>
                <w:bCs/>
              </w:rPr>
            </w:pPr>
          </w:p>
        </w:tc>
        <w:tc>
          <w:tcPr>
            <w:tcW w:w="1934" w:type="dxa"/>
          </w:tcPr>
          <w:p w14:paraId="621CC1E0" w14:textId="77777777" w:rsidR="00C630E7" w:rsidRPr="002F24C2" w:rsidRDefault="00C630E7" w:rsidP="00545484">
            <w:pPr>
              <w:rPr>
                <w:rFonts w:eastAsia="Calibri"/>
                <w:b/>
                <w:bCs/>
              </w:rPr>
            </w:pPr>
          </w:p>
        </w:tc>
        <w:tc>
          <w:tcPr>
            <w:tcW w:w="1934" w:type="dxa"/>
          </w:tcPr>
          <w:p w14:paraId="0446975A" w14:textId="77777777" w:rsidR="00C630E7" w:rsidRPr="002F24C2" w:rsidRDefault="00C630E7" w:rsidP="00545484">
            <w:pPr>
              <w:rPr>
                <w:rFonts w:eastAsia="Calibri"/>
                <w:b/>
                <w:bCs/>
              </w:rPr>
            </w:pPr>
          </w:p>
        </w:tc>
      </w:tr>
    </w:tbl>
    <w:p w14:paraId="7B5EA8F8" w14:textId="77777777" w:rsidR="00C630E7" w:rsidRPr="002F24C2" w:rsidRDefault="00C630E7" w:rsidP="00C630E7">
      <w:pPr>
        <w:rPr>
          <w:rFonts w:ascii="Times New Roman" w:eastAsia="Calibri" w:hAnsi="Times New Roman" w:cs="Times New Roman"/>
          <w:b/>
          <w:bCs/>
          <w:i/>
          <w:iCs/>
        </w:rPr>
      </w:pPr>
      <w:proofErr w:type="spellStart"/>
      <w:r w:rsidRPr="002F24C2">
        <w:rPr>
          <w:rFonts w:ascii="Times New Roman" w:eastAsia="Calibri" w:hAnsi="Times New Roman" w:cs="Times New Roman"/>
          <w:b/>
          <w:bCs/>
          <w:i/>
          <w:iCs/>
        </w:rPr>
        <w:t>Нижчеприведене</w:t>
      </w:r>
      <w:proofErr w:type="spellEnd"/>
      <w:r w:rsidRPr="002F24C2">
        <w:rPr>
          <w:rFonts w:ascii="Times New Roman" w:eastAsia="Calibri" w:hAnsi="Times New Roman" w:cs="Times New Roman"/>
          <w:b/>
          <w:bCs/>
          <w:i/>
          <w:iCs/>
        </w:rPr>
        <w:t xml:space="preserve"> формулювання відображаємо в складі ТЗ Додатком до якого є відповідний Графік:</w:t>
      </w:r>
    </w:p>
    <w:p w14:paraId="798525A1" w14:textId="77777777" w:rsidR="00C630E7" w:rsidRPr="002F24C2" w:rsidRDefault="00C630E7" w:rsidP="00C630E7">
      <w:pPr>
        <w:rPr>
          <w:rFonts w:ascii="Times New Roman" w:eastAsia="Calibri" w:hAnsi="Times New Roman" w:cs="Times New Roman"/>
          <w:b/>
          <w:bCs/>
        </w:rPr>
      </w:pPr>
      <w:r w:rsidRPr="002F24C2">
        <w:rPr>
          <w:rFonts w:ascii="Times New Roman" w:eastAsia="Calibri" w:hAnsi="Times New Roman" w:cs="Times New Roman"/>
          <w:b/>
          <w:bCs/>
        </w:rPr>
        <w:t xml:space="preserve">Підтвердженням закриття авансу являється: сума витрат за Актами попередніх місяців має становити не менше суми авансу. </w:t>
      </w:r>
    </w:p>
    <w:p w14:paraId="0401954B" w14:textId="77777777" w:rsidR="00C630E7" w:rsidRPr="002F24C2" w:rsidRDefault="00C630E7" w:rsidP="00C630E7">
      <w:pPr>
        <w:rPr>
          <w:rFonts w:ascii="Times New Roman" w:eastAsia="Calibri" w:hAnsi="Times New Roman" w:cs="Times New Roman"/>
          <w:b/>
          <w:bCs/>
        </w:rPr>
      </w:pPr>
      <w:r w:rsidRPr="002F24C2">
        <w:rPr>
          <w:rFonts w:ascii="Times New Roman" w:eastAsia="Calibri" w:hAnsi="Times New Roman" w:cs="Times New Roman"/>
          <w:b/>
          <w:bCs/>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4BC8FED7" w14:textId="77777777" w:rsidR="00C630E7" w:rsidRPr="002F24C2" w:rsidRDefault="00C630E7" w:rsidP="00C630E7">
      <w:pPr>
        <w:rPr>
          <w:rFonts w:ascii="Times New Roman" w:eastAsia="SimSun" w:hAnsi="Times New Roman" w:cs="Times New Roman"/>
          <w:kern w:val="1"/>
          <w:lang w:eastAsia="hi-IN" w:bidi="hi-IN"/>
        </w:rPr>
      </w:pPr>
      <w:r w:rsidRPr="002F24C2">
        <w:rPr>
          <w:rFonts w:ascii="Times New Roman" w:eastAsia="Calibri" w:hAnsi="Times New Roman" w:cs="Times New Roman"/>
          <w:b/>
          <w:bCs/>
        </w:rPr>
        <w:t>*КДЗА – кількість днів закриття авансу зафіксовані Учасником в Тендерній пропозиції</w:t>
      </w:r>
    </w:p>
    <w:p w14:paraId="10655CAC" w14:textId="77777777" w:rsidR="0045584D" w:rsidRPr="0045584D" w:rsidRDefault="0045584D" w:rsidP="0045584D">
      <w:pPr>
        <w:rPr>
          <w:rFonts w:ascii="Times New Roman" w:eastAsia="SimSun" w:hAnsi="Times New Roman" w:cs="Times New Roman"/>
          <w:lang w:eastAsia="hi-IN" w:bidi="hi-IN"/>
        </w:rPr>
        <w:sectPr w:rsidR="0045584D" w:rsidRPr="0045584D" w:rsidSect="00C630E7">
          <w:headerReference w:type="even" r:id="rId26"/>
          <w:headerReference w:type="default" r:id="rId27"/>
          <w:footerReference w:type="even" r:id="rId28"/>
          <w:footerReference w:type="default" r:id="rId29"/>
          <w:headerReference w:type="first" r:id="rId30"/>
          <w:footerReference w:type="first" r:id="rId31"/>
          <w:pgSz w:w="16834" w:h="11909" w:orient="landscape" w:code="9"/>
          <w:pgMar w:top="1134" w:right="567" w:bottom="994" w:left="567" w:header="567" w:footer="567" w:gutter="0"/>
          <w:cols w:space="60"/>
          <w:noEndnote/>
          <w:titlePg/>
          <w:docGrid w:linePitch="326"/>
        </w:sectPr>
      </w:pPr>
    </w:p>
    <w:p w14:paraId="1BA0F5FF" w14:textId="77777777" w:rsidR="002F24C2" w:rsidRPr="002F24C2" w:rsidRDefault="002F24C2" w:rsidP="0045584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SimSun" w:hAnsi="Times New Roman" w:cs="Times New Roman"/>
          <w:b/>
          <w:kern w:val="1"/>
          <w:lang w:eastAsia="hi-IN" w:bidi="hi-IN"/>
        </w:rPr>
      </w:pPr>
    </w:p>
    <w:p w14:paraId="0B85B8A6" w14:textId="77777777" w:rsidR="002F24C2" w:rsidRDefault="002F24C2"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SimSun" w:hAnsi="Times New Roman" w:cs="Times New Roman"/>
          <w:b/>
          <w:kern w:val="1"/>
          <w:lang w:eastAsia="hi-IN" w:bidi="hi-IN"/>
        </w:rPr>
      </w:pPr>
    </w:p>
    <w:p w14:paraId="7906C6A3" w14:textId="77777777" w:rsidR="008D23F8" w:rsidRPr="002F24C2" w:rsidRDefault="008D23F8" w:rsidP="008D23F8">
      <w:pPr>
        <w:tabs>
          <w:tab w:val="left" w:pos="851"/>
          <w:tab w:val="left" w:pos="1276"/>
        </w:tabs>
        <w:spacing w:after="0" w:line="240" w:lineRule="auto"/>
        <w:jc w:val="center"/>
        <w:rPr>
          <w:rFonts w:ascii="Times New Roman" w:eastAsia="Calibri" w:hAnsi="Times New Roman" w:cs="Times New Roman"/>
        </w:rPr>
      </w:pPr>
    </w:p>
    <w:p w14:paraId="13FF5DBE" w14:textId="77777777" w:rsidR="008D23F8" w:rsidRPr="002F24C2" w:rsidRDefault="008D23F8" w:rsidP="008D23F8">
      <w:pPr>
        <w:tabs>
          <w:tab w:val="left" w:pos="851"/>
          <w:tab w:val="left" w:pos="1276"/>
        </w:tabs>
        <w:spacing w:after="0" w:line="240" w:lineRule="auto"/>
        <w:jc w:val="right"/>
        <w:rPr>
          <w:rFonts w:ascii="Times New Roman" w:eastAsia="Calibri" w:hAnsi="Times New Roman" w:cs="Times New Roman"/>
        </w:rPr>
      </w:pPr>
    </w:p>
    <w:p w14:paraId="46BC05AF" w14:textId="77777777" w:rsidR="008D23F8" w:rsidRPr="002F24C2" w:rsidRDefault="008D23F8" w:rsidP="008D23F8">
      <w:pPr>
        <w:tabs>
          <w:tab w:val="left" w:pos="851"/>
          <w:tab w:val="left" w:pos="1276"/>
        </w:tabs>
        <w:spacing w:after="0" w:line="240" w:lineRule="auto"/>
        <w:jc w:val="right"/>
        <w:rPr>
          <w:rFonts w:ascii="Times New Roman" w:eastAsia="Calibri" w:hAnsi="Times New Roman" w:cs="Times New Roman"/>
          <w:b/>
          <w:bCs/>
        </w:rPr>
      </w:pPr>
      <w:r w:rsidRPr="002F24C2">
        <w:rPr>
          <w:rFonts w:ascii="Times New Roman" w:eastAsia="Calibri" w:hAnsi="Times New Roman" w:cs="Times New Roman"/>
          <w:b/>
          <w:bCs/>
        </w:rPr>
        <w:t xml:space="preserve">Додаток </w:t>
      </w:r>
      <w:r w:rsidRPr="002F24C2">
        <w:rPr>
          <w:rFonts w:ascii="Times New Roman" w:eastAsia="Calibri" w:hAnsi="Times New Roman" w:cs="Times New Roman"/>
          <w:b/>
          <w:bCs/>
          <w:lang w:val="ru-RU"/>
        </w:rPr>
        <w:t>3.</w:t>
      </w:r>
      <w:r w:rsidRPr="0035736B">
        <w:rPr>
          <w:rFonts w:ascii="Times New Roman" w:eastAsia="Calibri" w:hAnsi="Times New Roman" w:cs="Times New Roman"/>
          <w:b/>
          <w:bCs/>
          <w:lang w:val="ru-RU"/>
        </w:rPr>
        <w:t>2</w:t>
      </w:r>
      <w:r w:rsidRPr="002F24C2">
        <w:rPr>
          <w:rFonts w:ascii="Times New Roman" w:eastAsia="Calibri" w:hAnsi="Times New Roman" w:cs="Times New Roman"/>
          <w:b/>
          <w:bCs/>
        </w:rPr>
        <w:t xml:space="preserve"> </w:t>
      </w:r>
    </w:p>
    <w:p w14:paraId="3632E53D" w14:textId="77777777" w:rsidR="008D23F8" w:rsidRDefault="008D23F8" w:rsidP="008D23F8">
      <w:pPr>
        <w:tabs>
          <w:tab w:val="left" w:pos="851"/>
          <w:tab w:val="left" w:pos="1276"/>
        </w:tabs>
        <w:spacing w:after="0" w:line="240" w:lineRule="auto"/>
        <w:jc w:val="center"/>
        <w:rPr>
          <w:rFonts w:ascii="Times New Roman" w:eastAsia="Calibri" w:hAnsi="Times New Roman" w:cs="Times New Roman"/>
          <w:b/>
        </w:rPr>
      </w:pPr>
      <w:r w:rsidRPr="002F24C2">
        <w:rPr>
          <w:rFonts w:ascii="Times New Roman" w:eastAsia="Calibri" w:hAnsi="Times New Roman" w:cs="Times New Roman"/>
          <w:b/>
        </w:rPr>
        <w:t>Технічні вимоги до обладнання і матеріалів</w:t>
      </w:r>
    </w:p>
    <w:p w14:paraId="599126C1" w14:textId="77777777" w:rsidR="008D23F8" w:rsidRDefault="008D23F8" w:rsidP="008D23F8">
      <w:pPr>
        <w:tabs>
          <w:tab w:val="left" w:pos="851"/>
          <w:tab w:val="left" w:pos="1276"/>
        </w:tabs>
        <w:spacing w:after="0" w:line="240" w:lineRule="auto"/>
        <w:jc w:val="center"/>
        <w:rPr>
          <w:rFonts w:ascii="Times New Roman" w:eastAsia="Calibri" w:hAnsi="Times New Roman" w:cs="Times New Roman"/>
          <w:b/>
        </w:rPr>
      </w:pPr>
    </w:p>
    <w:p w14:paraId="3088B2E6" w14:textId="77777777" w:rsidR="008D23F8" w:rsidRPr="0035736B" w:rsidRDefault="008D23F8" w:rsidP="008D23F8">
      <w:pPr>
        <w:widowControl w:val="0"/>
        <w:numPr>
          <w:ilvl w:val="0"/>
          <w:numId w:val="44"/>
        </w:numPr>
        <w:shd w:val="clear" w:color="auto" w:fill="FFFFFF"/>
        <w:autoSpaceDE w:val="0"/>
        <w:autoSpaceDN w:val="0"/>
        <w:adjustRightInd w:val="0"/>
        <w:spacing w:after="0" w:line="240" w:lineRule="auto"/>
        <w:contextualSpacing/>
        <w:jc w:val="both"/>
        <w:rPr>
          <w:rStyle w:val="ui-provider"/>
          <w:rFonts w:ascii="Times New Roman" w:eastAsia="Times New Roman" w:hAnsi="Times New Roman" w:cs="Times New Roman"/>
          <w:color w:val="000000"/>
          <w:kern w:val="2"/>
          <w:lang w:eastAsia="ru-RU"/>
        </w:rPr>
      </w:pPr>
      <w:r w:rsidRPr="005F205A">
        <w:rPr>
          <w:rFonts w:ascii="Times New Roman" w:eastAsia="Times New Roman" w:hAnsi="Times New Roman" w:cs="Times New Roman"/>
          <w:kern w:val="2"/>
          <w:lang w:eastAsia="ru-RU"/>
        </w:rPr>
        <w:t xml:space="preserve">По </w:t>
      </w:r>
      <w:r w:rsidRPr="005F205A">
        <w:rPr>
          <w:rFonts w:ascii="Times New Roman" w:eastAsia="Times New Roman" w:hAnsi="Times New Roman" w:cs="Times New Roman"/>
          <w:b/>
          <w:kern w:val="2"/>
          <w:lang w:eastAsia="ru-RU"/>
        </w:rPr>
        <w:t>акредитованому обладнанню</w:t>
      </w:r>
      <w:r w:rsidRPr="005F205A">
        <w:rPr>
          <w:rFonts w:ascii="Times New Roman" w:eastAsia="Times New Roman" w:hAnsi="Times New Roman" w:cs="Times New Roman"/>
          <w:kern w:val="2"/>
          <w:lang w:eastAsia="ru-RU"/>
        </w:rPr>
        <w:t xml:space="preserve"> </w:t>
      </w:r>
      <w:r w:rsidRPr="005F205A">
        <w:rPr>
          <w:rFonts w:ascii="Times New Roman" w:eastAsia="Calibri" w:hAnsi="Times New Roman" w:cs="Times New Roman"/>
          <w:kern w:val="2"/>
        </w:rPr>
        <w:t xml:space="preserve"> перелік розміщується на сайтах ОСР за електронними адресами – </w:t>
      </w:r>
      <w:hyperlink r:id="rId32" w:history="1">
        <w:r w:rsidRPr="001B2D6C">
          <w:rPr>
            <w:rStyle w:val="af1"/>
          </w:rPr>
          <w:t>https://www.dtek-dnem.com.ua/ua/accreditation</w:t>
        </w:r>
      </w:hyperlink>
      <w:r>
        <w:rPr>
          <w:rStyle w:val="ui-provider"/>
        </w:rPr>
        <w:t xml:space="preserve"> </w:t>
      </w:r>
    </w:p>
    <w:p w14:paraId="0743F3E8" w14:textId="77777777" w:rsidR="008D23F8" w:rsidRPr="0035736B" w:rsidRDefault="008D23F8" w:rsidP="008D23F8">
      <w:pPr>
        <w:widowControl w:val="0"/>
        <w:shd w:val="clear" w:color="auto" w:fill="FFFFFF"/>
        <w:autoSpaceDE w:val="0"/>
        <w:autoSpaceDN w:val="0"/>
        <w:adjustRightInd w:val="0"/>
        <w:spacing w:after="0" w:line="240" w:lineRule="auto"/>
        <w:ind w:left="720"/>
        <w:contextualSpacing/>
        <w:jc w:val="both"/>
        <w:rPr>
          <w:rStyle w:val="ui-provider"/>
          <w:rFonts w:ascii="Times New Roman" w:eastAsia="Times New Roman" w:hAnsi="Times New Roman" w:cs="Times New Roman"/>
          <w:color w:val="000000"/>
          <w:kern w:val="2"/>
          <w:lang w:eastAsia="ru-RU"/>
        </w:rPr>
      </w:pPr>
    </w:p>
    <w:p w14:paraId="54F0B04B" w14:textId="77777777" w:rsidR="008D23F8" w:rsidRDefault="008D23F8" w:rsidP="008D23F8">
      <w:pPr>
        <w:widowControl w:val="0"/>
        <w:numPr>
          <w:ilvl w:val="0"/>
          <w:numId w:val="4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kern w:val="2"/>
          <w:lang w:eastAsia="ru-RU"/>
        </w:rPr>
      </w:pPr>
      <w:r w:rsidRPr="005F205A">
        <w:rPr>
          <w:rFonts w:ascii="Times New Roman" w:eastAsia="Times New Roman" w:hAnsi="Times New Roman" w:cs="Times New Roman"/>
          <w:kern w:val="2"/>
          <w:lang w:eastAsia="ru-RU"/>
        </w:rPr>
        <w:t xml:space="preserve">По </w:t>
      </w:r>
      <w:r w:rsidRPr="005F205A">
        <w:rPr>
          <w:rFonts w:ascii="Times New Roman" w:eastAsia="Times New Roman" w:hAnsi="Times New Roman" w:cs="Times New Roman"/>
          <w:b/>
          <w:kern w:val="2"/>
          <w:lang w:eastAsia="ru-RU"/>
        </w:rPr>
        <w:t>не акредитованому обладнанню</w:t>
      </w:r>
      <w:r w:rsidRPr="005F205A">
        <w:rPr>
          <w:rFonts w:ascii="Times New Roman" w:eastAsia="Times New Roman" w:hAnsi="Times New Roman" w:cs="Times New Roman"/>
          <w:kern w:val="2"/>
          <w:lang w:eastAsia="ru-RU"/>
        </w:rPr>
        <w:t xml:space="preserve"> Учасник повинен надати  документи відповідно п. 2.</w:t>
      </w:r>
      <w:r>
        <w:rPr>
          <w:rFonts w:ascii="Times New Roman" w:eastAsia="Times New Roman" w:hAnsi="Times New Roman" w:cs="Times New Roman"/>
          <w:kern w:val="2"/>
          <w:lang w:eastAsia="ru-RU"/>
        </w:rPr>
        <w:t>6</w:t>
      </w:r>
      <w:r w:rsidRPr="005F205A">
        <w:rPr>
          <w:rFonts w:ascii="Times New Roman" w:eastAsia="Times New Roman" w:hAnsi="Times New Roman" w:cs="Times New Roman"/>
          <w:kern w:val="2"/>
          <w:lang w:eastAsia="ru-RU"/>
        </w:rPr>
        <w:t>.2. ТЗ</w:t>
      </w:r>
      <w:r>
        <w:rPr>
          <w:rFonts w:ascii="Times New Roman" w:eastAsia="Times New Roman" w:hAnsi="Times New Roman" w:cs="Times New Roman"/>
          <w:color w:val="000000"/>
          <w:kern w:val="2"/>
          <w:lang w:eastAsia="ru-RU"/>
        </w:rPr>
        <w:t>.</w:t>
      </w:r>
    </w:p>
    <w:p w14:paraId="347EE0B5" w14:textId="77777777" w:rsidR="004D4A76" w:rsidRDefault="004D4A76" w:rsidP="004D4A76">
      <w:pPr>
        <w:pStyle w:val="afd"/>
        <w:rPr>
          <w:rFonts w:ascii="Times New Roman" w:eastAsia="Times New Roman" w:hAnsi="Times New Roman" w:cs="Times New Roman"/>
          <w:color w:val="000000"/>
          <w:kern w:val="2"/>
          <w:lang w:eastAsia="ru-RU"/>
        </w:rPr>
      </w:pPr>
    </w:p>
    <w:p w14:paraId="016C5829" w14:textId="77777777" w:rsidR="004D4A76" w:rsidRPr="002F24C2" w:rsidRDefault="004D4A76" w:rsidP="004D4A76">
      <w:pPr>
        <w:widowControl w:val="0"/>
        <w:shd w:val="clear" w:color="auto" w:fill="FFFFFF"/>
        <w:autoSpaceDE w:val="0"/>
        <w:autoSpaceDN w:val="0"/>
        <w:adjustRightInd w:val="0"/>
        <w:spacing w:after="0" w:line="240" w:lineRule="auto"/>
        <w:ind w:left="720"/>
        <w:contextualSpacing/>
        <w:jc w:val="both"/>
        <w:rPr>
          <w:rFonts w:ascii="Times New Roman" w:eastAsia="Times New Roman" w:hAnsi="Times New Roman" w:cs="Times New Roman"/>
          <w:color w:val="000000"/>
          <w:kern w:val="2"/>
          <w:lang w:eastAsia="ru-RU"/>
        </w:rPr>
      </w:pPr>
    </w:p>
    <w:p w14:paraId="30A8231C" w14:textId="77777777" w:rsidR="008D23F8" w:rsidRPr="002F24C2" w:rsidRDefault="008D23F8" w:rsidP="008D23F8">
      <w:pPr>
        <w:tabs>
          <w:tab w:val="left" w:pos="851"/>
          <w:tab w:val="left" w:pos="1276"/>
        </w:tabs>
        <w:spacing w:after="0" w:line="240" w:lineRule="auto"/>
        <w:jc w:val="right"/>
        <w:rPr>
          <w:rFonts w:ascii="Times New Roman" w:eastAsia="Calibri" w:hAnsi="Times New Roman" w:cs="Times New Roman"/>
        </w:rPr>
      </w:pPr>
      <w:r w:rsidRPr="002F24C2">
        <w:rPr>
          <w:rFonts w:ascii="Times New Roman" w:eastAsia="Calibri" w:hAnsi="Times New Roman" w:cs="Times New Roman"/>
          <w:b/>
          <w:bCs/>
        </w:rPr>
        <w:t>Додаток 3.</w:t>
      </w:r>
      <w:r>
        <w:rPr>
          <w:rFonts w:ascii="Times New Roman" w:eastAsia="Calibri" w:hAnsi="Times New Roman" w:cs="Times New Roman"/>
          <w:b/>
          <w:bCs/>
        </w:rPr>
        <w:t>3</w:t>
      </w:r>
      <w:r w:rsidRPr="002F24C2">
        <w:rPr>
          <w:rFonts w:ascii="Times New Roman" w:eastAsia="Calibri" w:hAnsi="Times New Roman" w:cs="Times New Roman"/>
        </w:rPr>
        <w:t xml:space="preserve"> </w:t>
      </w:r>
    </w:p>
    <w:p w14:paraId="3D57B84C" w14:textId="77777777" w:rsidR="008D23F8" w:rsidRPr="002F24C2" w:rsidRDefault="008D23F8" w:rsidP="008D23F8">
      <w:pPr>
        <w:tabs>
          <w:tab w:val="left" w:pos="851"/>
          <w:tab w:val="left" w:pos="1276"/>
        </w:tabs>
        <w:spacing w:after="0" w:line="240" w:lineRule="auto"/>
        <w:jc w:val="center"/>
        <w:rPr>
          <w:rFonts w:ascii="Times New Roman" w:eastAsia="Calibri" w:hAnsi="Times New Roman" w:cs="Times New Roman"/>
          <w:b/>
        </w:rPr>
      </w:pPr>
      <w:r w:rsidRPr="002F24C2">
        <w:rPr>
          <w:rFonts w:ascii="Times New Roman" w:eastAsia="Calibri" w:hAnsi="Times New Roman" w:cs="Times New Roman"/>
          <w:b/>
        </w:rPr>
        <w:t>Специфікація ТМЦ постачання Замовника</w:t>
      </w:r>
    </w:p>
    <w:tbl>
      <w:tblPr>
        <w:tblStyle w:val="2ff6"/>
        <w:tblW w:w="9747" w:type="dxa"/>
        <w:tblInd w:w="108" w:type="dxa"/>
        <w:tblLayout w:type="fixed"/>
        <w:tblLook w:val="04A0" w:firstRow="1" w:lastRow="0" w:firstColumn="1" w:lastColumn="0" w:noHBand="0" w:noVBand="1"/>
      </w:tblPr>
      <w:tblGrid>
        <w:gridCol w:w="426"/>
        <w:gridCol w:w="3997"/>
        <w:gridCol w:w="993"/>
        <w:gridCol w:w="1388"/>
        <w:gridCol w:w="2943"/>
      </w:tblGrid>
      <w:tr w:rsidR="008D23F8" w:rsidRPr="002F24C2" w14:paraId="06126199" w14:textId="77777777" w:rsidTr="00CA4DE6">
        <w:tc>
          <w:tcPr>
            <w:tcW w:w="426" w:type="dxa"/>
            <w:vAlign w:val="center"/>
          </w:tcPr>
          <w:p w14:paraId="69460E41" w14:textId="77777777" w:rsidR="008D23F8" w:rsidRPr="002F24C2" w:rsidRDefault="008D23F8" w:rsidP="00CA4DE6">
            <w:pPr>
              <w:contextualSpacing/>
              <w:jc w:val="center"/>
              <w:rPr>
                <w:i/>
              </w:rPr>
            </w:pPr>
            <w:bookmarkStart w:id="11" w:name="_Hlk88577893"/>
            <w:r w:rsidRPr="002F24C2">
              <w:rPr>
                <w:i/>
              </w:rPr>
              <w:t>№</w:t>
            </w:r>
          </w:p>
        </w:tc>
        <w:tc>
          <w:tcPr>
            <w:tcW w:w="3997" w:type="dxa"/>
            <w:vAlign w:val="center"/>
          </w:tcPr>
          <w:p w14:paraId="3F9DBADD" w14:textId="77777777" w:rsidR="008D23F8" w:rsidRPr="002F24C2" w:rsidRDefault="008D23F8" w:rsidP="00CA4DE6">
            <w:pPr>
              <w:contextualSpacing/>
              <w:jc w:val="center"/>
              <w:rPr>
                <w:i/>
              </w:rPr>
            </w:pPr>
            <w:r w:rsidRPr="002F24C2">
              <w:rPr>
                <w:i/>
              </w:rPr>
              <w:t xml:space="preserve">Тип </w:t>
            </w:r>
            <w:proofErr w:type="spellStart"/>
            <w:r w:rsidRPr="002F24C2">
              <w:rPr>
                <w:i/>
              </w:rPr>
              <w:t>обладнання</w:t>
            </w:r>
            <w:proofErr w:type="spellEnd"/>
            <w:r w:rsidRPr="002F24C2">
              <w:rPr>
                <w:i/>
              </w:rPr>
              <w:t>/</w:t>
            </w:r>
            <w:proofErr w:type="spellStart"/>
            <w:r w:rsidRPr="002F24C2">
              <w:rPr>
                <w:i/>
              </w:rPr>
              <w:t>матеріалу</w:t>
            </w:r>
            <w:proofErr w:type="spellEnd"/>
            <w:r w:rsidRPr="002F24C2">
              <w:rPr>
                <w:i/>
              </w:rPr>
              <w:t xml:space="preserve">, </w:t>
            </w:r>
            <w:proofErr w:type="spellStart"/>
            <w:r w:rsidRPr="002F24C2">
              <w:rPr>
                <w:i/>
              </w:rPr>
              <w:t>що</w:t>
            </w:r>
            <w:proofErr w:type="spellEnd"/>
            <w:r w:rsidRPr="002F24C2">
              <w:rPr>
                <w:i/>
              </w:rPr>
              <w:t xml:space="preserve"> </w:t>
            </w:r>
            <w:proofErr w:type="spellStart"/>
            <w:r w:rsidRPr="002F24C2">
              <w:rPr>
                <w:i/>
              </w:rPr>
              <w:t>надає</w:t>
            </w:r>
            <w:proofErr w:type="spellEnd"/>
            <w:r w:rsidRPr="002F24C2">
              <w:rPr>
                <w:i/>
              </w:rPr>
              <w:t xml:space="preserve"> </w:t>
            </w:r>
            <w:proofErr w:type="spellStart"/>
            <w:r w:rsidRPr="002F24C2">
              <w:rPr>
                <w:i/>
              </w:rPr>
              <w:t>Замовник</w:t>
            </w:r>
            <w:proofErr w:type="spellEnd"/>
          </w:p>
        </w:tc>
        <w:tc>
          <w:tcPr>
            <w:tcW w:w="993" w:type="dxa"/>
            <w:vAlign w:val="center"/>
          </w:tcPr>
          <w:p w14:paraId="211695AA" w14:textId="77777777" w:rsidR="008D23F8" w:rsidRPr="002F24C2" w:rsidRDefault="008D23F8" w:rsidP="00CA4DE6">
            <w:pPr>
              <w:contextualSpacing/>
              <w:jc w:val="center"/>
              <w:rPr>
                <w:i/>
              </w:rPr>
            </w:pPr>
            <w:r w:rsidRPr="002F24C2">
              <w:rPr>
                <w:i/>
              </w:rPr>
              <w:t xml:space="preserve">Од. </w:t>
            </w:r>
            <w:proofErr w:type="spellStart"/>
            <w:r w:rsidRPr="002F24C2">
              <w:rPr>
                <w:i/>
              </w:rPr>
              <w:t>вимір</w:t>
            </w:r>
            <w:proofErr w:type="spellEnd"/>
          </w:p>
        </w:tc>
        <w:tc>
          <w:tcPr>
            <w:tcW w:w="1388" w:type="dxa"/>
            <w:vAlign w:val="center"/>
          </w:tcPr>
          <w:p w14:paraId="7A786B61" w14:textId="77777777" w:rsidR="008D23F8" w:rsidRPr="002F24C2" w:rsidRDefault="008D23F8" w:rsidP="00CA4DE6">
            <w:pPr>
              <w:contextualSpacing/>
              <w:jc w:val="center"/>
              <w:rPr>
                <w:i/>
              </w:rPr>
            </w:pPr>
            <w:proofErr w:type="spellStart"/>
            <w:r w:rsidRPr="002F24C2">
              <w:rPr>
                <w:i/>
              </w:rPr>
              <w:t>Кількість</w:t>
            </w:r>
            <w:proofErr w:type="spellEnd"/>
          </w:p>
        </w:tc>
        <w:tc>
          <w:tcPr>
            <w:tcW w:w="2943" w:type="dxa"/>
            <w:vAlign w:val="center"/>
          </w:tcPr>
          <w:p w14:paraId="78BC5328" w14:textId="77777777" w:rsidR="008D23F8" w:rsidRPr="002F24C2" w:rsidRDefault="008D23F8" w:rsidP="00CA4DE6">
            <w:pPr>
              <w:contextualSpacing/>
              <w:jc w:val="center"/>
              <w:rPr>
                <w:i/>
              </w:rPr>
            </w:pPr>
            <w:r w:rsidRPr="002F24C2">
              <w:rPr>
                <w:i/>
              </w:rPr>
              <w:t>Статус</w:t>
            </w:r>
          </w:p>
          <w:p w14:paraId="6BCF2D86" w14:textId="77777777" w:rsidR="008D23F8" w:rsidRPr="002F24C2" w:rsidRDefault="008D23F8" w:rsidP="00CA4DE6">
            <w:pPr>
              <w:contextualSpacing/>
              <w:jc w:val="center"/>
              <w:rPr>
                <w:i/>
              </w:rPr>
            </w:pPr>
            <w:r w:rsidRPr="002F24C2">
              <w:rPr>
                <w:i/>
              </w:rPr>
              <w:t xml:space="preserve">(у </w:t>
            </w:r>
            <w:proofErr w:type="spellStart"/>
            <w:r w:rsidRPr="002F24C2">
              <w:rPr>
                <w:i/>
              </w:rPr>
              <w:t>наявності</w:t>
            </w:r>
            <w:proofErr w:type="spellEnd"/>
            <w:r w:rsidRPr="002F24C2">
              <w:rPr>
                <w:i/>
              </w:rPr>
              <w:t xml:space="preserve"> </w:t>
            </w:r>
            <w:proofErr w:type="spellStart"/>
            <w:r w:rsidRPr="002F24C2">
              <w:rPr>
                <w:i/>
              </w:rPr>
              <w:t>або</w:t>
            </w:r>
            <w:proofErr w:type="spellEnd"/>
            <w:r w:rsidRPr="002F24C2">
              <w:rPr>
                <w:i/>
              </w:rPr>
              <w:t xml:space="preserve"> </w:t>
            </w:r>
            <w:proofErr w:type="spellStart"/>
            <w:r w:rsidRPr="002F24C2">
              <w:rPr>
                <w:i/>
              </w:rPr>
              <w:t>вказати</w:t>
            </w:r>
            <w:proofErr w:type="spellEnd"/>
            <w:r w:rsidRPr="002F24C2">
              <w:rPr>
                <w:i/>
              </w:rPr>
              <w:t xml:space="preserve"> дату </w:t>
            </w:r>
            <w:proofErr w:type="spellStart"/>
            <w:r w:rsidRPr="002F24C2">
              <w:rPr>
                <w:i/>
              </w:rPr>
              <w:t>постачання</w:t>
            </w:r>
            <w:proofErr w:type="spellEnd"/>
            <w:r w:rsidRPr="002F24C2">
              <w:rPr>
                <w:i/>
              </w:rPr>
              <w:t xml:space="preserve"> та </w:t>
            </w:r>
            <w:proofErr w:type="spellStart"/>
            <w:r w:rsidRPr="002F24C2">
              <w:rPr>
                <w:i/>
              </w:rPr>
              <w:t>місце</w:t>
            </w:r>
            <w:proofErr w:type="spellEnd"/>
            <w:r w:rsidRPr="002F24C2">
              <w:rPr>
                <w:i/>
              </w:rPr>
              <w:t xml:space="preserve"> </w:t>
            </w:r>
            <w:proofErr w:type="spellStart"/>
            <w:r w:rsidRPr="002F24C2">
              <w:rPr>
                <w:i/>
              </w:rPr>
              <w:t>постачання</w:t>
            </w:r>
            <w:proofErr w:type="spellEnd"/>
            <w:r w:rsidRPr="002F24C2">
              <w:rPr>
                <w:i/>
              </w:rPr>
              <w:t>)</w:t>
            </w:r>
          </w:p>
        </w:tc>
      </w:tr>
      <w:tr w:rsidR="008D23F8" w:rsidRPr="002F24C2" w14:paraId="48B2F6C8" w14:textId="77777777" w:rsidTr="00CA4DE6">
        <w:tc>
          <w:tcPr>
            <w:tcW w:w="426" w:type="dxa"/>
            <w:vAlign w:val="center"/>
          </w:tcPr>
          <w:p w14:paraId="0A36DE10" w14:textId="77777777" w:rsidR="008D23F8" w:rsidRPr="002F24C2" w:rsidRDefault="008D23F8" w:rsidP="00CA4DE6">
            <w:pPr>
              <w:contextualSpacing/>
              <w:jc w:val="both"/>
            </w:pPr>
          </w:p>
        </w:tc>
        <w:tc>
          <w:tcPr>
            <w:tcW w:w="3997" w:type="dxa"/>
          </w:tcPr>
          <w:p w14:paraId="75F1B71E" w14:textId="77777777" w:rsidR="008D23F8" w:rsidRPr="002F24C2" w:rsidRDefault="008D23F8" w:rsidP="00CA4DE6">
            <w:pPr>
              <w:contextualSpacing/>
              <w:jc w:val="both"/>
            </w:pPr>
          </w:p>
        </w:tc>
        <w:tc>
          <w:tcPr>
            <w:tcW w:w="993" w:type="dxa"/>
            <w:vAlign w:val="center"/>
          </w:tcPr>
          <w:p w14:paraId="550AF9A6" w14:textId="77777777" w:rsidR="008D23F8" w:rsidRPr="002F24C2" w:rsidRDefault="008D23F8" w:rsidP="00CA4DE6">
            <w:pPr>
              <w:contextualSpacing/>
              <w:jc w:val="center"/>
            </w:pPr>
          </w:p>
        </w:tc>
        <w:tc>
          <w:tcPr>
            <w:tcW w:w="1388" w:type="dxa"/>
            <w:vAlign w:val="center"/>
          </w:tcPr>
          <w:p w14:paraId="211849F8" w14:textId="77777777" w:rsidR="008D23F8" w:rsidRPr="002F24C2" w:rsidRDefault="008D23F8" w:rsidP="00CA4DE6">
            <w:pPr>
              <w:contextualSpacing/>
              <w:jc w:val="center"/>
            </w:pPr>
          </w:p>
        </w:tc>
        <w:tc>
          <w:tcPr>
            <w:tcW w:w="2943" w:type="dxa"/>
            <w:vAlign w:val="center"/>
          </w:tcPr>
          <w:p w14:paraId="3BDA81D1" w14:textId="77777777" w:rsidR="008D23F8" w:rsidRPr="002F24C2" w:rsidRDefault="008D23F8" w:rsidP="00CA4DE6">
            <w:pPr>
              <w:contextualSpacing/>
              <w:jc w:val="both"/>
            </w:pPr>
          </w:p>
        </w:tc>
      </w:tr>
      <w:tr w:rsidR="008D23F8" w:rsidRPr="002F24C2" w14:paraId="16D0DE31" w14:textId="77777777" w:rsidTr="00CA4DE6">
        <w:tc>
          <w:tcPr>
            <w:tcW w:w="426" w:type="dxa"/>
            <w:vAlign w:val="center"/>
          </w:tcPr>
          <w:p w14:paraId="14B237EB" w14:textId="77777777" w:rsidR="008D23F8" w:rsidRPr="002F24C2" w:rsidRDefault="008D23F8" w:rsidP="00CA4DE6">
            <w:pPr>
              <w:contextualSpacing/>
              <w:jc w:val="both"/>
            </w:pPr>
          </w:p>
        </w:tc>
        <w:tc>
          <w:tcPr>
            <w:tcW w:w="3997" w:type="dxa"/>
          </w:tcPr>
          <w:p w14:paraId="1417DD02" w14:textId="77777777" w:rsidR="008D23F8" w:rsidRPr="002F24C2" w:rsidRDefault="008D23F8" w:rsidP="00CA4DE6">
            <w:pPr>
              <w:contextualSpacing/>
              <w:jc w:val="both"/>
            </w:pPr>
          </w:p>
        </w:tc>
        <w:tc>
          <w:tcPr>
            <w:tcW w:w="993" w:type="dxa"/>
            <w:vAlign w:val="center"/>
          </w:tcPr>
          <w:p w14:paraId="728656C3" w14:textId="77777777" w:rsidR="008D23F8" w:rsidRPr="002F24C2" w:rsidRDefault="008D23F8" w:rsidP="00CA4DE6">
            <w:pPr>
              <w:contextualSpacing/>
              <w:jc w:val="center"/>
            </w:pPr>
          </w:p>
        </w:tc>
        <w:tc>
          <w:tcPr>
            <w:tcW w:w="1388" w:type="dxa"/>
            <w:vAlign w:val="center"/>
          </w:tcPr>
          <w:p w14:paraId="26BB6A28" w14:textId="77777777" w:rsidR="008D23F8" w:rsidRPr="002F24C2" w:rsidRDefault="008D23F8" w:rsidP="00CA4DE6">
            <w:pPr>
              <w:contextualSpacing/>
              <w:jc w:val="center"/>
            </w:pPr>
          </w:p>
        </w:tc>
        <w:tc>
          <w:tcPr>
            <w:tcW w:w="2943" w:type="dxa"/>
          </w:tcPr>
          <w:p w14:paraId="7EE448FC" w14:textId="77777777" w:rsidR="008D23F8" w:rsidRPr="002F24C2" w:rsidRDefault="008D23F8" w:rsidP="00CA4DE6">
            <w:pPr>
              <w:contextualSpacing/>
              <w:jc w:val="both"/>
            </w:pPr>
          </w:p>
        </w:tc>
      </w:tr>
      <w:tr w:rsidR="008D23F8" w:rsidRPr="002F24C2" w14:paraId="2BA6B7EE" w14:textId="77777777" w:rsidTr="00CA4DE6">
        <w:tc>
          <w:tcPr>
            <w:tcW w:w="426" w:type="dxa"/>
            <w:vAlign w:val="center"/>
          </w:tcPr>
          <w:p w14:paraId="65E8ADFA" w14:textId="77777777" w:rsidR="008D23F8" w:rsidRPr="002F24C2" w:rsidRDefault="008D23F8" w:rsidP="00CA4DE6">
            <w:pPr>
              <w:contextualSpacing/>
              <w:jc w:val="both"/>
            </w:pPr>
          </w:p>
        </w:tc>
        <w:tc>
          <w:tcPr>
            <w:tcW w:w="3997" w:type="dxa"/>
          </w:tcPr>
          <w:p w14:paraId="2A674828" w14:textId="77777777" w:rsidR="008D23F8" w:rsidRPr="002F24C2" w:rsidRDefault="008D23F8" w:rsidP="00CA4DE6">
            <w:pPr>
              <w:contextualSpacing/>
              <w:jc w:val="both"/>
            </w:pPr>
          </w:p>
        </w:tc>
        <w:tc>
          <w:tcPr>
            <w:tcW w:w="993" w:type="dxa"/>
            <w:vAlign w:val="center"/>
          </w:tcPr>
          <w:p w14:paraId="5747F56E" w14:textId="77777777" w:rsidR="008D23F8" w:rsidRPr="002F24C2" w:rsidRDefault="008D23F8" w:rsidP="00CA4DE6">
            <w:pPr>
              <w:contextualSpacing/>
              <w:jc w:val="center"/>
            </w:pPr>
          </w:p>
        </w:tc>
        <w:tc>
          <w:tcPr>
            <w:tcW w:w="1388" w:type="dxa"/>
            <w:vAlign w:val="center"/>
          </w:tcPr>
          <w:p w14:paraId="7E9F6110" w14:textId="77777777" w:rsidR="008D23F8" w:rsidRPr="002F24C2" w:rsidRDefault="008D23F8" w:rsidP="00CA4DE6">
            <w:pPr>
              <w:contextualSpacing/>
              <w:jc w:val="center"/>
            </w:pPr>
          </w:p>
        </w:tc>
        <w:tc>
          <w:tcPr>
            <w:tcW w:w="2943" w:type="dxa"/>
          </w:tcPr>
          <w:p w14:paraId="435B966D" w14:textId="77777777" w:rsidR="008D23F8" w:rsidRPr="002F24C2" w:rsidRDefault="008D23F8" w:rsidP="00CA4DE6">
            <w:pPr>
              <w:contextualSpacing/>
              <w:jc w:val="both"/>
            </w:pPr>
          </w:p>
        </w:tc>
      </w:tr>
      <w:tr w:rsidR="008D23F8" w:rsidRPr="002F24C2" w14:paraId="0ED05282" w14:textId="77777777" w:rsidTr="00CA4DE6">
        <w:tc>
          <w:tcPr>
            <w:tcW w:w="9747" w:type="dxa"/>
            <w:gridSpan w:val="5"/>
            <w:vAlign w:val="center"/>
          </w:tcPr>
          <w:p w14:paraId="35EAE141" w14:textId="77777777" w:rsidR="008D23F8" w:rsidRPr="002F24C2" w:rsidRDefault="008D23F8" w:rsidP="00CA4DE6">
            <w:pPr>
              <w:contextualSpacing/>
              <w:jc w:val="both"/>
            </w:pPr>
            <w:r w:rsidRPr="002F24C2">
              <w:t>*</w:t>
            </w:r>
            <w:proofErr w:type="spellStart"/>
            <w:r w:rsidRPr="002F24C2">
              <w:t>якщо</w:t>
            </w:r>
            <w:proofErr w:type="spellEnd"/>
            <w:r w:rsidRPr="002F24C2">
              <w:t xml:space="preserve"> </w:t>
            </w:r>
            <w:proofErr w:type="spellStart"/>
            <w:r w:rsidRPr="002F24C2">
              <w:t>данні</w:t>
            </w:r>
            <w:proofErr w:type="spellEnd"/>
            <w:r w:rsidRPr="002F24C2">
              <w:t xml:space="preserve"> в </w:t>
            </w:r>
            <w:proofErr w:type="spellStart"/>
            <w:r w:rsidRPr="002F24C2">
              <w:t>таблиці</w:t>
            </w:r>
            <w:proofErr w:type="spellEnd"/>
            <w:r w:rsidRPr="002F24C2">
              <w:t xml:space="preserve"> </w:t>
            </w:r>
            <w:proofErr w:type="spellStart"/>
            <w:r w:rsidRPr="002F24C2">
              <w:t>відсутні</w:t>
            </w:r>
            <w:proofErr w:type="spellEnd"/>
            <w:r w:rsidRPr="002F24C2">
              <w:t xml:space="preserve">, </w:t>
            </w:r>
            <w:proofErr w:type="spellStart"/>
            <w:r w:rsidRPr="002F24C2">
              <w:t>Учасник</w:t>
            </w:r>
            <w:proofErr w:type="spellEnd"/>
            <w:r w:rsidRPr="002F24C2">
              <w:t xml:space="preserve"> </w:t>
            </w:r>
            <w:proofErr w:type="spellStart"/>
            <w:r w:rsidRPr="002F24C2">
              <w:t>включає</w:t>
            </w:r>
            <w:proofErr w:type="spellEnd"/>
            <w:r w:rsidRPr="002F24C2">
              <w:t xml:space="preserve"> до </w:t>
            </w:r>
            <w:proofErr w:type="spellStart"/>
            <w:proofErr w:type="gramStart"/>
            <w:r w:rsidRPr="002F24C2">
              <w:t>Тендерної</w:t>
            </w:r>
            <w:proofErr w:type="spellEnd"/>
            <w:r w:rsidRPr="002F24C2">
              <w:t xml:space="preserve">  </w:t>
            </w:r>
            <w:proofErr w:type="spellStart"/>
            <w:r w:rsidRPr="002F24C2">
              <w:t>пропозиції</w:t>
            </w:r>
            <w:proofErr w:type="spellEnd"/>
            <w:proofErr w:type="gramEnd"/>
            <w:r w:rsidRPr="002F24C2">
              <w:t xml:space="preserve"> </w:t>
            </w:r>
            <w:proofErr w:type="spellStart"/>
            <w:r w:rsidRPr="002F24C2">
              <w:t>повний</w:t>
            </w:r>
            <w:proofErr w:type="spellEnd"/>
            <w:r w:rsidRPr="002F24C2">
              <w:t xml:space="preserve"> </w:t>
            </w:r>
            <w:proofErr w:type="spellStart"/>
            <w:r w:rsidRPr="002F24C2">
              <w:t>обсяг</w:t>
            </w:r>
            <w:proofErr w:type="spellEnd"/>
            <w:r w:rsidRPr="002F24C2">
              <w:t xml:space="preserve"> </w:t>
            </w:r>
            <w:proofErr w:type="spellStart"/>
            <w:r w:rsidRPr="002F24C2">
              <w:t>матеріалів</w:t>
            </w:r>
            <w:proofErr w:type="spellEnd"/>
          </w:p>
        </w:tc>
      </w:tr>
      <w:bookmarkEnd w:id="11"/>
    </w:tbl>
    <w:p w14:paraId="68F9FB2C"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5925BECB"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r w:rsidRPr="002F24C2">
        <w:rPr>
          <w:rFonts w:ascii="Times New Roman" w:eastAsia="Times New Roman" w:hAnsi="Times New Roman" w:cs="Times New Roman"/>
          <w:b/>
          <w:bCs/>
          <w:lang w:eastAsia="ru-RU"/>
        </w:rPr>
        <w:t>Додаток 3.</w:t>
      </w:r>
      <w:r>
        <w:rPr>
          <w:rFonts w:ascii="Times New Roman" w:eastAsia="Times New Roman" w:hAnsi="Times New Roman" w:cs="Times New Roman"/>
          <w:b/>
          <w:bCs/>
          <w:lang w:eastAsia="ru-RU"/>
        </w:rPr>
        <w:t>4</w:t>
      </w:r>
      <w:r w:rsidRPr="002F24C2">
        <w:rPr>
          <w:rFonts w:ascii="Times New Roman" w:eastAsia="Times New Roman" w:hAnsi="Times New Roman" w:cs="Times New Roman"/>
          <w:b/>
          <w:bCs/>
          <w:lang w:eastAsia="ru-RU"/>
        </w:rPr>
        <w:t xml:space="preserve">. </w:t>
      </w:r>
    </w:p>
    <w:p w14:paraId="18155C99" w14:textId="77777777" w:rsidR="008D23F8" w:rsidRPr="002F24C2" w:rsidRDefault="008D23F8" w:rsidP="008D23F8">
      <w:pPr>
        <w:numPr>
          <w:ilvl w:val="1"/>
          <w:numId w:val="0"/>
        </w:numPr>
        <w:tabs>
          <w:tab w:val="left" w:pos="851"/>
          <w:tab w:val="left" w:pos="1276"/>
        </w:tabs>
        <w:autoSpaceDN w:val="0"/>
        <w:spacing w:after="0" w:line="240" w:lineRule="auto"/>
        <w:jc w:val="center"/>
        <w:rPr>
          <w:rFonts w:ascii="Times New Roman" w:eastAsia="Calibri" w:hAnsi="Times New Roman" w:cs="Times New Roman"/>
          <w:b/>
        </w:rPr>
      </w:pPr>
      <w:proofErr w:type="spellStart"/>
      <w:r w:rsidRPr="002F24C2">
        <w:rPr>
          <w:rFonts w:ascii="Times New Roman" w:eastAsia="Calibri" w:hAnsi="Times New Roman" w:cs="Times New Roman"/>
          <w:b/>
        </w:rPr>
        <w:t>Пiдсумкова</w:t>
      </w:r>
      <w:proofErr w:type="spellEnd"/>
      <w:r w:rsidRPr="002F24C2">
        <w:rPr>
          <w:rFonts w:ascii="Times New Roman" w:eastAsia="Calibri" w:hAnsi="Times New Roman" w:cs="Times New Roman"/>
          <w:b/>
        </w:rPr>
        <w:t xml:space="preserve"> </w:t>
      </w:r>
      <w:proofErr w:type="spellStart"/>
      <w:r w:rsidRPr="002F24C2">
        <w:rPr>
          <w:rFonts w:ascii="Times New Roman" w:eastAsia="Calibri" w:hAnsi="Times New Roman" w:cs="Times New Roman"/>
          <w:b/>
        </w:rPr>
        <w:t>відомость</w:t>
      </w:r>
      <w:proofErr w:type="spellEnd"/>
      <w:r w:rsidRPr="002F24C2">
        <w:rPr>
          <w:rFonts w:ascii="Times New Roman" w:eastAsia="Calibri" w:hAnsi="Times New Roman" w:cs="Times New Roman"/>
          <w:b/>
        </w:rPr>
        <w:t xml:space="preserve"> ресурсів</w:t>
      </w:r>
    </w:p>
    <w:tbl>
      <w:tblPr>
        <w:tblStyle w:val="2ff6"/>
        <w:tblW w:w="0" w:type="auto"/>
        <w:tblInd w:w="-147" w:type="dxa"/>
        <w:tblLook w:val="04A0" w:firstRow="1" w:lastRow="0" w:firstColumn="1" w:lastColumn="0" w:noHBand="0" w:noVBand="1"/>
      </w:tblPr>
      <w:tblGrid>
        <w:gridCol w:w="468"/>
        <w:gridCol w:w="823"/>
        <w:gridCol w:w="1412"/>
        <w:gridCol w:w="943"/>
        <w:gridCol w:w="994"/>
        <w:gridCol w:w="978"/>
        <w:gridCol w:w="1009"/>
        <w:gridCol w:w="987"/>
        <w:gridCol w:w="994"/>
        <w:gridCol w:w="1453"/>
      </w:tblGrid>
      <w:tr w:rsidR="008D23F8" w:rsidRPr="002F24C2" w14:paraId="373D9CD6" w14:textId="77777777" w:rsidTr="00736941">
        <w:trPr>
          <w:trHeight w:val="308"/>
        </w:trPr>
        <w:tc>
          <w:tcPr>
            <w:tcW w:w="464" w:type="dxa"/>
            <w:vMerge w:val="restart"/>
            <w:tcBorders>
              <w:top w:val="single" w:sz="4" w:space="0" w:color="auto"/>
              <w:left w:val="single" w:sz="4" w:space="0" w:color="auto"/>
              <w:bottom w:val="single" w:sz="4" w:space="0" w:color="auto"/>
              <w:right w:val="single" w:sz="4" w:space="0" w:color="auto"/>
            </w:tcBorders>
            <w:hideMark/>
          </w:tcPr>
          <w:p w14:paraId="068E0DD0"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w:t>
            </w:r>
            <w:r w:rsidRPr="002F24C2">
              <w:rPr>
                <w:rFonts w:eastAsia="Calibri"/>
                <w:b/>
              </w:rPr>
              <w:br/>
              <w:t>п/п</w:t>
            </w:r>
          </w:p>
        </w:tc>
        <w:tc>
          <w:tcPr>
            <w:tcW w:w="811" w:type="dxa"/>
            <w:vMerge w:val="restart"/>
            <w:tcBorders>
              <w:top w:val="single" w:sz="4" w:space="0" w:color="auto"/>
              <w:left w:val="single" w:sz="4" w:space="0" w:color="auto"/>
              <w:bottom w:val="single" w:sz="4" w:space="0" w:color="auto"/>
              <w:right w:val="single" w:sz="4" w:space="0" w:color="auto"/>
            </w:tcBorders>
            <w:hideMark/>
          </w:tcPr>
          <w:p w14:paraId="12B488D5"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Шифр ресурсу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32F2038F"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Найменування</w:t>
            </w:r>
            <w:proofErr w:type="spellEnd"/>
            <w:r w:rsidRPr="002F24C2">
              <w:rPr>
                <w:rFonts w:eastAsia="Calibri"/>
                <w:b/>
              </w:rPr>
              <w:t xml:space="preserve"> </w:t>
            </w:r>
          </w:p>
        </w:tc>
        <w:tc>
          <w:tcPr>
            <w:tcW w:w="930" w:type="dxa"/>
            <w:vMerge w:val="restart"/>
            <w:tcBorders>
              <w:top w:val="single" w:sz="4" w:space="0" w:color="auto"/>
              <w:left w:val="single" w:sz="4" w:space="0" w:color="auto"/>
              <w:bottom w:val="single" w:sz="4" w:space="0" w:color="auto"/>
              <w:right w:val="single" w:sz="4" w:space="0" w:color="auto"/>
            </w:tcBorders>
            <w:hideMark/>
          </w:tcPr>
          <w:p w14:paraId="097F56ED"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Одиниця</w:t>
            </w:r>
            <w:proofErr w:type="spellEnd"/>
            <w:r w:rsidRPr="002F24C2">
              <w:rPr>
                <w:rFonts w:eastAsia="Calibri"/>
                <w:b/>
              </w:rPr>
              <w:t xml:space="preserve"> </w:t>
            </w:r>
            <w:r w:rsidRPr="002F24C2">
              <w:rPr>
                <w:rFonts w:eastAsia="Calibri"/>
                <w:b/>
              </w:rPr>
              <w:br/>
            </w:r>
            <w:proofErr w:type="spellStart"/>
            <w:r w:rsidRPr="002F24C2">
              <w:rPr>
                <w:rFonts w:eastAsia="Calibri"/>
                <w:b/>
              </w:rPr>
              <w:t>виміру</w:t>
            </w:r>
            <w:proofErr w:type="spellEnd"/>
          </w:p>
        </w:tc>
        <w:tc>
          <w:tcPr>
            <w:tcW w:w="979" w:type="dxa"/>
            <w:vMerge w:val="restart"/>
            <w:tcBorders>
              <w:top w:val="single" w:sz="4" w:space="0" w:color="auto"/>
              <w:left w:val="single" w:sz="4" w:space="0" w:color="auto"/>
              <w:bottom w:val="single" w:sz="4" w:space="0" w:color="auto"/>
              <w:right w:val="single" w:sz="4" w:space="0" w:color="auto"/>
            </w:tcBorders>
            <w:hideMark/>
          </w:tcPr>
          <w:p w14:paraId="75366AA2"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Кількість</w:t>
            </w:r>
            <w:proofErr w:type="spellEnd"/>
          </w:p>
        </w:tc>
        <w:tc>
          <w:tcPr>
            <w:tcW w:w="964" w:type="dxa"/>
            <w:vMerge w:val="restart"/>
            <w:tcBorders>
              <w:top w:val="single" w:sz="4" w:space="0" w:color="auto"/>
              <w:left w:val="single" w:sz="4" w:space="0" w:color="auto"/>
              <w:bottom w:val="single" w:sz="4" w:space="0" w:color="auto"/>
              <w:right w:val="single" w:sz="4" w:space="0" w:color="auto"/>
            </w:tcBorders>
            <w:hideMark/>
          </w:tcPr>
          <w:p w14:paraId="43A5ACF5"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Поточна</w:t>
            </w:r>
            <w:proofErr w:type="spellEnd"/>
            <w:r w:rsidRPr="002F24C2">
              <w:rPr>
                <w:rFonts w:eastAsia="Calibri"/>
                <w:b/>
              </w:rPr>
              <w:t xml:space="preserve"> </w:t>
            </w:r>
            <w:r w:rsidRPr="002F24C2">
              <w:rPr>
                <w:rFonts w:eastAsia="Calibri"/>
                <w:b/>
              </w:rPr>
              <w:br/>
            </w:r>
            <w:proofErr w:type="spellStart"/>
            <w:r w:rsidRPr="002F24C2">
              <w:rPr>
                <w:rFonts w:eastAsia="Calibri"/>
                <w:b/>
              </w:rPr>
              <w:t>ціна</w:t>
            </w:r>
            <w:proofErr w:type="spellEnd"/>
            <w:r w:rsidRPr="002F24C2">
              <w:rPr>
                <w:rFonts w:eastAsia="Calibri"/>
                <w:b/>
              </w:rPr>
              <w:t xml:space="preserve"> за</w:t>
            </w:r>
            <w:r w:rsidRPr="002F24C2">
              <w:rPr>
                <w:rFonts w:eastAsia="Calibri"/>
                <w:b/>
              </w:rPr>
              <w:br/>
            </w:r>
            <w:proofErr w:type="spellStart"/>
            <w:r w:rsidRPr="002F24C2">
              <w:rPr>
                <w:rFonts w:eastAsia="Calibri"/>
                <w:b/>
              </w:rPr>
              <w:t>одиницю</w:t>
            </w:r>
            <w:proofErr w:type="spellEnd"/>
            <w:r w:rsidRPr="002F24C2">
              <w:rPr>
                <w:rFonts w:eastAsia="Calibri"/>
                <w:b/>
              </w:rPr>
              <w:t>,</w:t>
            </w:r>
            <w:r w:rsidRPr="002F24C2">
              <w:rPr>
                <w:rFonts w:eastAsia="Calibri"/>
                <w:b/>
              </w:rPr>
              <w:br/>
              <w:t>грн.</w:t>
            </w:r>
          </w:p>
        </w:tc>
        <w:tc>
          <w:tcPr>
            <w:tcW w:w="2946" w:type="dxa"/>
            <w:gridSpan w:val="3"/>
            <w:tcBorders>
              <w:top w:val="single" w:sz="4" w:space="0" w:color="auto"/>
              <w:left w:val="single" w:sz="4" w:space="0" w:color="auto"/>
              <w:bottom w:val="single" w:sz="4" w:space="0" w:color="auto"/>
              <w:right w:val="single" w:sz="4" w:space="0" w:color="auto"/>
            </w:tcBorders>
            <w:hideMark/>
          </w:tcPr>
          <w:p w14:paraId="45E90041"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xml:space="preserve">в тому </w:t>
            </w:r>
            <w:proofErr w:type="spellStart"/>
            <w:r w:rsidRPr="002F24C2">
              <w:rPr>
                <w:rFonts w:eastAsia="Calibri"/>
                <w:b/>
              </w:rPr>
              <w:t>числі</w:t>
            </w:r>
            <w:proofErr w:type="spellEnd"/>
            <w:r w:rsidRPr="002F24C2">
              <w:rPr>
                <w:rFonts w:eastAsia="Calibri"/>
                <w:b/>
              </w:rPr>
              <w:t>:</w:t>
            </w:r>
          </w:p>
        </w:tc>
        <w:tc>
          <w:tcPr>
            <w:tcW w:w="1430" w:type="dxa"/>
            <w:vMerge w:val="restart"/>
            <w:tcBorders>
              <w:top w:val="single" w:sz="4" w:space="0" w:color="auto"/>
              <w:left w:val="single" w:sz="4" w:space="0" w:color="auto"/>
              <w:bottom w:val="single" w:sz="4" w:space="0" w:color="auto"/>
              <w:right w:val="single" w:sz="4" w:space="0" w:color="auto"/>
            </w:tcBorders>
            <w:hideMark/>
          </w:tcPr>
          <w:p w14:paraId="16BBA1DF" w14:textId="77777777" w:rsidR="008D23F8" w:rsidRPr="002F24C2" w:rsidRDefault="008D23F8" w:rsidP="00CA4DE6">
            <w:pPr>
              <w:numPr>
                <w:ilvl w:val="1"/>
                <w:numId w:val="0"/>
              </w:numPr>
              <w:tabs>
                <w:tab w:val="left" w:pos="851"/>
                <w:tab w:val="left" w:pos="1276"/>
              </w:tabs>
              <w:jc w:val="center"/>
              <w:rPr>
                <w:rFonts w:eastAsia="Calibri"/>
                <w:b/>
                <w:u w:val="single"/>
              </w:rPr>
            </w:pPr>
            <w:proofErr w:type="spellStart"/>
            <w:r w:rsidRPr="002F24C2">
              <w:rPr>
                <w:rFonts w:eastAsia="Calibri"/>
                <w:b/>
              </w:rPr>
              <w:t>Обґрунтування</w:t>
            </w:r>
            <w:proofErr w:type="spellEnd"/>
            <w:r w:rsidRPr="002F24C2">
              <w:rPr>
                <w:rFonts w:eastAsia="Calibri"/>
                <w:b/>
              </w:rPr>
              <w:br/>
            </w:r>
            <w:proofErr w:type="spellStart"/>
            <w:r w:rsidRPr="002F24C2">
              <w:rPr>
                <w:rFonts w:eastAsia="Calibri"/>
                <w:b/>
              </w:rPr>
              <w:t>ціни</w:t>
            </w:r>
            <w:proofErr w:type="spellEnd"/>
            <w:r w:rsidRPr="002F24C2">
              <w:rPr>
                <w:rFonts w:eastAsia="Calibri"/>
                <w:b/>
              </w:rPr>
              <w:t xml:space="preserve">/ </w:t>
            </w:r>
            <w:proofErr w:type="spellStart"/>
            <w:r w:rsidRPr="002F24C2">
              <w:rPr>
                <w:rFonts w:eastAsia="Calibri"/>
                <w:b/>
              </w:rPr>
              <w:t>країна</w:t>
            </w:r>
            <w:proofErr w:type="spellEnd"/>
            <w:r w:rsidRPr="002F24C2">
              <w:rPr>
                <w:rFonts w:eastAsia="Calibri"/>
                <w:b/>
              </w:rPr>
              <w:t xml:space="preserve"> - </w:t>
            </w:r>
            <w:proofErr w:type="spellStart"/>
            <w:r w:rsidRPr="002F24C2">
              <w:rPr>
                <w:rFonts w:eastAsia="Calibri"/>
                <w:b/>
              </w:rPr>
              <w:t>виробник</w:t>
            </w:r>
            <w:proofErr w:type="spellEnd"/>
          </w:p>
        </w:tc>
      </w:tr>
      <w:tr w:rsidR="008D23F8" w:rsidRPr="002F24C2" w14:paraId="14F96506" w14:textId="77777777" w:rsidTr="00736941">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699C1" w14:textId="77777777" w:rsidR="008D23F8" w:rsidRPr="002F24C2" w:rsidRDefault="008D23F8" w:rsidP="00CA4DE6">
            <w:pPr>
              <w:numPr>
                <w:ilvl w:val="1"/>
                <w:numId w:val="0"/>
              </w:num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55D0C" w14:textId="77777777" w:rsidR="008D23F8" w:rsidRPr="002F24C2" w:rsidRDefault="008D23F8" w:rsidP="00CA4DE6">
            <w:pPr>
              <w:numPr>
                <w:ilvl w:val="1"/>
                <w:numId w:val="0"/>
              </w:num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F90B1" w14:textId="77777777" w:rsidR="008D23F8" w:rsidRPr="002F24C2" w:rsidRDefault="008D23F8" w:rsidP="00CA4DE6">
            <w:pPr>
              <w:numPr>
                <w:ilvl w:val="1"/>
                <w:numId w:val="0"/>
              </w:num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EAF64" w14:textId="77777777" w:rsidR="008D23F8" w:rsidRPr="002F24C2" w:rsidRDefault="008D23F8" w:rsidP="00CA4DE6">
            <w:pPr>
              <w:numPr>
                <w:ilvl w:val="1"/>
                <w:numId w:val="0"/>
              </w:num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B680B" w14:textId="77777777" w:rsidR="008D23F8" w:rsidRPr="002F24C2" w:rsidRDefault="008D23F8" w:rsidP="00CA4DE6">
            <w:pPr>
              <w:numPr>
                <w:ilvl w:val="1"/>
                <w:numId w:val="0"/>
              </w:num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34A3C" w14:textId="77777777" w:rsidR="008D23F8" w:rsidRPr="002F24C2" w:rsidRDefault="008D23F8" w:rsidP="00CA4DE6">
            <w:pPr>
              <w:numPr>
                <w:ilvl w:val="1"/>
                <w:numId w:val="0"/>
              </w:numPr>
              <w:rPr>
                <w:rFonts w:eastAsia="Calibri"/>
                <w:b/>
              </w:rPr>
            </w:pPr>
          </w:p>
        </w:tc>
        <w:tc>
          <w:tcPr>
            <w:tcW w:w="994" w:type="dxa"/>
            <w:tcBorders>
              <w:top w:val="single" w:sz="4" w:space="0" w:color="auto"/>
              <w:left w:val="single" w:sz="4" w:space="0" w:color="auto"/>
              <w:bottom w:val="single" w:sz="4" w:space="0" w:color="auto"/>
              <w:right w:val="single" w:sz="4" w:space="0" w:color="auto"/>
            </w:tcBorders>
            <w:hideMark/>
          </w:tcPr>
          <w:p w14:paraId="6F93AA46"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відпускна</w:t>
            </w:r>
            <w:proofErr w:type="spellEnd"/>
            <w:r w:rsidRPr="002F24C2">
              <w:rPr>
                <w:rFonts w:eastAsia="Calibri"/>
                <w:b/>
              </w:rPr>
              <w:br/>
            </w:r>
            <w:proofErr w:type="spellStart"/>
            <w:r w:rsidRPr="002F24C2">
              <w:rPr>
                <w:rFonts w:eastAsia="Calibri"/>
                <w:b/>
              </w:rPr>
              <w:t>ціна</w:t>
            </w:r>
            <w:proofErr w:type="spellEnd"/>
            <w:r w:rsidRPr="002F24C2">
              <w:rPr>
                <w:rFonts w:eastAsia="Calibri"/>
                <w:b/>
              </w:rPr>
              <w:t>, грн.</w:t>
            </w:r>
          </w:p>
        </w:tc>
        <w:tc>
          <w:tcPr>
            <w:tcW w:w="973" w:type="dxa"/>
            <w:tcBorders>
              <w:top w:val="single" w:sz="4" w:space="0" w:color="auto"/>
              <w:left w:val="single" w:sz="4" w:space="0" w:color="auto"/>
              <w:bottom w:val="single" w:sz="4" w:space="0" w:color="auto"/>
              <w:right w:val="single" w:sz="4" w:space="0" w:color="auto"/>
            </w:tcBorders>
            <w:hideMark/>
          </w:tcPr>
          <w:p w14:paraId="0EF82E67"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транс-</w:t>
            </w:r>
            <w:r w:rsidRPr="002F24C2">
              <w:rPr>
                <w:rFonts w:eastAsia="Calibri"/>
                <w:b/>
              </w:rPr>
              <w:br/>
            </w:r>
            <w:proofErr w:type="spellStart"/>
            <w:r w:rsidRPr="002F24C2">
              <w:rPr>
                <w:rFonts w:eastAsia="Calibri"/>
                <w:b/>
              </w:rPr>
              <w:t>портна</w:t>
            </w:r>
            <w:proofErr w:type="spellEnd"/>
            <w:r w:rsidRPr="002F24C2">
              <w:rPr>
                <w:rFonts w:eastAsia="Calibri"/>
                <w:b/>
              </w:rPr>
              <w:br/>
            </w:r>
            <w:proofErr w:type="spellStart"/>
            <w:r w:rsidRPr="002F24C2">
              <w:rPr>
                <w:rFonts w:eastAsia="Calibri"/>
                <w:b/>
              </w:rPr>
              <w:t>складова</w:t>
            </w:r>
            <w:proofErr w:type="spellEnd"/>
            <w:r w:rsidRPr="002F24C2">
              <w:rPr>
                <w:rFonts w:eastAsia="Calibri"/>
                <w:b/>
              </w:rPr>
              <w:t xml:space="preserve">, </w:t>
            </w:r>
            <w:r w:rsidRPr="002F24C2">
              <w:rPr>
                <w:rFonts w:eastAsia="Calibri"/>
                <w:b/>
              </w:rPr>
              <w:br/>
              <w:t>грн.</w:t>
            </w:r>
          </w:p>
        </w:tc>
        <w:tc>
          <w:tcPr>
            <w:tcW w:w="979" w:type="dxa"/>
            <w:tcBorders>
              <w:top w:val="single" w:sz="4" w:space="0" w:color="auto"/>
              <w:left w:val="single" w:sz="4" w:space="0" w:color="auto"/>
              <w:bottom w:val="single" w:sz="4" w:space="0" w:color="auto"/>
              <w:right w:val="single" w:sz="4" w:space="0" w:color="auto"/>
            </w:tcBorders>
            <w:hideMark/>
          </w:tcPr>
          <w:p w14:paraId="6218D957"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заготі</w:t>
            </w:r>
            <w:proofErr w:type="spellEnd"/>
            <w:r w:rsidRPr="002F24C2">
              <w:rPr>
                <w:rFonts w:eastAsia="Calibri"/>
                <w:b/>
              </w:rPr>
              <w:t>-</w:t>
            </w:r>
            <w:r w:rsidRPr="002F24C2">
              <w:rPr>
                <w:rFonts w:eastAsia="Calibri"/>
                <w:b/>
              </w:rPr>
              <w:br/>
            </w:r>
            <w:proofErr w:type="spellStart"/>
            <w:r w:rsidRPr="002F24C2">
              <w:rPr>
                <w:rFonts w:eastAsia="Calibri"/>
                <w:b/>
              </w:rPr>
              <w:t>вельно</w:t>
            </w:r>
            <w:proofErr w:type="spellEnd"/>
            <w:r w:rsidRPr="002F24C2">
              <w:rPr>
                <w:rFonts w:eastAsia="Calibri"/>
                <w:b/>
              </w:rPr>
              <w:t>-</w:t>
            </w:r>
            <w:r w:rsidRPr="002F24C2">
              <w:rPr>
                <w:rFonts w:eastAsia="Calibri"/>
                <w:b/>
              </w:rPr>
              <w:br/>
            </w:r>
            <w:proofErr w:type="spellStart"/>
            <w:r w:rsidRPr="002F24C2">
              <w:rPr>
                <w:rFonts w:eastAsia="Calibri"/>
                <w:b/>
              </w:rPr>
              <w:t>складські</w:t>
            </w:r>
            <w:proofErr w:type="spellEnd"/>
            <w:r w:rsidRPr="002F24C2">
              <w:rPr>
                <w:rFonts w:eastAsia="Calibri"/>
                <w:b/>
              </w:rPr>
              <w:br/>
            </w:r>
            <w:proofErr w:type="spellStart"/>
            <w:r w:rsidRPr="002F24C2">
              <w:rPr>
                <w:rFonts w:eastAsia="Calibri"/>
                <w:b/>
              </w:rPr>
              <w:t>витрати</w:t>
            </w:r>
            <w:proofErr w:type="spellEnd"/>
            <w:r w:rsidRPr="002F24C2">
              <w:rPr>
                <w:rFonts w:eastAsia="Calibri"/>
                <w:b/>
              </w:rPr>
              <w:t>,</w:t>
            </w:r>
            <w:r w:rsidRPr="002F24C2">
              <w:rPr>
                <w:rFonts w:eastAsia="Calibri"/>
                <w:b/>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6DA16" w14:textId="77777777" w:rsidR="008D23F8" w:rsidRPr="002F24C2" w:rsidRDefault="008D23F8" w:rsidP="00CA4DE6">
            <w:pPr>
              <w:numPr>
                <w:ilvl w:val="1"/>
                <w:numId w:val="0"/>
              </w:numPr>
              <w:rPr>
                <w:rFonts w:eastAsia="Calibri"/>
                <w:b/>
                <w:u w:val="single"/>
              </w:rPr>
            </w:pPr>
          </w:p>
        </w:tc>
      </w:tr>
      <w:tr w:rsidR="008D23F8" w:rsidRPr="002F24C2" w14:paraId="5FEED3CE" w14:textId="77777777" w:rsidTr="00736941">
        <w:trPr>
          <w:trHeight w:val="308"/>
        </w:trPr>
        <w:tc>
          <w:tcPr>
            <w:tcW w:w="464" w:type="dxa"/>
            <w:tcBorders>
              <w:top w:val="single" w:sz="4" w:space="0" w:color="auto"/>
              <w:left w:val="single" w:sz="4" w:space="0" w:color="auto"/>
              <w:bottom w:val="single" w:sz="4" w:space="0" w:color="auto"/>
              <w:right w:val="single" w:sz="4" w:space="0" w:color="auto"/>
            </w:tcBorders>
            <w:hideMark/>
          </w:tcPr>
          <w:p w14:paraId="3EA5415D"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811" w:type="dxa"/>
            <w:tcBorders>
              <w:top w:val="single" w:sz="4" w:space="0" w:color="auto"/>
              <w:left w:val="single" w:sz="4" w:space="0" w:color="auto"/>
              <w:bottom w:val="single" w:sz="4" w:space="0" w:color="auto"/>
              <w:right w:val="single" w:sz="4" w:space="0" w:color="auto"/>
            </w:tcBorders>
            <w:hideMark/>
          </w:tcPr>
          <w:p w14:paraId="64C970BD"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1390" w:type="dxa"/>
            <w:tcBorders>
              <w:top w:val="single" w:sz="4" w:space="0" w:color="auto"/>
              <w:left w:val="single" w:sz="4" w:space="0" w:color="auto"/>
              <w:bottom w:val="single" w:sz="4" w:space="0" w:color="auto"/>
              <w:right w:val="single" w:sz="4" w:space="0" w:color="auto"/>
            </w:tcBorders>
            <w:hideMark/>
          </w:tcPr>
          <w:p w14:paraId="1EF6E857" w14:textId="77777777" w:rsidR="008D23F8" w:rsidRPr="002F24C2" w:rsidRDefault="008D23F8" w:rsidP="00CA4DE6">
            <w:pPr>
              <w:numPr>
                <w:ilvl w:val="1"/>
                <w:numId w:val="0"/>
              </w:numPr>
              <w:shd w:val="clear" w:color="auto" w:fill="FFFFFF"/>
              <w:tabs>
                <w:tab w:val="num" w:pos="900"/>
              </w:tabs>
              <w:jc w:val="both"/>
              <w:rPr>
                <w:rFonts w:eastAsia="Calibri"/>
                <w:b/>
              </w:rPr>
            </w:pPr>
          </w:p>
        </w:tc>
        <w:tc>
          <w:tcPr>
            <w:tcW w:w="930" w:type="dxa"/>
            <w:tcBorders>
              <w:top w:val="single" w:sz="4" w:space="0" w:color="auto"/>
              <w:left w:val="single" w:sz="4" w:space="0" w:color="auto"/>
              <w:bottom w:val="single" w:sz="4" w:space="0" w:color="auto"/>
              <w:right w:val="single" w:sz="4" w:space="0" w:color="auto"/>
            </w:tcBorders>
            <w:hideMark/>
          </w:tcPr>
          <w:p w14:paraId="013C17BE"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79" w:type="dxa"/>
            <w:tcBorders>
              <w:top w:val="single" w:sz="4" w:space="0" w:color="auto"/>
              <w:left w:val="single" w:sz="4" w:space="0" w:color="auto"/>
              <w:bottom w:val="single" w:sz="4" w:space="0" w:color="auto"/>
              <w:right w:val="single" w:sz="4" w:space="0" w:color="auto"/>
            </w:tcBorders>
            <w:hideMark/>
          </w:tcPr>
          <w:p w14:paraId="79678818"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64" w:type="dxa"/>
            <w:tcBorders>
              <w:top w:val="single" w:sz="4" w:space="0" w:color="auto"/>
              <w:left w:val="single" w:sz="4" w:space="0" w:color="auto"/>
              <w:bottom w:val="single" w:sz="4" w:space="0" w:color="auto"/>
              <w:right w:val="single" w:sz="4" w:space="0" w:color="auto"/>
            </w:tcBorders>
            <w:hideMark/>
          </w:tcPr>
          <w:p w14:paraId="13DD0A24"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всього</w:t>
            </w:r>
            <w:proofErr w:type="spellEnd"/>
            <w:r w:rsidRPr="002F24C2">
              <w:rPr>
                <w:rFonts w:eastAsia="Calibri"/>
                <w:b/>
              </w:rPr>
              <w:t>, грн.</w:t>
            </w:r>
          </w:p>
        </w:tc>
        <w:tc>
          <w:tcPr>
            <w:tcW w:w="994" w:type="dxa"/>
            <w:tcBorders>
              <w:top w:val="single" w:sz="4" w:space="0" w:color="auto"/>
              <w:left w:val="single" w:sz="4" w:space="0" w:color="auto"/>
              <w:bottom w:val="single" w:sz="4" w:space="0" w:color="auto"/>
              <w:right w:val="single" w:sz="4" w:space="0" w:color="auto"/>
            </w:tcBorders>
            <w:hideMark/>
          </w:tcPr>
          <w:p w14:paraId="21DACB0A"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всього</w:t>
            </w:r>
            <w:proofErr w:type="spellEnd"/>
            <w:r w:rsidRPr="002F24C2">
              <w:rPr>
                <w:rFonts w:eastAsia="Calibri"/>
                <w:b/>
              </w:rPr>
              <w:t>, грн.</w:t>
            </w:r>
          </w:p>
        </w:tc>
        <w:tc>
          <w:tcPr>
            <w:tcW w:w="973" w:type="dxa"/>
            <w:tcBorders>
              <w:top w:val="single" w:sz="4" w:space="0" w:color="auto"/>
              <w:left w:val="single" w:sz="4" w:space="0" w:color="auto"/>
              <w:bottom w:val="single" w:sz="4" w:space="0" w:color="auto"/>
              <w:right w:val="single" w:sz="4" w:space="0" w:color="auto"/>
            </w:tcBorders>
            <w:hideMark/>
          </w:tcPr>
          <w:p w14:paraId="61AC0ECE"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всього</w:t>
            </w:r>
            <w:proofErr w:type="spellEnd"/>
            <w:r w:rsidRPr="002F24C2">
              <w:rPr>
                <w:rFonts w:eastAsia="Calibri"/>
                <w:b/>
              </w:rPr>
              <w:t>, грн.</w:t>
            </w:r>
          </w:p>
        </w:tc>
        <w:tc>
          <w:tcPr>
            <w:tcW w:w="979" w:type="dxa"/>
            <w:tcBorders>
              <w:top w:val="single" w:sz="4" w:space="0" w:color="auto"/>
              <w:left w:val="single" w:sz="4" w:space="0" w:color="auto"/>
              <w:bottom w:val="single" w:sz="4" w:space="0" w:color="auto"/>
              <w:right w:val="single" w:sz="4" w:space="0" w:color="auto"/>
            </w:tcBorders>
            <w:hideMark/>
          </w:tcPr>
          <w:p w14:paraId="20C0DC50" w14:textId="77777777" w:rsidR="008D23F8" w:rsidRPr="002F24C2" w:rsidRDefault="008D23F8" w:rsidP="00CA4DE6">
            <w:pPr>
              <w:numPr>
                <w:ilvl w:val="1"/>
                <w:numId w:val="0"/>
              </w:numPr>
              <w:tabs>
                <w:tab w:val="left" w:pos="851"/>
                <w:tab w:val="left" w:pos="1276"/>
              </w:tabs>
              <w:jc w:val="center"/>
              <w:rPr>
                <w:rFonts w:eastAsia="Calibri"/>
                <w:b/>
              </w:rPr>
            </w:pPr>
            <w:proofErr w:type="spellStart"/>
            <w:r w:rsidRPr="002F24C2">
              <w:rPr>
                <w:rFonts w:eastAsia="Calibri"/>
                <w:b/>
              </w:rPr>
              <w:t>всього</w:t>
            </w:r>
            <w:proofErr w:type="spellEnd"/>
            <w:r w:rsidRPr="002F24C2">
              <w:rPr>
                <w:rFonts w:eastAsia="Calibri"/>
                <w:b/>
              </w:rPr>
              <w:t>,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0BCFC" w14:textId="77777777" w:rsidR="008D23F8" w:rsidRPr="002F24C2" w:rsidRDefault="008D23F8" w:rsidP="00CA4DE6">
            <w:pPr>
              <w:numPr>
                <w:ilvl w:val="1"/>
                <w:numId w:val="0"/>
              </w:numPr>
              <w:rPr>
                <w:rFonts w:eastAsia="Calibri"/>
                <w:b/>
                <w:u w:val="single"/>
              </w:rPr>
            </w:pPr>
          </w:p>
        </w:tc>
      </w:tr>
      <w:tr w:rsidR="008D23F8" w:rsidRPr="002F24C2" w14:paraId="6FF213A7" w14:textId="77777777" w:rsidTr="00736941">
        <w:trPr>
          <w:trHeight w:val="308"/>
        </w:trPr>
        <w:tc>
          <w:tcPr>
            <w:tcW w:w="464" w:type="dxa"/>
            <w:tcBorders>
              <w:top w:val="single" w:sz="4" w:space="0" w:color="auto"/>
              <w:left w:val="single" w:sz="4" w:space="0" w:color="auto"/>
              <w:bottom w:val="single" w:sz="4" w:space="0" w:color="auto"/>
              <w:right w:val="single" w:sz="4" w:space="0" w:color="auto"/>
            </w:tcBorders>
            <w:hideMark/>
          </w:tcPr>
          <w:p w14:paraId="684071E1"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1</w:t>
            </w:r>
          </w:p>
        </w:tc>
        <w:tc>
          <w:tcPr>
            <w:tcW w:w="811" w:type="dxa"/>
            <w:tcBorders>
              <w:top w:val="single" w:sz="4" w:space="0" w:color="auto"/>
              <w:left w:val="single" w:sz="4" w:space="0" w:color="auto"/>
              <w:bottom w:val="single" w:sz="4" w:space="0" w:color="auto"/>
              <w:right w:val="single" w:sz="4" w:space="0" w:color="auto"/>
            </w:tcBorders>
            <w:hideMark/>
          </w:tcPr>
          <w:p w14:paraId="0B5DC219"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2</w:t>
            </w:r>
          </w:p>
        </w:tc>
        <w:tc>
          <w:tcPr>
            <w:tcW w:w="1390" w:type="dxa"/>
            <w:tcBorders>
              <w:top w:val="single" w:sz="4" w:space="0" w:color="auto"/>
              <w:left w:val="single" w:sz="4" w:space="0" w:color="auto"/>
              <w:bottom w:val="single" w:sz="4" w:space="0" w:color="auto"/>
              <w:right w:val="single" w:sz="4" w:space="0" w:color="auto"/>
            </w:tcBorders>
            <w:hideMark/>
          </w:tcPr>
          <w:p w14:paraId="26EBE824"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3</w:t>
            </w:r>
          </w:p>
        </w:tc>
        <w:tc>
          <w:tcPr>
            <w:tcW w:w="930" w:type="dxa"/>
            <w:tcBorders>
              <w:top w:val="single" w:sz="4" w:space="0" w:color="auto"/>
              <w:left w:val="single" w:sz="4" w:space="0" w:color="auto"/>
              <w:bottom w:val="single" w:sz="4" w:space="0" w:color="auto"/>
              <w:right w:val="single" w:sz="4" w:space="0" w:color="auto"/>
            </w:tcBorders>
            <w:hideMark/>
          </w:tcPr>
          <w:p w14:paraId="43356340"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4</w:t>
            </w:r>
          </w:p>
        </w:tc>
        <w:tc>
          <w:tcPr>
            <w:tcW w:w="979" w:type="dxa"/>
            <w:tcBorders>
              <w:top w:val="single" w:sz="4" w:space="0" w:color="auto"/>
              <w:left w:val="single" w:sz="4" w:space="0" w:color="auto"/>
              <w:bottom w:val="single" w:sz="4" w:space="0" w:color="auto"/>
              <w:right w:val="single" w:sz="4" w:space="0" w:color="auto"/>
            </w:tcBorders>
            <w:hideMark/>
          </w:tcPr>
          <w:p w14:paraId="722D7499"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5</w:t>
            </w:r>
          </w:p>
        </w:tc>
        <w:tc>
          <w:tcPr>
            <w:tcW w:w="964" w:type="dxa"/>
            <w:tcBorders>
              <w:top w:val="single" w:sz="4" w:space="0" w:color="auto"/>
              <w:left w:val="single" w:sz="4" w:space="0" w:color="auto"/>
              <w:bottom w:val="single" w:sz="4" w:space="0" w:color="auto"/>
              <w:right w:val="single" w:sz="4" w:space="0" w:color="auto"/>
            </w:tcBorders>
            <w:hideMark/>
          </w:tcPr>
          <w:p w14:paraId="54DF166E"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6/7</w:t>
            </w:r>
          </w:p>
        </w:tc>
        <w:tc>
          <w:tcPr>
            <w:tcW w:w="994" w:type="dxa"/>
            <w:tcBorders>
              <w:top w:val="single" w:sz="4" w:space="0" w:color="auto"/>
              <w:left w:val="single" w:sz="4" w:space="0" w:color="auto"/>
              <w:bottom w:val="single" w:sz="4" w:space="0" w:color="auto"/>
              <w:right w:val="single" w:sz="4" w:space="0" w:color="auto"/>
            </w:tcBorders>
            <w:hideMark/>
          </w:tcPr>
          <w:p w14:paraId="0D6C55C0"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8/9</w:t>
            </w:r>
          </w:p>
        </w:tc>
        <w:tc>
          <w:tcPr>
            <w:tcW w:w="973" w:type="dxa"/>
            <w:tcBorders>
              <w:top w:val="single" w:sz="4" w:space="0" w:color="auto"/>
              <w:left w:val="single" w:sz="4" w:space="0" w:color="auto"/>
              <w:bottom w:val="single" w:sz="4" w:space="0" w:color="auto"/>
              <w:right w:val="single" w:sz="4" w:space="0" w:color="auto"/>
            </w:tcBorders>
            <w:hideMark/>
          </w:tcPr>
          <w:p w14:paraId="10226DC9"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10/11</w:t>
            </w:r>
          </w:p>
        </w:tc>
        <w:tc>
          <w:tcPr>
            <w:tcW w:w="979" w:type="dxa"/>
            <w:tcBorders>
              <w:top w:val="single" w:sz="4" w:space="0" w:color="auto"/>
              <w:left w:val="single" w:sz="4" w:space="0" w:color="auto"/>
              <w:bottom w:val="single" w:sz="4" w:space="0" w:color="auto"/>
              <w:right w:val="single" w:sz="4" w:space="0" w:color="auto"/>
            </w:tcBorders>
            <w:hideMark/>
          </w:tcPr>
          <w:p w14:paraId="13DA72FE"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12/13</w:t>
            </w:r>
          </w:p>
        </w:tc>
        <w:tc>
          <w:tcPr>
            <w:tcW w:w="1430" w:type="dxa"/>
            <w:tcBorders>
              <w:top w:val="single" w:sz="4" w:space="0" w:color="auto"/>
              <w:left w:val="single" w:sz="4" w:space="0" w:color="auto"/>
              <w:bottom w:val="single" w:sz="4" w:space="0" w:color="auto"/>
              <w:right w:val="single" w:sz="4" w:space="0" w:color="auto"/>
            </w:tcBorders>
            <w:hideMark/>
          </w:tcPr>
          <w:p w14:paraId="3E7A2BE0"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14</w:t>
            </w:r>
          </w:p>
        </w:tc>
      </w:tr>
      <w:tr w:rsidR="008D23F8" w:rsidRPr="002F24C2" w14:paraId="437918AE" w14:textId="77777777" w:rsidTr="00736941">
        <w:trPr>
          <w:trHeight w:val="245"/>
        </w:trPr>
        <w:tc>
          <w:tcPr>
            <w:tcW w:w="464" w:type="dxa"/>
            <w:tcBorders>
              <w:top w:val="single" w:sz="4" w:space="0" w:color="auto"/>
              <w:left w:val="single" w:sz="4" w:space="0" w:color="auto"/>
              <w:bottom w:val="single" w:sz="4" w:space="0" w:color="auto"/>
              <w:right w:val="single" w:sz="4" w:space="0" w:color="auto"/>
            </w:tcBorders>
            <w:hideMark/>
          </w:tcPr>
          <w:p w14:paraId="34E8E15C"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811" w:type="dxa"/>
            <w:tcBorders>
              <w:top w:val="single" w:sz="4" w:space="0" w:color="auto"/>
              <w:left w:val="single" w:sz="4" w:space="0" w:color="auto"/>
              <w:bottom w:val="single" w:sz="4" w:space="0" w:color="auto"/>
              <w:right w:val="single" w:sz="4" w:space="0" w:color="auto"/>
            </w:tcBorders>
            <w:hideMark/>
          </w:tcPr>
          <w:p w14:paraId="651A4B47"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1390" w:type="dxa"/>
            <w:tcBorders>
              <w:top w:val="single" w:sz="4" w:space="0" w:color="auto"/>
              <w:left w:val="single" w:sz="4" w:space="0" w:color="auto"/>
              <w:bottom w:val="single" w:sz="4" w:space="0" w:color="auto"/>
              <w:right w:val="single" w:sz="4" w:space="0" w:color="auto"/>
            </w:tcBorders>
            <w:hideMark/>
          </w:tcPr>
          <w:p w14:paraId="3CC6E039" w14:textId="77777777" w:rsidR="008D23F8" w:rsidRPr="002F24C2" w:rsidRDefault="008D23F8" w:rsidP="00CA4DE6">
            <w:pPr>
              <w:numPr>
                <w:ilvl w:val="1"/>
                <w:numId w:val="0"/>
              </w:numPr>
              <w:shd w:val="clear" w:color="auto" w:fill="FFFFFF"/>
              <w:tabs>
                <w:tab w:val="num" w:pos="900"/>
              </w:tabs>
              <w:jc w:val="both"/>
              <w:rPr>
                <w:rFonts w:eastAsia="Calibri"/>
                <w:b/>
              </w:rPr>
            </w:pPr>
          </w:p>
        </w:tc>
        <w:tc>
          <w:tcPr>
            <w:tcW w:w="930" w:type="dxa"/>
            <w:tcBorders>
              <w:top w:val="single" w:sz="4" w:space="0" w:color="auto"/>
              <w:left w:val="single" w:sz="4" w:space="0" w:color="auto"/>
              <w:bottom w:val="single" w:sz="4" w:space="0" w:color="auto"/>
              <w:right w:val="single" w:sz="4" w:space="0" w:color="auto"/>
            </w:tcBorders>
            <w:hideMark/>
          </w:tcPr>
          <w:p w14:paraId="3494C718"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79" w:type="dxa"/>
            <w:tcBorders>
              <w:top w:val="single" w:sz="4" w:space="0" w:color="auto"/>
              <w:left w:val="single" w:sz="4" w:space="0" w:color="auto"/>
              <w:bottom w:val="single" w:sz="4" w:space="0" w:color="auto"/>
              <w:right w:val="single" w:sz="4" w:space="0" w:color="auto"/>
            </w:tcBorders>
            <w:hideMark/>
          </w:tcPr>
          <w:p w14:paraId="4AA6BC22"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64" w:type="dxa"/>
            <w:tcBorders>
              <w:top w:val="single" w:sz="4" w:space="0" w:color="auto"/>
              <w:left w:val="single" w:sz="4" w:space="0" w:color="auto"/>
              <w:bottom w:val="single" w:sz="4" w:space="0" w:color="auto"/>
              <w:right w:val="single" w:sz="4" w:space="0" w:color="auto"/>
            </w:tcBorders>
            <w:hideMark/>
          </w:tcPr>
          <w:p w14:paraId="798C4B13"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94" w:type="dxa"/>
            <w:tcBorders>
              <w:top w:val="single" w:sz="4" w:space="0" w:color="auto"/>
              <w:left w:val="single" w:sz="4" w:space="0" w:color="auto"/>
              <w:bottom w:val="single" w:sz="4" w:space="0" w:color="auto"/>
              <w:right w:val="single" w:sz="4" w:space="0" w:color="auto"/>
            </w:tcBorders>
            <w:hideMark/>
          </w:tcPr>
          <w:p w14:paraId="1629193B"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73" w:type="dxa"/>
            <w:tcBorders>
              <w:top w:val="single" w:sz="4" w:space="0" w:color="auto"/>
              <w:left w:val="single" w:sz="4" w:space="0" w:color="auto"/>
              <w:bottom w:val="single" w:sz="4" w:space="0" w:color="auto"/>
              <w:right w:val="single" w:sz="4" w:space="0" w:color="auto"/>
            </w:tcBorders>
            <w:hideMark/>
          </w:tcPr>
          <w:p w14:paraId="41B9B3B1"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979" w:type="dxa"/>
            <w:tcBorders>
              <w:top w:val="single" w:sz="4" w:space="0" w:color="auto"/>
              <w:left w:val="single" w:sz="4" w:space="0" w:color="auto"/>
              <w:bottom w:val="single" w:sz="4" w:space="0" w:color="auto"/>
              <w:right w:val="single" w:sz="4" w:space="0" w:color="auto"/>
            </w:tcBorders>
            <w:hideMark/>
          </w:tcPr>
          <w:p w14:paraId="0C2F5D2E"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c>
          <w:tcPr>
            <w:tcW w:w="1430" w:type="dxa"/>
            <w:tcBorders>
              <w:top w:val="single" w:sz="4" w:space="0" w:color="auto"/>
              <w:left w:val="single" w:sz="4" w:space="0" w:color="auto"/>
              <w:bottom w:val="single" w:sz="4" w:space="0" w:color="auto"/>
              <w:right w:val="single" w:sz="4" w:space="0" w:color="auto"/>
            </w:tcBorders>
            <w:hideMark/>
          </w:tcPr>
          <w:p w14:paraId="101652F4" w14:textId="77777777" w:rsidR="008D23F8" w:rsidRPr="002F24C2" w:rsidRDefault="008D23F8" w:rsidP="00CA4DE6">
            <w:pPr>
              <w:numPr>
                <w:ilvl w:val="1"/>
                <w:numId w:val="0"/>
              </w:numPr>
              <w:tabs>
                <w:tab w:val="left" w:pos="851"/>
                <w:tab w:val="left" w:pos="1276"/>
              </w:tabs>
              <w:jc w:val="center"/>
              <w:rPr>
                <w:rFonts w:eastAsia="Calibri"/>
                <w:b/>
              </w:rPr>
            </w:pPr>
            <w:r w:rsidRPr="002F24C2">
              <w:rPr>
                <w:rFonts w:eastAsia="Calibri"/>
                <w:b/>
              </w:rPr>
              <w:t> </w:t>
            </w:r>
          </w:p>
        </w:tc>
      </w:tr>
      <w:tr w:rsidR="008D23F8" w:rsidRPr="002F24C2" w14:paraId="160C214C" w14:textId="77777777" w:rsidTr="00736941">
        <w:trPr>
          <w:trHeight w:val="308"/>
        </w:trPr>
        <w:tc>
          <w:tcPr>
            <w:tcW w:w="464" w:type="dxa"/>
            <w:tcBorders>
              <w:top w:val="single" w:sz="4" w:space="0" w:color="auto"/>
              <w:left w:val="single" w:sz="4" w:space="0" w:color="auto"/>
              <w:bottom w:val="single" w:sz="4" w:space="0" w:color="auto"/>
              <w:right w:val="single" w:sz="4" w:space="0" w:color="auto"/>
            </w:tcBorders>
          </w:tcPr>
          <w:p w14:paraId="17B4B457" w14:textId="77777777" w:rsidR="008D23F8" w:rsidRPr="002F24C2" w:rsidRDefault="008D23F8" w:rsidP="00CA4DE6">
            <w:pPr>
              <w:numPr>
                <w:ilvl w:val="1"/>
                <w:numId w:val="0"/>
              </w:numPr>
              <w:tabs>
                <w:tab w:val="left" w:pos="851"/>
                <w:tab w:val="left" w:pos="1276"/>
              </w:tabs>
              <w:jc w:val="center"/>
              <w:rPr>
                <w:rFonts w:eastAsia="Calibri"/>
                <w:b/>
              </w:rPr>
            </w:pPr>
          </w:p>
        </w:tc>
        <w:tc>
          <w:tcPr>
            <w:tcW w:w="811" w:type="dxa"/>
            <w:tcBorders>
              <w:top w:val="single" w:sz="4" w:space="0" w:color="auto"/>
              <w:left w:val="single" w:sz="4" w:space="0" w:color="auto"/>
              <w:bottom w:val="single" w:sz="4" w:space="0" w:color="auto"/>
              <w:right w:val="single" w:sz="4" w:space="0" w:color="auto"/>
            </w:tcBorders>
          </w:tcPr>
          <w:p w14:paraId="0A771B04" w14:textId="77777777" w:rsidR="008D23F8" w:rsidRPr="002F24C2" w:rsidRDefault="008D23F8" w:rsidP="00CA4DE6">
            <w:pPr>
              <w:numPr>
                <w:ilvl w:val="1"/>
                <w:numId w:val="0"/>
              </w:numPr>
              <w:tabs>
                <w:tab w:val="left" w:pos="851"/>
                <w:tab w:val="left" w:pos="1276"/>
              </w:tabs>
              <w:jc w:val="center"/>
              <w:rPr>
                <w:rFonts w:eastAsia="Calibri"/>
                <w:b/>
              </w:rPr>
            </w:pPr>
          </w:p>
        </w:tc>
        <w:tc>
          <w:tcPr>
            <w:tcW w:w="1390" w:type="dxa"/>
            <w:tcBorders>
              <w:top w:val="single" w:sz="4" w:space="0" w:color="auto"/>
              <w:left w:val="single" w:sz="4" w:space="0" w:color="auto"/>
              <w:bottom w:val="single" w:sz="4" w:space="0" w:color="auto"/>
              <w:right w:val="single" w:sz="4" w:space="0" w:color="auto"/>
            </w:tcBorders>
          </w:tcPr>
          <w:p w14:paraId="16541EC7"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930" w:type="dxa"/>
            <w:tcBorders>
              <w:top w:val="single" w:sz="4" w:space="0" w:color="auto"/>
              <w:left w:val="single" w:sz="4" w:space="0" w:color="auto"/>
              <w:bottom w:val="single" w:sz="4" w:space="0" w:color="auto"/>
              <w:right w:val="single" w:sz="4" w:space="0" w:color="auto"/>
            </w:tcBorders>
          </w:tcPr>
          <w:p w14:paraId="342D8638"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979" w:type="dxa"/>
            <w:tcBorders>
              <w:top w:val="single" w:sz="4" w:space="0" w:color="auto"/>
              <w:left w:val="single" w:sz="4" w:space="0" w:color="auto"/>
              <w:bottom w:val="single" w:sz="4" w:space="0" w:color="auto"/>
              <w:right w:val="single" w:sz="4" w:space="0" w:color="auto"/>
            </w:tcBorders>
          </w:tcPr>
          <w:p w14:paraId="5182E896"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964" w:type="dxa"/>
            <w:tcBorders>
              <w:top w:val="single" w:sz="4" w:space="0" w:color="auto"/>
              <w:left w:val="single" w:sz="4" w:space="0" w:color="auto"/>
              <w:bottom w:val="single" w:sz="4" w:space="0" w:color="auto"/>
              <w:right w:val="single" w:sz="4" w:space="0" w:color="auto"/>
            </w:tcBorders>
          </w:tcPr>
          <w:p w14:paraId="26219EF5"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994" w:type="dxa"/>
            <w:tcBorders>
              <w:top w:val="single" w:sz="4" w:space="0" w:color="auto"/>
              <w:left w:val="single" w:sz="4" w:space="0" w:color="auto"/>
              <w:bottom w:val="single" w:sz="4" w:space="0" w:color="auto"/>
              <w:right w:val="single" w:sz="4" w:space="0" w:color="auto"/>
            </w:tcBorders>
          </w:tcPr>
          <w:p w14:paraId="72DBD606"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973" w:type="dxa"/>
            <w:tcBorders>
              <w:top w:val="single" w:sz="4" w:space="0" w:color="auto"/>
              <w:left w:val="single" w:sz="4" w:space="0" w:color="auto"/>
              <w:bottom w:val="single" w:sz="4" w:space="0" w:color="auto"/>
              <w:right w:val="single" w:sz="4" w:space="0" w:color="auto"/>
            </w:tcBorders>
          </w:tcPr>
          <w:p w14:paraId="76AE86C8"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979" w:type="dxa"/>
            <w:tcBorders>
              <w:top w:val="single" w:sz="4" w:space="0" w:color="auto"/>
              <w:left w:val="single" w:sz="4" w:space="0" w:color="auto"/>
              <w:bottom w:val="single" w:sz="4" w:space="0" w:color="auto"/>
              <w:right w:val="single" w:sz="4" w:space="0" w:color="auto"/>
            </w:tcBorders>
          </w:tcPr>
          <w:p w14:paraId="2075A85C" w14:textId="77777777" w:rsidR="008D23F8" w:rsidRPr="002F24C2" w:rsidRDefault="008D23F8" w:rsidP="00CA4DE6">
            <w:pPr>
              <w:numPr>
                <w:ilvl w:val="1"/>
                <w:numId w:val="0"/>
              </w:numPr>
              <w:tabs>
                <w:tab w:val="left" w:pos="851"/>
                <w:tab w:val="left" w:pos="1276"/>
              </w:tabs>
              <w:jc w:val="center"/>
              <w:rPr>
                <w:rFonts w:eastAsia="Calibri"/>
                <w:b/>
                <w:bCs/>
                <w:u w:val="single"/>
              </w:rPr>
            </w:pPr>
          </w:p>
        </w:tc>
        <w:tc>
          <w:tcPr>
            <w:tcW w:w="1430" w:type="dxa"/>
            <w:tcBorders>
              <w:top w:val="single" w:sz="4" w:space="0" w:color="auto"/>
              <w:left w:val="single" w:sz="4" w:space="0" w:color="auto"/>
              <w:bottom w:val="single" w:sz="4" w:space="0" w:color="auto"/>
              <w:right w:val="single" w:sz="4" w:space="0" w:color="auto"/>
            </w:tcBorders>
          </w:tcPr>
          <w:p w14:paraId="5CC89515" w14:textId="77777777" w:rsidR="008D23F8" w:rsidRPr="002F24C2" w:rsidRDefault="008D23F8" w:rsidP="00CA4DE6">
            <w:pPr>
              <w:numPr>
                <w:ilvl w:val="1"/>
                <w:numId w:val="0"/>
              </w:numPr>
              <w:tabs>
                <w:tab w:val="left" w:pos="851"/>
                <w:tab w:val="left" w:pos="1276"/>
              </w:tabs>
              <w:jc w:val="center"/>
              <w:rPr>
                <w:rFonts w:eastAsia="Calibri"/>
                <w:b/>
                <w:bCs/>
                <w:u w:val="single"/>
              </w:rPr>
            </w:pPr>
          </w:p>
        </w:tc>
      </w:tr>
      <w:tr w:rsidR="008D23F8" w:rsidRPr="002F24C2" w14:paraId="37DE7B63" w14:textId="77777777" w:rsidTr="00736941">
        <w:trPr>
          <w:trHeight w:val="295"/>
        </w:trPr>
        <w:tc>
          <w:tcPr>
            <w:tcW w:w="464" w:type="dxa"/>
            <w:tcBorders>
              <w:top w:val="single" w:sz="4" w:space="0" w:color="auto"/>
              <w:left w:val="single" w:sz="4" w:space="0" w:color="auto"/>
              <w:bottom w:val="single" w:sz="4" w:space="0" w:color="auto"/>
              <w:right w:val="single" w:sz="4" w:space="0" w:color="auto"/>
            </w:tcBorders>
          </w:tcPr>
          <w:p w14:paraId="6A660BD7" w14:textId="77777777" w:rsidR="008D23F8" w:rsidRPr="002F24C2" w:rsidRDefault="008D23F8" w:rsidP="00CA4DE6">
            <w:pPr>
              <w:numPr>
                <w:ilvl w:val="1"/>
                <w:numId w:val="0"/>
              </w:numPr>
              <w:tabs>
                <w:tab w:val="left" w:pos="851"/>
                <w:tab w:val="left" w:pos="1276"/>
              </w:tabs>
              <w:jc w:val="center"/>
              <w:rPr>
                <w:rFonts w:eastAsia="Calibri"/>
                <w:b/>
              </w:rPr>
            </w:pPr>
          </w:p>
        </w:tc>
        <w:tc>
          <w:tcPr>
            <w:tcW w:w="811" w:type="dxa"/>
            <w:tcBorders>
              <w:top w:val="single" w:sz="4" w:space="0" w:color="auto"/>
              <w:left w:val="single" w:sz="4" w:space="0" w:color="auto"/>
              <w:bottom w:val="single" w:sz="4" w:space="0" w:color="auto"/>
              <w:right w:val="single" w:sz="4" w:space="0" w:color="auto"/>
            </w:tcBorders>
          </w:tcPr>
          <w:p w14:paraId="67E12FE3" w14:textId="77777777" w:rsidR="008D23F8" w:rsidRPr="002F24C2" w:rsidRDefault="008D23F8" w:rsidP="00CA4DE6">
            <w:pPr>
              <w:numPr>
                <w:ilvl w:val="1"/>
                <w:numId w:val="0"/>
              </w:numPr>
              <w:tabs>
                <w:tab w:val="left" w:pos="851"/>
                <w:tab w:val="left" w:pos="1276"/>
              </w:tabs>
              <w:jc w:val="center"/>
              <w:rPr>
                <w:rFonts w:eastAsia="Calibri"/>
                <w:b/>
              </w:rPr>
            </w:pPr>
          </w:p>
        </w:tc>
        <w:tc>
          <w:tcPr>
            <w:tcW w:w="1390" w:type="dxa"/>
            <w:tcBorders>
              <w:top w:val="single" w:sz="4" w:space="0" w:color="auto"/>
              <w:left w:val="single" w:sz="4" w:space="0" w:color="auto"/>
              <w:bottom w:val="single" w:sz="4" w:space="0" w:color="auto"/>
              <w:right w:val="single" w:sz="4" w:space="0" w:color="auto"/>
            </w:tcBorders>
          </w:tcPr>
          <w:p w14:paraId="44F7102D" w14:textId="77777777" w:rsidR="008D23F8" w:rsidRPr="002F24C2" w:rsidRDefault="008D23F8" w:rsidP="00CA4DE6">
            <w:pPr>
              <w:numPr>
                <w:ilvl w:val="1"/>
                <w:numId w:val="0"/>
              </w:numPr>
              <w:tabs>
                <w:tab w:val="left" w:pos="851"/>
                <w:tab w:val="left" w:pos="1276"/>
              </w:tabs>
              <w:jc w:val="center"/>
              <w:rPr>
                <w:rFonts w:eastAsia="Calibri"/>
                <w:b/>
              </w:rPr>
            </w:pPr>
          </w:p>
        </w:tc>
        <w:tc>
          <w:tcPr>
            <w:tcW w:w="930" w:type="dxa"/>
            <w:tcBorders>
              <w:top w:val="single" w:sz="4" w:space="0" w:color="auto"/>
              <w:left w:val="single" w:sz="4" w:space="0" w:color="auto"/>
              <w:bottom w:val="single" w:sz="4" w:space="0" w:color="auto"/>
              <w:right w:val="single" w:sz="4" w:space="0" w:color="auto"/>
            </w:tcBorders>
          </w:tcPr>
          <w:p w14:paraId="553459B9" w14:textId="77777777" w:rsidR="008D23F8" w:rsidRPr="002F24C2" w:rsidRDefault="008D23F8" w:rsidP="00CA4DE6">
            <w:pPr>
              <w:numPr>
                <w:ilvl w:val="1"/>
                <w:numId w:val="0"/>
              </w:numPr>
              <w:tabs>
                <w:tab w:val="left" w:pos="851"/>
                <w:tab w:val="left" w:pos="1276"/>
              </w:tabs>
              <w:jc w:val="center"/>
              <w:rPr>
                <w:rFonts w:eastAsia="Calibri"/>
                <w:b/>
              </w:rPr>
            </w:pPr>
          </w:p>
        </w:tc>
        <w:tc>
          <w:tcPr>
            <w:tcW w:w="979" w:type="dxa"/>
            <w:tcBorders>
              <w:top w:val="single" w:sz="4" w:space="0" w:color="auto"/>
              <w:left w:val="single" w:sz="4" w:space="0" w:color="auto"/>
              <w:bottom w:val="single" w:sz="4" w:space="0" w:color="auto"/>
              <w:right w:val="single" w:sz="4" w:space="0" w:color="auto"/>
            </w:tcBorders>
          </w:tcPr>
          <w:p w14:paraId="54630411" w14:textId="77777777" w:rsidR="008D23F8" w:rsidRPr="002F24C2" w:rsidRDefault="008D23F8" w:rsidP="00CA4DE6">
            <w:pPr>
              <w:numPr>
                <w:ilvl w:val="1"/>
                <w:numId w:val="0"/>
              </w:numPr>
              <w:tabs>
                <w:tab w:val="left" w:pos="851"/>
                <w:tab w:val="left" w:pos="1276"/>
              </w:tabs>
              <w:jc w:val="center"/>
              <w:rPr>
                <w:rFonts w:eastAsia="Calibri"/>
                <w:b/>
              </w:rPr>
            </w:pPr>
          </w:p>
        </w:tc>
        <w:tc>
          <w:tcPr>
            <w:tcW w:w="964" w:type="dxa"/>
            <w:tcBorders>
              <w:top w:val="single" w:sz="4" w:space="0" w:color="auto"/>
              <w:left w:val="single" w:sz="4" w:space="0" w:color="auto"/>
              <w:bottom w:val="single" w:sz="4" w:space="0" w:color="auto"/>
              <w:right w:val="single" w:sz="4" w:space="0" w:color="auto"/>
            </w:tcBorders>
          </w:tcPr>
          <w:p w14:paraId="759FF5A9" w14:textId="77777777" w:rsidR="008D23F8" w:rsidRPr="002F24C2" w:rsidRDefault="008D23F8" w:rsidP="00CA4DE6">
            <w:pPr>
              <w:numPr>
                <w:ilvl w:val="1"/>
                <w:numId w:val="0"/>
              </w:numPr>
              <w:tabs>
                <w:tab w:val="left" w:pos="851"/>
                <w:tab w:val="left" w:pos="1276"/>
              </w:tabs>
              <w:jc w:val="center"/>
              <w:rPr>
                <w:rFonts w:eastAsia="Calibri"/>
                <w:b/>
              </w:rPr>
            </w:pPr>
          </w:p>
        </w:tc>
        <w:tc>
          <w:tcPr>
            <w:tcW w:w="994" w:type="dxa"/>
            <w:tcBorders>
              <w:top w:val="single" w:sz="4" w:space="0" w:color="auto"/>
              <w:left w:val="single" w:sz="4" w:space="0" w:color="auto"/>
              <w:bottom w:val="single" w:sz="4" w:space="0" w:color="auto"/>
              <w:right w:val="single" w:sz="4" w:space="0" w:color="auto"/>
            </w:tcBorders>
          </w:tcPr>
          <w:p w14:paraId="14A04D68" w14:textId="77777777" w:rsidR="008D23F8" w:rsidRPr="002F24C2" w:rsidRDefault="008D23F8" w:rsidP="00CA4DE6">
            <w:pPr>
              <w:numPr>
                <w:ilvl w:val="1"/>
                <w:numId w:val="0"/>
              </w:numPr>
              <w:tabs>
                <w:tab w:val="left" w:pos="851"/>
                <w:tab w:val="left" w:pos="1276"/>
              </w:tabs>
              <w:jc w:val="center"/>
              <w:rPr>
                <w:rFonts w:eastAsia="Calibri"/>
                <w:b/>
              </w:rPr>
            </w:pPr>
          </w:p>
        </w:tc>
        <w:tc>
          <w:tcPr>
            <w:tcW w:w="973" w:type="dxa"/>
            <w:tcBorders>
              <w:top w:val="single" w:sz="4" w:space="0" w:color="auto"/>
              <w:left w:val="single" w:sz="4" w:space="0" w:color="auto"/>
              <w:bottom w:val="single" w:sz="4" w:space="0" w:color="auto"/>
              <w:right w:val="single" w:sz="4" w:space="0" w:color="auto"/>
            </w:tcBorders>
          </w:tcPr>
          <w:p w14:paraId="64C64FBE" w14:textId="77777777" w:rsidR="008D23F8" w:rsidRPr="002F24C2" w:rsidRDefault="008D23F8" w:rsidP="00CA4DE6">
            <w:pPr>
              <w:numPr>
                <w:ilvl w:val="1"/>
                <w:numId w:val="0"/>
              </w:numPr>
              <w:tabs>
                <w:tab w:val="left" w:pos="851"/>
                <w:tab w:val="left" w:pos="1276"/>
              </w:tabs>
              <w:jc w:val="center"/>
              <w:rPr>
                <w:rFonts w:eastAsia="Calibri"/>
                <w:b/>
              </w:rPr>
            </w:pPr>
          </w:p>
        </w:tc>
        <w:tc>
          <w:tcPr>
            <w:tcW w:w="979" w:type="dxa"/>
            <w:tcBorders>
              <w:top w:val="single" w:sz="4" w:space="0" w:color="auto"/>
              <w:left w:val="single" w:sz="4" w:space="0" w:color="auto"/>
              <w:bottom w:val="single" w:sz="4" w:space="0" w:color="auto"/>
              <w:right w:val="single" w:sz="4" w:space="0" w:color="auto"/>
            </w:tcBorders>
          </w:tcPr>
          <w:p w14:paraId="26EE185F" w14:textId="77777777" w:rsidR="008D23F8" w:rsidRPr="002F24C2" w:rsidRDefault="008D23F8" w:rsidP="00CA4DE6">
            <w:pPr>
              <w:numPr>
                <w:ilvl w:val="1"/>
                <w:numId w:val="0"/>
              </w:numPr>
              <w:tabs>
                <w:tab w:val="left" w:pos="851"/>
                <w:tab w:val="left" w:pos="1276"/>
              </w:tabs>
              <w:jc w:val="center"/>
              <w:rPr>
                <w:rFonts w:eastAsia="Calibri"/>
                <w:b/>
              </w:rPr>
            </w:pPr>
          </w:p>
        </w:tc>
        <w:tc>
          <w:tcPr>
            <w:tcW w:w="1430" w:type="dxa"/>
            <w:tcBorders>
              <w:top w:val="single" w:sz="4" w:space="0" w:color="auto"/>
              <w:left w:val="single" w:sz="4" w:space="0" w:color="auto"/>
              <w:bottom w:val="single" w:sz="4" w:space="0" w:color="auto"/>
              <w:right w:val="single" w:sz="4" w:space="0" w:color="auto"/>
            </w:tcBorders>
          </w:tcPr>
          <w:p w14:paraId="1729C104" w14:textId="77777777" w:rsidR="008D23F8" w:rsidRPr="002F24C2" w:rsidRDefault="008D23F8" w:rsidP="00CA4DE6">
            <w:pPr>
              <w:numPr>
                <w:ilvl w:val="1"/>
                <w:numId w:val="0"/>
              </w:numPr>
              <w:tabs>
                <w:tab w:val="left" w:pos="851"/>
                <w:tab w:val="left" w:pos="1276"/>
              </w:tabs>
              <w:jc w:val="center"/>
              <w:rPr>
                <w:rFonts w:eastAsia="Calibri"/>
                <w:b/>
              </w:rPr>
            </w:pPr>
          </w:p>
        </w:tc>
      </w:tr>
    </w:tbl>
    <w:p w14:paraId="6D3062FF" w14:textId="77777777" w:rsidR="008D23F8" w:rsidRPr="002F24C2" w:rsidRDefault="008D23F8" w:rsidP="008D23F8">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
    <w:p w14:paraId="7452CF43"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27E63CA5"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p>
    <w:p w14:paraId="46B150CB"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p>
    <w:p w14:paraId="1B756732"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p>
    <w:p w14:paraId="0204AEC7"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p>
    <w:p w14:paraId="08B1B1F5"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p>
    <w:p w14:paraId="2404B72F"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63F452DD"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2F1BE036"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bookmarkStart w:id="12" w:name="_Hlk115896830"/>
    </w:p>
    <w:p w14:paraId="5B753369"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3A421B09"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15140496"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3C009994"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7E10873F"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3AB39387" w14:textId="77777777" w:rsidR="008D23F8"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376B365E"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5B217CD6"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2EBF0ECF"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p>
    <w:p w14:paraId="72A7F8B5" w14:textId="77777777" w:rsidR="008D23F8" w:rsidRPr="002F24C2" w:rsidRDefault="008D23F8" w:rsidP="008D23F8">
      <w:pPr>
        <w:widowControl w:val="0"/>
        <w:shd w:val="clear" w:color="auto" w:fill="FFFFFF"/>
        <w:autoSpaceDE w:val="0"/>
        <w:autoSpaceDN w:val="0"/>
        <w:adjustRightInd w:val="0"/>
        <w:spacing w:after="0"/>
        <w:jc w:val="right"/>
        <w:rPr>
          <w:rFonts w:ascii="Times New Roman" w:eastAsia="Times New Roman" w:hAnsi="Times New Roman" w:cs="Times New Roman"/>
          <w:lang w:eastAsia="ru-RU"/>
        </w:rPr>
      </w:pPr>
      <w:r w:rsidRPr="002F24C2">
        <w:rPr>
          <w:rFonts w:ascii="Times New Roman" w:eastAsia="Times New Roman" w:hAnsi="Times New Roman" w:cs="Times New Roman"/>
          <w:lang w:eastAsia="ru-RU"/>
        </w:rPr>
        <w:lastRenderedPageBreak/>
        <w:t>Ф</w:t>
      </w:r>
      <w:r w:rsidRPr="002F24C2">
        <w:rPr>
          <w:rFonts w:ascii="Times New Roman" w:eastAsia="Calibri" w:hAnsi="Times New Roman" w:cs="Times New Roman"/>
          <w:b/>
          <w:lang w:eastAsia="ru-RU"/>
        </w:rPr>
        <w:t>орма №1</w:t>
      </w:r>
    </w:p>
    <w:p w14:paraId="30FD2BF8" w14:textId="77777777" w:rsidR="008D23F8" w:rsidRPr="002F24C2" w:rsidRDefault="008D23F8" w:rsidP="008D23F8">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Перелік документів, які вимагаються Замовником</w:t>
      </w:r>
    </w:p>
    <w:p w14:paraId="7B8C9871" w14:textId="77777777" w:rsidR="008D23F8" w:rsidRPr="002F24C2" w:rsidRDefault="008D23F8" w:rsidP="008D23F8">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Для підтвердження відповідності кваліфікаційним критеріям та здійснення підприємницької діяльності . Учасник надає наступні документи (копії документів, за підписом уповноваженої на це особи)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3123"/>
        <w:gridCol w:w="3440"/>
      </w:tblGrid>
      <w:tr w:rsidR="008D23F8" w:rsidRPr="002F24C2" w14:paraId="185A04FC" w14:textId="77777777" w:rsidTr="00CA4DE6">
        <w:trPr>
          <w:trHeight w:val="567"/>
          <w:jc w:val="center"/>
        </w:trPr>
        <w:tc>
          <w:tcPr>
            <w:tcW w:w="5000" w:type="pct"/>
            <w:gridSpan w:val="3"/>
            <w:tcBorders>
              <w:bottom w:val="single" w:sz="4" w:space="0" w:color="auto"/>
            </w:tcBorders>
            <w:shd w:val="clear" w:color="auto" w:fill="D9D9D9"/>
            <w:vAlign w:val="center"/>
          </w:tcPr>
          <w:p w14:paraId="5BC10E9A"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1</w:t>
            </w:r>
            <w:r w:rsidRPr="002F24C2">
              <w:rPr>
                <w:rFonts w:ascii="Times New Roman" w:eastAsia="Times New Roman" w:hAnsi="Times New Roman" w:cs="Times New Roman"/>
                <w:b/>
                <w:lang w:eastAsia="ru-RU"/>
              </w:rPr>
              <w:t>. Для підтвердження інформації відповідності кваліфікаційним критеріям</w:t>
            </w:r>
            <w:r w:rsidRPr="002F24C2">
              <w:rPr>
                <w:rFonts w:ascii="Times New Roman" w:eastAsia="Times New Roman" w:hAnsi="Times New Roman" w:cs="Times New Roman"/>
                <w:lang w:eastAsia="ru-RU"/>
              </w:rPr>
              <w:t xml:space="preserve"> </w:t>
            </w:r>
          </w:p>
        </w:tc>
      </w:tr>
      <w:tr w:rsidR="008D23F8" w:rsidRPr="002F24C2" w14:paraId="5904BAB3" w14:textId="77777777" w:rsidTr="00CA4DE6">
        <w:trPr>
          <w:trHeight w:val="211"/>
          <w:jc w:val="center"/>
        </w:trPr>
        <w:tc>
          <w:tcPr>
            <w:tcW w:w="1690" w:type="pct"/>
            <w:tcBorders>
              <w:top w:val="single" w:sz="4" w:space="0" w:color="auto"/>
            </w:tcBorders>
            <w:shd w:val="clear" w:color="auto" w:fill="auto"/>
            <w:vAlign w:val="center"/>
          </w:tcPr>
          <w:p w14:paraId="507E059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Кваліфікаційні критерії</w:t>
            </w:r>
          </w:p>
        </w:tc>
        <w:tc>
          <w:tcPr>
            <w:tcW w:w="1575" w:type="pct"/>
            <w:tcBorders>
              <w:top w:val="single" w:sz="4" w:space="0" w:color="auto"/>
            </w:tcBorders>
            <w:shd w:val="clear" w:color="auto" w:fill="auto"/>
            <w:vAlign w:val="center"/>
          </w:tcPr>
          <w:p w14:paraId="0DAA88F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Перелік підтверджуючих документів</w:t>
            </w:r>
          </w:p>
        </w:tc>
        <w:tc>
          <w:tcPr>
            <w:tcW w:w="1735" w:type="pct"/>
            <w:tcBorders>
              <w:top w:val="single" w:sz="4" w:space="0" w:color="auto"/>
            </w:tcBorders>
            <w:shd w:val="clear" w:color="auto" w:fill="auto"/>
            <w:vAlign w:val="center"/>
          </w:tcPr>
          <w:p w14:paraId="625459C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Відповідність кваліфікаційним критеріям</w:t>
            </w:r>
          </w:p>
        </w:tc>
      </w:tr>
      <w:tr w:rsidR="008D23F8" w:rsidRPr="002F24C2" w14:paraId="29693603" w14:textId="77777777" w:rsidTr="00CA4DE6">
        <w:trPr>
          <w:trHeight w:val="3376"/>
          <w:jc w:val="center"/>
        </w:trPr>
        <w:tc>
          <w:tcPr>
            <w:tcW w:w="1690" w:type="pct"/>
            <w:vMerge w:val="restart"/>
            <w:tcBorders>
              <w:top w:val="single" w:sz="4" w:space="0" w:color="auto"/>
            </w:tcBorders>
            <w:shd w:val="clear" w:color="auto" w:fill="auto"/>
            <w:vAlign w:val="center"/>
          </w:tcPr>
          <w:p w14:paraId="257B4097" w14:textId="77777777" w:rsidR="008D23F8" w:rsidRPr="002F24C2" w:rsidRDefault="008D23F8" w:rsidP="00CA4DE6">
            <w:pPr>
              <w:widowControl w:val="0"/>
              <w:numPr>
                <w:ilvl w:val="1"/>
                <w:numId w:val="36"/>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b/>
                <w:lang w:eastAsia="ru-RU"/>
              </w:rPr>
            </w:pPr>
            <w:r w:rsidRPr="002F24C2">
              <w:rPr>
                <w:rFonts w:ascii="Times New Roman" w:eastAsia="Times New Roman" w:hAnsi="Times New Roman" w:cs="Times New Roman"/>
                <w:lang w:eastAsia="ru-RU"/>
              </w:rPr>
              <w:t xml:space="preserve">Провадження господарської діяльності  </w:t>
            </w:r>
          </w:p>
        </w:tc>
        <w:tc>
          <w:tcPr>
            <w:tcW w:w="1575" w:type="pct"/>
            <w:tcBorders>
              <w:top w:val="single" w:sz="4" w:space="0" w:color="auto"/>
            </w:tcBorders>
            <w:shd w:val="clear" w:color="auto" w:fill="auto"/>
            <w:vAlign w:val="center"/>
          </w:tcPr>
          <w:p w14:paraId="0469B95A"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i/>
                <w:lang w:eastAsia="ru-RU"/>
              </w:rPr>
            </w:pPr>
            <w:r w:rsidRPr="002F24C2">
              <w:rPr>
                <w:rFonts w:ascii="Times New Roman" w:eastAsia="Times New Roman" w:hAnsi="Times New Roman" w:cs="Times New Roman"/>
                <w:lang w:eastAsia="ru-RU"/>
              </w:rPr>
              <w:t xml:space="preserve">Копія ліцензії (ліцензій) на провадження господарської діяльності, пов’язаних із предметом закупівлі відповідно до переліку видів робіт із провадження господарської діяльності з будівництва об’єктів для класу наслідків </w:t>
            </w:r>
            <w:proofErr w:type="spellStart"/>
            <w:r w:rsidRPr="002F24C2">
              <w:rPr>
                <w:rFonts w:ascii="Times New Roman" w:eastAsia="Times New Roman" w:hAnsi="Times New Roman" w:cs="Times New Roman"/>
                <w:lang w:eastAsia="ru-RU"/>
              </w:rPr>
              <w:t>обєкту</w:t>
            </w:r>
            <w:proofErr w:type="spellEnd"/>
            <w:r w:rsidRPr="002F24C2">
              <w:rPr>
                <w:rFonts w:ascii="Times New Roman" w:eastAsia="Times New Roman" w:hAnsi="Times New Roman" w:cs="Times New Roman"/>
                <w:lang w:eastAsia="ru-RU"/>
              </w:rPr>
              <w:t xml:space="preserve"> </w:t>
            </w:r>
            <w:r w:rsidRPr="002F24C2">
              <w:rPr>
                <w:rFonts w:ascii="Times New Roman" w:eastAsia="Times New Roman" w:hAnsi="Times New Roman" w:cs="Times New Roman"/>
                <w:i/>
                <w:lang w:eastAsia="ru-RU"/>
              </w:rPr>
              <w:t>капітальний ремонт ПЛ 150 кВ.</w:t>
            </w:r>
          </w:p>
          <w:p w14:paraId="66F852A9"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w:t>
            </w:r>
          </w:p>
          <w:p w14:paraId="5F881A99"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p w14:paraId="03714D6E"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p w14:paraId="2CB43361"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p w14:paraId="1823CF7B"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p w14:paraId="30DB60D9"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
                <w:lang w:eastAsia="ru-RU"/>
              </w:rPr>
            </w:pPr>
          </w:p>
        </w:tc>
        <w:tc>
          <w:tcPr>
            <w:tcW w:w="1735" w:type="pct"/>
            <w:tcBorders>
              <w:top w:val="single" w:sz="4" w:space="0" w:color="auto"/>
            </w:tcBorders>
            <w:shd w:val="clear" w:color="auto" w:fill="auto"/>
            <w:vAlign w:val="center"/>
          </w:tcPr>
          <w:p w14:paraId="6B1F436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lang w:eastAsia="ru-RU"/>
              </w:rPr>
              <w:t xml:space="preserve">Відповідає, якщо документ наданий в складі </w:t>
            </w:r>
            <w:r w:rsidRPr="000425F6">
              <w:rPr>
                <w:rFonts w:ascii="Times New Roman" w:eastAsia="Times New Roman" w:hAnsi="Times New Roman" w:cs="Times New Roman"/>
                <w:i/>
                <w:iCs/>
                <w:lang w:eastAsia="ru-RU"/>
              </w:rPr>
              <w:t>ТП</w:t>
            </w:r>
            <w:r w:rsidRPr="002F24C2">
              <w:rPr>
                <w:rFonts w:ascii="Times New Roman" w:eastAsia="Times New Roman" w:hAnsi="Times New Roman" w:cs="Times New Roman"/>
                <w:lang w:eastAsia="ru-RU"/>
              </w:rPr>
              <w:t xml:space="preserve">, містить достовірну інформацію/або обґрунтування на законодавчому рівні, що вид робіт не підлягає ліцензуванню  </w:t>
            </w:r>
          </w:p>
        </w:tc>
      </w:tr>
      <w:tr w:rsidR="008D23F8" w:rsidRPr="002F24C2" w14:paraId="44C21463" w14:textId="77777777" w:rsidTr="00CA4DE6">
        <w:trPr>
          <w:trHeight w:val="211"/>
          <w:jc w:val="center"/>
        </w:trPr>
        <w:tc>
          <w:tcPr>
            <w:tcW w:w="1690" w:type="pct"/>
            <w:vMerge/>
            <w:shd w:val="clear" w:color="auto" w:fill="auto"/>
            <w:vAlign w:val="center"/>
          </w:tcPr>
          <w:p w14:paraId="4449CD1C"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575" w:type="pct"/>
            <w:tcBorders>
              <w:top w:val="single" w:sz="4" w:space="0" w:color="auto"/>
            </w:tcBorders>
            <w:shd w:val="clear" w:color="auto" w:fill="auto"/>
            <w:vAlign w:val="center"/>
          </w:tcPr>
          <w:p w14:paraId="5E4E719A"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Копії дозволів</w:t>
            </w:r>
            <w:r w:rsidRPr="002F24C2">
              <w:rPr>
                <w:rFonts w:ascii="Times New Roman" w:eastAsia="SimSun" w:hAnsi="Times New Roman" w:cs="Times New Roman"/>
                <w:kern w:val="1"/>
                <w:lang w:eastAsia="hi-IN" w:bidi="hi-IN"/>
              </w:rPr>
              <w:t xml:space="preserve"> чи  декларації на відповідні види робіт</w:t>
            </w:r>
            <w:r w:rsidRPr="002F24C2">
              <w:rPr>
                <w:rFonts w:ascii="Times New Roman" w:eastAsia="Times New Roman" w:hAnsi="Times New Roman" w:cs="Times New Roman"/>
                <w:lang w:eastAsia="ru-RU"/>
              </w:rPr>
              <w:t xml:space="preserve">  пов’язаних із предметом закупівлі:</w:t>
            </w:r>
          </w:p>
          <w:p w14:paraId="02691743"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i/>
                <w:lang w:eastAsia="ru-RU"/>
              </w:rPr>
            </w:pPr>
            <w:r w:rsidRPr="002F24C2">
              <w:rPr>
                <w:rFonts w:ascii="Times New Roman" w:eastAsia="Times New Roman" w:hAnsi="Times New Roman" w:cs="Times New Roman"/>
                <w:lang w:eastAsia="ru-RU"/>
              </w:rPr>
              <w:t xml:space="preserve">-   </w:t>
            </w:r>
            <w:r w:rsidRPr="002F24C2">
              <w:rPr>
                <w:rFonts w:ascii="Times New Roman" w:eastAsia="Times New Roman" w:hAnsi="Times New Roman" w:cs="Times New Roman"/>
                <w:i/>
                <w:lang w:eastAsia="ru-RU"/>
              </w:rPr>
              <w:t xml:space="preserve">монтаж, ремонт, технічне обслуговування устаткування підвищеної небезпеки – електричного устаткування електричних станцій та мереж, технологічного </w:t>
            </w:r>
            <w:proofErr w:type="spellStart"/>
            <w:r w:rsidRPr="002F24C2">
              <w:rPr>
                <w:rFonts w:ascii="Times New Roman" w:eastAsia="Times New Roman" w:hAnsi="Times New Roman" w:cs="Times New Roman"/>
                <w:i/>
                <w:lang w:eastAsia="ru-RU"/>
              </w:rPr>
              <w:t>елек-трообладнання</w:t>
            </w:r>
            <w:proofErr w:type="spellEnd"/>
            <w:r w:rsidRPr="002F24C2">
              <w:rPr>
                <w:rFonts w:ascii="Times New Roman" w:eastAsia="Times New Roman" w:hAnsi="Times New Roman" w:cs="Times New Roman"/>
                <w:i/>
                <w:lang w:eastAsia="ru-RU"/>
              </w:rPr>
              <w:t xml:space="preserve"> напругою понад 1000 В до 750 кВ включно;</w:t>
            </w:r>
          </w:p>
          <w:p w14:paraId="14AE118D"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 роботи в діючих електроустановках напругою понад 1000 В до 750 кВ включно;</w:t>
            </w:r>
          </w:p>
          <w:p w14:paraId="74E40824"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i/>
                <w:iCs/>
                <w:lang w:eastAsia="ru-RU"/>
              </w:rPr>
            </w:pPr>
            <w:r w:rsidRPr="002F24C2">
              <w:rPr>
                <w:rFonts w:ascii="Times New Roman" w:eastAsia="Times New Roman" w:hAnsi="Times New Roman" w:cs="Times New Roman"/>
                <w:i/>
                <w:lang w:eastAsia="ru-RU"/>
              </w:rPr>
              <w:t>- роботи верхолазні, що виконуються на висоті 5 і більше метрів над поверхнею ґрунту, з перекриття або робочого настилу.</w:t>
            </w:r>
          </w:p>
        </w:tc>
        <w:tc>
          <w:tcPr>
            <w:tcW w:w="1735" w:type="pct"/>
            <w:tcBorders>
              <w:top w:val="single" w:sz="4" w:space="0" w:color="auto"/>
            </w:tcBorders>
            <w:shd w:val="clear" w:color="auto" w:fill="auto"/>
            <w:vAlign w:val="center"/>
          </w:tcPr>
          <w:p w14:paraId="6B194D9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Відповідає, якщо документ наданий в складі ТП, містить достовірну інформацію або обґрунтування на законодавчому рівні, що вид робіт не підлягає документації дозвільного характеру.  </w:t>
            </w:r>
          </w:p>
        </w:tc>
      </w:tr>
      <w:tr w:rsidR="008D23F8" w:rsidRPr="002F24C2" w14:paraId="7738E1E9" w14:textId="77777777" w:rsidTr="00CA4DE6">
        <w:trPr>
          <w:trHeight w:val="211"/>
          <w:jc w:val="center"/>
        </w:trPr>
        <w:tc>
          <w:tcPr>
            <w:tcW w:w="1690" w:type="pct"/>
            <w:vMerge w:val="restart"/>
            <w:shd w:val="clear" w:color="auto" w:fill="auto"/>
            <w:vAlign w:val="center"/>
          </w:tcPr>
          <w:p w14:paraId="6494E9E9" w14:textId="77777777" w:rsidR="008D23F8" w:rsidRPr="002F24C2" w:rsidRDefault="008D23F8" w:rsidP="00CA4DE6">
            <w:pPr>
              <w:widowControl w:val="0"/>
              <w:numPr>
                <w:ilvl w:val="1"/>
                <w:numId w:val="3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Наявність матеріально технічної бази </w:t>
            </w:r>
          </w:p>
          <w:p w14:paraId="3FDE8894"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tc>
        <w:tc>
          <w:tcPr>
            <w:tcW w:w="1575" w:type="pct"/>
            <w:tcBorders>
              <w:top w:val="single" w:sz="4" w:space="0" w:color="auto"/>
            </w:tcBorders>
            <w:shd w:val="clear" w:color="auto" w:fill="auto"/>
            <w:vAlign w:val="center"/>
          </w:tcPr>
          <w:p w14:paraId="572A760C"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Довідка за формою              № </w:t>
            </w:r>
            <w:r>
              <w:rPr>
                <w:rFonts w:ascii="Times New Roman" w:eastAsia="Times New Roman" w:hAnsi="Times New Roman" w:cs="Times New Roman"/>
                <w:color w:val="000000"/>
                <w:lang w:eastAsia="ru-RU"/>
              </w:rPr>
              <w:t>2</w:t>
            </w:r>
            <w:r w:rsidRPr="002F24C2">
              <w:rPr>
                <w:rFonts w:ascii="Times New Roman" w:eastAsia="Times New Roman" w:hAnsi="Times New Roman" w:cs="Times New Roman"/>
                <w:color w:val="000000"/>
                <w:lang w:eastAsia="ru-RU"/>
              </w:rPr>
              <w:t xml:space="preserve"> до цього Переліку. </w:t>
            </w:r>
          </w:p>
          <w:p w14:paraId="12FF93DD"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i/>
                <w:color w:val="000000"/>
                <w:lang w:eastAsia="ru-RU"/>
              </w:rPr>
              <w:t>(надає Учасник торгів/Субпідрядник)</w:t>
            </w:r>
            <w:r w:rsidRPr="002F24C2">
              <w:rPr>
                <w:rFonts w:ascii="Times New Roman" w:eastAsia="Times New Roman" w:hAnsi="Times New Roman" w:cs="Times New Roman"/>
                <w:color w:val="000000"/>
                <w:lang w:eastAsia="ru-RU"/>
              </w:rPr>
              <w:t xml:space="preserve"> </w:t>
            </w:r>
          </w:p>
          <w:p w14:paraId="71D82F2B"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Обов’язкова наявність у учасників/ субпідрядників машин та механізмів зазначених у довідці за формою Додатку №</w:t>
            </w:r>
            <w:r>
              <w:rPr>
                <w:rFonts w:ascii="Times New Roman" w:eastAsia="Times New Roman" w:hAnsi="Times New Roman" w:cs="Times New Roman"/>
                <w:color w:val="000000"/>
                <w:lang w:eastAsia="ru-RU"/>
              </w:rPr>
              <w:t>2</w:t>
            </w:r>
            <w:r w:rsidRPr="002F24C2">
              <w:rPr>
                <w:rFonts w:ascii="Times New Roman" w:eastAsia="Times New Roman" w:hAnsi="Times New Roman" w:cs="Times New Roman"/>
                <w:color w:val="000000"/>
                <w:lang w:eastAsia="ru-RU"/>
              </w:rPr>
              <w:t xml:space="preserve"> </w:t>
            </w:r>
          </w:p>
          <w:p w14:paraId="0D967312"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color w:val="000000"/>
                <w:lang w:eastAsia="ru-RU"/>
              </w:rPr>
            </w:pPr>
          </w:p>
        </w:tc>
        <w:tc>
          <w:tcPr>
            <w:tcW w:w="1735" w:type="pct"/>
            <w:tcBorders>
              <w:top w:val="single" w:sz="4" w:space="0" w:color="auto"/>
            </w:tcBorders>
            <w:shd w:val="clear" w:color="auto" w:fill="auto"/>
            <w:vAlign w:val="center"/>
          </w:tcPr>
          <w:p w14:paraId="5FC9231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Відповідає, якщо документ наданий в </w:t>
            </w:r>
            <w:r w:rsidRPr="002F24C2">
              <w:rPr>
                <w:rFonts w:ascii="Times New Roman" w:eastAsia="Times New Roman" w:hAnsi="Times New Roman" w:cs="Times New Roman"/>
                <w:lang w:eastAsia="ru-RU"/>
              </w:rPr>
              <w:t xml:space="preserve">складі ТП. </w:t>
            </w:r>
            <w:r w:rsidRPr="002F24C2">
              <w:rPr>
                <w:rFonts w:ascii="Times New Roman" w:eastAsia="Times New Roman" w:hAnsi="Times New Roman" w:cs="Times New Roman"/>
                <w:color w:val="000000"/>
                <w:lang w:eastAsia="ru-RU"/>
              </w:rPr>
              <w:t>Учасник документально обґрунтовує наявність механізмів у робочому стані та підтверджує:</w:t>
            </w:r>
          </w:p>
          <w:p w14:paraId="4255553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xml:space="preserve">- власність (талони обліку, свідоцтва про реєстрацію, паспорти з відміткою про взяття на облік, інші документи, що підтверджують власність, </w:t>
            </w:r>
            <w:r w:rsidRPr="002F24C2">
              <w:rPr>
                <w:rFonts w:ascii="Times New Roman" w:eastAsia="Times New Roman" w:hAnsi="Times New Roman" w:cs="Times New Roman"/>
                <w:color w:val="000000"/>
                <w:lang w:eastAsia="ru-RU"/>
              </w:rPr>
              <w:lastRenderedPageBreak/>
              <w:t>оформлені на учасника/ субпідрядників);</w:t>
            </w:r>
          </w:p>
          <w:p w14:paraId="5EB23F7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8D23F8" w:rsidRPr="002F24C2" w14:paraId="2A865AC7" w14:textId="77777777" w:rsidTr="00CA4DE6">
        <w:trPr>
          <w:trHeight w:val="211"/>
          <w:jc w:val="center"/>
        </w:trPr>
        <w:tc>
          <w:tcPr>
            <w:tcW w:w="1690" w:type="pct"/>
            <w:vMerge/>
            <w:shd w:val="clear" w:color="auto" w:fill="auto"/>
            <w:vAlign w:val="center"/>
          </w:tcPr>
          <w:p w14:paraId="5C3F9E41"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575" w:type="pct"/>
            <w:tcBorders>
              <w:top w:val="single" w:sz="4" w:space="0" w:color="auto"/>
            </w:tcBorders>
            <w:shd w:val="clear" w:color="auto" w:fill="auto"/>
          </w:tcPr>
          <w:p w14:paraId="0FA71223"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Cs/>
                <w:lang w:eastAsia="ru-RU"/>
              </w:rPr>
            </w:pPr>
            <w:r w:rsidRPr="002F24C2">
              <w:rPr>
                <w:rFonts w:ascii="Times New Roman" w:eastAsia="Times New Roman" w:hAnsi="Times New Roman" w:cs="Times New Roman"/>
                <w:color w:val="000000"/>
                <w:lang w:eastAsia="ru-RU"/>
              </w:rPr>
              <w:t xml:space="preserve">Довідка </w:t>
            </w:r>
            <w:r w:rsidRPr="002F24C2">
              <w:rPr>
                <w:rFonts w:ascii="Times New Roman" w:eastAsia="Times New Roman" w:hAnsi="Times New Roman" w:cs="Times New Roman"/>
                <w:b/>
                <w:color w:val="000000"/>
                <w:u w:val="single"/>
                <w:lang w:eastAsia="ru-RU"/>
              </w:rPr>
              <w:t>в довільній формі</w:t>
            </w:r>
            <w:r w:rsidRPr="002F24C2">
              <w:rPr>
                <w:rFonts w:ascii="Times New Roman" w:eastAsia="Times New Roman" w:hAnsi="Times New Roman" w:cs="Times New Roman"/>
                <w:color w:val="000000"/>
                <w:lang w:eastAsia="ru-RU"/>
              </w:rPr>
              <w:t xml:space="preserve">: про наявність приміщень для офісу </w:t>
            </w:r>
            <w:r w:rsidRPr="002F24C2">
              <w:rPr>
                <w:rFonts w:ascii="Times New Roman" w:eastAsia="Calibri" w:hAnsi="Times New Roman" w:cs="Times New Roman"/>
                <w:bCs/>
                <w:color w:val="000000"/>
                <w:lang w:eastAsia="ru-RU"/>
              </w:rPr>
              <w:t>та виробничої бази для забезпечення виконання робіт</w:t>
            </w:r>
            <w:r w:rsidRPr="002F24C2">
              <w:rPr>
                <w:rFonts w:ascii="Times New Roman" w:eastAsia="Times New Roman" w:hAnsi="Times New Roman" w:cs="Times New Roman"/>
                <w:color w:val="000000"/>
                <w:lang w:eastAsia="ru-RU"/>
              </w:rPr>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176F791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color w:val="000000"/>
                <w:lang w:eastAsia="ru-RU"/>
              </w:rPr>
              <w:t xml:space="preserve">Відповідає, якщо документ наданий в </w:t>
            </w:r>
            <w:r w:rsidRPr="002F24C2">
              <w:rPr>
                <w:rFonts w:ascii="Times New Roman" w:eastAsia="Times New Roman" w:hAnsi="Times New Roman" w:cs="Times New Roman"/>
                <w:lang w:eastAsia="ru-RU"/>
              </w:rPr>
              <w:t xml:space="preserve">складі ТП. </w:t>
            </w:r>
            <w:r w:rsidRPr="002F24C2">
              <w:rPr>
                <w:rFonts w:ascii="Times New Roman" w:eastAsia="Times New Roman" w:hAnsi="Times New Roman" w:cs="Times New Roman"/>
                <w:color w:val="000000"/>
                <w:lang w:eastAsia="ru-RU"/>
              </w:rPr>
              <w:t>Учасник підтверджує документально власність чи має гарантований доступ (оренда, прокат, договір – купівлі продажу) до офісного приміщення</w:t>
            </w:r>
            <w:r w:rsidRPr="002F24C2">
              <w:rPr>
                <w:rFonts w:ascii="Times New Roman" w:eastAsia="Calibri" w:hAnsi="Times New Roman" w:cs="Times New Roman"/>
                <w:bCs/>
                <w:color w:val="000000"/>
                <w:lang w:eastAsia="ru-RU"/>
              </w:rPr>
              <w:t xml:space="preserve"> та виробничої бази для забезпечення виконання робіт</w:t>
            </w:r>
          </w:p>
        </w:tc>
      </w:tr>
      <w:tr w:rsidR="008D23F8" w:rsidRPr="002F24C2" w14:paraId="29FD8038" w14:textId="77777777" w:rsidTr="00CA4DE6">
        <w:trPr>
          <w:trHeight w:val="211"/>
          <w:jc w:val="center"/>
        </w:trPr>
        <w:tc>
          <w:tcPr>
            <w:tcW w:w="1690" w:type="pct"/>
            <w:shd w:val="clear" w:color="auto" w:fill="auto"/>
            <w:vAlign w:val="center"/>
          </w:tcPr>
          <w:p w14:paraId="7F5546D3" w14:textId="77777777" w:rsidR="008D23F8" w:rsidRPr="002F24C2" w:rsidRDefault="008D23F8" w:rsidP="00CA4DE6">
            <w:pPr>
              <w:widowControl w:val="0"/>
              <w:numPr>
                <w:ilvl w:val="1"/>
                <w:numId w:val="36"/>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Наявність кваліфікованого персоналу </w:t>
            </w:r>
          </w:p>
          <w:p w14:paraId="058B183F"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lang w:eastAsia="ru-RU"/>
              </w:rPr>
            </w:pPr>
          </w:p>
        </w:tc>
        <w:tc>
          <w:tcPr>
            <w:tcW w:w="1575" w:type="pct"/>
            <w:tcBorders>
              <w:top w:val="single" w:sz="4" w:space="0" w:color="auto"/>
            </w:tcBorders>
            <w:shd w:val="clear" w:color="auto" w:fill="auto"/>
            <w:vAlign w:val="center"/>
          </w:tcPr>
          <w:p w14:paraId="442DEBA6"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Довідка за формою № </w:t>
            </w:r>
            <w:r w:rsidRPr="001823D0">
              <w:rPr>
                <w:rFonts w:ascii="Times New Roman" w:eastAsia="Times New Roman" w:hAnsi="Times New Roman" w:cs="Times New Roman"/>
                <w:lang w:eastAsia="ru-RU"/>
              </w:rPr>
              <w:t>3</w:t>
            </w:r>
            <w:r w:rsidRPr="002F24C2">
              <w:rPr>
                <w:rFonts w:ascii="Times New Roman" w:eastAsia="Times New Roman" w:hAnsi="Times New Roman" w:cs="Times New Roman"/>
                <w:lang w:eastAsia="ru-RU"/>
              </w:rPr>
              <w:t xml:space="preserve"> до цього Переліку.</w:t>
            </w:r>
          </w:p>
          <w:p w14:paraId="30B61313"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SimSun" w:hAnsi="Times New Roman" w:cs="Times New Roman"/>
                <w:kern w:val="1"/>
                <w:lang w:val="ru-RU" w:eastAsia="hi-IN" w:bidi="hi-IN"/>
              </w:rPr>
              <w:t>.</w:t>
            </w:r>
          </w:p>
          <w:p w14:paraId="54069C96" w14:textId="77777777" w:rsidR="008D23F8" w:rsidRPr="002F24C2" w:rsidRDefault="008D23F8" w:rsidP="00CA4DE6">
            <w:pPr>
              <w:widowControl w:val="0"/>
              <w:shd w:val="clear" w:color="auto" w:fill="FFFFFF"/>
              <w:autoSpaceDE w:val="0"/>
              <w:autoSpaceDN w:val="0"/>
              <w:adjustRightInd w:val="0"/>
              <w:spacing w:after="100" w:afterAutospacing="1" w:line="18" w:lineRule="atLeast"/>
              <w:jc w:val="both"/>
              <w:rPr>
                <w:rFonts w:ascii="Times New Roman" w:eastAsia="Times New Roman" w:hAnsi="Times New Roman" w:cs="Times New Roman"/>
                <w:i/>
                <w:iCs/>
                <w:lang w:eastAsia="ru-RU"/>
              </w:rPr>
            </w:pPr>
            <w:r w:rsidRPr="002F24C2">
              <w:rPr>
                <w:rFonts w:ascii="Times New Roman" w:eastAsia="Times New Roman" w:hAnsi="Times New Roman" w:cs="Times New Roman"/>
                <w:i/>
                <w:iCs/>
                <w:lang w:eastAsia="ru-RU"/>
              </w:rPr>
              <w:t>Підтвердити наявність верхолазів зварювальників та монтажників з великим досвідом таких робіт.</w:t>
            </w:r>
          </w:p>
          <w:p w14:paraId="1CB21AC9" w14:textId="77777777" w:rsidR="008D23F8" w:rsidRPr="002F24C2" w:rsidRDefault="008D23F8" w:rsidP="00CA4DE6">
            <w:pPr>
              <w:widowControl w:val="0"/>
              <w:shd w:val="clear" w:color="auto" w:fill="FFFFFF"/>
              <w:autoSpaceDE w:val="0"/>
              <w:autoSpaceDN w:val="0"/>
              <w:adjustRightInd w:val="0"/>
              <w:spacing w:before="40" w:after="0" w:line="240" w:lineRule="auto"/>
              <w:jc w:val="both"/>
              <w:rPr>
                <w:rFonts w:ascii="Times New Roman" w:eastAsia="Times New Roman" w:hAnsi="Times New Roman" w:cs="Times New Roman"/>
                <w:i/>
                <w:iCs/>
                <w:lang w:eastAsia="ru-RU"/>
              </w:rPr>
            </w:pPr>
            <w:r w:rsidRPr="002F24C2">
              <w:rPr>
                <w:rFonts w:ascii="Times New Roman" w:eastAsia="Times New Roman" w:hAnsi="Times New Roman" w:cs="Times New Roman"/>
                <w:i/>
                <w:iCs/>
                <w:lang w:eastAsia="ru-RU"/>
              </w:rPr>
              <w:t>Керівники бригад повинні мати V групу з електробезпеки та посвідчення на виконання верхолазних робіт в діючих електроустановках вище 1000 В. Електромонтери повинні мати не нижче III-ї групу з електробезпеки та посвідчення на виконання верхолазних робіт в діючих електроустановках вище 1000 В.</w:t>
            </w:r>
          </w:p>
          <w:p w14:paraId="77BA40E5" w14:textId="77777777" w:rsidR="008D23F8" w:rsidRPr="002F24C2" w:rsidRDefault="008D23F8" w:rsidP="00CA4DE6">
            <w:pPr>
              <w:widowControl w:val="0"/>
              <w:shd w:val="clear" w:color="auto" w:fill="FFFFFF"/>
              <w:autoSpaceDE w:val="0"/>
              <w:autoSpaceDN w:val="0"/>
              <w:adjustRightInd w:val="0"/>
              <w:spacing w:before="40" w:after="0" w:line="240" w:lineRule="auto"/>
              <w:jc w:val="both"/>
              <w:rPr>
                <w:rFonts w:ascii="Times New Roman" w:eastAsia="Times New Roman" w:hAnsi="Times New Roman" w:cs="Times New Roman"/>
                <w:i/>
                <w:iCs/>
                <w:lang w:eastAsia="ru-RU"/>
              </w:rPr>
            </w:pPr>
            <w:proofErr w:type="spellStart"/>
            <w:r w:rsidRPr="002F24C2">
              <w:rPr>
                <w:rFonts w:ascii="Times New Roman" w:eastAsia="Times New Roman" w:hAnsi="Times New Roman" w:cs="Times New Roman"/>
                <w:i/>
                <w:iCs/>
                <w:lang w:eastAsia="ru-RU"/>
              </w:rPr>
              <w:t>Електрозварювальники</w:t>
            </w:r>
            <w:proofErr w:type="spellEnd"/>
            <w:r w:rsidRPr="002F24C2">
              <w:rPr>
                <w:rFonts w:ascii="Times New Roman" w:eastAsia="Times New Roman" w:hAnsi="Times New Roman" w:cs="Times New Roman"/>
                <w:i/>
                <w:iCs/>
                <w:lang w:eastAsia="ru-RU"/>
              </w:rPr>
              <w:t xml:space="preserve"> повинні мати не нижче III-ї групи з електробезпеки та права на виконання верхолазних робіт в діючих електроустановках вище 1000 В, а також посвідчення про проходження навчання та перевірку знань з питань пожежної безпеки.</w:t>
            </w:r>
          </w:p>
          <w:p w14:paraId="3F589404" w14:textId="77777777" w:rsidR="008D23F8" w:rsidRPr="002F24C2" w:rsidRDefault="008D23F8" w:rsidP="00CA4DE6">
            <w:pPr>
              <w:suppressAutoHyphens/>
              <w:spacing w:before="120" w:after="0" w:line="240" w:lineRule="auto"/>
              <w:ind w:right="425" w:firstLine="567"/>
              <w:jc w:val="both"/>
              <w:rPr>
                <w:rFonts w:ascii="Times New Roman" w:eastAsia="SimSun" w:hAnsi="Times New Roman" w:cs="Times New Roman"/>
                <w:kern w:val="1"/>
                <w:u w:val="single"/>
                <w:lang w:eastAsia="hi-IN" w:bidi="hi-IN"/>
              </w:rPr>
            </w:pPr>
            <w:r w:rsidRPr="002F24C2">
              <w:rPr>
                <w:rFonts w:ascii="Times New Roman" w:eastAsia="SimSun" w:hAnsi="Times New Roman" w:cs="Times New Roman"/>
                <w:kern w:val="1"/>
                <w:u w:val="single"/>
                <w:lang w:eastAsia="hi-IN" w:bidi="hi-IN"/>
              </w:rPr>
              <w:t>Для виконання робіт з будівництва та реконструкції ПЛ 35-110-150 кВ:</w:t>
            </w:r>
          </w:p>
          <w:p w14:paraId="44333CFD" w14:textId="77777777" w:rsidR="008D23F8" w:rsidRPr="002F24C2" w:rsidRDefault="008D23F8" w:rsidP="00CA4DE6">
            <w:pPr>
              <w:suppressAutoHyphens/>
              <w:spacing w:after="0" w:line="240" w:lineRule="auto"/>
              <w:ind w:right="425" w:firstLine="567"/>
              <w:jc w:val="both"/>
              <w:rPr>
                <w:rFonts w:ascii="Times New Roman" w:eastAsia="SimSun" w:hAnsi="Times New Roman" w:cs="Times New Roman"/>
                <w:kern w:val="1"/>
                <w:lang w:eastAsia="hi-IN" w:bidi="hi-IN"/>
              </w:rPr>
            </w:pPr>
            <w:r w:rsidRPr="002F24C2">
              <w:rPr>
                <w:rFonts w:ascii="Times New Roman" w:eastAsia="SimSun" w:hAnsi="Times New Roman" w:cs="Times New Roman"/>
                <w:kern w:val="1"/>
                <w:lang w:eastAsia="hi-IN" w:bidi="hi-IN"/>
              </w:rPr>
              <w:t xml:space="preserve">- монтаж, демонтаж, налагодження устаткування  підвищеної  небезпеки; земляні роботи, що виконуються на глибині понад 2 метри </w:t>
            </w:r>
            <w:r w:rsidRPr="002F24C2">
              <w:rPr>
                <w:rFonts w:ascii="Times New Roman" w:eastAsia="SimSun" w:hAnsi="Times New Roman" w:cs="Times New Roman"/>
                <w:kern w:val="1"/>
                <w:lang w:eastAsia="hi-IN" w:bidi="hi-IN"/>
              </w:rPr>
              <w:lastRenderedPageBreak/>
              <w:t xml:space="preserve">або в зоні розташування підземних комунікацій; роботи, що виконуються на висоті понад 1,3м.; верхолазні роботи та промисловий альпінізм; зварювальні, </w:t>
            </w:r>
            <w:proofErr w:type="spellStart"/>
            <w:r w:rsidRPr="002F24C2">
              <w:rPr>
                <w:rFonts w:ascii="Times New Roman" w:eastAsia="SimSun" w:hAnsi="Times New Roman" w:cs="Times New Roman"/>
                <w:kern w:val="1"/>
                <w:lang w:eastAsia="hi-IN" w:bidi="hi-IN"/>
              </w:rPr>
              <w:t>газополум’яні</w:t>
            </w:r>
            <w:proofErr w:type="spellEnd"/>
            <w:r w:rsidRPr="002F24C2">
              <w:rPr>
                <w:rFonts w:ascii="Times New Roman" w:eastAsia="Times New Roman" w:hAnsi="Times New Roman" w:cs="Times New Roman"/>
                <w:lang w:eastAsia="uk-UA"/>
              </w:rPr>
              <w:t xml:space="preserve">, а також наплавочні і паяльні роботи, що виконуються із застосуванням відкритого полум’я; </w:t>
            </w:r>
            <w:r w:rsidRPr="002F24C2">
              <w:rPr>
                <w:rFonts w:ascii="Times New Roman" w:eastAsia="SimSun" w:hAnsi="Times New Roman" w:cs="Times New Roman"/>
                <w:kern w:val="1"/>
                <w:lang w:eastAsia="hi-IN" w:bidi="hi-IN"/>
              </w:rPr>
              <w:t xml:space="preserve">роботи в діючих електроустановках; вантажно-розвантажувальні роботи за допомогою машин і механізмів; роботи в охоронних зонах діючих магістральних трубопроводів та ліній електропередачі;   </w:t>
            </w:r>
          </w:p>
          <w:p w14:paraId="7CB78016" w14:textId="77777777" w:rsidR="008D23F8" w:rsidRPr="002F24C2" w:rsidRDefault="008D23F8" w:rsidP="00CA4DE6">
            <w:pPr>
              <w:widowControl w:val="0"/>
              <w:shd w:val="clear" w:color="auto" w:fill="FFFFFF"/>
              <w:autoSpaceDE w:val="0"/>
              <w:autoSpaceDN w:val="0"/>
              <w:adjustRightInd w:val="0"/>
              <w:spacing w:before="40" w:after="0" w:line="240" w:lineRule="auto"/>
              <w:jc w:val="both"/>
              <w:rPr>
                <w:rFonts w:ascii="Times New Roman" w:eastAsia="Times New Roman" w:hAnsi="Times New Roman" w:cs="Times New Roman"/>
                <w:i/>
                <w:iCs/>
                <w:lang w:eastAsia="ru-RU"/>
              </w:rPr>
            </w:pPr>
          </w:p>
          <w:p w14:paraId="26B9C574" w14:textId="77777777" w:rsidR="008D23F8" w:rsidRPr="002F24C2" w:rsidRDefault="008D23F8" w:rsidP="00CA4DE6">
            <w:pPr>
              <w:widowControl w:val="0"/>
              <w:shd w:val="clear" w:color="auto" w:fill="FFFFFF"/>
              <w:autoSpaceDE w:val="0"/>
              <w:autoSpaceDN w:val="0"/>
              <w:adjustRightInd w:val="0"/>
              <w:spacing w:after="100" w:afterAutospacing="1" w:line="18" w:lineRule="atLeast"/>
              <w:jc w:val="both"/>
              <w:rPr>
                <w:rFonts w:ascii="Times New Roman" w:eastAsia="Times New Roman" w:hAnsi="Times New Roman" w:cs="Times New Roman"/>
                <w:lang w:eastAsia="ru-RU"/>
              </w:rPr>
            </w:pPr>
            <w:r w:rsidRPr="002F24C2">
              <w:rPr>
                <w:rFonts w:ascii="Times New Roman" w:eastAsia="SimSun" w:hAnsi="Times New Roman" w:cs="Times New Roman"/>
                <w:kern w:val="1"/>
                <w:lang w:eastAsia="hi-IN" w:bidi="hi-IN"/>
              </w:rPr>
              <w:t>Забороняється залучати до робіт з підвищеною небезпекою осіб за договорами цивільно-правового характеру</w:t>
            </w:r>
          </w:p>
          <w:p w14:paraId="3FD8B78D"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lang w:eastAsia="ru-RU"/>
              </w:rPr>
            </w:pPr>
          </w:p>
        </w:tc>
        <w:tc>
          <w:tcPr>
            <w:tcW w:w="1735" w:type="pct"/>
            <w:tcBorders>
              <w:top w:val="single" w:sz="4" w:space="0" w:color="auto"/>
            </w:tcBorders>
            <w:shd w:val="clear" w:color="auto" w:fill="auto"/>
            <w:vAlign w:val="center"/>
          </w:tcPr>
          <w:p w14:paraId="78066FD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lastRenderedPageBreak/>
              <w:t>Відповідає, якщо документ наданий в складі</w:t>
            </w:r>
            <w:r w:rsidRPr="002F24C2">
              <w:rPr>
                <w:rFonts w:ascii="Times New Roman" w:eastAsia="Times New Roman" w:hAnsi="Times New Roman" w:cs="Times New Roman"/>
                <w:color w:val="0070C0"/>
                <w:lang w:eastAsia="ru-RU"/>
              </w:rPr>
              <w:t xml:space="preserve"> </w:t>
            </w:r>
            <w:r w:rsidRPr="002F24C2">
              <w:rPr>
                <w:rFonts w:ascii="Times New Roman" w:eastAsia="Times New Roman" w:hAnsi="Times New Roman" w:cs="Times New Roman"/>
                <w:lang w:eastAsia="ru-RU"/>
              </w:rPr>
              <w:t>ТП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8D23F8" w:rsidRPr="002F24C2" w14:paraId="08048645" w14:textId="77777777" w:rsidTr="00CA4DE6">
        <w:trPr>
          <w:trHeight w:val="211"/>
          <w:jc w:val="center"/>
        </w:trPr>
        <w:tc>
          <w:tcPr>
            <w:tcW w:w="1690" w:type="pct"/>
            <w:shd w:val="clear" w:color="auto" w:fill="auto"/>
            <w:vAlign w:val="center"/>
          </w:tcPr>
          <w:p w14:paraId="7D2CBA95" w14:textId="77777777" w:rsidR="008D23F8" w:rsidRPr="002F24C2" w:rsidRDefault="008D23F8" w:rsidP="00CA4DE6">
            <w:pPr>
              <w:widowControl w:val="0"/>
              <w:numPr>
                <w:ilvl w:val="1"/>
                <w:numId w:val="36"/>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Референт лист про виконання аналогічних договорів (види робіт,  найменування колишнього Замовника, предмет договору, термін виконання).</w:t>
            </w:r>
          </w:p>
          <w:p w14:paraId="37FEE8F4" w14:textId="77777777" w:rsidR="008D23F8" w:rsidRPr="002F24C2" w:rsidRDefault="008D23F8" w:rsidP="00CA4DE6">
            <w:pPr>
              <w:jc w:val="both"/>
              <w:rPr>
                <w:rFonts w:ascii="Times New Roman" w:eastAsia="Times New Roman" w:hAnsi="Times New Roman" w:cs="Times New Roman"/>
                <w:i/>
                <w:iCs/>
                <w:lang w:eastAsia="ru-RU"/>
              </w:rPr>
            </w:pPr>
            <w:proofErr w:type="spellStart"/>
            <w:proofErr w:type="gramStart"/>
            <w:r w:rsidRPr="002F24C2">
              <w:rPr>
                <w:rFonts w:ascii="Times New Roman" w:eastAsia="Times New Roman" w:hAnsi="Times New Roman" w:cs="Times New Roman"/>
                <w:i/>
                <w:iCs/>
                <w:lang w:val="ru-RU" w:eastAsia="ru-RU"/>
              </w:rPr>
              <w:t>Учасник</w:t>
            </w:r>
            <w:proofErr w:type="spellEnd"/>
            <w:r w:rsidRPr="002F24C2">
              <w:rPr>
                <w:rFonts w:ascii="Times New Roman" w:eastAsia="Times New Roman" w:hAnsi="Times New Roman" w:cs="Times New Roman"/>
                <w:i/>
                <w:iCs/>
                <w:lang w:val="ru-RU" w:eastAsia="ru-RU"/>
              </w:rPr>
              <w:t xml:space="preserve"> </w:t>
            </w:r>
            <w:r w:rsidRPr="002F24C2">
              <w:rPr>
                <w:rFonts w:ascii="Times New Roman" w:eastAsia="Times New Roman" w:hAnsi="Times New Roman" w:cs="Times New Roman"/>
                <w:i/>
                <w:iCs/>
                <w:lang w:eastAsia="ru-RU"/>
              </w:rPr>
              <w:t xml:space="preserve"> повинен</w:t>
            </w:r>
            <w:proofErr w:type="gramEnd"/>
            <w:r w:rsidRPr="002F24C2">
              <w:rPr>
                <w:rFonts w:ascii="Times New Roman" w:eastAsia="Times New Roman" w:hAnsi="Times New Roman" w:cs="Times New Roman"/>
                <w:i/>
                <w:iCs/>
                <w:lang w:eastAsia="ru-RU"/>
              </w:rPr>
              <w:t xml:space="preserve"> </w:t>
            </w:r>
            <w:proofErr w:type="spellStart"/>
            <w:r w:rsidRPr="002F24C2">
              <w:rPr>
                <w:rFonts w:ascii="Times New Roman" w:eastAsia="Times New Roman" w:hAnsi="Times New Roman" w:cs="Times New Roman"/>
                <w:i/>
                <w:iCs/>
                <w:lang w:val="ru-RU" w:eastAsia="ru-RU"/>
              </w:rPr>
              <w:t>мати</w:t>
            </w:r>
            <w:proofErr w:type="spellEnd"/>
            <w:r w:rsidRPr="002F24C2">
              <w:rPr>
                <w:rFonts w:ascii="Times New Roman" w:eastAsia="Times New Roman" w:hAnsi="Times New Roman" w:cs="Times New Roman"/>
                <w:i/>
                <w:iCs/>
                <w:lang w:eastAsia="ru-RU"/>
              </w:rPr>
              <w:t xml:space="preserve"> досвід виконання аналогічного типу робіт (ремонт </w:t>
            </w:r>
            <w:proofErr w:type="spellStart"/>
            <w:r w:rsidRPr="002F24C2">
              <w:rPr>
                <w:rFonts w:ascii="Times New Roman" w:eastAsia="Times New Roman" w:hAnsi="Times New Roman" w:cs="Times New Roman"/>
                <w:i/>
                <w:iCs/>
                <w:lang w:eastAsia="ru-RU"/>
              </w:rPr>
              <w:t>дволанцюгової</w:t>
            </w:r>
            <w:proofErr w:type="spellEnd"/>
            <w:r w:rsidRPr="002F24C2">
              <w:rPr>
                <w:rFonts w:ascii="Times New Roman" w:eastAsia="Times New Roman" w:hAnsi="Times New Roman" w:cs="Times New Roman"/>
                <w:i/>
                <w:iCs/>
                <w:lang w:eastAsia="ru-RU"/>
              </w:rPr>
              <w:t xml:space="preserve"> ПЛ напругою 150 кВ, коли одна лінія знаходиться під напругою, а інша виведена в ремонт </w:t>
            </w:r>
            <w:r w:rsidRPr="002F24C2">
              <w:rPr>
                <w:rFonts w:ascii="Times New Roman" w:eastAsia="Times New Roman" w:hAnsi="Times New Roman" w:cs="Times New Roman"/>
                <w:i/>
                <w:iCs/>
                <w:lang w:val="ru-RU" w:eastAsia="ru-RU"/>
              </w:rPr>
              <w:t>(Договори не п</w:t>
            </w:r>
            <w:proofErr w:type="spellStart"/>
            <w:r w:rsidRPr="002F24C2">
              <w:rPr>
                <w:rFonts w:ascii="Times New Roman" w:eastAsia="Times New Roman" w:hAnsi="Times New Roman" w:cs="Times New Roman"/>
                <w:i/>
                <w:iCs/>
                <w:lang w:eastAsia="ru-RU"/>
              </w:rPr>
              <w:t>ізніше</w:t>
            </w:r>
            <w:proofErr w:type="spellEnd"/>
            <w:r w:rsidRPr="002F24C2">
              <w:rPr>
                <w:rFonts w:ascii="Times New Roman" w:eastAsia="Times New Roman" w:hAnsi="Times New Roman" w:cs="Times New Roman"/>
                <w:i/>
                <w:iCs/>
                <w:lang w:eastAsia="ru-RU"/>
              </w:rPr>
              <w:t xml:space="preserve"> останніх п’яти років, які підтверджено референт листами).</w:t>
            </w:r>
          </w:p>
          <w:p w14:paraId="493BB82D" w14:textId="77777777" w:rsidR="008D23F8" w:rsidRPr="002F24C2" w:rsidRDefault="008D23F8" w:rsidP="00CA4DE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lang w:eastAsia="ru-RU"/>
              </w:rPr>
            </w:pPr>
          </w:p>
          <w:p w14:paraId="13156088" w14:textId="77777777" w:rsidR="008D23F8" w:rsidRPr="002F24C2" w:rsidRDefault="008D23F8" w:rsidP="00CA4DE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lang w:eastAsia="ru-RU"/>
              </w:rPr>
            </w:pPr>
          </w:p>
          <w:p w14:paraId="3624EE24" w14:textId="77777777" w:rsidR="008D23F8" w:rsidRPr="002F24C2" w:rsidRDefault="008D23F8" w:rsidP="00CA4DE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lang w:eastAsia="ru-RU"/>
              </w:rPr>
            </w:pPr>
          </w:p>
        </w:tc>
        <w:tc>
          <w:tcPr>
            <w:tcW w:w="1575" w:type="pct"/>
            <w:tcBorders>
              <w:top w:val="single" w:sz="4" w:space="0" w:color="auto"/>
            </w:tcBorders>
            <w:shd w:val="clear" w:color="auto" w:fill="auto"/>
            <w:vAlign w:val="center"/>
          </w:tcPr>
          <w:p w14:paraId="41D09F6A" w14:textId="77777777" w:rsidR="008D23F8" w:rsidRPr="002F24C2" w:rsidRDefault="008D23F8" w:rsidP="00CA4DE6">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i/>
                <w:lang w:eastAsia="ru-RU"/>
              </w:rPr>
            </w:pPr>
            <w:r w:rsidRPr="002F24C2">
              <w:rPr>
                <w:rFonts w:ascii="Times New Roman" w:eastAsia="Times New Roman" w:hAnsi="Times New Roman" w:cs="Times New Roman"/>
                <w:lang w:eastAsia="ru-RU"/>
              </w:rPr>
              <w:t xml:space="preserve">Довідка за формою № </w:t>
            </w:r>
            <w:r>
              <w:rPr>
                <w:rFonts w:ascii="Times New Roman" w:eastAsia="Times New Roman" w:hAnsi="Times New Roman" w:cs="Times New Roman"/>
                <w:lang w:eastAsia="ru-RU"/>
              </w:rPr>
              <w:t>4</w:t>
            </w:r>
            <w:r w:rsidRPr="002F24C2">
              <w:rPr>
                <w:rFonts w:ascii="Times New Roman" w:eastAsia="Times New Roman" w:hAnsi="Times New Roman" w:cs="Times New Roman"/>
                <w:lang w:eastAsia="ru-RU"/>
              </w:rPr>
              <w:t xml:space="preserve"> до цього Переліку (надає Учасник торгів/субпідрядник)</w:t>
            </w:r>
          </w:p>
          <w:p w14:paraId="7B807228" w14:textId="77777777" w:rsidR="008D23F8" w:rsidRPr="002F24C2" w:rsidRDefault="008D23F8" w:rsidP="00CA4DE6">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lang w:eastAsia="ru-RU"/>
              </w:rPr>
            </w:pPr>
          </w:p>
        </w:tc>
        <w:tc>
          <w:tcPr>
            <w:tcW w:w="1735" w:type="pct"/>
            <w:tcBorders>
              <w:top w:val="single" w:sz="4" w:space="0" w:color="auto"/>
            </w:tcBorders>
            <w:shd w:val="clear" w:color="auto" w:fill="auto"/>
            <w:vAlign w:val="center"/>
          </w:tcPr>
          <w:p w14:paraId="09A861C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w:t>
            </w:r>
          </w:p>
          <w:p w14:paraId="1BBB7226" w14:textId="77777777" w:rsidR="008D23F8" w:rsidRPr="002F24C2" w:rsidRDefault="008D23F8" w:rsidP="00CA4DE6">
            <w:pPr>
              <w:widowControl w:val="0"/>
              <w:numPr>
                <w:ilvl w:val="0"/>
                <w:numId w:val="3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документ наданий в складі ТП;</w:t>
            </w:r>
          </w:p>
          <w:p w14:paraId="0116DC66" w14:textId="77777777" w:rsidR="008D23F8" w:rsidRPr="002F24C2" w:rsidRDefault="008D23F8" w:rsidP="00CA4DE6">
            <w:pPr>
              <w:widowControl w:val="0"/>
              <w:numPr>
                <w:ilvl w:val="0"/>
                <w:numId w:val="3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опис робіт містить усю інформацію, що вимагає Замовник;</w:t>
            </w:r>
          </w:p>
          <w:p w14:paraId="6511D832" w14:textId="77777777" w:rsidR="008D23F8" w:rsidRPr="002F24C2" w:rsidRDefault="008D23F8" w:rsidP="00CA4DE6">
            <w:pPr>
              <w:widowControl w:val="0"/>
              <w:numPr>
                <w:ilvl w:val="0"/>
                <w:numId w:val="3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договори з референт-листу є аналогічними;</w:t>
            </w:r>
          </w:p>
          <w:p w14:paraId="789FD745" w14:textId="77777777" w:rsidR="008D23F8" w:rsidRPr="002F24C2" w:rsidRDefault="008D23F8" w:rsidP="00CA4DE6">
            <w:pPr>
              <w:widowControl w:val="0"/>
              <w:numPr>
                <w:ilvl w:val="0"/>
                <w:numId w:val="3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успішно завершені аналогічні роботи за останніх три роки мінімум по одному об’єкту;</w:t>
            </w:r>
          </w:p>
          <w:p w14:paraId="271266F5" w14:textId="77777777" w:rsidR="008D23F8" w:rsidRPr="00E17147" w:rsidRDefault="008D23F8" w:rsidP="00CA4DE6">
            <w:pPr>
              <w:widowControl w:val="0"/>
              <w:numPr>
                <w:ilvl w:val="0"/>
                <w:numId w:val="33"/>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i/>
                <w:iCs/>
                <w:lang w:eastAsia="ru-RU"/>
              </w:rPr>
            </w:pPr>
            <w:r w:rsidRPr="00E17147">
              <w:rPr>
                <w:rFonts w:ascii="Times New Roman" w:eastAsia="Times New Roman" w:hAnsi="Times New Roman" w:cs="Times New Roman"/>
                <w:i/>
                <w:iCs/>
                <w:lang w:eastAsia="ru-RU"/>
              </w:rPr>
              <w:t>обсяги завершених аналогічних робіт наближені до обсягів робіт за предметом закупівлі</w:t>
            </w:r>
          </w:p>
        </w:tc>
      </w:tr>
      <w:tr w:rsidR="008D23F8" w:rsidRPr="002F24C2" w14:paraId="78FAFF93" w14:textId="77777777" w:rsidTr="00CA4DE6">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309FC090" w14:textId="77777777" w:rsidR="008D23F8" w:rsidRPr="002F24C2" w:rsidRDefault="008D23F8" w:rsidP="00CA4DE6">
            <w:pPr>
              <w:widowControl w:val="0"/>
              <w:numPr>
                <w:ilvl w:val="1"/>
                <w:numId w:val="36"/>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Наявність </w:t>
            </w:r>
            <w:proofErr w:type="spellStart"/>
            <w:r w:rsidRPr="002F24C2">
              <w:rPr>
                <w:rFonts w:ascii="Times New Roman" w:eastAsia="Times New Roman" w:hAnsi="Times New Roman" w:cs="Times New Roman"/>
                <w:lang w:val="ru-RU" w:eastAsia="ru-RU"/>
              </w:rPr>
              <w:t>Графіку</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виконання</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робіт</w:t>
            </w:r>
            <w:proofErr w:type="spellEnd"/>
          </w:p>
        </w:tc>
        <w:tc>
          <w:tcPr>
            <w:tcW w:w="1575" w:type="pct"/>
            <w:tcBorders>
              <w:top w:val="single" w:sz="4" w:space="0" w:color="auto"/>
              <w:left w:val="single" w:sz="4" w:space="0" w:color="auto"/>
              <w:bottom w:val="single" w:sz="4" w:space="0" w:color="auto"/>
              <w:right w:val="single" w:sz="4" w:space="0" w:color="auto"/>
            </w:tcBorders>
            <w:vAlign w:val="center"/>
          </w:tcPr>
          <w:p w14:paraId="7BAB1054" w14:textId="77777777" w:rsidR="008D23F8" w:rsidRPr="002F24C2" w:rsidRDefault="008D23F8" w:rsidP="00CA4DE6">
            <w:pPr>
              <w:widowControl w:val="0"/>
              <w:numPr>
                <w:ilvl w:val="1"/>
                <w:numId w:val="0"/>
              </w:numPr>
              <w:shd w:val="clear" w:color="auto" w:fill="FFFFFF"/>
              <w:tabs>
                <w:tab w:val="left" w:pos="708"/>
                <w:tab w:val="num" w:pos="900"/>
              </w:tabs>
              <w:autoSpaceDE w:val="0"/>
              <w:autoSpaceDN w:val="0"/>
              <w:adjustRightInd w:val="0"/>
              <w:spacing w:after="0"/>
              <w:jc w:val="both"/>
              <w:rPr>
                <w:rFonts w:ascii="Times New Roman" w:eastAsia="Times New Roman" w:hAnsi="Times New Roman" w:cs="Times New Roman"/>
                <w:lang w:val="ru-RU" w:eastAsia="ru-RU"/>
              </w:rPr>
            </w:pPr>
            <w:proofErr w:type="spellStart"/>
            <w:r w:rsidRPr="002F24C2">
              <w:rPr>
                <w:rFonts w:ascii="Times New Roman" w:eastAsia="Times New Roman" w:hAnsi="Times New Roman" w:cs="Times New Roman"/>
                <w:lang w:val="ru-RU" w:eastAsia="ru-RU"/>
              </w:rPr>
              <w:t>Учасник</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надає</w:t>
            </w:r>
            <w:proofErr w:type="spellEnd"/>
            <w:r w:rsidRPr="002F24C2">
              <w:rPr>
                <w:rFonts w:ascii="Times New Roman" w:eastAsia="Times New Roman" w:hAnsi="Times New Roman" w:cs="Times New Roman"/>
                <w:lang w:val="ru-RU" w:eastAsia="ru-RU"/>
              </w:rPr>
              <w:t xml:space="preserve"> у </w:t>
            </w:r>
            <w:proofErr w:type="spellStart"/>
            <w:r w:rsidRPr="002F24C2">
              <w:rPr>
                <w:rFonts w:ascii="Times New Roman" w:eastAsia="Times New Roman" w:hAnsi="Times New Roman" w:cs="Times New Roman"/>
                <w:lang w:val="ru-RU" w:eastAsia="ru-RU"/>
              </w:rPr>
              <w:t>складі</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пропозиції</w:t>
            </w:r>
            <w:proofErr w:type="spellEnd"/>
            <w:r w:rsidRPr="002F24C2">
              <w:rPr>
                <w:rFonts w:ascii="Times New Roman" w:eastAsia="Times New Roman" w:hAnsi="Times New Roman" w:cs="Times New Roman"/>
                <w:lang w:val="ru-RU" w:eastAsia="ru-RU"/>
              </w:rPr>
              <w:t>:</w:t>
            </w:r>
          </w:p>
          <w:p w14:paraId="6C9E534F" w14:textId="77777777" w:rsidR="008D23F8" w:rsidRPr="002F24C2" w:rsidRDefault="008D23F8" w:rsidP="00CA4DE6">
            <w:pPr>
              <w:widowControl w:val="0"/>
              <w:numPr>
                <w:ilvl w:val="1"/>
                <w:numId w:val="0"/>
              </w:numPr>
              <w:shd w:val="clear" w:color="auto" w:fill="FFFFFF"/>
              <w:tabs>
                <w:tab w:val="left" w:pos="708"/>
                <w:tab w:val="num" w:pos="900"/>
              </w:tabs>
              <w:autoSpaceDE w:val="0"/>
              <w:autoSpaceDN w:val="0"/>
              <w:adjustRightInd w:val="0"/>
              <w:spacing w:after="0"/>
              <w:jc w:val="both"/>
              <w:rPr>
                <w:rFonts w:ascii="Times New Roman" w:eastAsia="Times New Roman" w:hAnsi="Times New Roman" w:cs="Times New Roman"/>
                <w:lang w:val="ru-RU" w:eastAsia="ru-RU"/>
              </w:rPr>
            </w:pPr>
            <w:r w:rsidRPr="002F24C2">
              <w:rPr>
                <w:rFonts w:ascii="Times New Roman" w:eastAsia="Times New Roman" w:hAnsi="Times New Roman" w:cs="Times New Roman"/>
                <w:lang w:val="ru-RU" w:eastAsia="ru-RU"/>
              </w:rPr>
              <w:t>-</w:t>
            </w:r>
            <w:r w:rsidRPr="002F24C2">
              <w:rPr>
                <w:rFonts w:ascii="Times New Roman" w:eastAsia="Times New Roman" w:hAnsi="Times New Roman" w:cs="Times New Roman"/>
                <w:lang w:val="ru-RU" w:eastAsia="ru-RU"/>
              </w:rPr>
              <w:tab/>
              <w:t xml:space="preserve"> </w:t>
            </w:r>
            <w:proofErr w:type="spellStart"/>
            <w:r w:rsidRPr="002F24C2">
              <w:rPr>
                <w:rFonts w:ascii="Times New Roman" w:eastAsia="Times New Roman" w:hAnsi="Times New Roman" w:cs="Times New Roman"/>
                <w:lang w:val="ru-RU" w:eastAsia="ru-RU"/>
              </w:rPr>
              <w:t>Графік</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виконання</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робіт</w:t>
            </w:r>
            <w:proofErr w:type="spellEnd"/>
            <w:r w:rsidRPr="002F24C2">
              <w:rPr>
                <w:rFonts w:ascii="Times New Roman" w:eastAsia="Times New Roman" w:hAnsi="Times New Roman" w:cs="Times New Roman"/>
                <w:lang w:val="ru-RU" w:eastAsia="ru-RU"/>
              </w:rPr>
              <w:t xml:space="preserve"> у </w:t>
            </w:r>
            <w:proofErr w:type="spellStart"/>
            <w:r w:rsidRPr="002F24C2">
              <w:rPr>
                <w:rFonts w:ascii="Times New Roman" w:eastAsia="Times New Roman" w:hAnsi="Times New Roman" w:cs="Times New Roman"/>
                <w:lang w:val="ru-RU" w:eastAsia="ru-RU"/>
              </w:rPr>
              <w:t>програмі</w:t>
            </w:r>
            <w:proofErr w:type="spellEnd"/>
            <w:r w:rsidRPr="002F24C2">
              <w:rPr>
                <w:rFonts w:ascii="Times New Roman" w:eastAsia="Times New Roman" w:hAnsi="Times New Roman" w:cs="Times New Roman"/>
                <w:lang w:val="ru-RU" w:eastAsia="ru-RU"/>
              </w:rPr>
              <w:t xml:space="preserve"> MS Excel за </w:t>
            </w:r>
            <w:proofErr w:type="spellStart"/>
            <w:r w:rsidRPr="002F24C2">
              <w:rPr>
                <w:rFonts w:ascii="Times New Roman" w:eastAsia="Times New Roman" w:hAnsi="Times New Roman" w:cs="Times New Roman"/>
                <w:lang w:val="ru-RU" w:eastAsia="ru-RU"/>
              </w:rPr>
              <w:t>зразком</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форми</w:t>
            </w:r>
            <w:proofErr w:type="spellEnd"/>
            <w:r w:rsidRPr="002F24C2">
              <w:rPr>
                <w:rFonts w:ascii="Times New Roman" w:eastAsia="Times New Roman" w:hAnsi="Times New Roman" w:cs="Times New Roman"/>
                <w:lang w:val="ru-RU" w:eastAsia="ru-RU"/>
              </w:rPr>
              <w:t xml:space="preserve"> </w:t>
            </w:r>
            <w:proofErr w:type="spellStart"/>
            <w:r w:rsidRPr="002F24C2">
              <w:rPr>
                <w:rFonts w:ascii="Times New Roman" w:eastAsia="Times New Roman" w:hAnsi="Times New Roman" w:cs="Times New Roman"/>
                <w:lang w:val="ru-RU" w:eastAsia="ru-RU"/>
              </w:rPr>
              <w:t>Додатка</w:t>
            </w:r>
            <w:proofErr w:type="spellEnd"/>
            <w:r w:rsidRPr="002F24C2">
              <w:rPr>
                <w:rFonts w:ascii="Times New Roman" w:eastAsia="Times New Roman" w:hAnsi="Times New Roman" w:cs="Times New Roman"/>
                <w:lang w:val="ru-RU" w:eastAsia="ru-RU"/>
              </w:rPr>
              <w:t xml:space="preserve"> №3.</w:t>
            </w:r>
            <w:r>
              <w:rPr>
                <w:rFonts w:ascii="Times New Roman" w:eastAsia="Times New Roman" w:hAnsi="Times New Roman" w:cs="Times New Roman"/>
                <w:lang w:val="ru-RU" w:eastAsia="ru-RU"/>
              </w:rPr>
              <w:t>1</w:t>
            </w:r>
          </w:p>
          <w:p w14:paraId="10EEF404" w14:textId="77777777" w:rsidR="008D23F8" w:rsidRPr="002F24C2" w:rsidRDefault="008D23F8" w:rsidP="00CA4DE6">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lang w:eastAsia="ru-RU"/>
              </w:rPr>
            </w:pPr>
          </w:p>
        </w:tc>
        <w:tc>
          <w:tcPr>
            <w:tcW w:w="1735" w:type="pct"/>
            <w:tcBorders>
              <w:top w:val="single" w:sz="4" w:space="0" w:color="auto"/>
              <w:left w:val="single" w:sz="4" w:space="0" w:color="auto"/>
              <w:bottom w:val="single" w:sz="4" w:space="0" w:color="auto"/>
              <w:right w:val="single" w:sz="4" w:space="0" w:color="auto"/>
            </w:tcBorders>
            <w:vAlign w:val="center"/>
          </w:tcPr>
          <w:p w14:paraId="3A13E9BD"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jc w:val="both"/>
              <w:rPr>
                <w:rFonts w:ascii="Times New Roman" w:eastAsia="Calibri" w:hAnsi="Times New Roman" w:cs="Times New Roman"/>
                <w:lang w:val="ru-RU" w:eastAsia="ru-RU"/>
              </w:rPr>
            </w:pPr>
            <w:proofErr w:type="spellStart"/>
            <w:r w:rsidRPr="002F24C2">
              <w:rPr>
                <w:rFonts w:ascii="Times New Roman" w:eastAsia="Calibri" w:hAnsi="Times New Roman" w:cs="Times New Roman"/>
                <w:lang w:val="ru-RU" w:eastAsia="ru-RU"/>
              </w:rPr>
              <w:t>Відповідає</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якщо</w:t>
            </w:r>
            <w:proofErr w:type="spellEnd"/>
            <w:r w:rsidRPr="002F24C2">
              <w:rPr>
                <w:rFonts w:ascii="Times New Roman" w:eastAsia="Calibri" w:hAnsi="Times New Roman" w:cs="Times New Roman"/>
                <w:lang w:val="ru-RU" w:eastAsia="ru-RU"/>
              </w:rPr>
              <w:t>:</w:t>
            </w:r>
          </w:p>
          <w:p w14:paraId="28FAB88D" w14:textId="77777777" w:rsidR="008D23F8" w:rsidRPr="002F24C2" w:rsidRDefault="008D23F8" w:rsidP="00CA4DE6">
            <w:pPr>
              <w:widowControl w:val="0"/>
              <w:numPr>
                <w:ilvl w:val="0"/>
                <w:numId w:val="35"/>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lang w:val="ru-RU" w:eastAsia="ru-RU"/>
              </w:rPr>
            </w:pPr>
            <w:r w:rsidRPr="002F24C2">
              <w:rPr>
                <w:rFonts w:ascii="Times New Roman" w:eastAsia="Calibri" w:hAnsi="Times New Roman" w:cs="Times New Roman"/>
                <w:lang w:val="ru-RU" w:eastAsia="ru-RU"/>
              </w:rPr>
              <w:t xml:space="preserve">документ </w:t>
            </w:r>
            <w:proofErr w:type="spellStart"/>
            <w:r w:rsidRPr="002F24C2">
              <w:rPr>
                <w:rFonts w:ascii="Times New Roman" w:eastAsia="Calibri" w:hAnsi="Times New Roman" w:cs="Times New Roman"/>
                <w:lang w:val="ru-RU" w:eastAsia="ru-RU"/>
              </w:rPr>
              <w:t>наданий</w:t>
            </w:r>
            <w:proofErr w:type="spellEnd"/>
            <w:r w:rsidRPr="002F24C2">
              <w:rPr>
                <w:rFonts w:ascii="Times New Roman" w:eastAsia="Calibri" w:hAnsi="Times New Roman" w:cs="Times New Roman"/>
                <w:lang w:val="ru-RU" w:eastAsia="ru-RU"/>
              </w:rPr>
              <w:t xml:space="preserve"> в </w:t>
            </w:r>
            <w:proofErr w:type="spellStart"/>
            <w:r w:rsidRPr="002F24C2">
              <w:rPr>
                <w:rFonts w:ascii="Times New Roman" w:eastAsia="Calibri" w:hAnsi="Times New Roman" w:cs="Times New Roman"/>
                <w:lang w:val="ru-RU" w:eastAsia="ru-RU"/>
              </w:rPr>
              <w:t>складі</w:t>
            </w:r>
            <w:proofErr w:type="spellEnd"/>
            <w:r w:rsidRPr="002F24C2">
              <w:rPr>
                <w:rFonts w:ascii="Times New Roman" w:eastAsia="Calibri" w:hAnsi="Times New Roman" w:cs="Times New Roman"/>
                <w:lang w:val="ru-RU" w:eastAsia="ru-RU"/>
              </w:rPr>
              <w:t xml:space="preserve"> ТП, </w:t>
            </w:r>
            <w:proofErr w:type="spellStart"/>
            <w:r w:rsidRPr="002F24C2">
              <w:rPr>
                <w:rFonts w:ascii="Times New Roman" w:eastAsia="Calibri" w:hAnsi="Times New Roman" w:cs="Times New Roman"/>
                <w:lang w:val="ru-RU" w:eastAsia="ru-RU"/>
              </w:rPr>
              <w:t>складено</w:t>
            </w:r>
            <w:proofErr w:type="spellEnd"/>
            <w:r w:rsidRPr="002F24C2">
              <w:rPr>
                <w:rFonts w:ascii="Times New Roman" w:eastAsia="Calibri" w:hAnsi="Times New Roman" w:cs="Times New Roman"/>
                <w:lang w:val="ru-RU" w:eastAsia="ru-RU"/>
              </w:rPr>
              <w:t xml:space="preserve"> у </w:t>
            </w:r>
            <w:proofErr w:type="spellStart"/>
            <w:r w:rsidRPr="002F24C2">
              <w:rPr>
                <w:rFonts w:ascii="Times New Roman" w:eastAsia="Calibri" w:hAnsi="Times New Roman" w:cs="Times New Roman"/>
                <w:lang w:val="ru-RU" w:eastAsia="ru-RU"/>
              </w:rPr>
              <w:t>форматі</w:t>
            </w:r>
            <w:proofErr w:type="spellEnd"/>
            <w:r w:rsidRPr="002F24C2">
              <w:rPr>
                <w:rFonts w:ascii="Times New Roman" w:eastAsia="Calibri" w:hAnsi="Times New Roman" w:cs="Times New Roman"/>
                <w:lang w:val="ru-RU" w:eastAsia="ru-RU"/>
              </w:rPr>
              <w:t xml:space="preserve"> </w:t>
            </w:r>
            <w:r w:rsidRPr="002F24C2">
              <w:rPr>
                <w:rFonts w:ascii="Times New Roman" w:eastAsia="Calibri" w:hAnsi="Times New Roman" w:cs="Times New Roman"/>
                <w:lang w:val="en-US" w:eastAsia="ru-RU"/>
              </w:rPr>
              <w:t>Excel</w:t>
            </w:r>
          </w:p>
          <w:p w14:paraId="3586B83D" w14:textId="77777777" w:rsidR="008D23F8" w:rsidRPr="002F24C2" w:rsidRDefault="008D23F8" w:rsidP="00CA4DE6">
            <w:pPr>
              <w:widowControl w:val="0"/>
              <w:numPr>
                <w:ilvl w:val="0"/>
                <w:numId w:val="35"/>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lang w:val="ru-RU" w:eastAsia="ru-RU"/>
              </w:rPr>
            </w:pPr>
            <w:proofErr w:type="spellStart"/>
            <w:r w:rsidRPr="002F24C2">
              <w:rPr>
                <w:rFonts w:ascii="Times New Roman" w:eastAsia="Calibri" w:hAnsi="Times New Roman" w:cs="Times New Roman"/>
                <w:lang w:val="ru-RU" w:eastAsia="ru-RU"/>
              </w:rPr>
              <w:t>тривалість</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виконання</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робіт</w:t>
            </w:r>
            <w:proofErr w:type="spellEnd"/>
            <w:r w:rsidRPr="002F24C2">
              <w:rPr>
                <w:rFonts w:ascii="Times New Roman" w:eastAsia="Calibri" w:hAnsi="Times New Roman" w:cs="Times New Roman"/>
                <w:lang w:val="ru-RU" w:eastAsia="ru-RU"/>
              </w:rPr>
              <w:t xml:space="preserve"> по </w:t>
            </w:r>
            <w:proofErr w:type="spellStart"/>
            <w:r w:rsidRPr="002F24C2">
              <w:rPr>
                <w:rFonts w:ascii="Times New Roman" w:eastAsia="Calibri" w:hAnsi="Times New Roman" w:cs="Times New Roman"/>
                <w:lang w:val="ru-RU" w:eastAsia="ru-RU"/>
              </w:rPr>
              <w:t>об’єкту</w:t>
            </w:r>
            <w:proofErr w:type="spellEnd"/>
            <w:r w:rsidRPr="002F24C2">
              <w:rPr>
                <w:rFonts w:ascii="Times New Roman" w:eastAsia="Calibri" w:hAnsi="Times New Roman" w:cs="Times New Roman"/>
                <w:lang w:val="ru-RU" w:eastAsia="ru-RU"/>
              </w:rPr>
              <w:t xml:space="preserve"> </w:t>
            </w:r>
            <w:proofErr w:type="gramStart"/>
            <w:r w:rsidRPr="002F24C2">
              <w:rPr>
                <w:rFonts w:ascii="Times New Roman" w:eastAsia="Calibri" w:hAnsi="Times New Roman" w:cs="Times New Roman"/>
                <w:lang w:val="ru-RU" w:eastAsia="ru-RU"/>
              </w:rPr>
              <w:t xml:space="preserve">та  </w:t>
            </w:r>
            <w:proofErr w:type="spellStart"/>
            <w:r w:rsidRPr="002F24C2">
              <w:rPr>
                <w:rFonts w:ascii="Times New Roman" w:eastAsia="Calibri" w:hAnsi="Times New Roman" w:cs="Times New Roman"/>
                <w:lang w:val="ru-RU" w:eastAsia="ru-RU"/>
              </w:rPr>
              <w:t>окремих</w:t>
            </w:r>
            <w:proofErr w:type="spellEnd"/>
            <w:proofErr w:type="gram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етапів</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робіт</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відповідає</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даним</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трудомісткості</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із</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договірної</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ціни</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Учасника</w:t>
            </w:r>
            <w:proofErr w:type="spellEnd"/>
            <w:r w:rsidRPr="002F24C2">
              <w:rPr>
                <w:rFonts w:ascii="Times New Roman" w:eastAsia="Calibri" w:hAnsi="Times New Roman" w:cs="Times New Roman"/>
                <w:lang w:val="ru-RU" w:eastAsia="ru-RU"/>
              </w:rPr>
              <w:t xml:space="preserve"> та  </w:t>
            </w:r>
            <w:proofErr w:type="spellStart"/>
            <w:r w:rsidRPr="002F24C2">
              <w:rPr>
                <w:rFonts w:ascii="Times New Roman" w:eastAsia="Calibri" w:hAnsi="Times New Roman" w:cs="Times New Roman"/>
                <w:lang w:val="ru-RU" w:eastAsia="ru-RU"/>
              </w:rPr>
              <w:t>даним</w:t>
            </w:r>
            <w:proofErr w:type="spellEnd"/>
            <w:r w:rsidRPr="002F24C2">
              <w:rPr>
                <w:rFonts w:ascii="Times New Roman" w:eastAsia="Calibri" w:hAnsi="Times New Roman" w:cs="Times New Roman"/>
                <w:lang w:val="ru-RU" w:eastAsia="ru-RU"/>
              </w:rPr>
              <w:t xml:space="preserve"> про </w:t>
            </w:r>
            <w:proofErr w:type="spellStart"/>
            <w:r w:rsidRPr="002F24C2">
              <w:rPr>
                <w:rFonts w:ascii="Times New Roman" w:eastAsia="Calibri" w:hAnsi="Times New Roman" w:cs="Times New Roman"/>
                <w:lang w:val="ru-RU" w:eastAsia="ru-RU"/>
              </w:rPr>
              <w:lastRenderedPageBreak/>
              <w:t>кількість</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спеціалізованого</w:t>
            </w:r>
            <w:proofErr w:type="spellEnd"/>
            <w:r w:rsidRPr="002F24C2">
              <w:rPr>
                <w:rFonts w:ascii="Times New Roman" w:eastAsia="Calibri" w:hAnsi="Times New Roman" w:cs="Times New Roman"/>
                <w:lang w:val="ru-RU" w:eastAsia="ru-RU"/>
              </w:rPr>
              <w:t xml:space="preserve">  персоналу </w:t>
            </w:r>
            <w:proofErr w:type="spellStart"/>
            <w:r w:rsidRPr="002F24C2">
              <w:rPr>
                <w:rFonts w:ascii="Times New Roman" w:eastAsia="Calibri" w:hAnsi="Times New Roman" w:cs="Times New Roman"/>
                <w:lang w:val="ru-RU" w:eastAsia="ru-RU"/>
              </w:rPr>
              <w:t>Учасника</w:t>
            </w:r>
            <w:proofErr w:type="spellEnd"/>
            <w:r w:rsidRPr="002F24C2">
              <w:rPr>
                <w:rFonts w:ascii="Times New Roman" w:eastAsia="Calibri" w:hAnsi="Times New Roman" w:cs="Times New Roman"/>
                <w:lang w:val="ru-RU" w:eastAsia="ru-RU"/>
              </w:rPr>
              <w:t xml:space="preserve"> (з </w:t>
            </w:r>
            <w:proofErr w:type="spellStart"/>
            <w:r w:rsidRPr="002F24C2">
              <w:rPr>
                <w:rFonts w:ascii="Times New Roman" w:eastAsia="Calibri" w:hAnsi="Times New Roman" w:cs="Times New Roman"/>
                <w:lang w:val="ru-RU" w:eastAsia="ru-RU"/>
              </w:rPr>
              <w:t>урахуванням</w:t>
            </w:r>
            <w:proofErr w:type="spellEnd"/>
            <w:r w:rsidRPr="002F24C2">
              <w:rPr>
                <w:rFonts w:ascii="Times New Roman" w:eastAsia="Calibri" w:hAnsi="Times New Roman" w:cs="Times New Roman"/>
                <w:lang w:val="ru-RU" w:eastAsia="ru-RU"/>
              </w:rPr>
              <w:t xml:space="preserve"> персоналу </w:t>
            </w:r>
            <w:proofErr w:type="spellStart"/>
            <w:r w:rsidRPr="002F24C2">
              <w:rPr>
                <w:rFonts w:ascii="Times New Roman" w:eastAsia="Calibri" w:hAnsi="Times New Roman" w:cs="Times New Roman"/>
                <w:lang w:val="ru-RU" w:eastAsia="ru-RU"/>
              </w:rPr>
              <w:t>Субпідрядника</w:t>
            </w:r>
            <w:proofErr w:type="spellEnd"/>
            <w:r w:rsidRPr="002F24C2">
              <w:rPr>
                <w:rFonts w:ascii="Times New Roman" w:eastAsia="Calibri" w:hAnsi="Times New Roman" w:cs="Times New Roman"/>
                <w:lang w:val="ru-RU" w:eastAsia="ru-RU"/>
              </w:rPr>
              <w:t>)</w:t>
            </w:r>
          </w:p>
          <w:p w14:paraId="0C56CCC9" w14:textId="77777777" w:rsidR="008D23F8" w:rsidRPr="002F24C2" w:rsidRDefault="008D23F8" w:rsidP="00CA4DE6">
            <w:pPr>
              <w:widowControl w:val="0"/>
              <w:numPr>
                <w:ilvl w:val="0"/>
                <w:numId w:val="35"/>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lang w:val="ru-RU" w:eastAsia="ru-RU"/>
              </w:rPr>
            </w:pPr>
            <w:proofErr w:type="spellStart"/>
            <w:r w:rsidRPr="002F24C2">
              <w:rPr>
                <w:rFonts w:ascii="Times New Roman" w:eastAsia="Calibri" w:hAnsi="Times New Roman" w:cs="Times New Roman"/>
                <w:lang w:val="ru-RU" w:eastAsia="ru-RU"/>
              </w:rPr>
              <w:t>кількість</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календарних</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днів</w:t>
            </w:r>
            <w:proofErr w:type="spellEnd"/>
            <w:r w:rsidRPr="002F24C2">
              <w:rPr>
                <w:rFonts w:ascii="Times New Roman" w:eastAsia="Calibri" w:hAnsi="Times New Roman" w:cs="Times New Roman"/>
                <w:lang w:val="ru-RU" w:eastAsia="ru-RU"/>
              </w:rPr>
              <w:t xml:space="preserve"> до </w:t>
            </w:r>
            <w:proofErr w:type="spellStart"/>
            <w:r w:rsidRPr="002F24C2">
              <w:rPr>
                <w:rFonts w:ascii="Times New Roman" w:eastAsia="Calibri" w:hAnsi="Times New Roman" w:cs="Times New Roman"/>
                <w:lang w:val="ru-RU" w:eastAsia="ru-RU"/>
              </w:rPr>
              <w:t>закриття</w:t>
            </w:r>
            <w:proofErr w:type="spellEnd"/>
            <w:r w:rsidRPr="002F24C2">
              <w:rPr>
                <w:rFonts w:ascii="Times New Roman" w:eastAsia="Calibri" w:hAnsi="Times New Roman" w:cs="Times New Roman"/>
                <w:lang w:val="ru-RU" w:eastAsia="ru-RU"/>
              </w:rPr>
              <w:t xml:space="preserve"> авансу за </w:t>
            </w:r>
            <w:proofErr w:type="spellStart"/>
            <w:r w:rsidRPr="002F24C2">
              <w:rPr>
                <w:rFonts w:ascii="Times New Roman" w:eastAsia="Calibri" w:hAnsi="Times New Roman" w:cs="Times New Roman"/>
                <w:lang w:val="ru-RU" w:eastAsia="ru-RU"/>
              </w:rPr>
              <w:t>виконання</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робіт</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вказану</w:t>
            </w:r>
            <w:proofErr w:type="spellEnd"/>
            <w:r w:rsidRPr="002F24C2">
              <w:rPr>
                <w:rFonts w:ascii="Times New Roman" w:eastAsia="Calibri" w:hAnsi="Times New Roman" w:cs="Times New Roman"/>
                <w:lang w:val="ru-RU" w:eastAsia="ru-RU"/>
              </w:rPr>
              <w:t xml:space="preserve"> у ТП</w:t>
            </w:r>
            <w:r w:rsidRPr="002F24C2">
              <w:rPr>
                <w:rFonts w:ascii="Times New Roman" w:eastAsia="Calibri" w:hAnsi="Times New Roman" w:cs="Times New Roman"/>
                <w:color w:val="0070C0"/>
                <w:lang w:val="ru-RU" w:eastAsia="ru-RU"/>
              </w:rPr>
              <w:t xml:space="preserve"> </w:t>
            </w:r>
            <w:proofErr w:type="spellStart"/>
            <w:proofErr w:type="gramStart"/>
            <w:r w:rsidRPr="002F24C2">
              <w:rPr>
                <w:rFonts w:ascii="Times New Roman" w:eastAsia="Calibri" w:hAnsi="Times New Roman" w:cs="Times New Roman"/>
                <w:lang w:val="ru-RU" w:eastAsia="ru-RU"/>
              </w:rPr>
              <w:t>Учасником</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відповідає</w:t>
            </w:r>
            <w:proofErr w:type="spellEnd"/>
            <w:proofErr w:type="gram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даним</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щомісячного</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розподілу</w:t>
            </w:r>
            <w:proofErr w:type="spellEnd"/>
            <w:r w:rsidRPr="002F24C2">
              <w:rPr>
                <w:rFonts w:ascii="Times New Roman" w:eastAsia="Calibri" w:hAnsi="Times New Roman" w:cs="Times New Roman"/>
                <w:lang w:val="ru-RU" w:eastAsia="ru-RU"/>
              </w:rPr>
              <w:t xml:space="preserve"> </w:t>
            </w:r>
            <w:proofErr w:type="spellStart"/>
            <w:r w:rsidRPr="002F24C2">
              <w:rPr>
                <w:rFonts w:ascii="Times New Roman" w:eastAsia="Calibri" w:hAnsi="Times New Roman" w:cs="Times New Roman"/>
                <w:lang w:val="ru-RU" w:eastAsia="ru-RU"/>
              </w:rPr>
              <w:t>витрат</w:t>
            </w:r>
            <w:proofErr w:type="spellEnd"/>
            <w:r w:rsidRPr="002F24C2">
              <w:rPr>
                <w:rFonts w:ascii="Times New Roman" w:eastAsia="Calibri" w:hAnsi="Times New Roman" w:cs="Times New Roman"/>
                <w:lang w:val="ru-RU" w:eastAsia="ru-RU"/>
              </w:rPr>
              <w:t xml:space="preserve"> з </w:t>
            </w:r>
            <w:proofErr w:type="spellStart"/>
            <w:r w:rsidRPr="002F24C2">
              <w:rPr>
                <w:rFonts w:ascii="Times New Roman" w:eastAsia="Calibri" w:hAnsi="Times New Roman" w:cs="Times New Roman"/>
                <w:lang w:val="ru-RU" w:eastAsia="ru-RU"/>
              </w:rPr>
              <w:t>Додатку</w:t>
            </w:r>
            <w:proofErr w:type="spellEnd"/>
            <w:r w:rsidRPr="002F24C2">
              <w:rPr>
                <w:rFonts w:ascii="Times New Roman" w:eastAsia="Calibri" w:hAnsi="Times New Roman" w:cs="Times New Roman"/>
                <w:lang w:val="ru-RU" w:eastAsia="ru-RU"/>
              </w:rPr>
              <w:t xml:space="preserve"> 3.2.</w:t>
            </w:r>
          </w:p>
        </w:tc>
      </w:tr>
      <w:tr w:rsidR="008D23F8" w:rsidRPr="002F24C2" w14:paraId="3764E0D0" w14:textId="77777777" w:rsidTr="00CA4DE6">
        <w:trPr>
          <w:trHeight w:val="567"/>
          <w:jc w:val="center"/>
        </w:trPr>
        <w:tc>
          <w:tcPr>
            <w:tcW w:w="5000" w:type="pct"/>
            <w:gridSpan w:val="3"/>
            <w:tcBorders>
              <w:bottom w:val="single" w:sz="4" w:space="0" w:color="auto"/>
            </w:tcBorders>
            <w:shd w:val="clear" w:color="auto" w:fill="D9D9D9"/>
            <w:vAlign w:val="center"/>
          </w:tcPr>
          <w:p w14:paraId="502BB25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lastRenderedPageBreak/>
              <w:t>2</w:t>
            </w:r>
            <w:r w:rsidRPr="002F24C2">
              <w:rPr>
                <w:rFonts w:ascii="Times New Roman" w:eastAsia="Times New Roman" w:hAnsi="Times New Roman" w:cs="Times New Roman"/>
                <w:b/>
                <w:lang w:eastAsia="ru-RU"/>
              </w:rPr>
              <w:t>. Для підтвердження відповідності вимогам технічної частини</w:t>
            </w:r>
          </w:p>
        </w:tc>
      </w:tr>
      <w:tr w:rsidR="008D23F8" w:rsidRPr="002F24C2" w14:paraId="25D3549B" w14:textId="77777777" w:rsidTr="00CA4DE6">
        <w:trPr>
          <w:trHeight w:val="211"/>
          <w:jc w:val="center"/>
        </w:trPr>
        <w:tc>
          <w:tcPr>
            <w:tcW w:w="1690" w:type="pct"/>
            <w:shd w:val="clear" w:color="auto" w:fill="auto"/>
            <w:vAlign w:val="center"/>
          </w:tcPr>
          <w:p w14:paraId="34114A0E"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Вимога</w:t>
            </w:r>
          </w:p>
        </w:tc>
        <w:tc>
          <w:tcPr>
            <w:tcW w:w="1575" w:type="pct"/>
            <w:tcBorders>
              <w:top w:val="single" w:sz="4" w:space="0" w:color="auto"/>
            </w:tcBorders>
            <w:shd w:val="clear" w:color="auto" w:fill="auto"/>
            <w:vAlign w:val="center"/>
          </w:tcPr>
          <w:p w14:paraId="1652C14C"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Перелік підтверджуючих документів</w:t>
            </w:r>
          </w:p>
        </w:tc>
        <w:tc>
          <w:tcPr>
            <w:tcW w:w="1735" w:type="pct"/>
            <w:tcBorders>
              <w:top w:val="single" w:sz="4" w:space="0" w:color="auto"/>
            </w:tcBorders>
            <w:shd w:val="clear" w:color="auto" w:fill="auto"/>
            <w:vAlign w:val="center"/>
          </w:tcPr>
          <w:p w14:paraId="7FCE3BA6"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 xml:space="preserve">Відповідність </w:t>
            </w:r>
            <w:proofErr w:type="spellStart"/>
            <w:r w:rsidRPr="002F24C2">
              <w:rPr>
                <w:rFonts w:ascii="Times New Roman" w:eastAsia="Times New Roman" w:hAnsi="Times New Roman" w:cs="Times New Roman"/>
                <w:b/>
                <w:lang w:eastAsia="ru-RU"/>
              </w:rPr>
              <w:t>вимозі</w:t>
            </w:r>
            <w:proofErr w:type="spellEnd"/>
          </w:p>
        </w:tc>
      </w:tr>
      <w:tr w:rsidR="008D23F8" w:rsidRPr="002F24C2" w14:paraId="28F42C6F" w14:textId="77777777" w:rsidTr="00CA4DE6">
        <w:trPr>
          <w:trHeight w:val="211"/>
          <w:jc w:val="center"/>
        </w:trPr>
        <w:tc>
          <w:tcPr>
            <w:tcW w:w="1690" w:type="pct"/>
            <w:shd w:val="clear" w:color="auto" w:fill="auto"/>
            <w:vAlign w:val="center"/>
          </w:tcPr>
          <w:p w14:paraId="3761772E" w14:textId="77777777" w:rsidR="008D23F8" w:rsidRPr="002F24C2" w:rsidRDefault="008D23F8" w:rsidP="00CA4DE6">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Учасник повинен запропонувати обладнання та матеріали, що передбачені «Обсягом робіт» ТЗ</w:t>
            </w:r>
          </w:p>
        </w:tc>
        <w:tc>
          <w:tcPr>
            <w:tcW w:w="1575" w:type="pct"/>
            <w:tcBorders>
              <w:top w:val="single" w:sz="4" w:space="0" w:color="auto"/>
            </w:tcBorders>
            <w:shd w:val="clear" w:color="auto" w:fill="auto"/>
            <w:vAlign w:val="center"/>
          </w:tcPr>
          <w:p w14:paraId="3125F462"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Відомість ресурсів (за формами Додатку 3.</w:t>
            </w:r>
            <w:r>
              <w:rPr>
                <w:rFonts w:ascii="Times New Roman" w:eastAsia="Times New Roman" w:hAnsi="Times New Roman" w:cs="Times New Roman"/>
                <w:lang w:eastAsia="ru-RU"/>
              </w:rPr>
              <w:t>4</w:t>
            </w:r>
            <w:r w:rsidRPr="002F24C2">
              <w:rPr>
                <w:rFonts w:ascii="Times New Roman" w:eastAsia="Times New Roman" w:hAnsi="Times New Roman" w:cs="Times New Roman"/>
                <w:lang w:eastAsia="ru-RU"/>
              </w:rPr>
              <w:t xml:space="preserve"> до цього Технічного завдання відповідно Додатку 4 до Настанови з визначення вартості будівництва), яка обов'язково містить у графі «Найменування» розділу III «Будівельні матеріали, вироби та конструкції»  дані про найменування </w:t>
            </w:r>
            <w:proofErr w:type="spellStart"/>
            <w:r w:rsidRPr="002F24C2">
              <w:rPr>
                <w:rFonts w:ascii="Times New Roman" w:eastAsia="Times New Roman" w:hAnsi="Times New Roman" w:cs="Times New Roman"/>
                <w:lang w:eastAsia="ru-RU"/>
              </w:rPr>
              <w:t>елементiв</w:t>
            </w:r>
            <w:proofErr w:type="spellEnd"/>
            <w:r w:rsidRPr="002F24C2">
              <w:rPr>
                <w:rFonts w:ascii="Times New Roman" w:eastAsia="Times New Roman" w:hAnsi="Times New Roman" w:cs="Times New Roman"/>
                <w:lang w:eastAsia="ru-RU"/>
              </w:rPr>
              <w:t xml:space="preserve"> </w:t>
            </w:r>
            <w:proofErr w:type="spellStart"/>
            <w:r w:rsidRPr="002F24C2">
              <w:rPr>
                <w:rFonts w:ascii="Times New Roman" w:eastAsia="Times New Roman" w:hAnsi="Times New Roman" w:cs="Times New Roman"/>
                <w:lang w:eastAsia="ru-RU"/>
              </w:rPr>
              <w:t>конструкцiй</w:t>
            </w:r>
            <w:proofErr w:type="spellEnd"/>
            <w:r w:rsidRPr="002F24C2">
              <w:rPr>
                <w:rFonts w:ascii="Times New Roman" w:eastAsia="Times New Roman" w:hAnsi="Times New Roman" w:cs="Times New Roman"/>
                <w:lang w:eastAsia="ru-RU"/>
              </w:rPr>
              <w:t xml:space="preserve">, обладнання, </w:t>
            </w:r>
            <w:proofErr w:type="spellStart"/>
            <w:r w:rsidRPr="002F24C2">
              <w:rPr>
                <w:rFonts w:ascii="Times New Roman" w:eastAsia="Times New Roman" w:hAnsi="Times New Roman" w:cs="Times New Roman"/>
                <w:lang w:eastAsia="ru-RU"/>
              </w:rPr>
              <w:t>виробiв</w:t>
            </w:r>
            <w:proofErr w:type="spellEnd"/>
            <w:r w:rsidRPr="002F24C2">
              <w:rPr>
                <w:rFonts w:ascii="Times New Roman" w:eastAsia="Times New Roman" w:hAnsi="Times New Roman" w:cs="Times New Roman"/>
                <w:lang w:eastAsia="ru-RU"/>
              </w:rPr>
              <w:t>, їх  марки, відомості про виробника обладнання/матеріалу.</w:t>
            </w:r>
          </w:p>
        </w:tc>
        <w:tc>
          <w:tcPr>
            <w:tcW w:w="1735" w:type="pct"/>
            <w:tcBorders>
              <w:top w:val="single" w:sz="4" w:space="0" w:color="auto"/>
            </w:tcBorders>
            <w:shd w:val="clear" w:color="auto" w:fill="auto"/>
            <w:vAlign w:val="center"/>
          </w:tcPr>
          <w:p w14:paraId="181D10D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w:t>
            </w:r>
          </w:p>
          <w:p w14:paraId="2E1B0B20" w14:textId="77777777" w:rsidR="008D23F8" w:rsidRPr="002F24C2" w:rsidRDefault="008D23F8" w:rsidP="00CA4DE6">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 наданий в складі ТП;</w:t>
            </w:r>
          </w:p>
          <w:p w14:paraId="5E86A55D" w14:textId="77777777" w:rsidR="008D23F8" w:rsidRPr="002F24C2" w:rsidRDefault="008D23F8" w:rsidP="00CA4DE6">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містить інформацію про найменування </w:t>
            </w:r>
            <w:proofErr w:type="spellStart"/>
            <w:r w:rsidRPr="002F24C2">
              <w:rPr>
                <w:rFonts w:ascii="Times New Roman" w:eastAsia="Times New Roman" w:hAnsi="Times New Roman" w:cs="Times New Roman"/>
                <w:lang w:eastAsia="ru-RU"/>
              </w:rPr>
              <w:t>елементiв</w:t>
            </w:r>
            <w:proofErr w:type="spellEnd"/>
            <w:r w:rsidRPr="002F24C2">
              <w:rPr>
                <w:rFonts w:ascii="Times New Roman" w:eastAsia="Times New Roman" w:hAnsi="Times New Roman" w:cs="Times New Roman"/>
                <w:lang w:eastAsia="ru-RU"/>
              </w:rPr>
              <w:t xml:space="preserve"> </w:t>
            </w:r>
            <w:proofErr w:type="spellStart"/>
            <w:r w:rsidRPr="002F24C2">
              <w:rPr>
                <w:rFonts w:ascii="Times New Roman" w:eastAsia="Times New Roman" w:hAnsi="Times New Roman" w:cs="Times New Roman"/>
                <w:lang w:eastAsia="ru-RU"/>
              </w:rPr>
              <w:t>конструкцiй</w:t>
            </w:r>
            <w:proofErr w:type="spellEnd"/>
            <w:r w:rsidRPr="002F24C2">
              <w:rPr>
                <w:rFonts w:ascii="Times New Roman" w:eastAsia="Times New Roman" w:hAnsi="Times New Roman" w:cs="Times New Roman"/>
                <w:lang w:eastAsia="ru-RU"/>
              </w:rPr>
              <w:t xml:space="preserve">, обладнання, </w:t>
            </w:r>
            <w:proofErr w:type="spellStart"/>
            <w:r w:rsidRPr="002F24C2">
              <w:rPr>
                <w:rFonts w:ascii="Times New Roman" w:eastAsia="Times New Roman" w:hAnsi="Times New Roman" w:cs="Times New Roman"/>
                <w:lang w:eastAsia="ru-RU"/>
              </w:rPr>
              <w:t>виробiв</w:t>
            </w:r>
            <w:proofErr w:type="spellEnd"/>
            <w:r w:rsidRPr="002F24C2">
              <w:rPr>
                <w:rFonts w:ascii="Times New Roman" w:eastAsia="Times New Roman" w:hAnsi="Times New Roman" w:cs="Times New Roman"/>
                <w:lang w:eastAsia="ru-RU"/>
              </w:rPr>
              <w:t>;</w:t>
            </w:r>
          </w:p>
          <w:p w14:paraId="6E82B959" w14:textId="77777777" w:rsidR="008D23F8" w:rsidRPr="002F24C2" w:rsidRDefault="008D23F8" w:rsidP="00CA4DE6">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містить інформацію про   марки (типи);</w:t>
            </w:r>
          </w:p>
          <w:p w14:paraId="280D7FFF" w14:textId="77777777" w:rsidR="008D23F8" w:rsidRPr="002F24C2" w:rsidRDefault="008D23F8" w:rsidP="00CA4DE6">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містить відомості про виробника обладнання/матеріалу</w:t>
            </w:r>
          </w:p>
        </w:tc>
      </w:tr>
      <w:tr w:rsidR="008D23F8" w:rsidRPr="002F24C2" w14:paraId="6B3B3C72" w14:textId="77777777" w:rsidTr="00CA4DE6">
        <w:trPr>
          <w:trHeight w:val="211"/>
          <w:jc w:val="center"/>
        </w:trPr>
        <w:tc>
          <w:tcPr>
            <w:tcW w:w="1690" w:type="pct"/>
            <w:vMerge w:val="restart"/>
            <w:shd w:val="clear" w:color="auto" w:fill="auto"/>
            <w:vAlign w:val="center"/>
          </w:tcPr>
          <w:p w14:paraId="3A596D26" w14:textId="77777777" w:rsidR="008D23F8" w:rsidRPr="002F24C2" w:rsidRDefault="008D23F8" w:rsidP="00CA4DE6">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13BD27F2"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По </w:t>
            </w:r>
            <w:r w:rsidRPr="002F24C2">
              <w:rPr>
                <w:rFonts w:ascii="Times New Roman" w:eastAsia="Times New Roman" w:hAnsi="Times New Roman" w:cs="Times New Roman"/>
                <w:b/>
                <w:lang w:eastAsia="ru-RU"/>
              </w:rPr>
              <w:t>акредитованому</w:t>
            </w:r>
            <w:r w:rsidRPr="002F24C2">
              <w:rPr>
                <w:rFonts w:ascii="Times New Roman" w:eastAsia="Times New Roman" w:hAnsi="Times New Roman" w:cs="Times New Roman"/>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5AB219E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w:t>
            </w:r>
          </w:p>
          <w:p w14:paraId="7D99569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документ(-ти) наданий(-ні) в складі ТП;</w:t>
            </w:r>
          </w:p>
          <w:p w14:paraId="7E9CA3BE"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 з печаткою та підписом Учасника;</w:t>
            </w:r>
          </w:p>
          <w:p w14:paraId="5A42A0A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 у вигляді Опитувального листа Виробника;</w:t>
            </w:r>
          </w:p>
          <w:p w14:paraId="49198DB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містить детальний опис обладнання,  його технічні та якісні характеристики.</w:t>
            </w:r>
          </w:p>
          <w:p w14:paraId="745E9306"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технічні параметри </w:t>
            </w:r>
            <w:proofErr w:type="spellStart"/>
            <w:r w:rsidRPr="002F24C2">
              <w:rPr>
                <w:rFonts w:ascii="Times New Roman" w:eastAsia="Times New Roman" w:hAnsi="Times New Roman" w:cs="Times New Roman"/>
                <w:lang w:eastAsia="ru-RU"/>
              </w:rPr>
              <w:t>запропонованного</w:t>
            </w:r>
            <w:proofErr w:type="spellEnd"/>
            <w:r w:rsidRPr="002F24C2">
              <w:rPr>
                <w:rFonts w:ascii="Times New Roman" w:eastAsia="Times New Roman" w:hAnsi="Times New Roman" w:cs="Times New Roman"/>
                <w:lang w:eastAsia="ru-RU"/>
              </w:rPr>
              <w:t xml:space="preserve"> обладнання (матеріалу) відповідають (або краще) параметрів обладнання (матеріалу) передбачених ПКД/дефектним актом.</w:t>
            </w:r>
          </w:p>
        </w:tc>
      </w:tr>
      <w:tr w:rsidR="008D23F8" w:rsidRPr="002F24C2" w14:paraId="2A1D5CCF" w14:textId="77777777" w:rsidTr="00CA4DE6">
        <w:trPr>
          <w:trHeight w:val="211"/>
          <w:jc w:val="center"/>
        </w:trPr>
        <w:tc>
          <w:tcPr>
            <w:tcW w:w="1690" w:type="pct"/>
            <w:vMerge/>
            <w:shd w:val="clear" w:color="auto" w:fill="auto"/>
            <w:vAlign w:val="center"/>
          </w:tcPr>
          <w:p w14:paraId="5A8AD793"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p>
        </w:tc>
        <w:tc>
          <w:tcPr>
            <w:tcW w:w="1575" w:type="pct"/>
            <w:tcBorders>
              <w:top w:val="single" w:sz="4" w:space="0" w:color="auto"/>
            </w:tcBorders>
            <w:shd w:val="clear" w:color="auto" w:fill="auto"/>
            <w:vAlign w:val="center"/>
          </w:tcPr>
          <w:p w14:paraId="1B7D0D7A" w14:textId="77777777" w:rsidR="008D23F8" w:rsidRPr="002F24C2" w:rsidRDefault="008D23F8" w:rsidP="00CA4DE6">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По </w:t>
            </w:r>
            <w:r w:rsidRPr="002F24C2">
              <w:rPr>
                <w:rFonts w:ascii="Times New Roman" w:eastAsia="Times New Roman" w:hAnsi="Times New Roman" w:cs="Times New Roman"/>
                <w:b/>
                <w:lang w:eastAsia="ru-RU"/>
              </w:rPr>
              <w:t>не акредитованому</w:t>
            </w:r>
            <w:r w:rsidRPr="002F24C2">
              <w:rPr>
                <w:rFonts w:ascii="Times New Roman" w:eastAsia="Times New Roman" w:hAnsi="Times New Roman" w:cs="Times New Roman"/>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277ACA7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w:t>
            </w:r>
          </w:p>
          <w:p w14:paraId="2CB58268"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документ(-ти) наданий(-ні) в складі ТП;</w:t>
            </w:r>
          </w:p>
          <w:p w14:paraId="4A58A77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 з печаткою та підписом Учасника;</w:t>
            </w:r>
          </w:p>
          <w:p w14:paraId="461CAE2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 у вигляді Опитувального листа Виробника;</w:t>
            </w:r>
          </w:p>
          <w:p w14:paraId="55531EE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містить детальний опис обладнання,  його технічні та якісні характеристики.</w:t>
            </w:r>
          </w:p>
          <w:p w14:paraId="70D4ADD3"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технічні параметри </w:t>
            </w:r>
            <w:proofErr w:type="spellStart"/>
            <w:r w:rsidRPr="002F24C2">
              <w:rPr>
                <w:rFonts w:ascii="Times New Roman" w:eastAsia="Times New Roman" w:hAnsi="Times New Roman" w:cs="Times New Roman"/>
                <w:lang w:eastAsia="ru-RU"/>
              </w:rPr>
              <w:t>запропонованного</w:t>
            </w:r>
            <w:proofErr w:type="spellEnd"/>
            <w:r w:rsidRPr="002F24C2">
              <w:rPr>
                <w:rFonts w:ascii="Times New Roman" w:eastAsia="Times New Roman" w:hAnsi="Times New Roman" w:cs="Times New Roman"/>
                <w:lang w:eastAsia="ru-RU"/>
              </w:rPr>
              <w:t xml:space="preserve"> обладнання </w:t>
            </w:r>
            <w:r w:rsidRPr="002F24C2">
              <w:rPr>
                <w:rFonts w:ascii="Times New Roman" w:eastAsia="Times New Roman" w:hAnsi="Times New Roman" w:cs="Times New Roman"/>
                <w:lang w:eastAsia="ru-RU"/>
              </w:rPr>
              <w:lastRenderedPageBreak/>
              <w:t>(матеріалу) відповідають (або краще) параметрів обладнання (матеріалу) передбачених ПКД/дефектним актом.</w:t>
            </w:r>
          </w:p>
        </w:tc>
      </w:tr>
      <w:tr w:rsidR="008D23F8" w:rsidRPr="002F24C2" w14:paraId="2E67A6C9" w14:textId="77777777" w:rsidTr="00CA4DE6">
        <w:trPr>
          <w:trHeight w:val="211"/>
          <w:jc w:val="center"/>
        </w:trPr>
        <w:tc>
          <w:tcPr>
            <w:tcW w:w="1690" w:type="pct"/>
            <w:vMerge/>
            <w:shd w:val="clear" w:color="auto" w:fill="auto"/>
            <w:vAlign w:val="center"/>
          </w:tcPr>
          <w:p w14:paraId="437E2D11"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p>
        </w:tc>
        <w:tc>
          <w:tcPr>
            <w:tcW w:w="1575" w:type="pct"/>
            <w:tcBorders>
              <w:top w:val="single" w:sz="4" w:space="0" w:color="auto"/>
            </w:tcBorders>
            <w:shd w:val="clear" w:color="auto" w:fill="auto"/>
            <w:vAlign w:val="center"/>
          </w:tcPr>
          <w:p w14:paraId="5A93C409" w14:textId="77777777" w:rsidR="008D23F8" w:rsidRPr="002F24C2" w:rsidRDefault="008D23F8" w:rsidP="00CA4DE6">
            <w:pPr>
              <w:widowControl w:val="0"/>
              <w:shd w:val="clear" w:color="auto" w:fill="FFFFFF"/>
              <w:autoSpaceDE w:val="0"/>
              <w:autoSpaceDN w:val="0"/>
              <w:adjustRightInd w:val="0"/>
              <w:spacing w:after="0"/>
              <w:contextualSpacing/>
              <w:jc w:val="both"/>
              <w:rPr>
                <w:rFonts w:ascii="Times New Roman" w:eastAsia="Times New Roman" w:hAnsi="Times New Roman" w:cs="Times New Roman"/>
                <w:strike/>
                <w:lang w:eastAsia="ru-RU"/>
              </w:rPr>
            </w:pPr>
            <w:r w:rsidRPr="002F24C2">
              <w:rPr>
                <w:rFonts w:ascii="Times New Roman" w:eastAsia="Times New Roman" w:hAnsi="Times New Roman" w:cs="Times New Roman"/>
                <w:lang w:eastAsia="ru-RU"/>
              </w:rPr>
              <w:t xml:space="preserve">По </w:t>
            </w:r>
            <w:r w:rsidRPr="002F24C2">
              <w:rPr>
                <w:rFonts w:ascii="Times New Roman" w:eastAsia="Times New Roman" w:hAnsi="Times New Roman" w:cs="Times New Roman"/>
                <w:b/>
                <w:lang w:eastAsia="ru-RU"/>
              </w:rPr>
              <w:t>не акредитованому</w:t>
            </w:r>
            <w:r w:rsidRPr="002F24C2">
              <w:rPr>
                <w:rFonts w:ascii="Times New Roman" w:eastAsia="Times New Roman" w:hAnsi="Times New Roman" w:cs="Times New Roman"/>
                <w:lang w:eastAsia="ru-RU"/>
              </w:rPr>
              <w:t xml:space="preserve"> обладнанню технічна</w:t>
            </w:r>
            <w:r w:rsidRPr="002F24C2">
              <w:rPr>
                <w:rFonts w:ascii="Times New Roman" w:eastAsia="Times New Roman" w:hAnsi="Times New Roman" w:cs="Times New Roman"/>
                <w:strike/>
                <w:lang w:eastAsia="ru-RU"/>
              </w:rPr>
              <w:t xml:space="preserve"> </w:t>
            </w:r>
            <w:r w:rsidRPr="002F24C2">
              <w:rPr>
                <w:rFonts w:ascii="Times New Roman" w:eastAsia="Times New Roman" w:hAnsi="Times New Roman" w:cs="Times New Roman"/>
                <w:lang w:eastAsia="ru-RU"/>
              </w:rPr>
              <w:t xml:space="preserve">документація згідно з «Переліком технічної документації, яку повинен надати виробник (представник виробника)» </w:t>
            </w:r>
            <w:r w:rsidRPr="002F24C2">
              <w:rPr>
                <w:rFonts w:ascii="Times New Roman" w:eastAsia="Calibri" w:hAnsi="Times New Roman" w:cs="Times New Roman"/>
              </w:rPr>
              <w:t>«Технічних вимог до обладнання і матеріалів» (Додаток №3.</w:t>
            </w:r>
            <w:r>
              <w:rPr>
                <w:rFonts w:ascii="Times New Roman" w:eastAsia="Calibri" w:hAnsi="Times New Roman" w:cs="Times New Roman"/>
              </w:rPr>
              <w:t>2</w:t>
            </w:r>
            <w:r w:rsidRPr="002F24C2">
              <w:rPr>
                <w:rFonts w:ascii="Times New Roman" w:eastAsia="Calibri" w:hAnsi="Times New Roman" w:cs="Times New Roman"/>
              </w:rPr>
              <w:t>).</w:t>
            </w:r>
          </w:p>
        </w:tc>
        <w:tc>
          <w:tcPr>
            <w:tcW w:w="1735" w:type="pct"/>
            <w:tcBorders>
              <w:top w:val="single" w:sz="4" w:space="0" w:color="auto"/>
            </w:tcBorders>
            <w:shd w:val="clear" w:color="auto" w:fill="auto"/>
            <w:vAlign w:val="center"/>
          </w:tcPr>
          <w:p w14:paraId="71D4657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w:t>
            </w:r>
          </w:p>
          <w:p w14:paraId="7C4531A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документ(-ти) наданий(-ні) в складі ТП;</w:t>
            </w:r>
          </w:p>
          <w:p w14:paraId="0590144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документи з печаткою та підписом Учасника;</w:t>
            </w:r>
          </w:p>
          <w:p w14:paraId="03663AC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об’єм наданих документів згідно з «Переліком технічної документації, яку повинен надати виробник (представник виробника)»</w:t>
            </w:r>
          </w:p>
          <w:p w14:paraId="03E91E50"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документи містять детальний опис обладнання,  його технічні та якісні характеристики;</w:t>
            </w:r>
          </w:p>
          <w:p w14:paraId="213CA3E1" w14:textId="77777777" w:rsidR="008D23F8" w:rsidRPr="002F24C2" w:rsidRDefault="008D23F8" w:rsidP="00CA4DE6">
            <w:pPr>
              <w:widowControl w:val="0"/>
              <w:numPr>
                <w:ilvl w:val="1"/>
                <w:numId w:val="0"/>
              </w:num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технічні параметри </w:t>
            </w:r>
            <w:proofErr w:type="spellStart"/>
            <w:r w:rsidRPr="002F24C2">
              <w:rPr>
                <w:rFonts w:ascii="Times New Roman" w:eastAsia="Times New Roman" w:hAnsi="Times New Roman" w:cs="Times New Roman"/>
                <w:lang w:eastAsia="ru-RU"/>
              </w:rPr>
              <w:t>запропонованного</w:t>
            </w:r>
            <w:proofErr w:type="spellEnd"/>
            <w:r w:rsidRPr="002F24C2">
              <w:rPr>
                <w:rFonts w:ascii="Times New Roman" w:eastAsia="Times New Roman" w:hAnsi="Times New Roman" w:cs="Times New Roman"/>
                <w:lang w:eastAsia="ru-RU"/>
              </w:rPr>
              <w:t xml:space="preserve"> обладнання (матеріалу) відповідають (або краще) параметрів обладнання (матеріалу) передбачених ПКД/дефектним актом.</w:t>
            </w:r>
          </w:p>
        </w:tc>
      </w:tr>
      <w:tr w:rsidR="008D23F8" w:rsidRPr="002F24C2" w14:paraId="5643590A" w14:textId="77777777" w:rsidTr="00CA4DE6">
        <w:trPr>
          <w:trHeight w:val="211"/>
          <w:jc w:val="center"/>
        </w:trPr>
        <w:tc>
          <w:tcPr>
            <w:tcW w:w="1690" w:type="pct"/>
            <w:shd w:val="clear" w:color="auto" w:fill="auto"/>
            <w:vAlign w:val="center"/>
          </w:tcPr>
          <w:p w14:paraId="597641C3" w14:textId="77777777" w:rsidR="008D23F8" w:rsidRPr="002F24C2" w:rsidRDefault="008D23F8" w:rsidP="00CA4DE6">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Механізація робіт </w:t>
            </w:r>
            <w:proofErr w:type="spellStart"/>
            <w:r w:rsidRPr="002F24C2">
              <w:rPr>
                <w:rFonts w:ascii="Times New Roman" w:eastAsia="Times New Roman" w:hAnsi="Times New Roman" w:cs="Times New Roman"/>
                <w:lang w:eastAsia="ru-RU"/>
              </w:rPr>
              <w:t>горізонтально</w:t>
            </w:r>
            <w:proofErr w:type="spellEnd"/>
            <w:r w:rsidRPr="002F24C2">
              <w:rPr>
                <w:rFonts w:ascii="Times New Roman" w:eastAsia="Times New Roman" w:hAnsi="Times New Roman" w:cs="Times New Roman"/>
                <w:lang w:eastAsia="ru-RU"/>
              </w:rPr>
              <w:t xml:space="preserve"> спрямованого буріння</w:t>
            </w:r>
          </w:p>
        </w:tc>
        <w:tc>
          <w:tcPr>
            <w:tcW w:w="1575" w:type="pct"/>
            <w:tcBorders>
              <w:top w:val="single" w:sz="4" w:space="0" w:color="auto"/>
            </w:tcBorders>
            <w:shd w:val="clear" w:color="auto" w:fill="auto"/>
            <w:vAlign w:val="center"/>
          </w:tcPr>
          <w:p w14:paraId="28C5C064"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Інформація про технічні характеристики механізмів для виконання робіт з влаштування переходів методом </w:t>
            </w:r>
            <w:proofErr w:type="spellStart"/>
            <w:r w:rsidRPr="002F24C2">
              <w:rPr>
                <w:rFonts w:ascii="Times New Roman" w:eastAsia="Times New Roman" w:hAnsi="Times New Roman" w:cs="Times New Roman"/>
                <w:lang w:eastAsia="ru-RU"/>
              </w:rPr>
              <w:t>горізонтально</w:t>
            </w:r>
            <w:proofErr w:type="spellEnd"/>
            <w:r w:rsidRPr="002F24C2">
              <w:rPr>
                <w:rFonts w:ascii="Times New Roman" w:eastAsia="Times New Roman" w:hAnsi="Times New Roman" w:cs="Times New Roman"/>
                <w:lang w:eastAsia="ru-RU"/>
              </w:rPr>
              <w:t xml:space="preserve"> спрямованого буріння</w:t>
            </w:r>
          </w:p>
        </w:tc>
        <w:tc>
          <w:tcPr>
            <w:tcW w:w="1735" w:type="pct"/>
            <w:tcBorders>
              <w:top w:val="single" w:sz="4" w:space="0" w:color="auto"/>
            </w:tcBorders>
            <w:shd w:val="clear" w:color="auto" w:fill="auto"/>
            <w:vAlign w:val="center"/>
          </w:tcPr>
          <w:p w14:paraId="45727B0B"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w:t>
            </w:r>
          </w:p>
          <w:p w14:paraId="53E7301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документ </w:t>
            </w:r>
            <w:proofErr w:type="spellStart"/>
            <w:r w:rsidRPr="002F24C2">
              <w:rPr>
                <w:rFonts w:ascii="Times New Roman" w:eastAsia="Times New Roman" w:hAnsi="Times New Roman" w:cs="Times New Roman"/>
                <w:lang w:eastAsia="ru-RU"/>
              </w:rPr>
              <w:t>надан</w:t>
            </w:r>
            <w:proofErr w:type="spellEnd"/>
            <w:r w:rsidRPr="002F24C2">
              <w:rPr>
                <w:rFonts w:ascii="Times New Roman" w:eastAsia="Times New Roman" w:hAnsi="Times New Roman" w:cs="Times New Roman"/>
                <w:lang w:eastAsia="ru-RU"/>
              </w:rPr>
              <w:t xml:space="preserve"> в складі КП;</w:t>
            </w:r>
          </w:p>
          <w:p w14:paraId="672D773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технічні параметри механізму відповідають технології, </w:t>
            </w:r>
            <w:proofErr w:type="spellStart"/>
            <w:r w:rsidRPr="002F24C2">
              <w:rPr>
                <w:rFonts w:ascii="Times New Roman" w:eastAsia="Times New Roman" w:hAnsi="Times New Roman" w:cs="Times New Roman"/>
                <w:lang w:eastAsia="ru-RU"/>
              </w:rPr>
              <w:t>запропонованой</w:t>
            </w:r>
            <w:proofErr w:type="spellEnd"/>
            <w:r w:rsidRPr="002F24C2">
              <w:rPr>
                <w:rFonts w:ascii="Times New Roman" w:eastAsia="Times New Roman" w:hAnsi="Times New Roman" w:cs="Times New Roman"/>
                <w:lang w:eastAsia="ru-RU"/>
              </w:rPr>
              <w:t xml:space="preserve"> Учасником.</w:t>
            </w:r>
          </w:p>
        </w:tc>
      </w:tr>
      <w:tr w:rsidR="008D23F8" w:rsidRPr="002F24C2" w14:paraId="12850B94" w14:textId="77777777" w:rsidTr="00CA4DE6">
        <w:trPr>
          <w:trHeight w:val="211"/>
          <w:jc w:val="center"/>
        </w:trPr>
        <w:tc>
          <w:tcPr>
            <w:tcW w:w="1690" w:type="pct"/>
            <w:shd w:val="clear" w:color="auto" w:fill="auto"/>
            <w:vAlign w:val="center"/>
          </w:tcPr>
          <w:p w14:paraId="70BBA939" w14:textId="77777777" w:rsidR="008D23F8" w:rsidRPr="002F24C2" w:rsidRDefault="008D23F8" w:rsidP="00CA4DE6">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6A57F2AE"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2F24C2">
              <w:rPr>
                <w:rFonts w:ascii="Times New Roman" w:eastAsia="Times New Roman" w:hAnsi="Times New Roman" w:cs="Times New Roman"/>
                <w:lang w:eastAsia="ru-RU"/>
              </w:rPr>
              <w:t>Розрахунок вартості експлуатації будівельних машин та механізмів у складі прямих витрат згідно Настанови з визначення вартості будівництва</w:t>
            </w:r>
          </w:p>
        </w:tc>
        <w:tc>
          <w:tcPr>
            <w:tcW w:w="1735" w:type="pct"/>
            <w:tcBorders>
              <w:top w:val="single" w:sz="4" w:space="0" w:color="auto"/>
            </w:tcBorders>
            <w:shd w:val="clear" w:color="auto" w:fill="auto"/>
            <w:vAlign w:val="center"/>
          </w:tcPr>
          <w:p w14:paraId="4B05EA88"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 документ:</w:t>
            </w:r>
          </w:p>
          <w:p w14:paraId="3D033DC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наданий в складі ТП</w:t>
            </w:r>
          </w:p>
          <w:p w14:paraId="40658AA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2F24C2">
              <w:rPr>
                <w:rFonts w:ascii="Times New Roman" w:eastAsia="Times New Roman" w:hAnsi="Times New Roman" w:cs="Times New Roman"/>
                <w:lang w:eastAsia="ru-RU"/>
              </w:rPr>
              <w:t>- розрахунок виконаний згідно Настанови з визначення вартості будівництва</w:t>
            </w:r>
          </w:p>
        </w:tc>
      </w:tr>
      <w:tr w:rsidR="008D23F8" w:rsidRPr="002F24C2" w14:paraId="1F085F0A" w14:textId="77777777" w:rsidTr="00CA4DE6">
        <w:trPr>
          <w:trHeight w:val="211"/>
          <w:jc w:val="center"/>
        </w:trPr>
        <w:tc>
          <w:tcPr>
            <w:tcW w:w="1690" w:type="pct"/>
            <w:shd w:val="clear" w:color="auto" w:fill="auto"/>
            <w:vAlign w:val="center"/>
          </w:tcPr>
          <w:p w14:paraId="1519D741" w14:textId="77777777" w:rsidR="008D23F8" w:rsidRPr="002F24C2" w:rsidRDefault="008D23F8" w:rsidP="00CA4DE6">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w:t>
            </w:r>
            <w:r w:rsidRPr="002F24C2">
              <w:rPr>
                <w:rFonts w:ascii="Times New Roman" w:eastAsia="Times New Roman" w:hAnsi="Times New Roman" w:cs="Times New Roman"/>
                <w:color w:val="FF0000"/>
                <w:lang w:eastAsia="ru-RU"/>
              </w:rPr>
              <w:t xml:space="preserve"> </w:t>
            </w:r>
            <w:r w:rsidRPr="002F24C2">
              <w:rPr>
                <w:rFonts w:ascii="Times New Roman" w:eastAsia="Times New Roman" w:hAnsi="Times New Roman" w:cs="Times New Roman"/>
                <w:lang w:eastAsia="ru-RU"/>
              </w:rPr>
              <w:lastRenderedPageBreak/>
              <w:t xml:space="preserve">Учасник </w:t>
            </w:r>
            <w:proofErr w:type="spellStart"/>
            <w:r w:rsidRPr="002F24C2">
              <w:rPr>
                <w:rFonts w:ascii="Times New Roman" w:eastAsia="Times New Roman" w:hAnsi="Times New Roman" w:cs="Times New Roman"/>
                <w:lang w:eastAsia="ru-RU"/>
              </w:rPr>
              <w:t>зобов’язан</w:t>
            </w:r>
            <w:proofErr w:type="spellEnd"/>
            <w:r w:rsidRPr="002F24C2">
              <w:rPr>
                <w:rFonts w:ascii="Times New Roman" w:eastAsia="Times New Roman" w:hAnsi="Times New Roman" w:cs="Times New Roman"/>
                <w:lang w:eastAsia="ru-RU"/>
              </w:rPr>
              <w:t xml:space="preserve">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1B638BB8"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lastRenderedPageBreak/>
              <w:t xml:space="preserve">Договір </w:t>
            </w:r>
            <w:r w:rsidRPr="002F24C2">
              <w:rPr>
                <w:rFonts w:ascii="Times New Roman" w:eastAsia="Times New Roman" w:hAnsi="Times New Roman" w:cs="Times New Roman"/>
                <w:lang w:val="ru-RU" w:eastAsia="ru-RU"/>
              </w:rPr>
              <w:t>о</w:t>
            </w:r>
            <w:proofErr w:type="spellStart"/>
            <w:r w:rsidRPr="002F24C2">
              <w:rPr>
                <w:rFonts w:ascii="Times New Roman" w:eastAsia="Times New Roman" w:hAnsi="Times New Roman" w:cs="Times New Roman"/>
                <w:lang w:eastAsia="ru-RU"/>
              </w:rPr>
              <w:t>ренди</w:t>
            </w:r>
            <w:proofErr w:type="spellEnd"/>
            <w:r w:rsidRPr="002F24C2">
              <w:rPr>
                <w:rFonts w:ascii="Times New Roman" w:eastAsia="Times New Roman" w:hAnsi="Times New Roman" w:cs="Times New Roman"/>
                <w:lang w:eastAsia="ru-RU"/>
              </w:rPr>
              <w:t>, калькуляції та ін.</w:t>
            </w:r>
          </w:p>
        </w:tc>
        <w:tc>
          <w:tcPr>
            <w:tcW w:w="1735" w:type="pct"/>
            <w:tcBorders>
              <w:top w:val="single" w:sz="4" w:space="0" w:color="auto"/>
            </w:tcBorders>
            <w:shd w:val="clear" w:color="auto" w:fill="auto"/>
            <w:vAlign w:val="center"/>
          </w:tcPr>
          <w:p w14:paraId="54F3C0A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 документи  надані в складі ТП</w:t>
            </w:r>
          </w:p>
          <w:p w14:paraId="2633747B"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8D23F8" w:rsidRPr="002F24C2" w14:paraId="78083BC3" w14:textId="77777777" w:rsidTr="00CA4DE6">
        <w:trPr>
          <w:trHeight w:val="211"/>
          <w:jc w:val="center"/>
        </w:trPr>
        <w:tc>
          <w:tcPr>
            <w:tcW w:w="5000" w:type="pct"/>
            <w:gridSpan w:val="3"/>
            <w:shd w:val="clear" w:color="auto" w:fill="D9D9D9"/>
            <w:vAlign w:val="center"/>
          </w:tcPr>
          <w:p w14:paraId="1F32B9A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3. Документи Інформаційного характеру:</w:t>
            </w:r>
          </w:p>
        </w:tc>
      </w:tr>
      <w:tr w:rsidR="008D23F8" w:rsidRPr="002F24C2" w14:paraId="2ADC4567" w14:textId="77777777" w:rsidTr="00CA4DE6">
        <w:trPr>
          <w:trHeight w:val="211"/>
          <w:jc w:val="center"/>
        </w:trPr>
        <w:tc>
          <w:tcPr>
            <w:tcW w:w="1690" w:type="pct"/>
            <w:shd w:val="clear" w:color="auto" w:fill="auto"/>
            <w:vAlign w:val="center"/>
          </w:tcPr>
          <w:p w14:paraId="6EE9A5B8"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Критерій</w:t>
            </w:r>
          </w:p>
        </w:tc>
        <w:tc>
          <w:tcPr>
            <w:tcW w:w="1575" w:type="pct"/>
            <w:tcBorders>
              <w:top w:val="single" w:sz="4" w:space="0" w:color="auto"/>
            </w:tcBorders>
            <w:shd w:val="clear" w:color="auto" w:fill="auto"/>
            <w:vAlign w:val="center"/>
          </w:tcPr>
          <w:p w14:paraId="148763AE"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Перелік підтверджуючих документів</w:t>
            </w:r>
          </w:p>
        </w:tc>
        <w:tc>
          <w:tcPr>
            <w:tcW w:w="1735" w:type="pct"/>
            <w:tcBorders>
              <w:top w:val="single" w:sz="4" w:space="0" w:color="auto"/>
            </w:tcBorders>
            <w:shd w:val="clear" w:color="auto" w:fill="auto"/>
            <w:vAlign w:val="center"/>
          </w:tcPr>
          <w:p w14:paraId="2907C9FA"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Відповідність критеріям</w:t>
            </w:r>
          </w:p>
        </w:tc>
      </w:tr>
      <w:tr w:rsidR="008D23F8" w:rsidRPr="002F24C2" w14:paraId="07F6AD9A" w14:textId="77777777" w:rsidTr="00CA4DE6">
        <w:trPr>
          <w:trHeight w:val="211"/>
          <w:jc w:val="center"/>
        </w:trPr>
        <w:tc>
          <w:tcPr>
            <w:tcW w:w="1690" w:type="pct"/>
            <w:shd w:val="clear" w:color="auto" w:fill="auto"/>
            <w:vAlign w:val="center"/>
          </w:tcPr>
          <w:p w14:paraId="5F5F4221" w14:textId="77777777" w:rsidR="008D23F8" w:rsidRPr="002F24C2" w:rsidRDefault="008D23F8" w:rsidP="00CA4DE6">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pacing w:val="-4"/>
                <w:lang w:eastAsia="ru-RU"/>
              </w:rPr>
            </w:pPr>
            <w:r w:rsidRPr="002F24C2">
              <w:rPr>
                <w:rFonts w:ascii="Times New Roman" w:eastAsia="Times New Roman" w:hAnsi="Times New Roman" w:cs="Times New Roman"/>
                <w:spacing w:val="-4"/>
                <w:lang w:eastAsia="ru-RU"/>
              </w:rPr>
              <w:t>3.1. Інформування Замовника</w:t>
            </w:r>
          </w:p>
        </w:tc>
        <w:tc>
          <w:tcPr>
            <w:tcW w:w="1575" w:type="pct"/>
            <w:tcBorders>
              <w:top w:val="single" w:sz="4" w:space="0" w:color="auto"/>
            </w:tcBorders>
            <w:shd w:val="clear" w:color="auto" w:fill="auto"/>
            <w:vAlign w:val="center"/>
          </w:tcPr>
          <w:p w14:paraId="6478D14A"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0A01F3E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lang w:eastAsia="ru-RU"/>
              </w:rPr>
              <w:t>Відповідає, якщо документ наданий в складі ТП</w:t>
            </w:r>
          </w:p>
        </w:tc>
      </w:tr>
      <w:tr w:rsidR="008D23F8" w:rsidRPr="002F24C2" w14:paraId="62E57194" w14:textId="77777777" w:rsidTr="00CA4DE6">
        <w:trPr>
          <w:trHeight w:val="211"/>
          <w:jc w:val="center"/>
        </w:trPr>
        <w:tc>
          <w:tcPr>
            <w:tcW w:w="1690" w:type="pct"/>
            <w:shd w:val="clear" w:color="auto" w:fill="auto"/>
            <w:vAlign w:val="center"/>
          </w:tcPr>
          <w:p w14:paraId="1D6EA7C4" w14:textId="77777777" w:rsidR="008D23F8" w:rsidRPr="002F24C2" w:rsidRDefault="008D23F8" w:rsidP="00CA4DE6">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3.2. Інформування Замовника</w:t>
            </w:r>
          </w:p>
        </w:tc>
        <w:tc>
          <w:tcPr>
            <w:tcW w:w="1575" w:type="pct"/>
            <w:tcBorders>
              <w:top w:val="single" w:sz="4" w:space="0" w:color="auto"/>
            </w:tcBorders>
            <w:shd w:val="clear" w:color="auto" w:fill="auto"/>
            <w:vAlign w:val="center"/>
          </w:tcPr>
          <w:p w14:paraId="3926D43C"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Довідка про </w:t>
            </w:r>
            <w:proofErr w:type="spellStart"/>
            <w:r w:rsidRPr="002F24C2">
              <w:rPr>
                <w:rFonts w:ascii="Times New Roman" w:eastAsia="Times New Roman" w:hAnsi="Times New Roman" w:cs="Times New Roman"/>
                <w:lang w:eastAsia="ru-RU"/>
              </w:rPr>
              <w:t>про</w:t>
            </w:r>
            <w:proofErr w:type="spellEnd"/>
            <w:r w:rsidRPr="002F24C2">
              <w:rPr>
                <w:rFonts w:ascii="Times New Roman" w:eastAsia="Times New Roman" w:hAnsi="Times New Roman" w:cs="Times New Roman"/>
                <w:lang w:eastAsia="ru-RU"/>
              </w:rPr>
              <w:t xml:space="preserve"> контакті дані осіб (</w:t>
            </w:r>
            <w:proofErr w:type="spellStart"/>
            <w:r w:rsidRPr="002F24C2">
              <w:rPr>
                <w:rFonts w:ascii="Times New Roman" w:eastAsia="Times New Roman" w:hAnsi="Times New Roman" w:cs="Times New Roman"/>
                <w:lang w:eastAsia="ru-RU"/>
              </w:rPr>
              <w:t>П.І.п</w:t>
            </w:r>
            <w:proofErr w:type="spellEnd"/>
            <w:r w:rsidRPr="002F24C2">
              <w:rPr>
                <w:rFonts w:ascii="Times New Roman" w:eastAsia="Times New Roman" w:hAnsi="Times New Roman" w:cs="Times New Roman"/>
                <w:lang w:eastAsia="ru-RU"/>
              </w:rPr>
              <w:t>/б,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35" w:type="pct"/>
            <w:tcBorders>
              <w:top w:val="single" w:sz="4" w:space="0" w:color="auto"/>
            </w:tcBorders>
            <w:shd w:val="clear" w:color="auto" w:fill="auto"/>
            <w:vAlign w:val="center"/>
          </w:tcPr>
          <w:p w14:paraId="21A8C6F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 документ наданий в складі ТП</w:t>
            </w:r>
          </w:p>
        </w:tc>
      </w:tr>
      <w:tr w:rsidR="008D23F8" w:rsidRPr="002F24C2" w14:paraId="072365D3" w14:textId="77777777" w:rsidTr="00CA4DE6">
        <w:trPr>
          <w:trHeight w:val="86"/>
          <w:jc w:val="center"/>
        </w:trPr>
        <w:tc>
          <w:tcPr>
            <w:tcW w:w="5000" w:type="pct"/>
            <w:gridSpan w:val="3"/>
            <w:shd w:val="clear" w:color="auto" w:fill="auto"/>
            <w:vAlign w:val="center"/>
          </w:tcPr>
          <w:p w14:paraId="17432D09"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У разі, якщо термін дії ліцензії/дозволів має закінчитися найближчим часом</w:t>
            </w:r>
          </w:p>
        </w:tc>
      </w:tr>
      <w:tr w:rsidR="008D23F8" w:rsidRPr="002F24C2" w14:paraId="3830CFBE" w14:textId="77777777" w:rsidTr="00CA4DE6">
        <w:trPr>
          <w:trHeight w:val="277"/>
          <w:jc w:val="center"/>
        </w:trPr>
        <w:tc>
          <w:tcPr>
            <w:tcW w:w="1690" w:type="pct"/>
            <w:shd w:val="clear" w:color="auto" w:fill="auto"/>
            <w:vAlign w:val="center"/>
          </w:tcPr>
          <w:p w14:paraId="740601ED"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Критерій</w:t>
            </w:r>
          </w:p>
        </w:tc>
        <w:tc>
          <w:tcPr>
            <w:tcW w:w="1575" w:type="pct"/>
            <w:tcBorders>
              <w:top w:val="single" w:sz="4" w:space="0" w:color="auto"/>
            </w:tcBorders>
            <w:shd w:val="clear" w:color="auto" w:fill="auto"/>
            <w:vAlign w:val="center"/>
          </w:tcPr>
          <w:p w14:paraId="2584DCBB"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Перелік підтверджуючих документів</w:t>
            </w:r>
          </w:p>
        </w:tc>
        <w:tc>
          <w:tcPr>
            <w:tcW w:w="1735" w:type="pct"/>
            <w:tcBorders>
              <w:top w:val="single" w:sz="4" w:space="0" w:color="auto"/>
            </w:tcBorders>
            <w:shd w:val="clear" w:color="auto" w:fill="auto"/>
            <w:vAlign w:val="center"/>
          </w:tcPr>
          <w:p w14:paraId="7514C0AE"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Відповідність критеріям</w:t>
            </w:r>
          </w:p>
        </w:tc>
      </w:tr>
      <w:tr w:rsidR="008D23F8" w:rsidRPr="002F24C2" w14:paraId="794FF58F" w14:textId="77777777" w:rsidTr="00CA4DE6">
        <w:trPr>
          <w:trHeight w:val="211"/>
          <w:jc w:val="center"/>
        </w:trPr>
        <w:tc>
          <w:tcPr>
            <w:tcW w:w="1690" w:type="pct"/>
            <w:shd w:val="clear" w:color="auto" w:fill="auto"/>
            <w:vAlign w:val="center"/>
          </w:tcPr>
          <w:p w14:paraId="439E81AB"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3.3. Інформування Замовника</w:t>
            </w:r>
          </w:p>
        </w:tc>
        <w:tc>
          <w:tcPr>
            <w:tcW w:w="1575" w:type="pct"/>
            <w:tcBorders>
              <w:top w:val="single" w:sz="4" w:space="0" w:color="auto"/>
            </w:tcBorders>
            <w:shd w:val="clear" w:color="auto" w:fill="auto"/>
            <w:vAlign w:val="center"/>
          </w:tcPr>
          <w:p w14:paraId="32E14833"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Лист – гарантію про 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079BA68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 документ наданий в складі ТП</w:t>
            </w:r>
          </w:p>
        </w:tc>
      </w:tr>
      <w:tr w:rsidR="008D23F8" w:rsidRPr="002F24C2" w14:paraId="24438BEB" w14:textId="77777777" w:rsidTr="00CA4DE6">
        <w:trPr>
          <w:trHeight w:val="211"/>
          <w:jc w:val="center"/>
        </w:trPr>
        <w:tc>
          <w:tcPr>
            <w:tcW w:w="5000" w:type="pct"/>
            <w:gridSpan w:val="3"/>
            <w:shd w:val="clear" w:color="auto" w:fill="auto"/>
            <w:vAlign w:val="center"/>
          </w:tcPr>
          <w:p w14:paraId="0B8C6677"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2F24C2">
              <w:rPr>
                <w:rFonts w:ascii="Times New Roman" w:eastAsia="Times New Roman" w:hAnsi="Times New Roman" w:cs="Times New Roman"/>
                <w:b/>
                <w:iCs/>
                <w:lang w:eastAsia="ru-RU"/>
              </w:rPr>
              <w:t>У</w:t>
            </w:r>
            <w:r w:rsidRPr="002F24C2">
              <w:rPr>
                <w:rFonts w:ascii="Times New Roman" w:eastAsia="Times New Roman" w:hAnsi="Times New Roman" w:cs="Times New Roman"/>
                <w:b/>
                <w:lang w:eastAsia="ru-RU"/>
              </w:rPr>
              <w:t xml:space="preserve"> разі залучення субпідрядних організацій на виконання окремих видів робіт</w:t>
            </w:r>
          </w:p>
        </w:tc>
      </w:tr>
      <w:tr w:rsidR="008D23F8" w:rsidRPr="002F24C2" w14:paraId="5BCC0655" w14:textId="77777777" w:rsidTr="00CA4DE6">
        <w:trPr>
          <w:trHeight w:val="211"/>
          <w:jc w:val="center"/>
        </w:trPr>
        <w:tc>
          <w:tcPr>
            <w:tcW w:w="1690" w:type="pct"/>
            <w:shd w:val="clear" w:color="auto" w:fill="auto"/>
            <w:vAlign w:val="center"/>
          </w:tcPr>
          <w:p w14:paraId="4E5B820C" w14:textId="77777777" w:rsidR="008D23F8" w:rsidRPr="002F24C2" w:rsidRDefault="008D23F8" w:rsidP="00CA4DE6">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Критерій</w:t>
            </w:r>
          </w:p>
        </w:tc>
        <w:tc>
          <w:tcPr>
            <w:tcW w:w="1575" w:type="pct"/>
            <w:tcBorders>
              <w:top w:val="single" w:sz="4" w:space="0" w:color="auto"/>
            </w:tcBorders>
            <w:shd w:val="clear" w:color="auto" w:fill="auto"/>
            <w:vAlign w:val="center"/>
          </w:tcPr>
          <w:p w14:paraId="2798F1BC"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28"/>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Перелік підтверджуючих документів</w:t>
            </w:r>
          </w:p>
        </w:tc>
        <w:tc>
          <w:tcPr>
            <w:tcW w:w="1735" w:type="pct"/>
            <w:tcBorders>
              <w:top w:val="single" w:sz="4" w:space="0" w:color="auto"/>
            </w:tcBorders>
            <w:shd w:val="clear" w:color="auto" w:fill="auto"/>
            <w:vAlign w:val="center"/>
          </w:tcPr>
          <w:p w14:paraId="317E77F0"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Відповідність критеріям</w:t>
            </w:r>
          </w:p>
        </w:tc>
      </w:tr>
      <w:tr w:rsidR="008D23F8" w:rsidRPr="002F24C2" w14:paraId="5F61015E" w14:textId="77777777" w:rsidTr="00CA4DE6">
        <w:trPr>
          <w:trHeight w:val="211"/>
          <w:jc w:val="center"/>
        </w:trPr>
        <w:tc>
          <w:tcPr>
            <w:tcW w:w="1690" w:type="pct"/>
            <w:shd w:val="clear" w:color="auto" w:fill="auto"/>
            <w:vAlign w:val="center"/>
          </w:tcPr>
          <w:p w14:paraId="3D1BC40B"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3.4. Інформування Замовника</w:t>
            </w:r>
          </w:p>
        </w:tc>
        <w:tc>
          <w:tcPr>
            <w:tcW w:w="1575" w:type="pct"/>
            <w:tcBorders>
              <w:top w:val="single" w:sz="4" w:space="0" w:color="auto"/>
            </w:tcBorders>
            <w:shd w:val="clear" w:color="auto" w:fill="auto"/>
            <w:vAlign w:val="center"/>
          </w:tcPr>
          <w:p w14:paraId="6D3CB9AD"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Довідку по формі №</w:t>
            </w:r>
            <w:r>
              <w:rPr>
                <w:rFonts w:ascii="Times New Roman" w:eastAsia="Times New Roman" w:hAnsi="Times New Roman" w:cs="Times New Roman"/>
                <w:lang w:val="ru-RU" w:eastAsia="ru-RU"/>
              </w:rPr>
              <w:t>5</w:t>
            </w:r>
            <w:r w:rsidRPr="002F24C2">
              <w:rPr>
                <w:rFonts w:ascii="Times New Roman" w:eastAsia="Times New Roman" w:hAnsi="Times New Roman" w:cs="Times New Roman"/>
                <w:lang w:eastAsia="ru-RU"/>
              </w:rPr>
              <w:t xml:space="preserve"> про залучення субпідрядної (</w:t>
            </w:r>
            <w:proofErr w:type="spellStart"/>
            <w:r w:rsidRPr="002F24C2">
              <w:rPr>
                <w:rFonts w:ascii="Times New Roman" w:eastAsia="Times New Roman" w:hAnsi="Times New Roman" w:cs="Times New Roman"/>
                <w:lang w:eastAsia="ru-RU"/>
              </w:rPr>
              <w:t>их</w:t>
            </w:r>
            <w:proofErr w:type="spellEnd"/>
            <w:r w:rsidRPr="002F24C2">
              <w:rPr>
                <w:rFonts w:ascii="Times New Roman" w:eastAsia="Times New Roman" w:hAnsi="Times New Roman" w:cs="Times New Roman"/>
                <w:lang w:eastAsia="ru-RU"/>
              </w:rPr>
              <w:t>) організації (</w:t>
            </w:r>
            <w:proofErr w:type="spellStart"/>
            <w:r w:rsidRPr="002F24C2">
              <w:rPr>
                <w:rFonts w:ascii="Times New Roman" w:eastAsia="Times New Roman" w:hAnsi="Times New Roman" w:cs="Times New Roman"/>
                <w:lang w:eastAsia="ru-RU"/>
              </w:rPr>
              <w:t>ій</w:t>
            </w:r>
            <w:proofErr w:type="spellEnd"/>
            <w:r w:rsidRPr="002F24C2">
              <w:rPr>
                <w:rFonts w:ascii="Times New Roman" w:eastAsia="Times New Roman" w:hAnsi="Times New Roman" w:cs="Times New Roman"/>
                <w:lang w:eastAsia="ru-RU"/>
              </w:rPr>
              <w:t>) та документи на неї</w:t>
            </w:r>
          </w:p>
        </w:tc>
        <w:tc>
          <w:tcPr>
            <w:tcW w:w="1735" w:type="pct"/>
            <w:tcBorders>
              <w:top w:val="single" w:sz="4" w:space="0" w:color="auto"/>
            </w:tcBorders>
            <w:shd w:val="clear" w:color="auto" w:fill="auto"/>
            <w:vAlign w:val="center"/>
          </w:tcPr>
          <w:p w14:paraId="4DAC2053"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Відповідає, якщо документ (-ти) наданий (-но) в складі ТП</w:t>
            </w:r>
          </w:p>
        </w:tc>
      </w:tr>
      <w:tr w:rsidR="008D23F8" w:rsidRPr="002F24C2" w14:paraId="35FFD931" w14:textId="77777777" w:rsidTr="00CA4DE6">
        <w:trPr>
          <w:trHeight w:val="286"/>
          <w:jc w:val="center"/>
        </w:trPr>
        <w:tc>
          <w:tcPr>
            <w:tcW w:w="5000" w:type="pct"/>
            <w:gridSpan w:val="3"/>
            <w:shd w:val="clear" w:color="auto" w:fill="auto"/>
            <w:vAlign w:val="center"/>
          </w:tcPr>
          <w:p w14:paraId="277E5E99"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Arial Unicode MS" w:hAnsi="Times New Roman" w:cs="Times New Roman"/>
                <w:b/>
                <w:bCs/>
                <w:lang w:eastAsia="ru-RU"/>
              </w:rPr>
              <w:t>Ознайомлення замовником з наявною матеріально – технічною базою</w:t>
            </w:r>
          </w:p>
        </w:tc>
      </w:tr>
      <w:tr w:rsidR="008D23F8" w:rsidRPr="002F24C2" w14:paraId="34A8723E" w14:textId="77777777" w:rsidTr="00CA4DE6">
        <w:trPr>
          <w:trHeight w:val="211"/>
          <w:jc w:val="center"/>
        </w:trPr>
        <w:tc>
          <w:tcPr>
            <w:tcW w:w="1690" w:type="pct"/>
            <w:shd w:val="clear" w:color="auto" w:fill="auto"/>
            <w:vAlign w:val="center"/>
          </w:tcPr>
          <w:p w14:paraId="333BFCD3"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Критерій</w:t>
            </w:r>
          </w:p>
        </w:tc>
        <w:tc>
          <w:tcPr>
            <w:tcW w:w="1575" w:type="pct"/>
            <w:tcBorders>
              <w:top w:val="single" w:sz="4" w:space="0" w:color="auto"/>
            </w:tcBorders>
            <w:shd w:val="clear" w:color="auto" w:fill="auto"/>
            <w:vAlign w:val="center"/>
          </w:tcPr>
          <w:p w14:paraId="1F5F0432"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Перелік підтверджуючих документів</w:t>
            </w:r>
          </w:p>
        </w:tc>
        <w:tc>
          <w:tcPr>
            <w:tcW w:w="1735" w:type="pct"/>
            <w:tcBorders>
              <w:top w:val="single" w:sz="4" w:space="0" w:color="auto"/>
            </w:tcBorders>
            <w:shd w:val="clear" w:color="auto" w:fill="auto"/>
            <w:vAlign w:val="center"/>
          </w:tcPr>
          <w:p w14:paraId="1B30A7F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
                <w:lang w:eastAsia="ru-RU"/>
              </w:rPr>
              <w:t>Відповідність критеріям</w:t>
            </w:r>
          </w:p>
        </w:tc>
      </w:tr>
      <w:tr w:rsidR="008D23F8" w:rsidRPr="002F24C2" w14:paraId="40E3D815" w14:textId="77777777" w:rsidTr="00CA4DE6">
        <w:trPr>
          <w:trHeight w:val="211"/>
          <w:jc w:val="center"/>
        </w:trPr>
        <w:tc>
          <w:tcPr>
            <w:tcW w:w="1690" w:type="pct"/>
            <w:shd w:val="clear" w:color="auto" w:fill="auto"/>
            <w:vAlign w:val="center"/>
          </w:tcPr>
          <w:p w14:paraId="3D338140"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3.5. Інформування Замовника</w:t>
            </w:r>
          </w:p>
        </w:tc>
        <w:tc>
          <w:tcPr>
            <w:tcW w:w="1575" w:type="pct"/>
            <w:tcBorders>
              <w:top w:val="single" w:sz="4" w:space="0" w:color="auto"/>
            </w:tcBorders>
            <w:shd w:val="clear" w:color="auto" w:fill="auto"/>
            <w:vAlign w:val="center"/>
          </w:tcPr>
          <w:p w14:paraId="7BF24E16" w14:textId="77777777" w:rsidR="008D23F8" w:rsidRPr="002F24C2" w:rsidRDefault="008D23F8" w:rsidP="00CA4DE6">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19AA9A08"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lang w:eastAsia="ru-RU"/>
              </w:rPr>
              <w:t>Відповідає, якщо документ наданий в складі ТП</w:t>
            </w:r>
          </w:p>
        </w:tc>
      </w:tr>
      <w:bookmarkEnd w:id="12"/>
    </w:tbl>
    <w:p w14:paraId="7FE579CA" w14:textId="77777777" w:rsidR="008D23F8" w:rsidRPr="002F24C2" w:rsidRDefault="008D23F8" w:rsidP="008D23F8">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lang w:eastAsia="ru-RU"/>
        </w:rPr>
      </w:pPr>
    </w:p>
    <w:p w14:paraId="217E2442" w14:textId="77777777" w:rsidR="008D23F8" w:rsidRPr="002F24C2" w:rsidRDefault="008D23F8" w:rsidP="008D23F8">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lang w:eastAsia="ru-RU"/>
        </w:rPr>
      </w:pPr>
    </w:p>
    <w:p w14:paraId="7F41C4C6" w14:textId="77777777" w:rsidR="008D23F8" w:rsidRDefault="008D23F8" w:rsidP="008D23F8">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lang w:eastAsia="ru-RU"/>
        </w:rPr>
      </w:pPr>
    </w:p>
    <w:p w14:paraId="3B0FAA8B" w14:textId="77777777" w:rsidR="008D23F8" w:rsidRPr="002F24C2" w:rsidRDefault="008D23F8" w:rsidP="00A53340">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rPr>
          <w:rFonts w:ascii="Times New Roman" w:eastAsia="Times New Roman" w:hAnsi="Times New Roman" w:cs="Times New Roman"/>
          <w:b/>
          <w:i/>
          <w:lang w:eastAsia="ru-RU"/>
        </w:rPr>
      </w:pPr>
    </w:p>
    <w:p w14:paraId="1926E71A" w14:textId="77777777" w:rsidR="008D23F8" w:rsidRPr="002F24C2" w:rsidRDefault="008D23F8" w:rsidP="008D23F8">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lang w:eastAsia="ru-RU"/>
        </w:rPr>
      </w:pPr>
      <w:r w:rsidRPr="002F24C2">
        <w:rPr>
          <w:rFonts w:ascii="Times New Roman" w:eastAsia="Times New Roman" w:hAnsi="Times New Roman" w:cs="Times New Roman"/>
          <w:b/>
          <w:i/>
          <w:lang w:eastAsia="ru-RU"/>
        </w:rPr>
        <w:t>Форма №2</w:t>
      </w:r>
    </w:p>
    <w:p w14:paraId="047C9E00" w14:textId="77777777" w:rsidR="008D23F8" w:rsidRPr="002F24C2" w:rsidRDefault="008D23F8" w:rsidP="008D23F8">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Довідка: Наявність матеріально-технічної бази</w:t>
      </w:r>
    </w:p>
    <w:tbl>
      <w:tblPr>
        <w:tblStyle w:val="410"/>
        <w:tblW w:w="10632" w:type="dxa"/>
        <w:tblInd w:w="-714" w:type="dxa"/>
        <w:tblLook w:val="01E0" w:firstRow="1" w:lastRow="1" w:firstColumn="1" w:lastColumn="1" w:noHBand="0" w:noVBand="0"/>
      </w:tblPr>
      <w:tblGrid>
        <w:gridCol w:w="651"/>
        <w:gridCol w:w="2158"/>
        <w:gridCol w:w="977"/>
        <w:gridCol w:w="1443"/>
        <w:gridCol w:w="1390"/>
        <w:gridCol w:w="1680"/>
        <w:gridCol w:w="1097"/>
        <w:gridCol w:w="1236"/>
      </w:tblGrid>
      <w:tr w:rsidR="008D23F8" w:rsidRPr="002F24C2" w14:paraId="2C6065D1" w14:textId="77777777" w:rsidTr="00CA4DE6">
        <w:trPr>
          <w:trHeight w:val="133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BC61967" w14:textId="77777777" w:rsidR="008D23F8" w:rsidRPr="002F24C2" w:rsidRDefault="008D23F8" w:rsidP="00CA4DE6">
            <w:pPr>
              <w:jc w:val="center"/>
              <w:rPr>
                <w:rFonts w:ascii="Times New Roman" w:eastAsia="Times New Roman" w:hAnsi="Times New Roman"/>
                <w:lang w:eastAsia="ru-RU"/>
              </w:rPr>
            </w:pPr>
            <w:r w:rsidRPr="002F24C2">
              <w:rPr>
                <w:rFonts w:ascii="Times New Roman" w:eastAsia="Times New Roman" w:hAnsi="Times New Roman"/>
                <w:lang w:eastAsia="ru-RU"/>
              </w:rPr>
              <w:t>№ п/п</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9C94F1F" w14:textId="77777777" w:rsidR="008D23F8" w:rsidRPr="002F24C2" w:rsidRDefault="008D23F8" w:rsidP="00CA4DE6">
            <w:pPr>
              <w:jc w:val="center"/>
              <w:rPr>
                <w:rFonts w:ascii="Times New Roman" w:eastAsia="Times New Roman" w:hAnsi="Times New Roman"/>
                <w:lang w:eastAsia="ru-RU"/>
              </w:rPr>
            </w:pPr>
            <w:proofErr w:type="spellStart"/>
            <w:r w:rsidRPr="002F24C2">
              <w:rPr>
                <w:rFonts w:ascii="Times New Roman" w:eastAsia="Times New Roman" w:hAnsi="Times New Roman"/>
                <w:lang w:eastAsia="ru-RU"/>
              </w:rPr>
              <w:t>Основне</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необхідне</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обладнання</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машини</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механізми</w:t>
            </w:r>
            <w:proofErr w:type="spellEnd"/>
            <w:r w:rsidRPr="002F24C2">
              <w:rPr>
                <w:rFonts w:ascii="Times New Roman" w:eastAsia="Times New Roman" w:hAnsi="Times New Roman"/>
                <w:lang w:eastAsia="ru-RU"/>
              </w:rPr>
              <w:t xml:space="preserve"> </w:t>
            </w:r>
            <w:r w:rsidRPr="00DA7D80">
              <w:rPr>
                <w:rFonts w:ascii="Times New Roman" w:eastAsia="Times New Roman" w:hAnsi="Times New Roman"/>
                <w:b/>
                <w:i/>
                <w:highlight w:val="lightGray"/>
                <w:lang w:eastAsia="ru-RU"/>
              </w:rPr>
              <w:t>(</w:t>
            </w:r>
            <w:proofErr w:type="spellStart"/>
            <w:r w:rsidRPr="00DA7D80">
              <w:rPr>
                <w:rFonts w:ascii="Times New Roman" w:eastAsia="Times New Roman" w:hAnsi="Times New Roman"/>
                <w:b/>
                <w:i/>
                <w:highlight w:val="lightGray"/>
                <w:lang w:eastAsia="ru-RU"/>
              </w:rPr>
              <w:t>обов`язковий</w:t>
            </w:r>
            <w:proofErr w:type="spellEnd"/>
            <w:r w:rsidRPr="00DA7D80">
              <w:rPr>
                <w:rFonts w:ascii="Times New Roman" w:eastAsia="Times New Roman" w:hAnsi="Times New Roman"/>
                <w:b/>
                <w:i/>
                <w:highlight w:val="lightGray"/>
                <w:lang w:eastAsia="ru-RU"/>
              </w:rPr>
              <w:t xml:space="preserve"> </w:t>
            </w:r>
            <w:proofErr w:type="spellStart"/>
            <w:proofErr w:type="gramStart"/>
            <w:r w:rsidRPr="00DA7D80">
              <w:rPr>
                <w:rFonts w:ascii="Times New Roman" w:eastAsia="Times New Roman" w:hAnsi="Times New Roman"/>
                <w:b/>
                <w:i/>
                <w:highlight w:val="lightGray"/>
                <w:lang w:eastAsia="ru-RU"/>
              </w:rPr>
              <w:t>перелік</w:t>
            </w:r>
            <w:proofErr w:type="spellEnd"/>
            <w:r w:rsidRPr="00DA7D80">
              <w:rPr>
                <w:rFonts w:ascii="Times New Roman" w:eastAsia="Times New Roman" w:hAnsi="Times New Roman"/>
                <w:b/>
                <w:i/>
                <w:highlight w:val="lightGray"/>
                <w:lang w:eastAsia="ru-RU"/>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ED35C5" w14:textId="77777777" w:rsidR="008D23F8" w:rsidRPr="002F24C2" w:rsidRDefault="008D23F8" w:rsidP="00CA4DE6">
            <w:pPr>
              <w:jc w:val="center"/>
              <w:rPr>
                <w:rFonts w:ascii="Times New Roman" w:eastAsia="Times New Roman" w:hAnsi="Times New Roman"/>
                <w:lang w:eastAsia="ru-RU"/>
              </w:rPr>
            </w:pPr>
            <w:r w:rsidRPr="002F24C2">
              <w:rPr>
                <w:rFonts w:ascii="Times New Roman" w:eastAsia="Times New Roman" w:hAnsi="Times New Roman"/>
                <w:lang w:eastAsia="ru-RU"/>
              </w:rPr>
              <w:t>Модель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34BAC7" w14:textId="77777777" w:rsidR="008D23F8" w:rsidRPr="002F24C2" w:rsidRDefault="008D23F8" w:rsidP="00CA4DE6">
            <w:pPr>
              <w:jc w:val="center"/>
              <w:rPr>
                <w:rFonts w:ascii="Times New Roman" w:eastAsia="Times New Roman" w:hAnsi="Times New Roman"/>
                <w:lang w:eastAsia="ru-RU"/>
              </w:rPr>
            </w:pPr>
            <w:proofErr w:type="spellStart"/>
            <w:r w:rsidRPr="002F24C2">
              <w:rPr>
                <w:rFonts w:ascii="Times New Roman" w:eastAsia="Times New Roman" w:hAnsi="Times New Roman"/>
                <w:lang w:eastAsia="ru-RU"/>
              </w:rPr>
              <w:t>Термін</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експлуатації</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місяців</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EE5A01" w14:textId="77777777" w:rsidR="008D23F8" w:rsidRPr="002F24C2" w:rsidRDefault="008D23F8" w:rsidP="00CA4DE6">
            <w:pPr>
              <w:jc w:val="center"/>
              <w:rPr>
                <w:rFonts w:ascii="Times New Roman" w:eastAsia="Times New Roman" w:hAnsi="Times New Roman"/>
                <w:lang w:eastAsia="ru-RU"/>
              </w:rPr>
            </w:pPr>
            <w:r w:rsidRPr="002F24C2">
              <w:rPr>
                <w:rFonts w:ascii="Times New Roman" w:eastAsia="Times New Roman" w:hAnsi="Times New Roman"/>
                <w:lang w:eastAsia="ru-RU"/>
              </w:rPr>
              <w:t>Стан (</w:t>
            </w:r>
            <w:proofErr w:type="spellStart"/>
            <w:r w:rsidRPr="002F24C2">
              <w:rPr>
                <w:rFonts w:ascii="Times New Roman" w:eastAsia="Times New Roman" w:hAnsi="Times New Roman"/>
                <w:lang w:eastAsia="ru-RU"/>
              </w:rPr>
              <w:t>нове</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погане</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використане</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чи</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справне</w:t>
            </w:r>
            <w:proofErr w:type="spellEnd"/>
            <w:r w:rsidRPr="002F24C2">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0FFBFFE" w14:textId="77777777" w:rsidR="008D23F8" w:rsidRPr="002F24C2" w:rsidRDefault="008D23F8" w:rsidP="00CA4DE6">
            <w:pPr>
              <w:jc w:val="center"/>
              <w:rPr>
                <w:rFonts w:ascii="Times New Roman" w:eastAsia="Times New Roman" w:hAnsi="Times New Roman"/>
                <w:lang w:eastAsia="ru-RU"/>
              </w:rPr>
            </w:pPr>
            <w:proofErr w:type="spellStart"/>
            <w:r w:rsidRPr="002F24C2">
              <w:rPr>
                <w:rFonts w:ascii="Times New Roman" w:eastAsia="Times New Roman" w:hAnsi="Times New Roman"/>
                <w:lang w:eastAsia="ru-RU"/>
              </w:rPr>
              <w:t>Власне</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орендоване</w:t>
            </w:r>
            <w:proofErr w:type="spellEnd"/>
            <w:r w:rsidRPr="002F24C2">
              <w:rPr>
                <w:rFonts w:ascii="Times New Roman" w:eastAsia="Times New Roman" w:hAnsi="Times New Roman"/>
                <w:lang w:eastAsia="ru-RU"/>
              </w:rPr>
              <w:t xml:space="preserve"> (у </w:t>
            </w:r>
            <w:proofErr w:type="gramStart"/>
            <w:r w:rsidRPr="002F24C2">
              <w:rPr>
                <w:rFonts w:ascii="Times New Roman" w:eastAsia="Times New Roman" w:hAnsi="Times New Roman"/>
                <w:lang w:eastAsia="ru-RU"/>
              </w:rPr>
              <w:t>кого)*</w:t>
            </w:r>
            <w:proofErr w:type="gramEnd"/>
            <w:r w:rsidRPr="002F24C2">
              <w:rPr>
                <w:rFonts w:ascii="Times New Roman" w:eastAsia="Times New Roman" w:hAnsi="Times New Roman"/>
                <w:lang w:eastAsia="ru-RU"/>
              </w:rPr>
              <w:t xml:space="preserve">*, буде </w:t>
            </w:r>
            <w:proofErr w:type="spellStart"/>
            <w:r w:rsidRPr="002F24C2">
              <w:rPr>
                <w:rFonts w:ascii="Times New Roman" w:eastAsia="Times New Roman" w:hAnsi="Times New Roman"/>
                <w:lang w:eastAsia="ru-RU"/>
              </w:rPr>
              <w:t>придбано</w:t>
            </w:r>
            <w:proofErr w:type="spellEnd"/>
            <w:r w:rsidRPr="002F24C2">
              <w:rPr>
                <w:rFonts w:ascii="Times New Roman" w:eastAsia="Times New Roman" w:hAnsi="Times New Roman"/>
                <w:lang w:eastAsia="ru-RU"/>
              </w:rPr>
              <w:t xml:space="preserve"> (у кого)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752ED7" w14:textId="77777777" w:rsidR="008D23F8" w:rsidRPr="002F24C2" w:rsidRDefault="008D23F8" w:rsidP="00CA4DE6">
            <w:pPr>
              <w:jc w:val="center"/>
              <w:rPr>
                <w:rFonts w:ascii="Times New Roman" w:eastAsia="Times New Roman" w:hAnsi="Times New Roman"/>
                <w:lang w:eastAsia="ru-RU"/>
              </w:rPr>
            </w:pPr>
            <w:proofErr w:type="spellStart"/>
            <w:proofErr w:type="gramStart"/>
            <w:r w:rsidRPr="002F24C2">
              <w:rPr>
                <w:rFonts w:ascii="Times New Roman" w:eastAsia="Times New Roman" w:hAnsi="Times New Roman"/>
                <w:lang w:eastAsia="ru-RU"/>
              </w:rPr>
              <w:t>Кількість</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одиниць</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Pr>
          <w:p w14:paraId="5092D774" w14:textId="77777777" w:rsidR="008D23F8" w:rsidRPr="002F24C2" w:rsidRDefault="008D23F8" w:rsidP="00CA4DE6">
            <w:pPr>
              <w:jc w:val="center"/>
              <w:rPr>
                <w:rFonts w:ascii="Times New Roman" w:eastAsia="Times New Roman" w:hAnsi="Times New Roman"/>
                <w:lang w:eastAsia="ru-RU"/>
              </w:rPr>
            </w:pPr>
            <w:proofErr w:type="spellStart"/>
            <w:r w:rsidRPr="002F24C2">
              <w:rPr>
                <w:rFonts w:ascii="Times New Roman" w:eastAsia="Times New Roman" w:hAnsi="Times New Roman"/>
                <w:lang w:eastAsia="ru-RU"/>
              </w:rPr>
              <w:t>Примітки</w:t>
            </w:r>
            <w:proofErr w:type="spellEnd"/>
            <w:r w:rsidRPr="002F24C2">
              <w:rPr>
                <w:rFonts w:ascii="Times New Roman" w:eastAsia="Times New Roman" w:hAnsi="Times New Roman"/>
                <w:lang w:eastAsia="ru-RU"/>
              </w:rPr>
              <w:t xml:space="preserve"> (у </w:t>
            </w:r>
            <w:proofErr w:type="spellStart"/>
            <w:r w:rsidRPr="002F24C2">
              <w:rPr>
                <w:rFonts w:ascii="Times New Roman" w:eastAsia="Times New Roman" w:hAnsi="Times New Roman"/>
                <w:lang w:eastAsia="ru-RU"/>
              </w:rPr>
              <w:t>разі</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заміни</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вказати</w:t>
            </w:r>
            <w:proofErr w:type="spellEnd"/>
            <w:r w:rsidRPr="002F24C2">
              <w:rPr>
                <w:rFonts w:ascii="Times New Roman" w:eastAsia="Times New Roman" w:hAnsi="Times New Roman"/>
                <w:lang w:eastAsia="ru-RU"/>
              </w:rPr>
              <w:t xml:space="preserve"> на </w:t>
            </w:r>
            <w:proofErr w:type="spellStart"/>
            <w:r w:rsidRPr="002F24C2">
              <w:rPr>
                <w:rFonts w:ascii="Times New Roman" w:eastAsia="Times New Roman" w:hAnsi="Times New Roman"/>
                <w:lang w:eastAsia="ru-RU"/>
              </w:rPr>
              <w:t>який</w:t>
            </w:r>
            <w:proofErr w:type="spellEnd"/>
            <w:r w:rsidRPr="002F24C2">
              <w:rPr>
                <w:rFonts w:ascii="Times New Roman" w:eastAsia="Times New Roman" w:hAnsi="Times New Roman"/>
                <w:lang w:eastAsia="ru-RU"/>
              </w:rPr>
              <w:t xml:space="preserve"> </w:t>
            </w:r>
            <w:proofErr w:type="spellStart"/>
            <w:r w:rsidRPr="002F24C2">
              <w:rPr>
                <w:rFonts w:ascii="Times New Roman" w:eastAsia="Times New Roman" w:hAnsi="Times New Roman"/>
                <w:lang w:eastAsia="ru-RU"/>
              </w:rPr>
              <w:t>механізм</w:t>
            </w:r>
            <w:proofErr w:type="spellEnd"/>
            <w:r w:rsidRPr="002F24C2">
              <w:rPr>
                <w:rFonts w:ascii="Times New Roman" w:eastAsia="Times New Roman" w:hAnsi="Times New Roman"/>
                <w:lang w:eastAsia="ru-RU"/>
              </w:rPr>
              <w:t>)</w:t>
            </w:r>
          </w:p>
        </w:tc>
      </w:tr>
      <w:tr w:rsidR="008D23F8" w:rsidRPr="002F24C2" w14:paraId="2B77D2BC" w14:textId="77777777" w:rsidTr="00CA4DE6">
        <w:tc>
          <w:tcPr>
            <w:tcW w:w="709" w:type="dxa"/>
            <w:tcBorders>
              <w:top w:val="single" w:sz="4" w:space="0" w:color="000000"/>
              <w:left w:val="single" w:sz="4" w:space="0" w:color="000000"/>
              <w:bottom w:val="single" w:sz="4" w:space="0" w:color="000000"/>
              <w:right w:val="single" w:sz="4" w:space="0" w:color="000000"/>
            </w:tcBorders>
            <w:hideMark/>
          </w:tcPr>
          <w:p w14:paraId="092ED341"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1</w:t>
            </w:r>
          </w:p>
        </w:tc>
        <w:tc>
          <w:tcPr>
            <w:tcW w:w="2410" w:type="dxa"/>
            <w:tcBorders>
              <w:top w:val="single" w:sz="4" w:space="0" w:color="000000"/>
              <w:left w:val="single" w:sz="4" w:space="0" w:color="000000"/>
              <w:bottom w:val="single" w:sz="4" w:space="0" w:color="000000"/>
              <w:right w:val="single" w:sz="4" w:space="0" w:color="000000"/>
            </w:tcBorders>
          </w:tcPr>
          <w:p w14:paraId="646B0D4C" w14:textId="77777777" w:rsidR="008D23F8" w:rsidRPr="002F24C2" w:rsidRDefault="008D23F8" w:rsidP="00CA4DE6">
            <w:pPr>
              <w:ind w:firstLine="34"/>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9EA0EA6"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340E1AE"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B1E8EEE"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E5DF536"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6594EDA9"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D6E4C74" w14:textId="77777777" w:rsidR="008D23F8" w:rsidRPr="002F24C2" w:rsidRDefault="008D23F8" w:rsidP="00CA4DE6">
            <w:pPr>
              <w:rPr>
                <w:rFonts w:ascii="Times New Roman" w:eastAsia="Times New Roman" w:hAnsi="Times New Roman"/>
                <w:lang w:eastAsia="ru-RU"/>
              </w:rPr>
            </w:pPr>
          </w:p>
        </w:tc>
      </w:tr>
      <w:tr w:rsidR="008D23F8" w:rsidRPr="002F24C2" w14:paraId="68CEE8F4" w14:textId="77777777" w:rsidTr="00CA4DE6">
        <w:tc>
          <w:tcPr>
            <w:tcW w:w="709" w:type="dxa"/>
            <w:tcBorders>
              <w:top w:val="single" w:sz="4" w:space="0" w:color="000000"/>
              <w:left w:val="single" w:sz="4" w:space="0" w:color="000000"/>
              <w:bottom w:val="single" w:sz="4" w:space="0" w:color="000000"/>
              <w:right w:val="single" w:sz="4" w:space="0" w:color="000000"/>
            </w:tcBorders>
            <w:hideMark/>
          </w:tcPr>
          <w:p w14:paraId="2EDC52E9"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2</w:t>
            </w:r>
          </w:p>
        </w:tc>
        <w:tc>
          <w:tcPr>
            <w:tcW w:w="2410" w:type="dxa"/>
            <w:tcBorders>
              <w:top w:val="single" w:sz="4" w:space="0" w:color="000000"/>
              <w:left w:val="single" w:sz="4" w:space="0" w:color="000000"/>
              <w:bottom w:val="single" w:sz="4" w:space="0" w:color="000000"/>
              <w:right w:val="single" w:sz="4" w:space="0" w:color="000000"/>
            </w:tcBorders>
          </w:tcPr>
          <w:p w14:paraId="55657B9A" w14:textId="77777777" w:rsidR="008D23F8" w:rsidRPr="002F24C2" w:rsidRDefault="008D23F8" w:rsidP="00CA4DE6">
            <w:pPr>
              <w:rPr>
                <w:rFonts w:ascii="Times New Roman" w:eastAsia="Times New Roman" w:hAnsi="Times New Roman"/>
                <w:strike/>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31439D4F"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9F6BBCA"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98EF0EC"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BBD84F2"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0A21162"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4818B6F" w14:textId="77777777" w:rsidR="008D23F8" w:rsidRPr="002F24C2" w:rsidRDefault="008D23F8" w:rsidP="00CA4DE6">
            <w:pPr>
              <w:rPr>
                <w:rFonts w:ascii="Times New Roman" w:eastAsia="Times New Roman" w:hAnsi="Times New Roman"/>
                <w:lang w:eastAsia="ru-RU"/>
              </w:rPr>
            </w:pPr>
          </w:p>
        </w:tc>
      </w:tr>
      <w:tr w:rsidR="008D23F8" w:rsidRPr="002F24C2" w14:paraId="0A01EAF0" w14:textId="77777777" w:rsidTr="00CA4DE6">
        <w:tc>
          <w:tcPr>
            <w:tcW w:w="709" w:type="dxa"/>
            <w:tcBorders>
              <w:top w:val="single" w:sz="4" w:space="0" w:color="000000"/>
              <w:left w:val="single" w:sz="4" w:space="0" w:color="000000"/>
              <w:bottom w:val="single" w:sz="4" w:space="0" w:color="000000"/>
              <w:right w:val="single" w:sz="4" w:space="0" w:color="000000"/>
            </w:tcBorders>
          </w:tcPr>
          <w:p w14:paraId="64CBCB5B"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3</w:t>
            </w:r>
          </w:p>
        </w:tc>
        <w:tc>
          <w:tcPr>
            <w:tcW w:w="2410" w:type="dxa"/>
            <w:tcBorders>
              <w:top w:val="single" w:sz="4" w:space="0" w:color="000000"/>
              <w:left w:val="single" w:sz="4" w:space="0" w:color="000000"/>
              <w:bottom w:val="single" w:sz="4" w:space="0" w:color="000000"/>
              <w:right w:val="single" w:sz="4" w:space="0" w:color="000000"/>
            </w:tcBorders>
          </w:tcPr>
          <w:p w14:paraId="79453F6B" w14:textId="77777777" w:rsidR="008D23F8" w:rsidRPr="002F24C2" w:rsidRDefault="008D23F8" w:rsidP="00CA4DE6">
            <w:pPr>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09ED225"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7F0D366"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CEAB092"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2849394"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31E53A1"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D7B308A" w14:textId="77777777" w:rsidR="008D23F8" w:rsidRPr="002F24C2" w:rsidRDefault="008D23F8" w:rsidP="00CA4DE6">
            <w:pPr>
              <w:rPr>
                <w:rFonts w:ascii="Times New Roman" w:eastAsia="Times New Roman" w:hAnsi="Times New Roman"/>
                <w:lang w:eastAsia="ru-RU"/>
              </w:rPr>
            </w:pPr>
          </w:p>
        </w:tc>
      </w:tr>
      <w:tr w:rsidR="008D23F8" w:rsidRPr="002F24C2" w14:paraId="705E4689" w14:textId="77777777" w:rsidTr="00CA4DE6">
        <w:tc>
          <w:tcPr>
            <w:tcW w:w="709" w:type="dxa"/>
            <w:tcBorders>
              <w:top w:val="single" w:sz="4" w:space="0" w:color="000000"/>
              <w:left w:val="single" w:sz="4" w:space="0" w:color="000000"/>
              <w:bottom w:val="single" w:sz="4" w:space="0" w:color="000000"/>
              <w:right w:val="single" w:sz="4" w:space="0" w:color="000000"/>
            </w:tcBorders>
          </w:tcPr>
          <w:p w14:paraId="069EB3A3"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115E1B68" w14:textId="77777777" w:rsidR="008D23F8" w:rsidRPr="002F24C2" w:rsidRDefault="008D23F8" w:rsidP="00CA4DE6">
            <w:pPr>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24E182E"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9028DC7"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205E8CE"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7C0F4AF"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077D337"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FEE9F33" w14:textId="77777777" w:rsidR="008D23F8" w:rsidRPr="002F24C2" w:rsidRDefault="008D23F8" w:rsidP="00CA4DE6">
            <w:pPr>
              <w:rPr>
                <w:rFonts w:ascii="Times New Roman" w:eastAsia="Times New Roman" w:hAnsi="Times New Roman"/>
                <w:lang w:eastAsia="ru-RU"/>
              </w:rPr>
            </w:pPr>
          </w:p>
        </w:tc>
      </w:tr>
      <w:tr w:rsidR="008D23F8" w:rsidRPr="002F24C2" w14:paraId="7F46DC6F" w14:textId="77777777" w:rsidTr="00CA4DE6">
        <w:tc>
          <w:tcPr>
            <w:tcW w:w="709" w:type="dxa"/>
            <w:tcBorders>
              <w:top w:val="single" w:sz="4" w:space="0" w:color="000000"/>
              <w:left w:val="single" w:sz="4" w:space="0" w:color="000000"/>
              <w:bottom w:val="single" w:sz="4" w:space="0" w:color="000000"/>
              <w:right w:val="single" w:sz="4" w:space="0" w:color="000000"/>
            </w:tcBorders>
          </w:tcPr>
          <w:p w14:paraId="6BC4DBE5"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5</w:t>
            </w:r>
          </w:p>
        </w:tc>
        <w:tc>
          <w:tcPr>
            <w:tcW w:w="2410" w:type="dxa"/>
            <w:tcBorders>
              <w:top w:val="single" w:sz="4" w:space="0" w:color="000000"/>
              <w:left w:val="single" w:sz="4" w:space="0" w:color="000000"/>
              <w:bottom w:val="single" w:sz="4" w:space="0" w:color="000000"/>
              <w:right w:val="single" w:sz="4" w:space="0" w:color="000000"/>
            </w:tcBorders>
          </w:tcPr>
          <w:p w14:paraId="7A34D035" w14:textId="77777777" w:rsidR="008D23F8" w:rsidRPr="002F24C2" w:rsidRDefault="008D23F8" w:rsidP="00CA4DE6">
            <w:pPr>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5724705F"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BF7D4BD"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DA92389"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CC5268C"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72649249"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74CFB06" w14:textId="77777777" w:rsidR="008D23F8" w:rsidRPr="002F24C2" w:rsidRDefault="008D23F8" w:rsidP="00CA4DE6">
            <w:pPr>
              <w:rPr>
                <w:rFonts w:ascii="Times New Roman" w:eastAsia="Times New Roman" w:hAnsi="Times New Roman"/>
                <w:lang w:eastAsia="ru-RU"/>
              </w:rPr>
            </w:pPr>
          </w:p>
        </w:tc>
      </w:tr>
      <w:tr w:rsidR="008D23F8" w:rsidRPr="002F24C2" w14:paraId="70D4460F" w14:textId="77777777" w:rsidTr="00CA4DE6">
        <w:tc>
          <w:tcPr>
            <w:tcW w:w="709" w:type="dxa"/>
            <w:tcBorders>
              <w:top w:val="single" w:sz="4" w:space="0" w:color="000000"/>
              <w:left w:val="single" w:sz="4" w:space="0" w:color="000000"/>
              <w:bottom w:val="single" w:sz="4" w:space="0" w:color="000000"/>
              <w:right w:val="single" w:sz="4" w:space="0" w:color="000000"/>
            </w:tcBorders>
          </w:tcPr>
          <w:p w14:paraId="5C83848F"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6</w:t>
            </w:r>
          </w:p>
        </w:tc>
        <w:tc>
          <w:tcPr>
            <w:tcW w:w="2410" w:type="dxa"/>
            <w:tcBorders>
              <w:top w:val="single" w:sz="4" w:space="0" w:color="000000"/>
              <w:left w:val="single" w:sz="4" w:space="0" w:color="000000"/>
              <w:bottom w:val="single" w:sz="4" w:space="0" w:color="000000"/>
              <w:right w:val="single" w:sz="4" w:space="0" w:color="000000"/>
            </w:tcBorders>
          </w:tcPr>
          <w:p w14:paraId="3C815411" w14:textId="77777777" w:rsidR="008D23F8" w:rsidRPr="002F24C2" w:rsidRDefault="008D23F8" w:rsidP="00CA4DE6">
            <w:pPr>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882DC27"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F44A50C"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77CB83D"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6B4F82B"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7A154B3"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33B3104" w14:textId="77777777" w:rsidR="008D23F8" w:rsidRPr="002F24C2" w:rsidRDefault="008D23F8" w:rsidP="00CA4DE6">
            <w:pPr>
              <w:rPr>
                <w:rFonts w:ascii="Times New Roman" w:eastAsia="Times New Roman" w:hAnsi="Times New Roman"/>
                <w:lang w:eastAsia="ru-RU"/>
              </w:rPr>
            </w:pPr>
          </w:p>
        </w:tc>
      </w:tr>
      <w:tr w:rsidR="008D23F8" w:rsidRPr="002F24C2" w14:paraId="0E936ED4" w14:textId="77777777" w:rsidTr="00CA4DE6">
        <w:tc>
          <w:tcPr>
            <w:tcW w:w="709" w:type="dxa"/>
            <w:tcBorders>
              <w:top w:val="single" w:sz="4" w:space="0" w:color="000000"/>
              <w:left w:val="single" w:sz="4" w:space="0" w:color="000000"/>
              <w:bottom w:val="single" w:sz="4" w:space="0" w:color="000000"/>
              <w:right w:val="single" w:sz="4" w:space="0" w:color="000000"/>
            </w:tcBorders>
          </w:tcPr>
          <w:p w14:paraId="1A90A4F6"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7</w:t>
            </w:r>
          </w:p>
        </w:tc>
        <w:tc>
          <w:tcPr>
            <w:tcW w:w="2410" w:type="dxa"/>
            <w:tcBorders>
              <w:top w:val="single" w:sz="4" w:space="0" w:color="000000"/>
              <w:left w:val="single" w:sz="4" w:space="0" w:color="000000"/>
              <w:bottom w:val="single" w:sz="4" w:space="0" w:color="000000"/>
              <w:right w:val="single" w:sz="4" w:space="0" w:color="000000"/>
            </w:tcBorders>
          </w:tcPr>
          <w:p w14:paraId="3A15406B" w14:textId="77777777" w:rsidR="008D23F8" w:rsidRPr="002F24C2" w:rsidRDefault="008D23F8" w:rsidP="00CA4DE6">
            <w:pPr>
              <w:rPr>
                <w:rFonts w:ascii="Times New Roman" w:eastAsia="Times New Roman" w:hAnsi="Times New Roman"/>
                <w:strike/>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5C55148C"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7022A3B"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91AFE70"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B9FE2D5"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FCDDE8C"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7DF5A2E" w14:textId="77777777" w:rsidR="008D23F8" w:rsidRPr="002F24C2" w:rsidRDefault="008D23F8" w:rsidP="00CA4DE6">
            <w:pPr>
              <w:rPr>
                <w:rFonts w:ascii="Times New Roman" w:eastAsia="Times New Roman" w:hAnsi="Times New Roman"/>
                <w:lang w:eastAsia="ru-RU"/>
              </w:rPr>
            </w:pPr>
          </w:p>
        </w:tc>
      </w:tr>
      <w:tr w:rsidR="008D23F8" w:rsidRPr="002F24C2" w14:paraId="79AC4F62" w14:textId="77777777" w:rsidTr="00CA4DE6">
        <w:tc>
          <w:tcPr>
            <w:tcW w:w="709" w:type="dxa"/>
            <w:tcBorders>
              <w:top w:val="single" w:sz="4" w:space="0" w:color="000000"/>
              <w:left w:val="single" w:sz="4" w:space="0" w:color="000000"/>
              <w:bottom w:val="single" w:sz="4" w:space="0" w:color="000000"/>
              <w:right w:val="single" w:sz="4" w:space="0" w:color="000000"/>
            </w:tcBorders>
          </w:tcPr>
          <w:p w14:paraId="490F85DE"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8</w:t>
            </w:r>
          </w:p>
        </w:tc>
        <w:tc>
          <w:tcPr>
            <w:tcW w:w="2410" w:type="dxa"/>
            <w:tcBorders>
              <w:top w:val="single" w:sz="4" w:space="0" w:color="000000"/>
              <w:left w:val="single" w:sz="4" w:space="0" w:color="000000"/>
              <w:bottom w:val="single" w:sz="4" w:space="0" w:color="000000"/>
              <w:right w:val="single" w:sz="4" w:space="0" w:color="000000"/>
            </w:tcBorders>
          </w:tcPr>
          <w:p w14:paraId="738F8118" w14:textId="77777777" w:rsidR="008D23F8" w:rsidRPr="002F24C2" w:rsidRDefault="008D23F8" w:rsidP="00CA4DE6">
            <w:pPr>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35861B0"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0A89366"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E2B908F"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855BC5B"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C27B305"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A0B96FE" w14:textId="77777777" w:rsidR="008D23F8" w:rsidRPr="002F24C2" w:rsidRDefault="008D23F8" w:rsidP="00CA4DE6">
            <w:pPr>
              <w:rPr>
                <w:rFonts w:ascii="Times New Roman" w:eastAsia="Times New Roman" w:hAnsi="Times New Roman"/>
                <w:lang w:eastAsia="ru-RU"/>
              </w:rPr>
            </w:pPr>
          </w:p>
        </w:tc>
      </w:tr>
      <w:tr w:rsidR="008D23F8" w:rsidRPr="002F24C2" w14:paraId="2E0E37FE" w14:textId="77777777" w:rsidTr="00CA4DE6">
        <w:tc>
          <w:tcPr>
            <w:tcW w:w="709" w:type="dxa"/>
            <w:tcBorders>
              <w:top w:val="single" w:sz="4" w:space="0" w:color="000000"/>
              <w:left w:val="single" w:sz="4" w:space="0" w:color="000000"/>
              <w:bottom w:val="single" w:sz="4" w:space="0" w:color="000000"/>
              <w:right w:val="single" w:sz="4" w:space="0" w:color="000000"/>
            </w:tcBorders>
          </w:tcPr>
          <w:p w14:paraId="626E5CE2" w14:textId="77777777" w:rsidR="008D23F8" w:rsidRPr="002F24C2" w:rsidRDefault="008D23F8" w:rsidP="00CA4DE6">
            <w:pPr>
              <w:rPr>
                <w:rFonts w:ascii="Times New Roman" w:eastAsia="Times New Roman" w:hAnsi="Times New Roman"/>
                <w:lang w:eastAsia="ru-RU"/>
              </w:rPr>
            </w:pPr>
            <w:r w:rsidRPr="002F24C2">
              <w:rPr>
                <w:rFonts w:ascii="Times New Roman" w:eastAsia="Times New Roman" w:hAnsi="Times New Roman"/>
                <w:lang w:eastAsia="ru-RU"/>
              </w:rPr>
              <w:t>…</w:t>
            </w:r>
          </w:p>
        </w:tc>
        <w:tc>
          <w:tcPr>
            <w:tcW w:w="2410" w:type="dxa"/>
            <w:tcBorders>
              <w:top w:val="single" w:sz="4" w:space="0" w:color="000000"/>
              <w:left w:val="single" w:sz="4" w:space="0" w:color="000000"/>
              <w:bottom w:val="single" w:sz="4" w:space="0" w:color="000000"/>
              <w:right w:val="single" w:sz="4" w:space="0" w:color="000000"/>
            </w:tcBorders>
          </w:tcPr>
          <w:p w14:paraId="3EEE34BA" w14:textId="77777777" w:rsidR="008D23F8" w:rsidRPr="002F24C2" w:rsidRDefault="008D23F8" w:rsidP="00CA4DE6">
            <w:pPr>
              <w:rPr>
                <w:rFonts w:ascii="Times New Roman" w:eastAsia="Times New Roman" w:hAnsi="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53698941"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2C3599C"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B5164B9" w14:textId="77777777" w:rsidR="008D23F8" w:rsidRPr="002F24C2" w:rsidRDefault="008D23F8" w:rsidP="00CA4DE6">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C92101C" w14:textId="77777777" w:rsidR="008D23F8" w:rsidRPr="002F24C2" w:rsidRDefault="008D23F8" w:rsidP="00CA4DE6">
            <w:pPr>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7A80C23B" w14:textId="77777777" w:rsidR="008D23F8" w:rsidRPr="002F24C2" w:rsidRDefault="008D23F8" w:rsidP="00CA4DE6">
            <w:pPr>
              <w:rPr>
                <w:rFonts w:ascii="Times New Roman" w:eastAsia="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8A85D40" w14:textId="77777777" w:rsidR="008D23F8" w:rsidRPr="002F24C2" w:rsidRDefault="008D23F8" w:rsidP="00CA4DE6">
            <w:pPr>
              <w:rPr>
                <w:rFonts w:ascii="Times New Roman" w:eastAsia="Times New Roman" w:hAnsi="Times New Roman"/>
                <w:lang w:eastAsia="ru-RU"/>
              </w:rPr>
            </w:pPr>
          </w:p>
        </w:tc>
      </w:tr>
    </w:tbl>
    <w:p w14:paraId="7286D9A5" w14:textId="77777777" w:rsidR="008D23F8" w:rsidRPr="002F24C2" w:rsidRDefault="008D23F8" w:rsidP="008D23F8">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lang w:eastAsia="hi-IN" w:bidi="hi-IN"/>
        </w:rPr>
      </w:pPr>
      <w:r w:rsidRPr="002F24C2">
        <w:rPr>
          <w:rFonts w:ascii="Times New Roman" w:eastAsia="SimSun" w:hAnsi="Times New Roman" w:cs="Times New Roman"/>
          <w:b/>
          <w:i/>
          <w:kern w:val="1"/>
          <w:lang w:eastAsia="hi-IN" w:bidi="hi-IN"/>
        </w:rPr>
        <w:t>*Перелік може бути доповнений учасником у разі заміни механізмів</w:t>
      </w:r>
    </w:p>
    <w:p w14:paraId="3A588EFF" w14:textId="77777777" w:rsidR="008D23F8" w:rsidRPr="002F24C2" w:rsidRDefault="008D23F8" w:rsidP="008D23F8">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lang w:eastAsia="hi-IN" w:bidi="hi-IN"/>
        </w:rPr>
      </w:pPr>
      <w:bookmarkStart w:id="13" w:name="_Hlk136252390"/>
      <w:r w:rsidRPr="002F24C2">
        <w:rPr>
          <w:rFonts w:ascii="Times New Roman" w:eastAsia="SimSun" w:hAnsi="Times New Roman" w:cs="Times New Roman"/>
          <w:b/>
          <w:i/>
          <w:kern w:val="1"/>
          <w:lang w:eastAsia="hi-IN" w:bidi="hi-IN"/>
        </w:rPr>
        <w:t>** У разі надання інформації, що обладнання та матеріально-технічна база орендовані, то до тендерної пропозиції Учасник додає копії відповідних документів, що підтверджують право користування.</w:t>
      </w:r>
    </w:p>
    <w:bookmarkEnd w:id="13"/>
    <w:p w14:paraId="72729072" w14:textId="77777777" w:rsidR="008D23F8" w:rsidRPr="002F24C2" w:rsidRDefault="008D23F8" w:rsidP="008D23F8">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lang w:eastAsia="hi-IN" w:bidi="hi-IN"/>
        </w:rPr>
      </w:pPr>
    </w:p>
    <w:p w14:paraId="301C4E04" w14:textId="77777777" w:rsidR="008D23F8" w:rsidRPr="002F24C2" w:rsidRDefault="008D23F8" w:rsidP="008D23F8">
      <w:pPr>
        <w:suppressAutoHyphens/>
        <w:spacing w:after="0" w:line="240" w:lineRule="auto"/>
        <w:ind w:right="425"/>
        <w:jc w:val="right"/>
        <w:rPr>
          <w:rFonts w:ascii="Times New Roman" w:eastAsia="SimSun" w:hAnsi="Times New Roman" w:cs="Times New Roman"/>
          <w:b/>
          <w:kern w:val="1"/>
          <w:lang w:eastAsia="hi-IN" w:bidi="hi-IN"/>
        </w:rPr>
      </w:pPr>
      <w:r w:rsidRPr="002F24C2">
        <w:rPr>
          <w:rFonts w:ascii="Times New Roman" w:eastAsia="SimSun" w:hAnsi="Times New Roman" w:cs="Times New Roman"/>
          <w:b/>
          <w:kern w:val="1"/>
          <w:lang w:eastAsia="hi-IN" w:bidi="hi-IN"/>
        </w:rPr>
        <w:t xml:space="preserve">   </w:t>
      </w:r>
    </w:p>
    <w:p w14:paraId="48E9B8CF" w14:textId="77777777" w:rsidR="008D23F8" w:rsidRPr="002F24C2" w:rsidRDefault="008D23F8" w:rsidP="008D23F8">
      <w:pPr>
        <w:suppressAutoHyphens/>
        <w:spacing w:after="0" w:line="240" w:lineRule="auto"/>
        <w:ind w:right="425"/>
        <w:jc w:val="right"/>
        <w:rPr>
          <w:rFonts w:ascii="Times New Roman" w:eastAsia="SimSun" w:hAnsi="Times New Roman" w:cs="Times New Roman"/>
          <w:b/>
          <w:kern w:val="1"/>
          <w:lang w:eastAsia="hi-IN" w:bidi="hi-IN"/>
        </w:rPr>
      </w:pPr>
    </w:p>
    <w:p w14:paraId="4963B05F" w14:textId="77777777" w:rsidR="008D23F8" w:rsidRPr="002F24C2" w:rsidRDefault="008D23F8" w:rsidP="008D23F8">
      <w:pPr>
        <w:suppressAutoHyphens/>
        <w:spacing w:after="0" w:line="240" w:lineRule="auto"/>
        <w:ind w:right="425"/>
        <w:jc w:val="right"/>
        <w:rPr>
          <w:rFonts w:ascii="Times New Roman" w:eastAsia="SimSun" w:hAnsi="Times New Roman" w:cs="Times New Roman"/>
          <w:b/>
          <w:kern w:val="1"/>
          <w:lang w:eastAsia="hi-IN" w:bidi="hi-IN"/>
        </w:rPr>
      </w:pPr>
      <w:r w:rsidRPr="002F24C2">
        <w:rPr>
          <w:rFonts w:ascii="Times New Roman" w:eastAsia="SimSun" w:hAnsi="Times New Roman" w:cs="Times New Roman"/>
          <w:b/>
          <w:kern w:val="1"/>
          <w:lang w:eastAsia="hi-IN" w:bidi="hi-IN"/>
        </w:rPr>
        <w:t xml:space="preserve">Форма №3 </w:t>
      </w:r>
    </w:p>
    <w:p w14:paraId="1071F7D1" w14:textId="77777777" w:rsidR="008D23F8" w:rsidRPr="002F24C2" w:rsidRDefault="008D23F8" w:rsidP="008D23F8">
      <w:pPr>
        <w:suppressAutoHyphens/>
        <w:spacing w:after="0" w:line="240" w:lineRule="auto"/>
        <w:ind w:right="425"/>
        <w:jc w:val="center"/>
        <w:rPr>
          <w:rFonts w:ascii="Times New Roman" w:eastAsia="SimSun" w:hAnsi="Times New Roman" w:cs="Times New Roman"/>
          <w:b/>
          <w:kern w:val="1"/>
          <w:lang w:eastAsia="hi-IN" w:bidi="hi-IN"/>
        </w:rPr>
      </w:pPr>
      <w:r w:rsidRPr="002F24C2">
        <w:rPr>
          <w:rFonts w:ascii="Times New Roman" w:eastAsia="SimSun" w:hAnsi="Times New Roman" w:cs="Times New Roman"/>
          <w:b/>
          <w:kern w:val="1"/>
          <w:lang w:eastAsia="hi-IN" w:bidi="hi-IN"/>
        </w:rPr>
        <w:t>Довідка: Наявність працівників відповідної кваліфікації, які мають необхідні знання та досвід</w:t>
      </w:r>
    </w:p>
    <w:p w14:paraId="7F3CD574" w14:textId="77777777" w:rsidR="008D23F8" w:rsidRPr="002F24C2" w:rsidRDefault="008D23F8" w:rsidP="008D23F8">
      <w:pPr>
        <w:suppressAutoHyphens/>
        <w:spacing w:after="0" w:line="240" w:lineRule="auto"/>
        <w:ind w:right="425"/>
        <w:jc w:val="center"/>
        <w:rPr>
          <w:rFonts w:ascii="Times New Roman" w:eastAsia="SimSun" w:hAnsi="Times New Roman" w:cs="Times New Roman"/>
          <w:kern w:val="1"/>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34"/>
        <w:gridCol w:w="851"/>
        <w:gridCol w:w="708"/>
        <w:gridCol w:w="851"/>
        <w:gridCol w:w="992"/>
        <w:gridCol w:w="2126"/>
      </w:tblGrid>
      <w:tr w:rsidR="008D23F8" w:rsidRPr="002F24C2" w14:paraId="09058D7C" w14:textId="77777777" w:rsidTr="00CA4DE6">
        <w:trPr>
          <w:cantSplit/>
          <w:trHeight w:val="1560"/>
        </w:trPr>
        <w:tc>
          <w:tcPr>
            <w:tcW w:w="1242" w:type="dxa"/>
            <w:vAlign w:val="center"/>
          </w:tcPr>
          <w:p w14:paraId="5BD5BCB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 xml:space="preserve">Персонал </w:t>
            </w:r>
          </w:p>
        </w:tc>
        <w:tc>
          <w:tcPr>
            <w:tcW w:w="1843" w:type="dxa"/>
          </w:tcPr>
          <w:p w14:paraId="31B6E419"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Організація, в якій працює персонал (підрядник-учасник /субпідрядник)*</w:t>
            </w:r>
          </w:p>
        </w:tc>
        <w:tc>
          <w:tcPr>
            <w:tcW w:w="1134" w:type="dxa"/>
            <w:vAlign w:val="center"/>
          </w:tcPr>
          <w:p w14:paraId="50595E76"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Найменування організації</w:t>
            </w:r>
          </w:p>
        </w:tc>
        <w:tc>
          <w:tcPr>
            <w:tcW w:w="851" w:type="dxa"/>
            <w:vAlign w:val="center"/>
          </w:tcPr>
          <w:p w14:paraId="0F89A45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Посада</w:t>
            </w:r>
          </w:p>
        </w:tc>
        <w:tc>
          <w:tcPr>
            <w:tcW w:w="708" w:type="dxa"/>
            <w:vAlign w:val="center"/>
          </w:tcPr>
          <w:p w14:paraId="2E737946"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ПІБ**</w:t>
            </w:r>
          </w:p>
        </w:tc>
        <w:tc>
          <w:tcPr>
            <w:tcW w:w="851" w:type="dxa"/>
            <w:vAlign w:val="center"/>
          </w:tcPr>
          <w:p w14:paraId="1F00451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Досвід роботи, років</w:t>
            </w:r>
          </w:p>
        </w:tc>
        <w:tc>
          <w:tcPr>
            <w:tcW w:w="992" w:type="dxa"/>
            <w:vAlign w:val="center"/>
          </w:tcPr>
          <w:p w14:paraId="6866D12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 xml:space="preserve">Кваліфікаційна група з </w:t>
            </w:r>
            <w:proofErr w:type="spellStart"/>
            <w:r w:rsidRPr="002F24C2">
              <w:rPr>
                <w:rFonts w:ascii="Times New Roman" w:eastAsia="Times New Roman" w:hAnsi="Times New Roman" w:cs="Times New Roman"/>
                <w:i/>
                <w:lang w:eastAsia="ru-RU"/>
              </w:rPr>
              <w:t>ел</w:t>
            </w:r>
            <w:proofErr w:type="spellEnd"/>
            <w:r w:rsidRPr="002F24C2">
              <w:rPr>
                <w:rFonts w:ascii="Times New Roman" w:eastAsia="Times New Roman" w:hAnsi="Times New Roman" w:cs="Times New Roman"/>
                <w:i/>
                <w:lang w:eastAsia="ru-RU"/>
              </w:rPr>
              <w:t>. безпеки ***</w:t>
            </w:r>
          </w:p>
        </w:tc>
        <w:tc>
          <w:tcPr>
            <w:tcW w:w="2126" w:type="dxa"/>
            <w:vAlign w:val="center"/>
          </w:tcPr>
          <w:p w14:paraId="4B72AA8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lang w:eastAsia="ru-RU"/>
              </w:rPr>
            </w:pPr>
            <w:r w:rsidRPr="002F24C2">
              <w:rPr>
                <w:rFonts w:ascii="Times New Roman" w:eastAsia="Times New Roman" w:hAnsi="Times New Roman" w:cs="Times New Roman"/>
                <w:i/>
                <w:lang w:eastAsia="ru-RU"/>
              </w:rPr>
              <w:t xml:space="preserve">Документ що </w:t>
            </w:r>
            <w:proofErr w:type="spellStart"/>
            <w:r w:rsidRPr="002F24C2">
              <w:rPr>
                <w:rFonts w:ascii="Times New Roman" w:eastAsia="Times New Roman" w:hAnsi="Times New Roman" w:cs="Times New Roman"/>
                <w:i/>
                <w:lang w:eastAsia="ru-RU"/>
              </w:rPr>
              <w:t>підтвержджує</w:t>
            </w:r>
            <w:proofErr w:type="spellEnd"/>
            <w:r w:rsidRPr="002F24C2">
              <w:rPr>
                <w:rFonts w:ascii="Times New Roman" w:eastAsia="Times New Roman" w:hAnsi="Times New Roman" w:cs="Times New Roman"/>
                <w:i/>
                <w:lang w:eastAsia="ru-RU"/>
              </w:rPr>
              <w:t xml:space="preserve"> кваліфікацію та спеціалізацію </w:t>
            </w:r>
            <w:proofErr w:type="spellStart"/>
            <w:r w:rsidRPr="002F24C2">
              <w:rPr>
                <w:rFonts w:ascii="Times New Roman" w:eastAsia="Times New Roman" w:hAnsi="Times New Roman" w:cs="Times New Roman"/>
                <w:i/>
                <w:lang w:eastAsia="ru-RU"/>
              </w:rPr>
              <w:t>персонала</w:t>
            </w:r>
            <w:proofErr w:type="spellEnd"/>
            <w:r w:rsidRPr="002F24C2">
              <w:rPr>
                <w:rFonts w:ascii="Times New Roman" w:eastAsia="Times New Roman" w:hAnsi="Times New Roman" w:cs="Times New Roman"/>
                <w:i/>
                <w:lang w:eastAsia="ru-RU"/>
              </w:rPr>
              <w:t xml:space="preserve"> Учасника****</w:t>
            </w:r>
          </w:p>
        </w:tc>
      </w:tr>
      <w:tr w:rsidR="008D23F8" w:rsidRPr="002F24C2" w14:paraId="500F3682" w14:textId="77777777" w:rsidTr="00CA4DE6">
        <w:trPr>
          <w:cantSplit/>
          <w:trHeight w:val="337"/>
        </w:trPr>
        <w:tc>
          <w:tcPr>
            <w:tcW w:w="1242" w:type="dxa"/>
            <w:vAlign w:val="center"/>
          </w:tcPr>
          <w:p w14:paraId="3511929B"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1</w:t>
            </w:r>
          </w:p>
        </w:tc>
        <w:tc>
          <w:tcPr>
            <w:tcW w:w="1843" w:type="dxa"/>
            <w:vAlign w:val="center"/>
          </w:tcPr>
          <w:p w14:paraId="7E3225DD"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2</w:t>
            </w:r>
          </w:p>
        </w:tc>
        <w:tc>
          <w:tcPr>
            <w:tcW w:w="1134" w:type="dxa"/>
            <w:vAlign w:val="center"/>
          </w:tcPr>
          <w:p w14:paraId="64E37C2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3</w:t>
            </w:r>
          </w:p>
        </w:tc>
        <w:tc>
          <w:tcPr>
            <w:tcW w:w="851" w:type="dxa"/>
            <w:vAlign w:val="center"/>
          </w:tcPr>
          <w:p w14:paraId="061EE18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4</w:t>
            </w:r>
          </w:p>
        </w:tc>
        <w:tc>
          <w:tcPr>
            <w:tcW w:w="708" w:type="dxa"/>
            <w:vAlign w:val="center"/>
          </w:tcPr>
          <w:p w14:paraId="69BEA719"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5</w:t>
            </w:r>
          </w:p>
        </w:tc>
        <w:tc>
          <w:tcPr>
            <w:tcW w:w="851" w:type="dxa"/>
            <w:vAlign w:val="center"/>
          </w:tcPr>
          <w:p w14:paraId="521D469E"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6</w:t>
            </w:r>
          </w:p>
        </w:tc>
        <w:tc>
          <w:tcPr>
            <w:tcW w:w="992" w:type="dxa"/>
            <w:vAlign w:val="center"/>
          </w:tcPr>
          <w:p w14:paraId="482B01C0"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7</w:t>
            </w:r>
          </w:p>
        </w:tc>
        <w:tc>
          <w:tcPr>
            <w:tcW w:w="2126" w:type="dxa"/>
            <w:vAlign w:val="center"/>
          </w:tcPr>
          <w:p w14:paraId="34EF013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8</w:t>
            </w:r>
          </w:p>
        </w:tc>
      </w:tr>
      <w:tr w:rsidR="008D23F8" w:rsidRPr="002F24C2" w14:paraId="4EF998A9" w14:textId="77777777" w:rsidTr="00CA4DE6">
        <w:trPr>
          <w:cantSplit/>
          <w:trHeight w:val="367"/>
        </w:trPr>
        <w:tc>
          <w:tcPr>
            <w:tcW w:w="1242" w:type="dxa"/>
            <w:vMerge w:val="restart"/>
          </w:tcPr>
          <w:p w14:paraId="72AAFFA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Інженерний персонал</w:t>
            </w:r>
          </w:p>
        </w:tc>
        <w:tc>
          <w:tcPr>
            <w:tcW w:w="1843" w:type="dxa"/>
          </w:tcPr>
          <w:p w14:paraId="251E8F1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tcPr>
          <w:p w14:paraId="20657001"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6E86A4B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708" w:type="dxa"/>
          </w:tcPr>
          <w:p w14:paraId="3E6AC05A"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2062008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992" w:type="dxa"/>
          </w:tcPr>
          <w:p w14:paraId="6ABA3D76"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2126" w:type="dxa"/>
          </w:tcPr>
          <w:p w14:paraId="05D4C79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8D23F8" w:rsidRPr="002F24C2" w14:paraId="44560ED3" w14:textId="77777777" w:rsidTr="00CA4DE6">
        <w:trPr>
          <w:cantSplit/>
          <w:trHeight w:val="277"/>
        </w:trPr>
        <w:tc>
          <w:tcPr>
            <w:tcW w:w="1242" w:type="dxa"/>
            <w:vMerge/>
          </w:tcPr>
          <w:p w14:paraId="58627D0F"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1843" w:type="dxa"/>
          </w:tcPr>
          <w:p w14:paraId="55649758"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tcPr>
          <w:p w14:paraId="0F0EDE38"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486FB640"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708" w:type="dxa"/>
          </w:tcPr>
          <w:p w14:paraId="00AFA00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6C9AD9C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992" w:type="dxa"/>
          </w:tcPr>
          <w:p w14:paraId="0BA25C3A"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2126" w:type="dxa"/>
          </w:tcPr>
          <w:p w14:paraId="6EB8D87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8D23F8" w:rsidRPr="002F24C2" w14:paraId="56C892E9" w14:textId="77777777" w:rsidTr="00CA4DE6">
        <w:trPr>
          <w:cantSplit/>
        </w:trPr>
        <w:tc>
          <w:tcPr>
            <w:tcW w:w="1242" w:type="dxa"/>
            <w:vMerge w:val="restart"/>
          </w:tcPr>
          <w:p w14:paraId="34837F35"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Виробничий персонал</w:t>
            </w:r>
          </w:p>
        </w:tc>
        <w:tc>
          <w:tcPr>
            <w:tcW w:w="1843" w:type="dxa"/>
          </w:tcPr>
          <w:p w14:paraId="33B3E3D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tcPr>
          <w:p w14:paraId="1738121C"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5D1B8AB2"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708" w:type="dxa"/>
          </w:tcPr>
          <w:p w14:paraId="04A4B64B"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3DF216BD"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992" w:type="dxa"/>
          </w:tcPr>
          <w:p w14:paraId="0B5F330B"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2126" w:type="dxa"/>
          </w:tcPr>
          <w:p w14:paraId="5E35F36D"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8D23F8" w:rsidRPr="002F24C2" w14:paraId="2FFED9E4" w14:textId="77777777" w:rsidTr="00CA4DE6">
        <w:trPr>
          <w:cantSplit/>
        </w:trPr>
        <w:tc>
          <w:tcPr>
            <w:tcW w:w="1242" w:type="dxa"/>
            <w:vMerge/>
          </w:tcPr>
          <w:p w14:paraId="67B8C737"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1843" w:type="dxa"/>
          </w:tcPr>
          <w:p w14:paraId="36BF694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tcPr>
          <w:p w14:paraId="683618D6"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7E63C05A"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708" w:type="dxa"/>
          </w:tcPr>
          <w:p w14:paraId="53D72B24"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851" w:type="dxa"/>
          </w:tcPr>
          <w:p w14:paraId="009ED408"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992" w:type="dxa"/>
          </w:tcPr>
          <w:p w14:paraId="6838E31D"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2126" w:type="dxa"/>
          </w:tcPr>
          <w:p w14:paraId="696DAFD1" w14:textId="77777777" w:rsidR="008D23F8" w:rsidRPr="002F24C2" w:rsidRDefault="008D23F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bl>
    <w:p w14:paraId="5EF9C80F" w14:textId="77777777" w:rsidR="008D23F8" w:rsidRPr="002F24C2" w:rsidRDefault="008D23F8" w:rsidP="008D23F8">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  зазначається приналежність організації, в якій працює персонал (до підрядної або субпідрядної організації).</w:t>
      </w:r>
    </w:p>
    <w:p w14:paraId="2F7CC530" w14:textId="77777777" w:rsidR="008D23F8" w:rsidRPr="002F24C2" w:rsidRDefault="008D23F8" w:rsidP="008D23F8">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 кількість та спеціалізація заявленого персоналу повинна відповідати потребам в робочих кадрах</w:t>
      </w:r>
      <w:bookmarkStart w:id="14" w:name="_Hlk136252410"/>
      <w:r w:rsidRPr="002F24C2">
        <w:rPr>
          <w:rFonts w:ascii="Times New Roman" w:eastAsia="Times New Roman" w:hAnsi="Times New Roman" w:cs="Times New Roman"/>
          <w:lang w:eastAsia="ru-RU"/>
        </w:rPr>
        <w:t>, передбачених проектом.</w:t>
      </w:r>
    </w:p>
    <w:bookmarkEnd w:id="14"/>
    <w:p w14:paraId="60A57ED4" w14:textId="77777777" w:rsidR="008D23F8" w:rsidRPr="002F24C2" w:rsidRDefault="008D23F8" w:rsidP="008D23F8">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 зазначити групу та надати копії підтверджуючих документів.</w:t>
      </w:r>
    </w:p>
    <w:p w14:paraId="47FF744A" w14:textId="77777777" w:rsidR="008D23F8" w:rsidRPr="002F24C2" w:rsidRDefault="008D23F8" w:rsidP="008D23F8">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 зазначити назву та реквізити документу, що підтверджує кваліфікацію та спеціалізацію </w:t>
      </w:r>
      <w:proofErr w:type="spellStart"/>
      <w:r w:rsidRPr="002F24C2">
        <w:rPr>
          <w:rFonts w:ascii="Times New Roman" w:eastAsia="Times New Roman" w:hAnsi="Times New Roman" w:cs="Times New Roman"/>
          <w:lang w:eastAsia="ru-RU"/>
        </w:rPr>
        <w:t>персонала</w:t>
      </w:r>
      <w:proofErr w:type="spellEnd"/>
      <w:r w:rsidRPr="002F24C2">
        <w:rPr>
          <w:rFonts w:ascii="Times New Roman" w:eastAsia="Times New Roman" w:hAnsi="Times New Roman" w:cs="Times New Roman"/>
          <w:lang w:eastAsia="ru-RU"/>
        </w:rPr>
        <w:t xml:space="preserve"> Учасника згідно вимог Замовника </w:t>
      </w:r>
    </w:p>
    <w:p w14:paraId="2E1D1C97" w14:textId="77777777" w:rsidR="008D23F8" w:rsidRPr="002F24C2" w:rsidRDefault="008D23F8" w:rsidP="008D23F8">
      <w:pPr>
        <w:suppressAutoHyphens/>
        <w:spacing w:after="0" w:line="240" w:lineRule="auto"/>
        <w:ind w:right="425"/>
        <w:jc w:val="right"/>
        <w:rPr>
          <w:rFonts w:ascii="Times New Roman" w:eastAsia="SimSun" w:hAnsi="Times New Roman" w:cs="Times New Roman"/>
          <w:b/>
          <w:kern w:val="1"/>
          <w:lang w:eastAsia="hi-IN" w:bidi="hi-IN"/>
        </w:rPr>
      </w:pPr>
    </w:p>
    <w:p w14:paraId="67F5923C" w14:textId="77777777" w:rsidR="008D23F8" w:rsidRDefault="008D23F8"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pPr>
    </w:p>
    <w:p w14:paraId="0FC80024" w14:textId="77777777" w:rsidR="00D8020E" w:rsidRDefault="00D8020E"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pPr>
    </w:p>
    <w:p w14:paraId="2E5DB977" w14:textId="77777777" w:rsidR="00D8020E" w:rsidRDefault="00D8020E"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pPr>
    </w:p>
    <w:p w14:paraId="1EE24BAF" w14:textId="77777777" w:rsidR="00D8020E" w:rsidRDefault="00D8020E"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pPr>
    </w:p>
    <w:p w14:paraId="09B10F41" w14:textId="77777777" w:rsidR="00D8020E" w:rsidRDefault="00D8020E"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pPr>
    </w:p>
    <w:p w14:paraId="0340B77E" w14:textId="77777777" w:rsidR="00D8020E" w:rsidRPr="002F24C2" w:rsidRDefault="00D8020E" w:rsidP="002F24C2">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eastAsia="ru-RU"/>
        </w:rPr>
        <w:sectPr w:rsidR="00D8020E" w:rsidRPr="002F24C2" w:rsidSect="008D23F8">
          <w:pgSz w:w="11909" w:h="16834" w:code="9"/>
          <w:pgMar w:top="567" w:right="851" w:bottom="567" w:left="1134" w:header="567" w:footer="567" w:gutter="0"/>
          <w:cols w:space="60"/>
          <w:noEndnote/>
          <w:titlePg/>
          <w:docGrid w:linePitch="326"/>
        </w:sectPr>
      </w:pPr>
    </w:p>
    <w:p w14:paraId="6C1E814F" w14:textId="77777777" w:rsidR="00D8020E" w:rsidRPr="002F24C2" w:rsidRDefault="00D8020E" w:rsidP="00D8020E">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lang w:eastAsia="ru-RU"/>
        </w:rPr>
      </w:pPr>
      <w:r w:rsidRPr="002F24C2">
        <w:rPr>
          <w:rFonts w:ascii="Times New Roman" w:eastAsia="Times New Roman" w:hAnsi="Times New Roman" w:cs="Times New Roman"/>
          <w:b/>
          <w:i/>
          <w:lang w:eastAsia="ru-RU"/>
        </w:rPr>
        <w:lastRenderedPageBreak/>
        <w:t>Форма №4</w:t>
      </w:r>
    </w:p>
    <w:p w14:paraId="6953A79C" w14:textId="77777777" w:rsidR="00D8020E" w:rsidRPr="002F24C2" w:rsidRDefault="00D8020E" w:rsidP="00D8020E">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bookmarkStart w:id="15" w:name="_Hlk136252432"/>
      <w:r w:rsidRPr="002F24C2">
        <w:rPr>
          <w:rFonts w:ascii="Times New Roman" w:eastAsia="Times New Roman" w:hAnsi="Times New Roman" w:cs="Times New Roman"/>
          <w:b/>
          <w:lang w:eastAsia="ru-RU"/>
        </w:rPr>
        <w:t xml:space="preserve">Довідка: Відомості про виконання аналогічних договорів </w:t>
      </w:r>
    </w:p>
    <w:p w14:paraId="49520BE0" w14:textId="77777777" w:rsidR="00D8020E" w:rsidRPr="002F24C2" w:rsidRDefault="00D8020E" w:rsidP="00D8020E">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lang w:eastAsia="ru-RU"/>
        </w:rPr>
      </w:pPr>
      <w:r w:rsidRPr="002F24C2">
        <w:rPr>
          <w:rFonts w:ascii="Times New Roman" w:eastAsia="Times New Roman" w:hAnsi="Times New Roman" w:cs="Times New Roman"/>
          <w:b/>
          <w:i/>
          <w:iCs/>
          <w:lang w:eastAsia="ru-RU"/>
        </w:rPr>
        <w:t>(заповнює Учасник)</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D8020E" w:rsidRPr="002F24C2" w14:paraId="4F404E01" w14:textId="77777777" w:rsidTr="00DF2D1B">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B9E620B"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243FC0"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AE770D"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xml:space="preserve">Найменування </w:t>
            </w:r>
            <w:r w:rsidRPr="002F24C2">
              <w:rPr>
                <w:rFonts w:ascii="Times New Roman" w:eastAsia="Times New Roman" w:hAnsi="Times New Roman" w:cs="Times New Roman"/>
                <w:color w:val="000000"/>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B1A007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5F8FDD45"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D288166"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05F8FE06"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35E919"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3C3168"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Примітка</w:t>
            </w:r>
          </w:p>
        </w:tc>
      </w:tr>
      <w:tr w:rsidR="00D8020E" w:rsidRPr="002F24C2" w14:paraId="0839DC31" w14:textId="77777777" w:rsidTr="00DF2D1B">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FD538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1795F38"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846BBC9"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9F030E"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7B4525A5"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FF0000"/>
                <w:lang w:eastAsia="ru-RU"/>
              </w:rPr>
            </w:pPr>
            <w:r w:rsidRPr="003207A6">
              <w:rPr>
                <w:rFonts w:ascii="Times New Roman" w:eastAsia="Times New Roman" w:hAnsi="Times New Roman" w:cs="Times New Roman"/>
                <w:i/>
                <w:iCs/>
                <w:lang w:eastAsia="ru-RU"/>
              </w:rPr>
              <w:t>Наприклад,</w:t>
            </w:r>
            <w:r w:rsidRPr="002F24C2">
              <w:rPr>
                <w:rFonts w:ascii="Times New Roman" w:eastAsia="Times New Roman" w:hAnsi="Times New Roman" w:cs="Times New Roman"/>
                <w:i/>
                <w:iCs/>
                <w:color w:val="FF0000"/>
                <w:lang w:eastAsia="ru-RU"/>
              </w:rPr>
              <w:t xml:space="preserve"> </w:t>
            </w:r>
          </w:p>
          <w:p w14:paraId="26C22AFF"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F83C73"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2B33CA04"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D9C4CF"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60235F"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r>
      <w:tr w:rsidR="00D8020E" w:rsidRPr="002F24C2" w14:paraId="23F00F36" w14:textId="77777777" w:rsidTr="00DF2D1B">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C0EDC3"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6E20E4"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DF09682"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CABE3D"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59F0E8CD"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1FD4A0"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022CA192"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F0E4C"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142C30"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r>
    </w:tbl>
    <w:p w14:paraId="4B8456BE" w14:textId="77777777" w:rsidR="00D8020E" w:rsidRPr="002F24C2" w:rsidRDefault="00D8020E" w:rsidP="00D8020E">
      <w:pPr>
        <w:spacing w:before="60" w:after="0"/>
        <w:ind w:firstLine="709"/>
        <w:jc w:val="both"/>
        <w:rPr>
          <w:rFonts w:ascii="Times New Roman" w:eastAsia="Times New Roman" w:hAnsi="Times New Roman" w:cs="Times New Roman"/>
          <w:lang w:eastAsia="ru-RU"/>
        </w:rPr>
      </w:pPr>
    </w:p>
    <w:p w14:paraId="2F00A5D8" w14:textId="77777777" w:rsidR="00D8020E" w:rsidRPr="002F24C2" w:rsidRDefault="00D8020E" w:rsidP="00D8020E">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p>
    <w:p w14:paraId="46E71BBF" w14:textId="77777777" w:rsidR="00D8020E" w:rsidRPr="002F24C2" w:rsidRDefault="00D8020E" w:rsidP="00D8020E">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p>
    <w:p w14:paraId="2B2044C8" w14:textId="77777777" w:rsidR="00D8020E" w:rsidRPr="002F24C2" w:rsidRDefault="00D8020E" w:rsidP="00D8020E">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 xml:space="preserve">Довідка: Відомості про виконання аналогічних договорів </w:t>
      </w:r>
    </w:p>
    <w:p w14:paraId="0FFB70B2" w14:textId="77777777" w:rsidR="00D8020E" w:rsidRPr="002F24C2" w:rsidRDefault="00D8020E" w:rsidP="00D8020E">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lang w:eastAsia="ru-RU"/>
        </w:rPr>
      </w:pPr>
      <w:r w:rsidRPr="002F24C2">
        <w:rPr>
          <w:rFonts w:ascii="Times New Roman" w:eastAsia="Times New Roman" w:hAnsi="Times New Roman" w:cs="Times New Roman"/>
          <w:b/>
          <w:i/>
          <w:iCs/>
          <w:lang w:eastAsia="ru-RU"/>
        </w:rPr>
        <w:t>(заповнюють субпідрядні організації)</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D8020E" w:rsidRPr="002F24C2" w14:paraId="4081D524" w14:textId="77777777" w:rsidTr="00DF2D1B">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1F0D7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538B69"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17E914"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xml:space="preserve">Найменування </w:t>
            </w:r>
            <w:r w:rsidRPr="002F24C2">
              <w:rPr>
                <w:rFonts w:ascii="Times New Roman" w:eastAsia="Times New Roman" w:hAnsi="Times New Roman" w:cs="Times New Roman"/>
                <w:color w:val="000000"/>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55650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3D10AECE"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0EEDB3"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lang w:eastAsia="ru-RU"/>
              </w:rPr>
            </w:pPr>
            <w:r w:rsidRPr="002F24C2">
              <w:rPr>
                <w:rFonts w:ascii="Times New Roman" w:eastAsia="Times New Roman" w:hAnsi="Times New Roman" w:cs="Times New Roman"/>
                <w:bCs/>
                <w:color w:val="000000"/>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0BC1D634"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434B2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A5FA57"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2F24C2">
              <w:rPr>
                <w:rFonts w:ascii="Times New Roman" w:eastAsia="Times New Roman" w:hAnsi="Times New Roman" w:cs="Times New Roman"/>
                <w:color w:val="000000"/>
                <w:lang w:eastAsia="ru-RU"/>
              </w:rPr>
              <w:t>Примітка</w:t>
            </w:r>
          </w:p>
        </w:tc>
      </w:tr>
      <w:tr w:rsidR="00D8020E" w:rsidRPr="002F24C2" w14:paraId="2D20320C" w14:textId="77777777" w:rsidTr="00DF2D1B">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DA9188"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DE4E0"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12306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BD6CC43"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4A66E3B5"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r w:rsidRPr="002F24C2">
              <w:rPr>
                <w:rFonts w:ascii="Times New Roman" w:eastAsia="Times New Roman" w:hAnsi="Times New Roman" w:cs="Times New Roman"/>
                <w:i/>
                <w:iCs/>
                <w:color w:val="000000"/>
                <w:lang w:eastAsia="ru-RU"/>
              </w:rPr>
              <w:t xml:space="preserve">Наприклад, </w:t>
            </w:r>
          </w:p>
          <w:p w14:paraId="683A6786"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2788B"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2AF71F73"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7E4608"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519725"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lang w:eastAsia="ru-RU"/>
              </w:rPr>
            </w:pPr>
          </w:p>
        </w:tc>
      </w:tr>
      <w:bookmarkEnd w:id="15"/>
      <w:tr w:rsidR="00D8020E" w:rsidRPr="002F24C2" w14:paraId="0688D114" w14:textId="77777777" w:rsidTr="00DF2D1B">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2CB466"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11962F"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2BB367B"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25E95E"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1076AF71"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3531EE"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77C953EB"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A5641F"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FEB594" w14:textId="77777777" w:rsidR="00D8020E" w:rsidRPr="002F24C2" w:rsidRDefault="00D8020E" w:rsidP="00DF2D1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lang w:eastAsia="ru-RU"/>
              </w:rPr>
            </w:pPr>
          </w:p>
        </w:tc>
      </w:tr>
    </w:tbl>
    <w:p w14:paraId="49C990D5" w14:textId="77777777" w:rsidR="00D8020E" w:rsidRPr="002F24C2" w:rsidRDefault="00D8020E" w:rsidP="00D8020E">
      <w:pPr>
        <w:spacing w:before="60" w:after="0"/>
        <w:ind w:firstLine="709"/>
        <w:jc w:val="both"/>
        <w:rPr>
          <w:rFonts w:ascii="Times New Roman" w:eastAsia="Times New Roman" w:hAnsi="Times New Roman" w:cs="Times New Roman"/>
          <w:lang w:eastAsia="ru-RU"/>
        </w:rPr>
      </w:pPr>
    </w:p>
    <w:p w14:paraId="360BA9F6" w14:textId="77777777" w:rsidR="002F24C2" w:rsidRPr="002F24C2" w:rsidRDefault="002F24C2" w:rsidP="00665478">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rPr>
          <w:rFonts w:ascii="Times New Roman" w:eastAsia="Times New Roman" w:hAnsi="Times New Roman" w:cs="Times New Roman"/>
          <w:b/>
          <w:i/>
          <w:lang w:eastAsia="ru-RU"/>
        </w:rPr>
        <w:sectPr w:rsidR="002F24C2" w:rsidRPr="002F24C2" w:rsidSect="00D8020E">
          <w:footerReference w:type="default" r:id="rId33"/>
          <w:pgSz w:w="16838" w:h="11906" w:orient="landscape" w:code="9"/>
          <w:pgMar w:top="1418" w:right="993" w:bottom="707" w:left="993" w:header="708" w:footer="708" w:gutter="0"/>
          <w:cols w:space="708"/>
          <w:docGrid w:linePitch="360"/>
        </w:sectPr>
      </w:pPr>
    </w:p>
    <w:p w14:paraId="3B389894" w14:textId="77777777" w:rsidR="00665478" w:rsidRPr="002F24C2" w:rsidRDefault="00665478" w:rsidP="00665478">
      <w:pPr>
        <w:spacing w:before="60" w:after="0"/>
        <w:ind w:firstLine="709"/>
        <w:jc w:val="both"/>
        <w:rPr>
          <w:rFonts w:ascii="Times New Roman" w:eastAsia="Times New Roman" w:hAnsi="Times New Roman" w:cs="Times New Roman"/>
          <w:lang w:eastAsia="ru-RU"/>
        </w:rPr>
      </w:pPr>
    </w:p>
    <w:p w14:paraId="05424082" w14:textId="77777777" w:rsidR="00665478" w:rsidRPr="002F24C2" w:rsidRDefault="00665478" w:rsidP="00665478">
      <w:pPr>
        <w:spacing w:before="60" w:after="0"/>
        <w:ind w:firstLine="709"/>
        <w:jc w:val="right"/>
        <w:rPr>
          <w:rFonts w:ascii="Times New Roman" w:eastAsia="Times New Roman" w:hAnsi="Times New Roman" w:cs="Times New Roman"/>
          <w:b/>
          <w:lang w:eastAsia="ru-RU"/>
        </w:rPr>
      </w:pPr>
      <w:r w:rsidRPr="002F24C2">
        <w:rPr>
          <w:rFonts w:ascii="Times New Roman" w:eastAsia="Times New Roman" w:hAnsi="Times New Roman" w:cs="Times New Roman"/>
          <w:b/>
          <w:lang w:eastAsia="ru-RU"/>
        </w:rPr>
        <w:t>Форма №5</w:t>
      </w:r>
    </w:p>
    <w:p w14:paraId="59B16D6D"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bookmarkStart w:id="16" w:name="_Hlk136252460"/>
      <w:r w:rsidRPr="002F24C2">
        <w:rPr>
          <w:rFonts w:ascii="Times New Roman" w:eastAsia="Times New Roman" w:hAnsi="Times New Roman" w:cs="Times New Roman"/>
          <w:b/>
          <w:lang w:eastAsia="ru-RU"/>
        </w:rPr>
        <w:t xml:space="preserve">Довідка: Залучення субпідрядників </w:t>
      </w:r>
    </w:p>
    <w:p w14:paraId="06BFE344"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3601"/>
        <w:gridCol w:w="3525"/>
      </w:tblGrid>
      <w:tr w:rsidR="00665478" w:rsidRPr="002F24C2" w14:paraId="5F3C5532" w14:textId="77777777" w:rsidTr="00CA4DE6">
        <w:trPr>
          <w:trHeight w:val="1559"/>
        </w:trPr>
        <w:tc>
          <w:tcPr>
            <w:tcW w:w="2874" w:type="dxa"/>
          </w:tcPr>
          <w:p w14:paraId="0A7E5410"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Назва субпідрядника, його реквізити</w:t>
            </w:r>
          </w:p>
        </w:tc>
        <w:tc>
          <w:tcPr>
            <w:tcW w:w="3601" w:type="dxa"/>
          </w:tcPr>
          <w:p w14:paraId="2B6BB1AC"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Види робіт, які передбачається доручити субпідряднику</w:t>
            </w:r>
          </w:p>
        </w:tc>
        <w:tc>
          <w:tcPr>
            <w:tcW w:w="3525" w:type="dxa"/>
          </w:tcPr>
          <w:p w14:paraId="5D8BCE60"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lang w:eastAsia="uk-UA"/>
              </w:rPr>
            </w:pPr>
            <w:r w:rsidRPr="002F24C2">
              <w:rPr>
                <w:rFonts w:ascii="Times New Roman" w:eastAsia="Times New Roman" w:hAnsi="Times New Roman" w:cs="Times New Roman"/>
                <w:bCs/>
                <w:color w:val="000000"/>
                <w:lang w:eastAsia="uk-UA"/>
              </w:rPr>
              <w:t>Орієнтовна вартість робіт (послуг) субпідрядника,</w:t>
            </w:r>
          </w:p>
          <w:p w14:paraId="5779303C"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bCs/>
                <w:color w:val="000000"/>
                <w:lang w:eastAsia="uk-UA"/>
              </w:rPr>
              <w:t>сума (грн.) та у відсотках (%) до ціни тендерної пропозиції учасника</w:t>
            </w:r>
          </w:p>
        </w:tc>
      </w:tr>
      <w:tr w:rsidR="00665478" w:rsidRPr="002F24C2" w14:paraId="5EF5A58F" w14:textId="77777777" w:rsidTr="00CA4DE6">
        <w:trPr>
          <w:trHeight w:val="167"/>
        </w:trPr>
        <w:tc>
          <w:tcPr>
            <w:tcW w:w="2874" w:type="dxa"/>
          </w:tcPr>
          <w:p w14:paraId="289D527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3601" w:type="dxa"/>
          </w:tcPr>
          <w:p w14:paraId="3672011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3525" w:type="dxa"/>
          </w:tcPr>
          <w:p w14:paraId="4E9FAE7C"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665478" w:rsidRPr="002F24C2" w14:paraId="0DBED359" w14:textId="77777777" w:rsidTr="00CA4DE6">
        <w:trPr>
          <w:trHeight w:val="175"/>
        </w:trPr>
        <w:tc>
          <w:tcPr>
            <w:tcW w:w="2874" w:type="dxa"/>
          </w:tcPr>
          <w:p w14:paraId="10DD48FA"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3601" w:type="dxa"/>
          </w:tcPr>
          <w:p w14:paraId="14455320"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c>
          <w:tcPr>
            <w:tcW w:w="3525" w:type="dxa"/>
          </w:tcPr>
          <w:p w14:paraId="42929DDC"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bl>
    <w:p w14:paraId="6CBEA950"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color w:val="000000"/>
          <w:shd w:val="clear" w:color="auto" w:fill="FFFFFF"/>
          <w:lang w:eastAsia="uk-UA"/>
        </w:rPr>
      </w:pPr>
    </w:p>
    <w:p w14:paraId="697253CD"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hd w:val="clear" w:color="auto" w:fill="FFFFFF"/>
          <w:lang w:val="ru-RU" w:eastAsia="uk-UA"/>
        </w:rPr>
      </w:pPr>
      <w:r w:rsidRPr="002F24C2">
        <w:rPr>
          <w:rFonts w:ascii="Times New Roman" w:eastAsia="Times New Roman" w:hAnsi="Times New Roman" w:cs="Times New Roman"/>
          <w:b/>
          <w:bCs/>
          <w:color w:val="000000"/>
          <w:shd w:val="clear" w:color="auto" w:fill="FFFFFF"/>
          <w:lang w:eastAsia="uk-UA"/>
        </w:rPr>
        <w:t>Уповноважений представник субпідрядної організації: ____________ (вказати посаду, ПІБ, номер телефону, електронну адресу)</w:t>
      </w:r>
      <w:r w:rsidRPr="002F24C2">
        <w:rPr>
          <w:rFonts w:ascii="Times New Roman" w:eastAsia="Times New Roman" w:hAnsi="Times New Roman" w:cs="Times New Roman"/>
          <w:b/>
          <w:bCs/>
          <w:color w:val="000000"/>
          <w:lang w:eastAsia="uk-UA"/>
        </w:rPr>
        <w:t xml:space="preserve"> </w:t>
      </w:r>
      <w:r w:rsidRPr="002F24C2">
        <w:rPr>
          <w:rFonts w:ascii="Times New Roman" w:eastAsia="Times New Roman" w:hAnsi="Times New Roman" w:cs="Times New Roman"/>
          <w:color w:val="000000"/>
          <w:lang w:eastAsia="uk-UA"/>
        </w:rPr>
        <w:t>(</w:t>
      </w:r>
      <w:r w:rsidRPr="002F24C2">
        <w:rPr>
          <w:rFonts w:ascii="Times New Roman" w:eastAsia="Times New Roman" w:hAnsi="Times New Roman" w:cs="Times New Roman"/>
          <w:i/>
          <w:iCs/>
          <w:color w:val="000000"/>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bookmarkEnd w:id="16"/>
    <w:p w14:paraId="6205D57C"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lang w:eastAsia="ru-RU"/>
        </w:rPr>
      </w:pPr>
    </w:p>
    <w:p w14:paraId="14DBD31C"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lang w:eastAsia="ru-RU"/>
        </w:rPr>
      </w:pPr>
    </w:p>
    <w:p w14:paraId="503EA393"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lang w:eastAsia="ru-RU"/>
        </w:rPr>
      </w:pPr>
    </w:p>
    <w:p w14:paraId="0E162668" w14:textId="77777777" w:rsidR="00665478" w:rsidRPr="002F24C2" w:rsidRDefault="00665478" w:rsidP="00665478">
      <w:pPr>
        <w:widowControl w:val="0"/>
        <w:shd w:val="clear" w:color="auto" w:fill="FFFFFF"/>
        <w:autoSpaceDE w:val="0"/>
        <w:autoSpaceDN w:val="0"/>
        <w:adjustRightInd w:val="0"/>
        <w:spacing w:after="0"/>
        <w:jc w:val="right"/>
        <w:rPr>
          <w:rFonts w:ascii="Times New Roman" w:eastAsia="Times New Roman" w:hAnsi="Times New Roman" w:cs="Times New Roman"/>
          <w:b/>
          <w:bCs/>
          <w:lang w:eastAsia="ru-RU"/>
        </w:rPr>
      </w:pPr>
      <w:r w:rsidRPr="002F24C2">
        <w:rPr>
          <w:rFonts w:ascii="Times New Roman" w:eastAsia="Times New Roman" w:hAnsi="Times New Roman" w:cs="Times New Roman"/>
          <w:b/>
          <w:bCs/>
          <w:lang w:eastAsia="ru-RU"/>
        </w:rPr>
        <w:t>Форма №6</w:t>
      </w:r>
    </w:p>
    <w:p w14:paraId="02CC1BC2" w14:textId="77777777" w:rsidR="00665478" w:rsidRPr="002F24C2" w:rsidRDefault="00665478" w:rsidP="00665478">
      <w:pPr>
        <w:widowControl w:val="0"/>
        <w:shd w:val="clear" w:color="auto" w:fill="FFFFFF"/>
        <w:autoSpaceDE w:val="0"/>
        <w:autoSpaceDN w:val="0"/>
        <w:adjustRightInd w:val="0"/>
        <w:spacing w:after="0"/>
        <w:jc w:val="center"/>
        <w:rPr>
          <w:rFonts w:ascii="Times New Roman" w:eastAsia="Times New Roman" w:hAnsi="Times New Roman" w:cs="Times New Roman"/>
          <w:b/>
          <w:lang w:eastAsia="ru-RU"/>
        </w:rPr>
      </w:pPr>
      <w:r w:rsidRPr="002F24C2">
        <w:rPr>
          <w:rFonts w:ascii="Times New Roman" w:eastAsia="Times New Roman" w:hAnsi="Times New Roman" w:cs="Times New Roman"/>
          <w:b/>
          <w:spacing w:val="-3"/>
          <w:lang w:eastAsia="ru-RU"/>
        </w:rPr>
        <w:t xml:space="preserve"> </w:t>
      </w:r>
    </w:p>
    <w:p w14:paraId="6B5188E3"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ind w:left="320"/>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uk-UA"/>
        </w:rPr>
        <w:t>Лист</w:t>
      </w:r>
    </w:p>
    <w:p w14:paraId="31FD5B23"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360" w:lineRule="auto"/>
        <w:ind w:right="-185"/>
        <w:jc w:val="center"/>
        <w:rPr>
          <w:rFonts w:ascii="Times New Roman" w:eastAsia="Times New Roman" w:hAnsi="Times New Roman" w:cs="Times New Roman"/>
          <w:lang w:eastAsia="uk-UA"/>
        </w:rPr>
      </w:pPr>
      <w:r w:rsidRPr="002F24C2">
        <w:rPr>
          <w:rFonts w:ascii="Times New Roman" w:eastAsia="Times New Roman" w:hAnsi="Times New Roman" w:cs="Times New Roman"/>
          <w:lang w:eastAsia="uk-UA"/>
        </w:rPr>
        <w:t>оцінки відповідності підрядника вимогам безпеки</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665478" w:rsidRPr="002F24C2" w14:paraId="4D6A417D" w14:textId="77777777" w:rsidTr="00CA4DE6">
        <w:trPr>
          <w:cantSplit/>
        </w:trPr>
        <w:tc>
          <w:tcPr>
            <w:tcW w:w="538" w:type="dxa"/>
            <w:vAlign w:val="center"/>
          </w:tcPr>
          <w:p w14:paraId="5F9E230E" w14:textId="77777777" w:rsidR="00665478" w:rsidRPr="002F24C2" w:rsidRDefault="00665478" w:rsidP="00CA4DE6">
            <w:pPr>
              <w:widowControl w:val="0"/>
              <w:numPr>
                <w:ilvl w:val="1"/>
                <w:numId w:val="0"/>
              </w:numPr>
              <w:shd w:val="clear" w:color="auto" w:fill="FFFFFF"/>
              <w:tabs>
                <w:tab w:val="left" w:pos="612"/>
                <w:tab w:val="num" w:pos="900"/>
              </w:tabs>
              <w:autoSpaceDE w:val="0"/>
              <w:autoSpaceDN w:val="0"/>
              <w:adjustRightInd w:val="0"/>
              <w:spacing w:after="0" w:line="240" w:lineRule="auto"/>
              <w:ind w:left="-108" w:right="-108"/>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uk-UA"/>
              </w:rPr>
              <w:t>№ п/п</w:t>
            </w:r>
          </w:p>
        </w:tc>
        <w:tc>
          <w:tcPr>
            <w:tcW w:w="7922" w:type="dxa"/>
            <w:vAlign w:val="center"/>
          </w:tcPr>
          <w:p w14:paraId="50B3CC0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uk-UA"/>
              </w:rPr>
              <w:t>Вимоги</w:t>
            </w:r>
          </w:p>
        </w:tc>
        <w:tc>
          <w:tcPr>
            <w:tcW w:w="1620" w:type="dxa"/>
            <w:vAlign w:val="center"/>
          </w:tcPr>
          <w:p w14:paraId="1CA69FEE"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uk-UA"/>
              </w:rPr>
              <w:t>Так/ні/</w:t>
            </w:r>
          </w:p>
          <w:p w14:paraId="3F522535"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lang w:eastAsia="ru-RU"/>
              </w:rPr>
            </w:pPr>
            <w:r w:rsidRPr="002F24C2">
              <w:rPr>
                <w:rFonts w:ascii="Times New Roman" w:eastAsia="Times New Roman" w:hAnsi="Times New Roman" w:cs="Times New Roman"/>
                <w:b/>
                <w:lang w:eastAsia="uk-UA"/>
              </w:rPr>
              <w:t>НЕ ПОТР./Строк</w:t>
            </w:r>
          </w:p>
        </w:tc>
      </w:tr>
      <w:tr w:rsidR="00665478" w:rsidRPr="002F24C2" w14:paraId="3E79A73F" w14:textId="77777777" w:rsidTr="00CA4DE6">
        <w:trPr>
          <w:cantSplit/>
        </w:trPr>
        <w:tc>
          <w:tcPr>
            <w:tcW w:w="538" w:type="dxa"/>
            <w:vAlign w:val="center"/>
          </w:tcPr>
          <w:p w14:paraId="005F2D15" w14:textId="77777777" w:rsidR="00665478" w:rsidRPr="002F24C2" w:rsidRDefault="00665478" w:rsidP="00CA4DE6">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lang w:eastAsia="ru-RU"/>
              </w:rPr>
            </w:pPr>
          </w:p>
        </w:tc>
        <w:tc>
          <w:tcPr>
            <w:tcW w:w="7922" w:type="dxa"/>
            <w:vAlign w:val="center"/>
          </w:tcPr>
          <w:p w14:paraId="5E513BD8"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b/>
                <w:bCs/>
                <w:lang w:eastAsia="uk-UA"/>
              </w:rPr>
              <w:t>Перелік питань з охорони праці, промисловій і пожежній безпеці</w:t>
            </w:r>
          </w:p>
        </w:tc>
        <w:tc>
          <w:tcPr>
            <w:tcW w:w="1620" w:type="dxa"/>
            <w:vAlign w:val="center"/>
          </w:tcPr>
          <w:p w14:paraId="6D71B6A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62F54803" w14:textId="77777777" w:rsidTr="00CA4DE6">
        <w:trPr>
          <w:cantSplit/>
        </w:trPr>
        <w:tc>
          <w:tcPr>
            <w:tcW w:w="538" w:type="dxa"/>
            <w:vAlign w:val="center"/>
          </w:tcPr>
          <w:p w14:paraId="5C11EFBB"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3726BC97" w14:textId="77777777" w:rsidR="00665478" w:rsidRPr="002F24C2" w:rsidRDefault="00665478" w:rsidP="00CA4DE6">
            <w:pPr>
              <w:tabs>
                <w:tab w:val="num" w:pos="900"/>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641DB6A8"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665478" w:rsidRPr="002F24C2" w14:paraId="245D718F" w14:textId="77777777" w:rsidTr="00CA4DE6">
        <w:trPr>
          <w:cantSplit/>
        </w:trPr>
        <w:tc>
          <w:tcPr>
            <w:tcW w:w="538" w:type="dxa"/>
            <w:vAlign w:val="center"/>
          </w:tcPr>
          <w:p w14:paraId="76D87407"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68E821AF" w14:textId="77777777" w:rsidR="00665478" w:rsidRPr="002F24C2" w:rsidRDefault="00665478" w:rsidP="00CA4DE6">
            <w:pPr>
              <w:tabs>
                <w:tab w:val="num" w:pos="900"/>
              </w:tabs>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2C611B3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665478" w:rsidRPr="002F24C2" w14:paraId="06D7A1AB" w14:textId="77777777" w:rsidTr="00CA4DE6">
        <w:trPr>
          <w:cantSplit/>
          <w:trHeight w:val="609"/>
        </w:trPr>
        <w:tc>
          <w:tcPr>
            <w:tcW w:w="538" w:type="dxa"/>
            <w:tcBorders>
              <w:bottom w:val="single" w:sz="4" w:space="0" w:color="auto"/>
            </w:tcBorders>
            <w:vAlign w:val="center"/>
          </w:tcPr>
          <w:p w14:paraId="2FDA425B"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Borders>
              <w:bottom w:val="single" w:sz="4" w:space="0" w:color="auto"/>
            </w:tcBorders>
          </w:tcPr>
          <w:p w14:paraId="63307ADE"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uk-UA"/>
              </w:rPr>
            </w:pPr>
            <w:r w:rsidRPr="002F24C2">
              <w:rPr>
                <w:rFonts w:ascii="Times New Roman" w:eastAsia="Times New Roman" w:hAnsi="Times New Roman" w:cs="Times New Roman"/>
                <w:bCs/>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55E6805F"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665478" w:rsidRPr="002F24C2" w14:paraId="44F34CE5" w14:textId="77777777" w:rsidTr="00CA4DE6">
        <w:trPr>
          <w:cantSplit/>
        </w:trPr>
        <w:tc>
          <w:tcPr>
            <w:tcW w:w="538" w:type="dxa"/>
            <w:vAlign w:val="center"/>
          </w:tcPr>
          <w:p w14:paraId="1961D8D7"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59C88107"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uk-UA"/>
              </w:rPr>
            </w:pPr>
            <w:r w:rsidRPr="002F24C2">
              <w:rPr>
                <w:rFonts w:ascii="Times New Roman" w:eastAsia="Times New Roman" w:hAnsi="Times New Roman" w:cs="Times New Roman"/>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7C0AC9F9"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665478" w:rsidRPr="002F24C2" w14:paraId="332A6EFB" w14:textId="77777777" w:rsidTr="00CA4DE6">
        <w:trPr>
          <w:cantSplit/>
        </w:trPr>
        <w:tc>
          <w:tcPr>
            <w:tcW w:w="538" w:type="dxa"/>
            <w:vAlign w:val="center"/>
          </w:tcPr>
          <w:p w14:paraId="44D9B559"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6F0EEE19"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2AD11BF6"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p>
        </w:tc>
      </w:tr>
      <w:tr w:rsidR="00665478" w:rsidRPr="002F24C2" w14:paraId="54694673" w14:textId="77777777" w:rsidTr="00CA4DE6">
        <w:trPr>
          <w:cantSplit/>
        </w:trPr>
        <w:tc>
          <w:tcPr>
            <w:tcW w:w="538" w:type="dxa"/>
            <w:vAlign w:val="center"/>
          </w:tcPr>
          <w:p w14:paraId="7DF05903"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0893D363"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2A2123D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
        </w:tc>
      </w:tr>
      <w:tr w:rsidR="00665478" w:rsidRPr="002F24C2" w14:paraId="585AE156" w14:textId="77777777" w:rsidTr="00CA4DE6">
        <w:trPr>
          <w:cantSplit/>
          <w:trHeight w:val="434"/>
        </w:trPr>
        <w:tc>
          <w:tcPr>
            <w:tcW w:w="538" w:type="dxa"/>
            <w:vAlign w:val="center"/>
          </w:tcPr>
          <w:p w14:paraId="65C084F7"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25B9D3BF"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Працівники підрядної організації забезпечені спецодягом, спецвзуттям.</w:t>
            </w:r>
          </w:p>
        </w:tc>
        <w:tc>
          <w:tcPr>
            <w:tcW w:w="1620" w:type="dxa"/>
            <w:vAlign w:val="center"/>
          </w:tcPr>
          <w:p w14:paraId="64FCFBF5"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
        </w:tc>
      </w:tr>
      <w:tr w:rsidR="00665478" w:rsidRPr="002F24C2" w14:paraId="7F72E3FB" w14:textId="77777777" w:rsidTr="00CA4DE6">
        <w:trPr>
          <w:cantSplit/>
        </w:trPr>
        <w:tc>
          <w:tcPr>
            <w:tcW w:w="538" w:type="dxa"/>
            <w:vAlign w:val="center"/>
          </w:tcPr>
          <w:p w14:paraId="31837955"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1BD28A99"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771BC57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6A2AD510" w14:textId="77777777" w:rsidTr="00CA4DE6">
        <w:trPr>
          <w:cantSplit/>
        </w:trPr>
        <w:tc>
          <w:tcPr>
            <w:tcW w:w="538" w:type="dxa"/>
            <w:vAlign w:val="center"/>
          </w:tcPr>
          <w:p w14:paraId="75A1034D"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3D088933"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 xml:space="preserve">Працівники підрядної організації забезпечені </w:t>
            </w:r>
            <w:proofErr w:type="spellStart"/>
            <w:r w:rsidRPr="002F24C2">
              <w:rPr>
                <w:rFonts w:ascii="Times New Roman" w:eastAsia="Times New Roman" w:hAnsi="Times New Roman" w:cs="Times New Roman"/>
                <w:lang w:eastAsia="uk-UA"/>
              </w:rPr>
              <w:t>страхувальними</w:t>
            </w:r>
            <w:proofErr w:type="spellEnd"/>
            <w:r w:rsidRPr="002F24C2">
              <w:rPr>
                <w:rFonts w:ascii="Times New Roman" w:eastAsia="Times New Roman" w:hAnsi="Times New Roman" w:cs="Times New Roman"/>
                <w:lang w:eastAsia="uk-UA"/>
              </w:rPr>
              <w:t xml:space="preserve"> пристосуваннями для проведення робіт на висоті</w:t>
            </w:r>
          </w:p>
        </w:tc>
        <w:tc>
          <w:tcPr>
            <w:tcW w:w="1620" w:type="dxa"/>
            <w:vAlign w:val="center"/>
          </w:tcPr>
          <w:p w14:paraId="0B84367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2B76671F" w14:textId="77777777" w:rsidTr="00CA4DE6">
        <w:trPr>
          <w:cantSplit/>
        </w:trPr>
        <w:tc>
          <w:tcPr>
            <w:tcW w:w="538" w:type="dxa"/>
            <w:vAlign w:val="center"/>
          </w:tcPr>
          <w:p w14:paraId="083CB27D"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1B981990"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35196CF9"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178FA7E2" w14:textId="77777777" w:rsidTr="00CA4DE6">
        <w:trPr>
          <w:cantSplit/>
        </w:trPr>
        <w:tc>
          <w:tcPr>
            <w:tcW w:w="538" w:type="dxa"/>
            <w:vAlign w:val="center"/>
          </w:tcPr>
          <w:p w14:paraId="785EE1DB"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6B0B8757"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Працівники підрядної організації</w:t>
            </w:r>
            <w:r w:rsidRPr="002F24C2">
              <w:rPr>
                <w:rFonts w:ascii="Times New Roman" w:eastAsia="Times New Roman" w:hAnsi="Times New Roman" w:cs="Times New Roman"/>
                <w:lang w:eastAsia="ru-RU"/>
              </w:rPr>
              <w:t xml:space="preserve"> </w:t>
            </w:r>
            <w:r w:rsidRPr="002F24C2">
              <w:rPr>
                <w:rFonts w:ascii="Times New Roman" w:eastAsia="Times New Roman" w:hAnsi="Times New Roman" w:cs="Times New Roman"/>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34540D5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
        </w:tc>
      </w:tr>
      <w:tr w:rsidR="00665478" w:rsidRPr="002F24C2" w14:paraId="00DED13E" w14:textId="77777777" w:rsidTr="00CA4DE6">
        <w:trPr>
          <w:cantSplit/>
          <w:trHeight w:val="460"/>
        </w:trPr>
        <w:tc>
          <w:tcPr>
            <w:tcW w:w="538" w:type="dxa"/>
            <w:tcBorders>
              <w:bottom w:val="single" w:sz="4" w:space="0" w:color="auto"/>
            </w:tcBorders>
            <w:vAlign w:val="center"/>
          </w:tcPr>
          <w:p w14:paraId="7D283934"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Borders>
              <w:bottom w:val="single" w:sz="4" w:space="0" w:color="auto"/>
            </w:tcBorders>
          </w:tcPr>
          <w:p w14:paraId="0B277143"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ind w:right="-76"/>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у виробництві</w:t>
            </w:r>
            <w:r w:rsidRPr="002F24C2">
              <w:rPr>
                <w:rFonts w:ascii="Times New Roman" w:eastAsia="Times New Roman" w:hAnsi="Times New Roman" w:cs="Times New Roman"/>
                <w:lang w:val="ru-RU" w:eastAsia="uk-UA"/>
              </w:rPr>
              <w:t xml:space="preserve"> </w:t>
            </w:r>
            <w:r w:rsidRPr="002F24C2">
              <w:rPr>
                <w:rFonts w:ascii="Times New Roman" w:eastAsia="Times New Roman" w:hAnsi="Times New Roman" w:cs="Times New Roman"/>
                <w:lang w:eastAsia="uk-UA"/>
              </w:rPr>
              <w:t>не</w:t>
            </w:r>
            <w:r w:rsidRPr="002F24C2">
              <w:rPr>
                <w:rFonts w:ascii="Times New Roman" w:eastAsia="Times New Roman" w:hAnsi="Times New Roman" w:cs="Times New Roman"/>
                <w:lang w:eastAsia="ru-RU"/>
              </w:rPr>
              <w:t xml:space="preserve"> </w:t>
            </w:r>
            <w:r w:rsidRPr="002F24C2">
              <w:rPr>
                <w:rFonts w:ascii="Times New Roman" w:eastAsia="Times New Roman" w:hAnsi="Times New Roman" w:cs="Times New Roman"/>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0330C413"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5367EE8A" w14:textId="77777777" w:rsidTr="00CA4DE6">
        <w:trPr>
          <w:cantSplit/>
        </w:trPr>
        <w:tc>
          <w:tcPr>
            <w:tcW w:w="538" w:type="dxa"/>
            <w:vAlign w:val="center"/>
          </w:tcPr>
          <w:p w14:paraId="7F0DDDD0"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52035E6E"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664A81F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26528C1F" w14:textId="77777777" w:rsidTr="00CA4DE6">
        <w:trPr>
          <w:cantSplit/>
        </w:trPr>
        <w:tc>
          <w:tcPr>
            <w:tcW w:w="538" w:type="dxa"/>
            <w:vAlign w:val="center"/>
          </w:tcPr>
          <w:p w14:paraId="553704DD"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3AC27F3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5297D85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26F4FEC3" w14:textId="77777777" w:rsidTr="00CA4DE6">
        <w:trPr>
          <w:cantSplit/>
          <w:trHeight w:val="629"/>
        </w:trPr>
        <w:tc>
          <w:tcPr>
            <w:tcW w:w="538" w:type="dxa"/>
            <w:tcBorders>
              <w:bottom w:val="single" w:sz="4" w:space="0" w:color="auto"/>
            </w:tcBorders>
            <w:vAlign w:val="center"/>
          </w:tcPr>
          <w:p w14:paraId="47D63BEE"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Borders>
              <w:bottom w:val="single" w:sz="4" w:space="0" w:color="auto"/>
            </w:tcBorders>
          </w:tcPr>
          <w:p w14:paraId="00C5FBEC"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465E33C6"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1AC59B8E" w14:textId="77777777" w:rsidTr="00CA4DE6">
        <w:trPr>
          <w:cantSplit/>
          <w:trHeight w:val="553"/>
        </w:trPr>
        <w:tc>
          <w:tcPr>
            <w:tcW w:w="538" w:type="dxa"/>
            <w:vAlign w:val="center"/>
          </w:tcPr>
          <w:p w14:paraId="1FDE36E3"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2AEC7736"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4CA616CD"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0CED815D" w14:textId="77777777" w:rsidTr="00CA4DE6">
        <w:trPr>
          <w:cantSplit/>
          <w:trHeight w:val="844"/>
        </w:trPr>
        <w:tc>
          <w:tcPr>
            <w:tcW w:w="538" w:type="dxa"/>
            <w:vAlign w:val="center"/>
          </w:tcPr>
          <w:p w14:paraId="29ED4B56" w14:textId="77777777" w:rsidR="00665478" w:rsidRPr="002F24C2" w:rsidRDefault="00665478" w:rsidP="00CA4DE6">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0F6FF74A"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556E8B9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184CAC6A" w14:textId="77777777" w:rsidTr="00CA4DE6">
        <w:trPr>
          <w:cantSplit/>
        </w:trPr>
        <w:tc>
          <w:tcPr>
            <w:tcW w:w="538" w:type="dxa"/>
            <w:vAlign w:val="center"/>
          </w:tcPr>
          <w:p w14:paraId="0E888309" w14:textId="77777777" w:rsidR="00665478" w:rsidRPr="002F24C2" w:rsidRDefault="00665478" w:rsidP="00CA4DE6">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lang w:eastAsia="ru-RU"/>
              </w:rPr>
            </w:pPr>
          </w:p>
        </w:tc>
        <w:tc>
          <w:tcPr>
            <w:tcW w:w="7922" w:type="dxa"/>
          </w:tcPr>
          <w:p w14:paraId="2617B73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lang w:eastAsia="ru-RU"/>
              </w:rPr>
            </w:pPr>
            <w:r w:rsidRPr="002F24C2">
              <w:rPr>
                <w:rFonts w:ascii="Times New Roman" w:eastAsia="Times New Roman" w:hAnsi="Times New Roman" w:cs="Times New Roman"/>
                <w:b/>
                <w:bCs/>
                <w:lang w:eastAsia="uk-UA"/>
              </w:rPr>
              <w:t xml:space="preserve">Перелік питань з охорони довкілля </w:t>
            </w:r>
          </w:p>
        </w:tc>
        <w:tc>
          <w:tcPr>
            <w:tcW w:w="1620" w:type="dxa"/>
            <w:vAlign w:val="center"/>
          </w:tcPr>
          <w:p w14:paraId="76DD066E"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63C7AE42" w14:textId="77777777" w:rsidTr="00CA4DE6">
        <w:trPr>
          <w:cantSplit/>
        </w:trPr>
        <w:tc>
          <w:tcPr>
            <w:tcW w:w="538" w:type="dxa"/>
            <w:vAlign w:val="center"/>
          </w:tcPr>
          <w:p w14:paraId="507F1B20"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3740727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uk-UA"/>
              </w:rPr>
            </w:pPr>
            <w:r w:rsidRPr="002F24C2">
              <w:rPr>
                <w:rFonts w:ascii="Times New Roman" w:eastAsia="Times New Roman" w:hAnsi="Times New Roman" w:cs="Times New Roman"/>
                <w:lang w:eastAsia="uk-UA"/>
              </w:rPr>
              <w:t xml:space="preserve">Учасник підтверджує, що має в наявності відповідні дозвільні документи з охорони навколишнього середовища (дозволи, ліцензії і </w:t>
            </w:r>
            <w:proofErr w:type="spellStart"/>
            <w:r w:rsidRPr="002F24C2">
              <w:rPr>
                <w:rFonts w:ascii="Times New Roman" w:eastAsia="Times New Roman" w:hAnsi="Times New Roman" w:cs="Times New Roman"/>
                <w:lang w:eastAsia="uk-UA"/>
              </w:rPr>
              <w:t>т.ін</w:t>
            </w:r>
            <w:proofErr w:type="spellEnd"/>
            <w:r w:rsidRPr="002F24C2">
              <w:rPr>
                <w:rFonts w:ascii="Times New Roman" w:eastAsia="Times New Roman" w:hAnsi="Times New Roman" w:cs="Times New Roman"/>
                <w:lang w:eastAsia="uk-UA"/>
              </w:rPr>
              <w:t>.). Указати номер, ким і коли видано.</w:t>
            </w:r>
          </w:p>
        </w:tc>
        <w:tc>
          <w:tcPr>
            <w:tcW w:w="1620" w:type="dxa"/>
            <w:vAlign w:val="center"/>
          </w:tcPr>
          <w:p w14:paraId="3E732E65"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4A61D3B2" w14:textId="77777777" w:rsidTr="00CA4DE6">
        <w:trPr>
          <w:cantSplit/>
        </w:trPr>
        <w:tc>
          <w:tcPr>
            <w:tcW w:w="538" w:type="dxa"/>
            <w:vAlign w:val="center"/>
          </w:tcPr>
          <w:p w14:paraId="7E750472"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6A388DE3"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uk-UA"/>
              </w:rPr>
            </w:pPr>
            <w:r w:rsidRPr="002F24C2">
              <w:rPr>
                <w:rFonts w:ascii="Times New Roman" w:eastAsia="Times New Roman" w:hAnsi="Times New Roman" w:cs="Times New Roman"/>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16A81CB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49DDA17B" w14:textId="77777777" w:rsidTr="00CA4DE6">
        <w:trPr>
          <w:cantSplit/>
        </w:trPr>
        <w:tc>
          <w:tcPr>
            <w:tcW w:w="538" w:type="dxa"/>
            <w:vAlign w:val="center"/>
          </w:tcPr>
          <w:p w14:paraId="2603373F"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646B2EB9"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7EEC49F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014C2867" w14:textId="77777777" w:rsidTr="00CA4DE6">
        <w:trPr>
          <w:cantSplit/>
        </w:trPr>
        <w:tc>
          <w:tcPr>
            <w:tcW w:w="538" w:type="dxa"/>
            <w:vAlign w:val="center"/>
          </w:tcPr>
          <w:p w14:paraId="5688BA22"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56598B02"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w:t>
            </w:r>
            <w:r w:rsidRPr="002F24C2" w:rsidDel="00806145">
              <w:rPr>
                <w:rFonts w:ascii="Times New Roman" w:eastAsia="Times New Roman" w:hAnsi="Times New Roman" w:cs="Times New Roman"/>
                <w:lang w:eastAsia="uk-UA"/>
              </w:rPr>
              <w:t xml:space="preserve"> </w:t>
            </w:r>
            <w:r w:rsidRPr="002F24C2">
              <w:rPr>
                <w:rFonts w:ascii="Times New Roman" w:eastAsia="Times New Roman" w:hAnsi="Times New Roman" w:cs="Times New Roman"/>
                <w:lang w:eastAsia="uk-UA"/>
              </w:rPr>
              <w:t>він забезпечив герметичність тари, устаткування, що містять забруднюючі речовини.</w:t>
            </w:r>
          </w:p>
        </w:tc>
        <w:tc>
          <w:tcPr>
            <w:tcW w:w="1620" w:type="dxa"/>
            <w:vAlign w:val="center"/>
          </w:tcPr>
          <w:p w14:paraId="4436B1B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5185DB4C" w14:textId="77777777" w:rsidTr="00CA4DE6">
        <w:trPr>
          <w:cantSplit/>
        </w:trPr>
        <w:tc>
          <w:tcPr>
            <w:tcW w:w="538" w:type="dxa"/>
            <w:vAlign w:val="center"/>
          </w:tcPr>
          <w:p w14:paraId="61B69B02"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35658048"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ним передбачені резервуари і ємкості для збору розлитих речовин.</w:t>
            </w:r>
          </w:p>
        </w:tc>
        <w:tc>
          <w:tcPr>
            <w:tcW w:w="1620" w:type="dxa"/>
            <w:vAlign w:val="center"/>
          </w:tcPr>
          <w:p w14:paraId="11F72652"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784BA62D" w14:textId="77777777" w:rsidTr="00CA4DE6">
        <w:trPr>
          <w:cantSplit/>
          <w:trHeight w:val="594"/>
        </w:trPr>
        <w:tc>
          <w:tcPr>
            <w:tcW w:w="538" w:type="dxa"/>
            <w:vAlign w:val="center"/>
          </w:tcPr>
          <w:p w14:paraId="173AE5B4"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498ADDDE"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6F6E5F51"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
        </w:tc>
      </w:tr>
      <w:tr w:rsidR="00665478" w:rsidRPr="002F24C2" w14:paraId="4C8FCD05" w14:textId="77777777" w:rsidTr="00CA4DE6">
        <w:trPr>
          <w:cantSplit/>
        </w:trPr>
        <w:tc>
          <w:tcPr>
            <w:tcW w:w="538" w:type="dxa"/>
            <w:vAlign w:val="center"/>
          </w:tcPr>
          <w:p w14:paraId="09330104"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04BAA2E4"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uk-UA"/>
              </w:rPr>
            </w:pPr>
            <w:r w:rsidRPr="002F24C2">
              <w:rPr>
                <w:rFonts w:ascii="Times New Roman" w:eastAsia="Times New Roman" w:hAnsi="Times New Roman" w:cs="Times New Roman"/>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0707AD4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0B2671F9" w14:textId="77777777" w:rsidTr="00CA4DE6">
        <w:trPr>
          <w:cantSplit/>
        </w:trPr>
        <w:tc>
          <w:tcPr>
            <w:tcW w:w="538" w:type="dxa"/>
            <w:vAlign w:val="center"/>
          </w:tcPr>
          <w:p w14:paraId="43B90A30" w14:textId="77777777" w:rsidR="00665478" w:rsidRPr="002F24C2" w:rsidRDefault="00665478" w:rsidP="00CA4DE6">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2CC8B752"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uk-UA"/>
              </w:rPr>
            </w:pPr>
            <w:r w:rsidRPr="002F24C2">
              <w:rPr>
                <w:rFonts w:ascii="Times New Roman" w:eastAsia="Times New Roman" w:hAnsi="Times New Roman" w:cs="Times New Roman"/>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2B2D7D23"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r w:rsidRPr="002F24C2">
              <w:rPr>
                <w:rFonts w:ascii="Times New Roman" w:eastAsia="Times New Roman" w:hAnsi="Times New Roman" w:cs="Times New Roman"/>
                <w:lang w:eastAsia="ru-RU"/>
              </w:rPr>
              <w:t xml:space="preserve"> </w:t>
            </w:r>
          </w:p>
        </w:tc>
      </w:tr>
      <w:tr w:rsidR="00665478" w:rsidRPr="002F24C2" w14:paraId="1EF538E1" w14:textId="77777777" w:rsidTr="00CA4DE6">
        <w:trPr>
          <w:cantSplit/>
        </w:trPr>
        <w:tc>
          <w:tcPr>
            <w:tcW w:w="538" w:type="dxa"/>
            <w:vAlign w:val="center"/>
          </w:tcPr>
          <w:p w14:paraId="5CEF1128" w14:textId="77777777" w:rsidR="00665478" w:rsidRPr="002F24C2" w:rsidRDefault="00665478" w:rsidP="00CA4DE6">
            <w:pPr>
              <w:widowControl w:val="0"/>
              <w:numPr>
                <w:ilvl w:val="1"/>
                <w:numId w:val="0"/>
              </w:numPr>
              <w:shd w:val="clear" w:color="auto" w:fill="FFFFFF"/>
              <w:tabs>
                <w:tab w:val="num" w:pos="432"/>
                <w:tab w:val="num" w:pos="900"/>
              </w:tabs>
              <w:autoSpaceDE w:val="0"/>
              <w:autoSpaceDN w:val="0"/>
              <w:adjustRightInd w:val="0"/>
              <w:spacing w:after="0" w:line="240" w:lineRule="auto"/>
              <w:ind w:left="72"/>
              <w:jc w:val="both"/>
              <w:rPr>
                <w:rFonts w:ascii="Times New Roman" w:eastAsia="Times New Roman" w:hAnsi="Times New Roman" w:cs="Times New Roman"/>
                <w:lang w:eastAsia="ru-RU"/>
              </w:rPr>
            </w:pPr>
          </w:p>
        </w:tc>
        <w:tc>
          <w:tcPr>
            <w:tcW w:w="7922" w:type="dxa"/>
          </w:tcPr>
          <w:p w14:paraId="5A72121B"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lang w:val="ru-RU" w:eastAsia="uk-UA"/>
              </w:rPr>
            </w:pPr>
            <w:r w:rsidRPr="002F24C2">
              <w:rPr>
                <w:rFonts w:ascii="Times New Roman" w:eastAsia="Times New Roman" w:hAnsi="Times New Roman" w:cs="Times New Roman"/>
                <w:b/>
                <w:lang w:eastAsia="uk-UA"/>
              </w:rPr>
              <w:t>Перелік</w:t>
            </w:r>
            <w:r w:rsidRPr="002F24C2">
              <w:rPr>
                <w:rFonts w:ascii="Times New Roman" w:eastAsia="Times New Roman" w:hAnsi="Times New Roman" w:cs="Times New Roman"/>
                <w:b/>
                <w:bCs/>
                <w:lang w:eastAsia="uk-UA"/>
              </w:rPr>
              <w:t xml:space="preserve"> </w:t>
            </w:r>
            <w:r w:rsidRPr="002F24C2">
              <w:rPr>
                <w:rFonts w:ascii="Times New Roman" w:eastAsia="Times New Roman" w:hAnsi="Times New Roman" w:cs="Times New Roman"/>
                <w:b/>
                <w:lang w:eastAsia="uk-UA"/>
              </w:rPr>
              <w:t>питань по загальній безпеці</w:t>
            </w:r>
            <w:r w:rsidRPr="002F24C2">
              <w:rPr>
                <w:rFonts w:ascii="Times New Roman" w:eastAsia="Times New Roman" w:hAnsi="Times New Roman" w:cs="Times New Roman"/>
                <w:b/>
                <w:lang w:val="ru-RU" w:eastAsia="uk-UA"/>
              </w:rPr>
              <w:t xml:space="preserve"> </w:t>
            </w:r>
          </w:p>
        </w:tc>
        <w:tc>
          <w:tcPr>
            <w:tcW w:w="1620" w:type="dxa"/>
            <w:vAlign w:val="center"/>
          </w:tcPr>
          <w:p w14:paraId="652D8932"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5F7558C8" w14:textId="77777777" w:rsidTr="00CA4DE6">
        <w:trPr>
          <w:cantSplit/>
          <w:trHeight w:val="571"/>
        </w:trPr>
        <w:tc>
          <w:tcPr>
            <w:tcW w:w="538" w:type="dxa"/>
            <w:vAlign w:val="center"/>
          </w:tcPr>
          <w:p w14:paraId="4093D0ED" w14:textId="77777777" w:rsidR="00665478" w:rsidRPr="002F24C2" w:rsidRDefault="00665478" w:rsidP="00CA4DE6">
            <w:pPr>
              <w:widowControl w:val="0"/>
              <w:numPr>
                <w:ilvl w:val="0"/>
                <w:numId w:val="29"/>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01C2EEFD"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2E57200D"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r w:rsidR="00665478" w:rsidRPr="002F24C2" w14:paraId="4685F518" w14:textId="77777777" w:rsidTr="00CA4DE6">
        <w:trPr>
          <w:cantSplit/>
        </w:trPr>
        <w:tc>
          <w:tcPr>
            <w:tcW w:w="538" w:type="dxa"/>
            <w:vAlign w:val="center"/>
          </w:tcPr>
          <w:p w14:paraId="33DBDB21" w14:textId="77777777" w:rsidR="00665478" w:rsidRPr="002F24C2" w:rsidRDefault="00665478" w:rsidP="00CA4DE6">
            <w:pPr>
              <w:widowControl w:val="0"/>
              <w:numPr>
                <w:ilvl w:val="0"/>
                <w:numId w:val="29"/>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lang w:eastAsia="ru-RU"/>
              </w:rPr>
            </w:pPr>
          </w:p>
        </w:tc>
        <w:tc>
          <w:tcPr>
            <w:tcW w:w="7922" w:type="dxa"/>
          </w:tcPr>
          <w:p w14:paraId="14725F1A"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lang w:eastAsia="ru-RU"/>
              </w:rPr>
            </w:pPr>
            <w:r w:rsidRPr="002F24C2">
              <w:rPr>
                <w:rFonts w:ascii="Times New Roman" w:eastAsia="Times New Roman" w:hAnsi="Times New Roman" w:cs="Times New Roman"/>
                <w:lang w:eastAsia="uk-UA"/>
              </w:rPr>
              <w:t>Учасник підтверджує, що він не  передбачає фото або відео зйомку на території підприємства.</w:t>
            </w:r>
          </w:p>
        </w:tc>
        <w:tc>
          <w:tcPr>
            <w:tcW w:w="1620" w:type="dxa"/>
            <w:vAlign w:val="center"/>
          </w:tcPr>
          <w:p w14:paraId="02B72152" w14:textId="77777777" w:rsidR="00665478" w:rsidRPr="002F24C2" w:rsidRDefault="00665478" w:rsidP="00CA4DE6">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lang w:eastAsia="ru-RU"/>
              </w:rPr>
            </w:pPr>
          </w:p>
        </w:tc>
      </w:tr>
    </w:tbl>
    <w:p w14:paraId="1C187D4E"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lang w:eastAsia="uk-UA"/>
        </w:rPr>
      </w:pPr>
    </w:p>
    <w:p w14:paraId="728BCCCF"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Times New Roman" w:hAnsi="Times New Roman" w:cs="Times New Roman"/>
          <w:b/>
          <w:lang w:eastAsia="ru-RU"/>
        </w:rPr>
      </w:pPr>
    </w:p>
    <w:p w14:paraId="783D193B" w14:textId="77777777" w:rsidR="00665478" w:rsidRPr="002F24C2" w:rsidRDefault="00665478" w:rsidP="00665478">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SimSun" w:hAnsi="Times New Roman" w:cs="Times New Roman"/>
          <w:kern w:val="1"/>
          <w:lang w:eastAsia="hi-IN" w:bidi="hi-IN"/>
        </w:rPr>
      </w:pPr>
      <w:r w:rsidRPr="002F24C2">
        <w:rPr>
          <w:rFonts w:ascii="Times New Roman" w:eastAsia="Times New Roman" w:hAnsi="Times New Roman" w:cs="Times New Roman"/>
          <w:b/>
          <w:lang w:val="ru-RU" w:eastAsia="ru-RU"/>
        </w:rPr>
        <w:t xml:space="preserve"> </w:t>
      </w:r>
    </w:p>
    <w:p w14:paraId="5AFDEC56" w14:textId="77777777" w:rsidR="00665478" w:rsidRPr="002F24C2" w:rsidRDefault="00665478" w:rsidP="00665478">
      <w:pPr>
        <w:suppressAutoHyphens/>
        <w:spacing w:after="0" w:line="240" w:lineRule="auto"/>
        <w:ind w:right="425"/>
        <w:jc w:val="center"/>
        <w:rPr>
          <w:rFonts w:ascii="Times New Roman" w:eastAsia="SimSun" w:hAnsi="Times New Roman" w:cs="Times New Roman"/>
          <w:b/>
          <w:bCs/>
          <w:i/>
          <w:iCs/>
          <w:kern w:val="1"/>
          <w:lang w:val="ru-RU" w:eastAsia="hi-IN" w:bidi="hi-IN"/>
        </w:rPr>
      </w:pPr>
    </w:p>
    <w:p w14:paraId="5A607B7A" w14:textId="77777777" w:rsidR="00665478" w:rsidRPr="002F24C2" w:rsidRDefault="00665478" w:rsidP="00665478">
      <w:pPr>
        <w:suppressAutoHyphens/>
        <w:spacing w:after="0" w:line="240" w:lineRule="auto"/>
        <w:ind w:right="425"/>
        <w:jc w:val="center"/>
        <w:rPr>
          <w:rFonts w:ascii="Times New Roman" w:eastAsia="SimSun" w:hAnsi="Times New Roman" w:cs="Times New Roman"/>
          <w:b/>
          <w:bCs/>
          <w:i/>
          <w:iCs/>
          <w:kern w:val="1"/>
          <w:lang w:val="ru-RU" w:eastAsia="hi-IN" w:bidi="hi-IN"/>
        </w:rPr>
      </w:pPr>
    </w:p>
    <w:p w14:paraId="426DE82A" w14:textId="77777777" w:rsidR="00665478" w:rsidRPr="002F24C2" w:rsidRDefault="00665478" w:rsidP="00665478">
      <w:pPr>
        <w:suppressAutoHyphens/>
        <w:spacing w:after="0" w:line="240" w:lineRule="auto"/>
        <w:ind w:right="425" w:firstLine="567"/>
        <w:jc w:val="both"/>
        <w:rPr>
          <w:rFonts w:ascii="Times New Roman" w:eastAsia="SimSun" w:hAnsi="Times New Roman" w:cs="Times New Roman"/>
          <w:kern w:val="1"/>
          <w:lang w:eastAsia="hi-IN" w:bidi="hi-IN"/>
        </w:rPr>
      </w:pPr>
    </w:p>
    <w:p w14:paraId="0D705BDE" w14:textId="77777777" w:rsidR="00665478" w:rsidRPr="009A27E5" w:rsidRDefault="00665478" w:rsidP="00665478">
      <w:pPr>
        <w:jc w:val="both"/>
        <w:rPr>
          <w:rFonts w:ascii="Times New Roman" w:hAnsi="Times New Roman" w:cs="Times New Roman"/>
        </w:rPr>
      </w:pPr>
    </w:p>
    <w:p w14:paraId="2A810780" w14:textId="77777777" w:rsidR="00665478" w:rsidRDefault="00665478" w:rsidP="00665478">
      <w:pPr>
        <w:jc w:val="right"/>
        <w:rPr>
          <w:rFonts w:ascii="Times New Roman" w:hAnsi="Times New Roman" w:cs="Times New Roman"/>
        </w:rPr>
      </w:pPr>
    </w:p>
    <w:p w14:paraId="330987A7" w14:textId="77777777" w:rsidR="00665478" w:rsidRDefault="00665478" w:rsidP="00665478">
      <w:pPr>
        <w:jc w:val="right"/>
        <w:rPr>
          <w:rFonts w:ascii="Times New Roman" w:hAnsi="Times New Roman" w:cs="Times New Roman"/>
        </w:rPr>
      </w:pPr>
    </w:p>
    <w:p w14:paraId="0FA5D675" w14:textId="77777777" w:rsidR="00665478" w:rsidRDefault="00665478" w:rsidP="00665478">
      <w:pPr>
        <w:jc w:val="right"/>
        <w:rPr>
          <w:rFonts w:ascii="Times New Roman" w:hAnsi="Times New Roman" w:cs="Times New Roman"/>
        </w:rPr>
      </w:pPr>
    </w:p>
    <w:p w14:paraId="6820F03D" w14:textId="77777777" w:rsidR="00665478" w:rsidRDefault="00665478" w:rsidP="00665478">
      <w:pPr>
        <w:jc w:val="right"/>
        <w:rPr>
          <w:rFonts w:ascii="Times New Roman" w:hAnsi="Times New Roman" w:cs="Times New Roman"/>
        </w:rPr>
      </w:pPr>
    </w:p>
    <w:p w14:paraId="52AD34AB" w14:textId="77777777" w:rsidR="00665478" w:rsidRDefault="00665478" w:rsidP="00665478">
      <w:pPr>
        <w:jc w:val="right"/>
        <w:rPr>
          <w:rFonts w:ascii="Times New Roman" w:hAnsi="Times New Roman" w:cs="Times New Roman"/>
        </w:rPr>
      </w:pPr>
    </w:p>
    <w:p w14:paraId="3E658FA7" w14:textId="77777777" w:rsidR="00C02C99" w:rsidRDefault="00C02C99" w:rsidP="00665478">
      <w:pPr>
        <w:jc w:val="right"/>
        <w:rPr>
          <w:rFonts w:ascii="Times New Roman" w:hAnsi="Times New Roman" w:cs="Times New Roman"/>
        </w:rPr>
      </w:pPr>
    </w:p>
    <w:p w14:paraId="31127142" w14:textId="77777777" w:rsidR="00C02C99" w:rsidRDefault="00C02C99" w:rsidP="00665478">
      <w:pPr>
        <w:jc w:val="right"/>
        <w:rPr>
          <w:rFonts w:ascii="Times New Roman" w:hAnsi="Times New Roman" w:cs="Times New Roman"/>
        </w:rPr>
      </w:pPr>
    </w:p>
    <w:p w14:paraId="008D2298" w14:textId="77777777" w:rsidR="00665478" w:rsidRPr="002C7E87" w:rsidRDefault="00665478" w:rsidP="00665478">
      <w:pPr>
        <w:spacing w:after="0" w:line="240" w:lineRule="auto"/>
        <w:rPr>
          <w:rFonts w:ascii="Times New Roman" w:eastAsia="Times New Roman" w:hAnsi="Times New Roman" w:cs="Times New Roman"/>
          <w:b/>
          <w:sz w:val="18"/>
          <w:szCs w:val="18"/>
          <w:lang w:eastAsia="ru-RU"/>
        </w:rPr>
      </w:pPr>
    </w:p>
    <w:p w14:paraId="4174C170" w14:textId="77777777" w:rsidR="00665478" w:rsidRPr="00A956EC" w:rsidRDefault="00665478" w:rsidP="00665478">
      <w:pPr>
        <w:spacing w:after="0" w:line="240" w:lineRule="auto"/>
        <w:jc w:val="right"/>
        <w:rPr>
          <w:rFonts w:ascii="Times New Roman" w:eastAsia="Times New Roman" w:hAnsi="Times New Roman" w:cs="Times New Roman"/>
          <w:b/>
          <w:sz w:val="18"/>
          <w:szCs w:val="18"/>
          <w:lang w:val="ru-RU" w:eastAsia="ru-RU"/>
        </w:rPr>
      </w:pPr>
      <w:r w:rsidRPr="00A956EC">
        <w:rPr>
          <w:rFonts w:ascii="Times New Roman" w:eastAsia="Times New Roman" w:hAnsi="Times New Roman" w:cs="Times New Roman"/>
          <w:b/>
          <w:sz w:val="18"/>
          <w:szCs w:val="18"/>
          <w:lang w:eastAsia="ru-RU"/>
        </w:rPr>
        <w:t xml:space="preserve">Додаток </w:t>
      </w:r>
      <w:r w:rsidRPr="00A956EC">
        <w:rPr>
          <w:rFonts w:ascii="Times New Roman" w:eastAsia="Times New Roman" w:hAnsi="Times New Roman" w:cs="Times New Roman"/>
          <w:b/>
          <w:sz w:val="18"/>
          <w:szCs w:val="18"/>
          <w:lang w:val="ru-RU" w:eastAsia="ru-RU"/>
        </w:rPr>
        <w:t>7</w:t>
      </w:r>
    </w:p>
    <w:p w14:paraId="372DC393" w14:textId="77777777" w:rsidR="00665478" w:rsidRPr="00A956EC" w:rsidRDefault="00665478" w:rsidP="00665478">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71B4B431" w14:textId="77777777" w:rsidR="00665478" w:rsidRPr="00A956EC" w:rsidRDefault="00665478" w:rsidP="00665478">
      <w:pPr>
        <w:jc w:val="right"/>
        <w:rPr>
          <w:rFonts w:ascii="Times New Roman" w:hAnsi="Times New Roman" w:cs="Times New Roman"/>
          <w:b/>
          <w:sz w:val="18"/>
          <w:szCs w:val="18"/>
        </w:rPr>
      </w:pPr>
    </w:p>
    <w:tbl>
      <w:tblPr>
        <w:tblStyle w:val="af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5"/>
      </w:tblGrid>
      <w:tr w:rsidR="00665478" w:rsidRPr="009C3895" w14:paraId="4FA659DC" w14:textId="77777777" w:rsidTr="00CA4DE6">
        <w:trPr>
          <w:trHeight w:val="337"/>
        </w:trPr>
        <w:tc>
          <w:tcPr>
            <w:tcW w:w="5104" w:type="dxa"/>
          </w:tcPr>
          <w:p w14:paraId="3C71BB2E" w14:textId="77777777" w:rsidR="00665478" w:rsidRPr="009C3895" w:rsidRDefault="00665478" w:rsidP="00CA4DE6">
            <w:pPr>
              <w:ind w:left="1418"/>
              <w:jc w:val="right"/>
              <w:rPr>
                <w:rFonts w:ascii="Times New Roman" w:hAnsi="Times New Roman" w:cs="Times New Roman"/>
              </w:rPr>
            </w:pPr>
            <w:r w:rsidRPr="009C3895">
              <w:rPr>
                <w:rFonts w:ascii="Times New Roman" w:hAnsi="Times New Roman" w:cs="Times New Roman"/>
              </w:rPr>
              <w:t>Кому:</w:t>
            </w:r>
          </w:p>
        </w:tc>
        <w:tc>
          <w:tcPr>
            <w:tcW w:w="5105" w:type="dxa"/>
          </w:tcPr>
          <w:p w14:paraId="7226A574" w14:textId="77777777" w:rsidR="00665478" w:rsidRPr="009C3895" w:rsidRDefault="00665478" w:rsidP="00CA4DE6">
            <w:pPr>
              <w:rPr>
                <w:rFonts w:ascii="Times New Roman" w:hAnsi="Times New Roman" w:cs="Times New Roman"/>
              </w:rPr>
            </w:pPr>
            <w:r w:rsidRPr="002C7E87">
              <w:rPr>
                <w:rFonts w:ascii="Times New Roman" w:hAnsi="Times New Roman" w:cs="Times New Roman"/>
                <w:b/>
                <w:sz w:val="18"/>
                <w:szCs w:val="18"/>
              </w:rPr>
              <w:t>АТ «ДТЕК ДНІПРОВСЬКІ ЕЛЕКТРОМЕРЕЖІ»</w:t>
            </w:r>
          </w:p>
        </w:tc>
      </w:tr>
      <w:tr w:rsidR="00665478" w:rsidRPr="009C3895" w14:paraId="228DB1BE" w14:textId="77777777" w:rsidTr="00CA4DE6">
        <w:trPr>
          <w:trHeight w:val="197"/>
        </w:trPr>
        <w:tc>
          <w:tcPr>
            <w:tcW w:w="5104" w:type="dxa"/>
            <w:hideMark/>
          </w:tcPr>
          <w:p w14:paraId="3BD23D8A" w14:textId="77777777" w:rsidR="00665478" w:rsidRPr="009C3895" w:rsidRDefault="00665478" w:rsidP="00CA4DE6">
            <w:pPr>
              <w:ind w:left="1418"/>
              <w:jc w:val="right"/>
              <w:rPr>
                <w:rFonts w:ascii="Times New Roman" w:hAnsi="Times New Roman" w:cs="Times New Roman"/>
              </w:rPr>
            </w:pPr>
            <w:r w:rsidRPr="009C3895">
              <w:rPr>
                <w:rFonts w:ascii="Times New Roman" w:hAnsi="Times New Roman" w:cs="Times New Roman"/>
              </w:rPr>
              <w:t xml:space="preserve">Адреса: </w:t>
            </w:r>
          </w:p>
        </w:tc>
        <w:tc>
          <w:tcPr>
            <w:tcW w:w="5105" w:type="dxa"/>
          </w:tcPr>
          <w:p w14:paraId="0B8FB133" w14:textId="77777777" w:rsidR="00665478" w:rsidRPr="009C3895" w:rsidRDefault="00665478" w:rsidP="00CA4DE6">
            <w:pPr>
              <w:rPr>
                <w:rFonts w:ascii="Times New Roman" w:hAnsi="Times New Roman" w:cs="Times New Roman"/>
              </w:rPr>
            </w:pPr>
            <w:r w:rsidRPr="002C7E87">
              <w:rPr>
                <w:rFonts w:ascii="Times New Roman" w:hAnsi="Times New Roman" w:cs="Times New Roman"/>
                <w:sz w:val="18"/>
                <w:szCs w:val="18"/>
              </w:rPr>
              <w:t xml:space="preserve">49107, м. </w:t>
            </w:r>
            <w:proofErr w:type="spellStart"/>
            <w:r w:rsidRPr="002C7E87">
              <w:rPr>
                <w:rFonts w:ascii="Times New Roman" w:hAnsi="Times New Roman" w:cs="Times New Roman"/>
                <w:sz w:val="18"/>
                <w:szCs w:val="18"/>
              </w:rPr>
              <w:t>Дніпро</w:t>
            </w:r>
            <w:proofErr w:type="spellEnd"/>
            <w:r w:rsidRPr="002C7E87">
              <w:rPr>
                <w:rFonts w:ascii="Times New Roman" w:hAnsi="Times New Roman" w:cs="Times New Roman"/>
                <w:sz w:val="18"/>
                <w:szCs w:val="18"/>
              </w:rPr>
              <w:t xml:space="preserve"> </w:t>
            </w:r>
            <w:proofErr w:type="spellStart"/>
            <w:proofErr w:type="gramStart"/>
            <w:r w:rsidRPr="002C7E87">
              <w:rPr>
                <w:rFonts w:ascii="Times New Roman" w:hAnsi="Times New Roman" w:cs="Times New Roman"/>
                <w:sz w:val="18"/>
                <w:szCs w:val="18"/>
              </w:rPr>
              <w:t>вул.Шосе</w:t>
            </w:r>
            <w:proofErr w:type="spellEnd"/>
            <w:proofErr w:type="gramEnd"/>
            <w:r w:rsidRPr="002C7E87">
              <w:rPr>
                <w:rFonts w:ascii="Times New Roman" w:hAnsi="Times New Roman" w:cs="Times New Roman"/>
                <w:sz w:val="18"/>
                <w:szCs w:val="18"/>
              </w:rPr>
              <w:t xml:space="preserve"> </w:t>
            </w:r>
            <w:proofErr w:type="spellStart"/>
            <w:r w:rsidRPr="002C7E87">
              <w:rPr>
                <w:rFonts w:ascii="Times New Roman" w:hAnsi="Times New Roman" w:cs="Times New Roman"/>
                <w:sz w:val="18"/>
                <w:szCs w:val="18"/>
              </w:rPr>
              <w:t>Запорізьке</w:t>
            </w:r>
            <w:proofErr w:type="spellEnd"/>
            <w:r w:rsidRPr="002C7E87">
              <w:rPr>
                <w:rFonts w:ascii="Times New Roman" w:hAnsi="Times New Roman" w:cs="Times New Roman"/>
                <w:sz w:val="18"/>
                <w:szCs w:val="18"/>
              </w:rPr>
              <w:t>, буд. 22</w:t>
            </w:r>
          </w:p>
        </w:tc>
      </w:tr>
    </w:tbl>
    <w:p w14:paraId="30E8930D" w14:textId="77777777" w:rsidR="00665478" w:rsidRPr="009C3895" w:rsidRDefault="00665478" w:rsidP="00665478">
      <w:pPr>
        <w:spacing w:after="0"/>
        <w:jc w:val="right"/>
        <w:rPr>
          <w:rFonts w:ascii="Times New Roman" w:eastAsia="Times New Roman" w:hAnsi="Times New Roman" w:cs="Times New Roman"/>
          <w:b/>
          <w:sz w:val="18"/>
          <w:szCs w:val="18"/>
          <w:lang w:eastAsia="ru-RU"/>
        </w:rPr>
      </w:pPr>
    </w:p>
    <w:p w14:paraId="655E2912" w14:textId="77777777" w:rsidR="00665478" w:rsidRPr="00D841B8" w:rsidRDefault="00665478" w:rsidP="00665478">
      <w:pPr>
        <w:spacing w:after="0" w:line="240" w:lineRule="auto"/>
        <w:jc w:val="right"/>
        <w:rPr>
          <w:rFonts w:ascii="Times New Roman" w:eastAsia="Times New Roman" w:hAnsi="Times New Roman" w:cs="Times New Roman"/>
          <w:b/>
          <w:sz w:val="18"/>
          <w:szCs w:val="18"/>
          <w:lang w:eastAsia="ru-RU"/>
        </w:rPr>
      </w:pPr>
    </w:p>
    <w:p w14:paraId="685A7F16" w14:textId="77777777" w:rsidR="00665478" w:rsidRPr="00A956EC" w:rsidRDefault="00665478" w:rsidP="00665478">
      <w:pPr>
        <w:spacing w:after="0" w:line="240" w:lineRule="auto"/>
        <w:jc w:val="center"/>
        <w:rPr>
          <w:rFonts w:ascii="Times New Roman" w:hAnsi="Times New Roman" w:cs="Times New Roman"/>
          <w:b/>
          <w:sz w:val="18"/>
          <w:szCs w:val="18"/>
        </w:rPr>
      </w:pPr>
      <w:r w:rsidRPr="00A956EC">
        <w:rPr>
          <w:rFonts w:ascii="Times New Roman" w:hAnsi="Times New Roman" w:cs="Times New Roman"/>
          <w:b/>
          <w:sz w:val="18"/>
          <w:szCs w:val="18"/>
        </w:rPr>
        <w:t>ДОВІДКА ПРО ВІДПОВІДНІСТЬ ВИМОГАМ ПКМУ від 3 березня 2022 р. № 187</w:t>
      </w:r>
    </w:p>
    <w:p w14:paraId="72CA703E" w14:textId="77777777" w:rsidR="00665478" w:rsidRPr="00A956EC" w:rsidRDefault="00665478" w:rsidP="00665478">
      <w:pPr>
        <w:spacing w:after="0" w:line="240" w:lineRule="auto"/>
        <w:jc w:val="both"/>
        <w:rPr>
          <w:rFonts w:ascii="Times New Roman" w:hAnsi="Times New Roman" w:cs="Times New Roman"/>
          <w:b/>
          <w:sz w:val="18"/>
          <w:szCs w:val="18"/>
        </w:rPr>
      </w:pPr>
    </w:p>
    <w:p w14:paraId="5B40E106" w14:textId="77777777" w:rsidR="00665478" w:rsidRPr="00A956EC" w:rsidRDefault="00665478" w:rsidP="00665478">
      <w:pPr>
        <w:spacing w:after="0" w:line="240" w:lineRule="auto"/>
        <w:jc w:val="center"/>
        <w:rPr>
          <w:rFonts w:ascii="Times New Roman" w:eastAsia="Times New Roman" w:hAnsi="Times New Roman" w:cs="Times New Roman"/>
          <w:noProof/>
          <w:sz w:val="18"/>
          <w:szCs w:val="18"/>
          <w:lang w:eastAsia="ru-RU"/>
        </w:rPr>
      </w:pPr>
    </w:p>
    <w:p w14:paraId="63058F99" w14:textId="77777777" w:rsidR="00665478" w:rsidRPr="009D3750" w:rsidRDefault="00665478" w:rsidP="00665478">
      <w:pPr>
        <w:spacing w:after="0" w:line="240" w:lineRule="auto"/>
        <w:ind w:left="142"/>
        <w:jc w:val="both"/>
        <w:rPr>
          <w:rFonts w:ascii="Times New Roman" w:eastAsia="Times New Roman" w:hAnsi="Times New Roman" w:cs="Times New Roman"/>
          <w:shd w:val="clear" w:color="auto" w:fill="FFFFFF"/>
          <w:lang w:eastAsia="ru-RU"/>
        </w:rPr>
      </w:pPr>
      <w:r w:rsidRPr="009D3750">
        <w:rPr>
          <w:rFonts w:ascii="Times New Roman" w:eastAsia="Times New Roman" w:hAnsi="Times New Roman" w:cs="Times New Roman"/>
          <w:shd w:val="clear" w:color="auto" w:fill="FFFFFF"/>
          <w:lang w:eastAsia="ru-RU"/>
        </w:rPr>
        <w:t xml:space="preserve">На виконання вимог Постанови КМУ № 187 від 03 березня 2022 року повідомляємо наступне: </w:t>
      </w:r>
    </w:p>
    <w:p w14:paraId="6762DA6A" w14:textId="77777777" w:rsidR="00665478" w:rsidRPr="009D3750" w:rsidRDefault="00665478" w:rsidP="00665478">
      <w:pPr>
        <w:spacing w:after="0" w:line="240" w:lineRule="auto"/>
        <w:ind w:left="142"/>
        <w:jc w:val="both"/>
        <w:rPr>
          <w:rFonts w:ascii="Times New Roman" w:hAnsi="Times New Roman" w:cs="Times New Roman"/>
        </w:rPr>
      </w:pPr>
    </w:p>
    <w:p w14:paraId="5661FBAF" w14:textId="77777777" w:rsidR="00665478" w:rsidRPr="009D3750" w:rsidRDefault="00665478" w:rsidP="00665478">
      <w:pPr>
        <w:pStyle w:val="afd"/>
        <w:numPr>
          <w:ilvl w:val="0"/>
          <w:numId w:val="37"/>
        </w:numPr>
        <w:spacing w:after="0" w:line="240" w:lineRule="auto"/>
        <w:ind w:left="142" w:firstLine="0"/>
        <w:jc w:val="both"/>
        <w:rPr>
          <w:rFonts w:ascii="Times New Roman" w:hAnsi="Times New Roman" w:cs="Times New Roman"/>
          <w:color w:val="000000"/>
        </w:rPr>
      </w:pPr>
      <w:r w:rsidRPr="009D3750">
        <w:rPr>
          <w:rFonts w:ascii="Times New Roman" w:hAnsi="Times New Roman" w:cs="Times New Roman"/>
          <w:color w:val="000000"/>
        </w:rPr>
        <w:t>Сторона по договору (Учасник процедури закупівлі) (</w:t>
      </w:r>
      <w:r w:rsidRPr="009D3750">
        <w:rPr>
          <w:rFonts w:ascii="Times New Roman" w:hAnsi="Times New Roman" w:cs="Times New Roman"/>
          <w:i/>
          <w:iCs/>
          <w:color w:val="000000"/>
        </w:rPr>
        <w:t>обрати необхідне)</w:t>
      </w:r>
      <w:r w:rsidRPr="009D3750">
        <w:rPr>
          <w:rFonts w:ascii="Times New Roman" w:hAnsi="Times New Roman" w:cs="Times New Roman"/>
          <w:color w:val="000000"/>
        </w:rPr>
        <w:t xml:space="preserve"> повідомляє, що згідно статутних документів засновником (учасником, акціонером) ______________________ (вказати назву юридичної особи – Сторони по договору або Учасника процедури закупівлі),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9D3750">
        <w:rPr>
          <w:rFonts w:ascii="Times New Roman" w:hAnsi="Times New Roman" w:cs="Times New Roman"/>
          <w:color w:val="000000"/>
        </w:rPr>
        <w:t>бенефіціарним</w:t>
      </w:r>
      <w:proofErr w:type="spellEnd"/>
      <w:r w:rsidRPr="009D3750">
        <w:rPr>
          <w:rFonts w:ascii="Times New Roman" w:hAnsi="Times New Roman" w:cs="Times New Roman"/>
          <w:color w:val="000000"/>
        </w:rPr>
        <w:t xml:space="preserve"> власником**______________________ (вказати назву юридичної особи – Сторони по договору або Учасника процедури закупівлі) є резидент ___________________ (вказати країну) ______________________ (вказати ПІБ власника, серія, номер паспорту, ким виданий) з розміром частки у Статутному капіталі_____________ %.</w:t>
      </w:r>
    </w:p>
    <w:p w14:paraId="080146FD" w14:textId="77777777" w:rsidR="00665478" w:rsidRPr="009D3750" w:rsidRDefault="00665478" w:rsidP="00665478">
      <w:pPr>
        <w:spacing w:after="0" w:line="240" w:lineRule="auto"/>
        <w:ind w:left="142"/>
        <w:jc w:val="both"/>
        <w:rPr>
          <w:rFonts w:ascii="Times New Roman" w:hAnsi="Times New Roman" w:cs="Times New Roman"/>
          <w:color w:val="000000"/>
        </w:rPr>
      </w:pPr>
      <w:r w:rsidRPr="009D3750">
        <w:rPr>
          <w:rFonts w:ascii="Times New Roman" w:hAnsi="Times New Roman" w:cs="Times New Roman"/>
          <w:color w:val="000000"/>
        </w:rPr>
        <w:t>* Необхідно зазначити повний перелік засновників (учасників, акціонерів), що має частку в статутному капіталі 10 і більше відсотків, та розкрити інформацію про них.</w:t>
      </w:r>
    </w:p>
    <w:p w14:paraId="340D064B" w14:textId="77777777" w:rsidR="00665478" w:rsidRPr="009D3750" w:rsidRDefault="00665478" w:rsidP="00665478">
      <w:pPr>
        <w:spacing w:after="0" w:line="240" w:lineRule="auto"/>
        <w:ind w:left="142"/>
        <w:jc w:val="both"/>
        <w:rPr>
          <w:rFonts w:ascii="Times New Roman" w:hAnsi="Times New Roman" w:cs="Times New Roman"/>
          <w:color w:val="000000"/>
        </w:rPr>
      </w:pPr>
      <w:r w:rsidRPr="009D3750">
        <w:rPr>
          <w:rFonts w:ascii="Times New Roman" w:hAnsi="Times New Roman" w:cs="Times New Roman"/>
          <w:color w:val="000000"/>
        </w:rPr>
        <w:t xml:space="preserve">** Необхідно зазначити повний перелік кінцевих </w:t>
      </w:r>
      <w:proofErr w:type="spellStart"/>
      <w:r w:rsidRPr="009D3750">
        <w:rPr>
          <w:rFonts w:ascii="Times New Roman" w:hAnsi="Times New Roman" w:cs="Times New Roman"/>
          <w:color w:val="000000"/>
        </w:rPr>
        <w:t>бенефіціарних</w:t>
      </w:r>
      <w:proofErr w:type="spellEnd"/>
      <w:r w:rsidRPr="009D3750">
        <w:rPr>
          <w:rFonts w:ascii="Times New Roman" w:hAnsi="Times New Roman" w:cs="Times New Roman"/>
          <w:color w:val="000000"/>
        </w:rPr>
        <w:t xml:space="preserve"> власників, та розкрити інформацію про них з визначенням розміру частки у статутному капіталі ___у % відношенні.</w:t>
      </w:r>
    </w:p>
    <w:p w14:paraId="72B72F6E" w14:textId="77777777" w:rsidR="00665478" w:rsidRPr="009D3750" w:rsidRDefault="00665478" w:rsidP="00665478">
      <w:pPr>
        <w:spacing w:after="0" w:line="240" w:lineRule="auto"/>
        <w:ind w:left="142"/>
        <w:jc w:val="both"/>
        <w:rPr>
          <w:rFonts w:ascii="Times New Roman" w:hAnsi="Times New Roman" w:cs="Times New Roman"/>
        </w:rPr>
      </w:pPr>
    </w:p>
    <w:p w14:paraId="78A37409" w14:textId="77777777" w:rsidR="00665478" w:rsidRPr="009D3750" w:rsidRDefault="00665478" w:rsidP="00665478">
      <w:pPr>
        <w:spacing w:after="0" w:line="240" w:lineRule="auto"/>
        <w:ind w:left="142"/>
        <w:jc w:val="both"/>
        <w:rPr>
          <w:rFonts w:ascii="Times New Roman" w:hAnsi="Times New Roman" w:cs="Times New Roman"/>
          <w:i/>
          <w:iCs/>
          <w:color w:val="000000"/>
        </w:rPr>
      </w:pPr>
      <w:r w:rsidRPr="009D3750">
        <w:rPr>
          <w:rFonts w:ascii="Times New Roman" w:hAnsi="Times New Roman" w:cs="Times New Roman"/>
          <w:i/>
          <w:iCs/>
          <w:color w:val="000000"/>
        </w:rPr>
        <w:t>Вказати необхідне:</w:t>
      </w:r>
    </w:p>
    <w:p w14:paraId="31A77ED2" w14:textId="77777777" w:rsidR="00665478" w:rsidRPr="009D3750" w:rsidRDefault="00665478" w:rsidP="00665478">
      <w:pPr>
        <w:spacing w:after="0" w:line="240" w:lineRule="auto"/>
        <w:ind w:left="142"/>
        <w:jc w:val="both"/>
        <w:rPr>
          <w:rFonts w:ascii="Times New Roman" w:hAnsi="Times New Roman" w:cs="Times New Roman"/>
          <w:color w:val="000000"/>
        </w:rPr>
      </w:pPr>
      <w:r w:rsidRPr="009D3750">
        <w:rPr>
          <w:rFonts w:ascii="Times New Roman" w:hAnsi="Times New Roman" w:cs="Times New Roman"/>
          <w:color w:val="000000"/>
        </w:rPr>
        <w:t>Таким чином, ____________________</w:t>
      </w:r>
      <w:r w:rsidRPr="009D3750">
        <w:rPr>
          <w:rFonts w:ascii="Times New Roman" w:eastAsia="Times New Roman" w:hAnsi="Times New Roman" w:cs="Times New Roman"/>
          <w:shd w:val="clear" w:color="auto" w:fill="FFFFFF"/>
          <w:lang w:eastAsia="ru-RU"/>
        </w:rPr>
        <w:t xml:space="preserve"> </w:t>
      </w:r>
      <w:r w:rsidRPr="009D3750">
        <w:rPr>
          <w:rFonts w:ascii="Times New Roman" w:hAnsi="Times New Roman" w:cs="Times New Roman"/>
          <w:b/>
          <w:color w:val="000000"/>
        </w:rPr>
        <w:t>не належить</w:t>
      </w:r>
      <w:r w:rsidRPr="009D3750">
        <w:rPr>
          <w:rFonts w:ascii="Times New Roman" w:hAnsi="Times New Roman" w:cs="Times New Roman"/>
          <w:color w:val="000000"/>
        </w:rPr>
        <w:t xml:space="preserve"> до юридичних осіб кінцевим </w:t>
      </w:r>
      <w:proofErr w:type="spellStart"/>
      <w:r w:rsidRPr="009D3750">
        <w:rPr>
          <w:rFonts w:ascii="Times New Roman" w:hAnsi="Times New Roman" w:cs="Times New Roman"/>
          <w:color w:val="000000"/>
        </w:rPr>
        <w:t>бенефіціарним</w:t>
      </w:r>
      <w:proofErr w:type="spellEnd"/>
      <w:r w:rsidRPr="009D3750">
        <w:rPr>
          <w:rFonts w:ascii="Times New Roman" w:hAnsi="Times New Roman" w:cs="Times New Roman"/>
          <w:color w:val="000000"/>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01B91A61" w14:textId="77777777" w:rsidR="00665478" w:rsidRPr="009D3750" w:rsidRDefault="00665478" w:rsidP="00665478">
      <w:pPr>
        <w:spacing w:after="0" w:line="240" w:lineRule="auto"/>
        <w:ind w:left="142"/>
        <w:jc w:val="both"/>
        <w:rPr>
          <w:rFonts w:ascii="Times New Roman" w:hAnsi="Times New Roman" w:cs="Times New Roman"/>
          <w:color w:val="000000"/>
        </w:rPr>
      </w:pPr>
    </w:p>
    <w:p w14:paraId="3535B7C8" w14:textId="77777777" w:rsidR="00665478" w:rsidRPr="009D3750" w:rsidRDefault="00665478" w:rsidP="00665478">
      <w:pPr>
        <w:spacing w:after="0" w:line="240" w:lineRule="auto"/>
        <w:ind w:left="142"/>
        <w:jc w:val="both"/>
        <w:rPr>
          <w:rFonts w:ascii="Times New Roman" w:hAnsi="Times New Roman" w:cs="Times New Roman"/>
          <w:color w:val="000000"/>
        </w:rPr>
      </w:pPr>
      <w:r w:rsidRPr="009D3750">
        <w:rPr>
          <w:rFonts w:ascii="Times New Roman" w:hAnsi="Times New Roman" w:cs="Times New Roman"/>
          <w:color w:val="000000"/>
        </w:rPr>
        <w:t>Таким чином, ____________________</w:t>
      </w:r>
      <w:r w:rsidRPr="009D3750">
        <w:rPr>
          <w:rFonts w:ascii="Times New Roman" w:eastAsia="Times New Roman" w:hAnsi="Times New Roman" w:cs="Times New Roman"/>
          <w:shd w:val="clear" w:color="auto" w:fill="FFFFFF"/>
          <w:lang w:eastAsia="ru-RU"/>
        </w:rPr>
        <w:t xml:space="preserve"> </w:t>
      </w:r>
      <w:r w:rsidRPr="009D3750">
        <w:rPr>
          <w:rFonts w:ascii="Times New Roman" w:hAnsi="Times New Roman" w:cs="Times New Roman"/>
          <w:b/>
          <w:color w:val="000000"/>
        </w:rPr>
        <w:t>належить</w:t>
      </w:r>
      <w:r w:rsidRPr="009D3750">
        <w:rPr>
          <w:rFonts w:ascii="Times New Roman" w:hAnsi="Times New Roman" w:cs="Times New Roman"/>
          <w:color w:val="000000"/>
        </w:rPr>
        <w:t xml:space="preserve"> до юридичних осіб кінцевим </w:t>
      </w:r>
      <w:proofErr w:type="spellStart"/>
      <w:r w:rsidRPr="009D3750">
        <w:rPr>
          <w:rFonts w:ascii="Times New Roman" w:hAnsi="Times New Roman" w:cs="Times New Roman"/>
          <w:color w:val="000000"/>
        </w:rPr>
        <w:t>бенефіціарним</w:t>
      </w:r>
      <w:proofErr w:type="spellEnd"/>
      <w:r w:rsidRPr="009D3750">
        <w:rPr>
          <w:rFonts w:ascii="Times New Roman" w:hAnsi="Times New Roman" w:cs="Times New Roman"/>
          <w:color w:val="000000"/>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68D84481" w14:textId="77777777" w:rsidR="00665478" w:rsidRPr="009D3750" w:rsidRDefault="00665478" w:rsidP="00665478">
      <w:pPr>
        <w:spacing w:after="0" w:line="240" w:lineRule="auto"/>
        <w:ind w:left="142"/>
        <w:jc w:val="both"/>
        <w:rPr>
          <w:rFonts w:ascii="Times New Roman" w:hAnsi="Times New Roman" w:cs="Times New Roman"/>
          <w:color w:val="000000"/>
        </w:rPr>
      </w:pPr>
    </w:p>
    <w:p w14:paraId="4BC8F955" w14:textId="77777777" w:rsidR="00665478" w:rsidRPr="009D3750" w:rsidRDefault="00665478" w:rsidP="00665478">
      <w:pPr>
        <w:spacing w:after="0" w:line="240" w:lineRule="auto"/>
        <w:ind w:left="142"/>
        <w:jc w:val="both"/>
        <w:rPr>
          <w:rFonts w:ascii="Times New Roman" w:hAnsi="Times New Roman" w:cs="Times New Roman"/>
          <w:color w:val="000000"/>
        </w:rPr>
      </w:pPr>
      <w:r w:rsidRPr="009D3750">
        <w:rPr>
          <w:rFonts w:ascii="Times New Roman" w:hAnsi="Times New Roman" w:cs="Times New Roman"/>
          <w:color w:val="000000"/>
        </w:rPr>
        <w:t>Документальне підтвердження додається.</w:t>
      </w:r>
    </w:p>
    <w:p w14:paraId="7811FE01" w14:textId="77777777" w:rsidR="00665478" w:rsidRPr="009D3750" w:rsidRDefault="00665478" w:rsidP="00665478">
      <w:pPr>
        <w:spacing w:after="0" w:line="240" w:lineRule="auto"/>
        <w:ind w:left="142"/>
        <w:jc w:val="both"/>
        <w:rPr>
          <w:rFonts w:ascii="Times New Roman" w:hAnsi="Times New Roman" w:cs="Times New Roman"/>
          <w:color w:val="000000"/>
        </w:rPr>
      </w:pPr>
    </w:p>
    <w:p w14:paraId="654A5B2E" w14:textId="77777777" w:rsidR="00665478" w:rsidRPr="009D3750" w:rsidRDefault="00665478" w:rsidP="00665478">
      <w:pPr>
        <w:spacing w:after="0" w:line="240" w:lineRule="auto"/>
        <w:ind w:left="142"/>
        <w:jc w:val="both"/>
        <w:rPr>
          <w:rFonts w:ascii="Times New Roman" w:hAnsi="Times New Roman" w:cs="Times New Roman"/>
          <w:i/>
          <w:iCs/>
          <w:color w:val="000000"/>
        </w:rPr>
      </w:pPr>
      <w:r w:rsidRPr="009D3750">
        <w:rPr>
          <w:rFonts w:ascii="Times New Roman" w:hAnsi="Times New Roman" w:cs="Times New Roman"/>
          <w:i/>
          <w:iCs/>
          <w:color w:val="000000"/>
        </w:rPr>
        <w:t>Вказати необхідне:</w:t>
      </w:r>
    </w:p>
    <w:p w14:paraId="7098E66C" w14:textId="77777777" w:rsidR="00665478" w:rsidRPr="009D3750" w:rsidRDefault="00665478" w:rsidP="00665478">
      <w:pPr>
        <w:spacing w:after="0"/>
        <w:ind w:left="142"/>
        <w:jc w:val="both"/>
        <w:rPr>
          <w:rFonts w:ascii="Times New Roman" w:hAnsi="Times New Roman" w:cs="Times New Roman"/>
          <w:color w:val="000000"/>
        </w:rPr>
      </w:pPr>
      <w:r w:rsidRPr="009D3750">
        <w:rPr>
          <w:rFonts w:ascii="Times New Roman" w:hAnsi="Times New Roman" w:cs="Times New Roman"/>
          <w:color w:val="000000"/>
        </w:rPr>
        <w:t xml:space="preserve">Учасник або засновник (акціонер, учасник) підприємства Учасника процедури закупівлі або Сторони по договору </w:t>
      </w:r>
      <w:r w:rsidRPr="009D3750">
        <w:rPr>
          <w:rFonts w:ascii="Times New Roman" w:hAnsi="Times New Roman" w:cs="Times New Roman"/>
          <w:i/>
          <w:iCs/>
          <w:color w:val="000000"/>
        </w:rPr>
        <w:t>(вказати необхідне)</w:t>
      </w:r>
      <w:r w:rsidRPr="009D3750">
        <w:rPr>
          <w:rFonts w:ascii="Times New Roman" w:hAnsi="Times New Roman" w:cs="Times New Roman"/>
          <w:color w:val="000000"/>
        </w:rPr>
        <w:t xml:space="preserve"> (вказати назву юридичної особи)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34CCC0F6" w14:textId="77777777" w:rsidR="00665478" w:rsidRPr="009D3750" w:rsidRDefault="00665478" w:rsidP="00665478">
      <w:pPr>
        <w:spacing w:after="0"/>
        <w:ind w:left="142"/>
        <w:jc w:val="both"/>
        <w:rPr>
          <w:rFonts w:ascii="Times New Roman" w:hAnsi="Times New Roman" w:cs="Times New Roman"/>
          <w:color w:val="000000"/>
        </w:rPr>
      </w:pPr>
      <w:r w:rsidRPr="009D3750">
        <w:rPr>
          <w:rFonts w:ascii="Times New Roman" w:hAnsi="Times New Roman" w:cs="Times New Roman"/>
          <w:color w:val="000000"/>
        </w:rPr>
        <w:t>Документальне підтвердження додається.</w:t>
      </w:r>
    </w:p>
    <w:p w14:paraId="2E135D6F" w14:textId="77777777" w:rsidR="00665478" w:rsidRPr="009D3750" w:rsidRDefault="00665478" w:rsidP="00665478">
      <w:pPr>
        <w:spacing w:after="0" w:line="240" w:lineRule="auto"/>
        <w:ind w:left="142"/>
        <w:jc w:val="both"/>
        <w:rPr>
          <w:rFonts w:ascii="Times New Roman" w:hAnsi="Times New Roman" w:cs="Times New Roman"/>
          <w:color w:val="000000"/>
        </w:rPr>
      </w:pPr>
    </w:p>
    <w:p w14:paraId="37F42A6A" w14:textId="77777777" w:rsidR="00665478" w:rsidRPr="009D3750" w:rsidRDefault="00665478" w:rsidP="00665478">
      <w:pPr>
        <w:spacing w:after="0"/>
        <w:ind w:left="142"/>
        <w:jc w:val="both"/>
        <w:rPr>
          <w:rFonts w:ascii="Times New Roman" w:hAnsi="Times New Roman" w:cs="Times New Roman"/>
          <w:color w:val="000000"/>
        </w:rPr>
      </w:pPr>
      <w:r w:rsidRPr="009D3750">
        <w:rPr>
          <w:rFonts w:ascii="Times New Roman" w:hAnsi="Times New Roman" w:cs="Times New Roman"/>
          <w:color w:val="000000"/>
        </w:rPr>
        <w:lastRenderedPageBreak/>
        <w:t xml:space="preserve">Учасник або засновник (акціонер, учасник) підприємства Учасника процедури закупівлі або Сторони по договору </w:t>
      </w:r>
      <w:r w:rsidRPr="009D3750">
        <w:rPr>
          <w:rFonts w:ascii="Times New Roman" w:hAnsi="Times New Roman" w:cs="Times New Roman"/>
          <w:i/>
          <w:iCs/>
          <w:color w:val="000000"/>
        </w:rPr>
        <w:t>(вказати необхідне)</w:t>
      </w:r>
      <w:r w:rsidRPr="009D3750">
        <w:rPr>
          <w:rFonts w:ascii="Times New Roman" w:hAnsi="Times New Roman" w:cs="Times New Roman"/>
          <w:color w:val="000000"/>
        </w:rPr>
        <w:t xml:space="preserve"> (вказати назву юридичної особи) не є емітентом цінних паперів, які розміщені на міжнародних фондових біржах.</w:t>
      </w:r>
    </w:p>
    <w:p w14:paraId="2D0BFC1A" w14:textId="77777777" w:rsidR="00665478" w:rsidRPr="009D3750" w:rsidRDefault="00665478" w:rsidP="00665478">
      <w:pPr>
        <w:spacing w:after="0" w:line="240" w:lineRule="auto"/>
        <w:jc w:val="both"/>
        <w:rPr>
          <w:rFonts w:ascii="Times New Roman" w:hAnsi="Times New Roman" w:cs="Times New Roman"/>
        </w:rPr>
      </w:pPr>
    </w:p>
    <w:p w14:paraId="3FD331E2" w14:textId="77777777" w:rsidR="00665478" w:rsidRPr="009D3750" w:rsidRDefault="00665478" w:rsidP="00665478">
      <w:pPr>
        <w:spacing w:after="0" w:line="240" w:lineRule="auto"/>
        <w:ind w:left="142"/>
        <w:jc w:val="both"/>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65478" w:rsidRPr="009D3750" w14:paraId="433B874A" w14:textId="77777777" w:rsidTr="00CA4DE6">
        <w:tc>
          <w:tcPr>
            <w:tcW w:w="4813" w:type="dxa"/>
            <w:hideMark/>
          </w:tcPr>
          <w:p w14:paraId="242D8D09" w14:textId="77777777" w:rsidR="00665478" w:rsidRPr="009D3750" w:rsidRDefault="00665478" w:rsidP="00CA4DE6">
            <w:pPr>
              <w:spacing w:before="100" w:beforeAutospacing="1" w:after="100" w:afterAutospacing="1"/>
              <w:ind w:left="142"/>
              <w:jc w:val="both"/>
              <w:rPr>
                <w:rFonts w:ascii="Times New Roman" w:eastAsia="Times New Roman" w:hAnsi="Times New Roman" w:cs="Times New Roman"/>
                <w:b/>
                <w:bCs/>
                <w:lang w:eastAsia="ru-RU"/>
              </w:rPr>
            </w:pPr>
            <w:proofErr w:type="spellStart"/>
            <w:r w:rsidRPr="009D3750">
              <w:rPr>
                <w:rFonts w:ascii="Times New Roman" w:eastAsia="Times New Roman" w:hAnsi="Times New Roman" w:cs="Times New Roman"/>
                <w:b/>
                <w:bCs/>
                <w:lang w:eastAsia="ru-RU"/>
              </w:rPr>
              <w:t>Керівник</w:t>
            </w:r>
            <w:proofErr w:type="spellEnd"/>
          </w:p>
        </w:tc>
        <w:tc>
          <w:tcPr>
            <w:tcW w:w="4814" w:type="dxa"/>
            <w:hideMark/>
          </w:tcPr>
          <w:p w14:paraId="02885542" w14:textId="77777777" w:rsidR="00665478" w:rsidRPr="009D3750" w:rsidRDefault="00665478" w:rsidP="00CA4DE6">
            <w:pPr>
              <w:shd w:val="clear" w:color="auto" w:fill="FFFFFF"/>
              <w:spacing w:before="100" w:beforeAutospacing="1" w:after="100" w:afterAutospacing="1"/>
              <w:ind w:left="142"/>
              <w:jc w:val="right"/>
              <w:rPr>
                <w:rFonts w:ascii="Times New Roman" w:hAnsi="Times New Roman" w:cs="Times New Roman"/>
                <w:b/>
                <w:bCs/>
              </w:rPr>
            </w:pPr>
            <w:r w:rsidRPr="009D3750">
              <w:rPr>
                <w:rFonts w:ascii="Times New Roman" w:eastAsia="Times New Roman" w:hAnsi="Times New Roman" w:cs="Times New Roman"/>
                <w:b/>
                <w:bCs/>
                <w:lang w:eastAsia="ru-RU"/>
              </w:rPr>
              <w:t>_______________________</w:t>
            </w:r>
          </w:p>
        </w:tc>
      </w:tr>
    </w:tbl>
    <w:p w14:paraId="5DC1F235" w14:textId="77777777" w:rsidR="00665478" w:rsidRPr="00CF2740" w:rsidRDefault="00665478" w:rsidP="00665478">
      <w:pPr>
        <w:pStyle w:val="afd"/>
        <w:spacing w:after="0"/>
        <w:ind w:left="1418"/>
        <w:jc w:val="both"/>
        <w:rPr>
          <w:lang w:val="ru-RU"/>
        </w:rPr>
      </w:pPr>
    </w:p>
    <w:p w14:paraId="7475C14E" w14:textId="77777777" w:rsidR="00665478" w:rsidRPr="00A956EC" w:rsidRDefault="00665478" w:rsidP="00665478">
      <w:pPr>
        <w:spacing w:after="0" w:line="240" w:lineRule="auto"/>
        <w:jc w:val="right"/>
        <w:rPr>
          <w:rFonts w:ascii="Times New Roman" w:eastAsia="Times New Roman" w:hAnsi="Times New Roman" w:cs="Times New Roman"/>
          <w:b/>
          <w:sz w:val="18"/>
          <w:szCs w:val="18"/>
          <w:lang w:eastAsia="ru-RU"/>
        </w:rPr>
      </w:pPr>
    </w:p>
    <w:p w14:paraId="6485B64F" w14:textId="77777777" w:rsidR="00665478" w:rsidRPr="00ED0665" w:rsidRDefault="00665478" w:rsidP="00665478">
      <w:pPr>
        <w:spacing w:after="0" w:line="240" w:lineRule="auto"/>
        <w:rPr>
          <w:rFonts w:ascii="Times New Roman" w:eastAsia="Times New Roman" w:hAnsi="Times New Roman" w:cs="Times New Roman"/>
          <w:b/>
          <w:sz w:val="18"/>
          <w:szCs w:val="18"/>
          <w:lang w:eastAsia="ru-RU"/>
        </w:rPr>
      </w:pPr>
    </w:p>
    <w:p w14:paraId="761083D9" w14:textId="77777777" w:rsidR="00665478" w:rsidRPr="00665478" w:rsidRDefault="00665478" w:rsidP="00665478">
      <w:pPr>
        <w:rPr>
          <w:rFonts w:ascii="Times New Roman" w:eastAsia="Times New Roman" w:hAnsi="Times New Roman" w:cs="Times New Roman"/>
          <w:lang w:eastAsia="ru-RU"/>
        </w:rPr>
        <w:sectPr w:rsidR="00665478" w:rsidRPr="00665478" w:rsidSect="00665478">
          <w:pgSz w:w="11906" w:h="16838" w:code="9"/>
          <w:pgMar w:top="992" w:right="709" w:bottom="992" w:left="1418" w:header="709" w:footer="709" w:gutter="0"/>
          <w:cols w:space="708"/>
          <w:docGrid w:linePitch="360"/>
        </w:sectPr>
      </w:pPr>
    </w:p>
    <w:p w14:paraId="54D1EBEC" w14:textId="77777777" w:rsidR="00E77D69" w:rsidRPr="00ED0665" w:rsidRDefault="00E77D69" w:rsidP="00665478">
      <w:pPr>
        <w:spacing w:before="60" w:after="0"/>
        <w:ind w:firstLine="709"/>
        <w:jc w:val="both"/>
        <w:rPr>
          <w:rFonts w:ascii="Times New Roman" w:eastAsia="Times New Roman" w:hAnsi="Times New Roman" w:cs="Times New Roman"/>
          <w:b/>
          <w:sz w:val="18"/>
          <w:szCs w:val="18"/>
          <w:lang w:eastAsia="ru-RU"/>
        </w:rPr>
      </w:pPr>
    </w:p>
    <w:sectPr w:rsidR="00E77D69" w:rsidRPr="00ED0665" w:rsidSect="00C157FD">
      <w:footerReference w:type="even" r:id="rId34"/>
      <w:footerReference w:type="default" r:id="rId35"/>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5F15" w14:textId="77777777" w:rsidR="004257EA" w:rsidRDefault="004257EA" w:rsidP="00CE6731">
      <w:pPr>
        <w:spacing w:after="0" w:line="240" w:lineRule="auto"/>
      </w:pPr>
      <w:r>
        <w:separator/>
      </w:r>
    </w:p>
  </w:endnote>
  <w:endnote w:type="continuationSeparator" w:id="0">
    <w:p w14:paraId="3FA8F8AB" w14:textId="77777777" w:rsidR="004257EA" w:rsidRDefault="004257EA"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07" w:usb1="00000000" w:usb2="00000000" w:usb3="00000000" w:csb0="00000013" w:csb1="00000000"/>
  </w:font>
  <w:font w:name="Antiqua">
    <w:altName w:val="Arial Narrow"/>
    <w:charset w:val="00"/>
    <w:family w:val="swiss"/>
    <w:pitch w:val="variable"/>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Lohit Hindi">
    <w:altName w:val="MS Mincho"/>
    <w:charset w:val="80"/>
    <w:family w:val="auto"/>
    <w:pitch w:val="default"/>
  </w:font>
  <w:font w:name="Mangal">
    <w:panose1 w:val="00000400000000000000"/>
    <w:charset w:val="00"/>
    <w:family w:val="roman"/>
    <w:pitch w:val="variable"/>
    <w:sig w:usb0="00008003" w:usb1="00000000" w:usb2="00000000" w:usb3="00000000" w:csb0="00000001" w:csb1="00000000"/>
  </w:font>
  <w:font w:name="Lohit Devanagari">
    <w:altName w:val="Arial Unicode MS"/>
    <w:charset w:val="80"/>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967D" w14:textId="77777777" w:rsidR="0045584D" w:rsidRDefault="0045584D" w:rsidP="005E6FD4">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w:t>
    </w:r>
    <w:r>
      <w:rPr>
        <w:rStyle w:val="afff1"/>
        <w:noProof/>
      </w:rPr>
      <w:t>1</w:t>
    </w:r>
    <w:r>
      <w:rPr>
        <w:rStyle w:val="afff1"/>
      </w:rPr>
      <w:fldChar w:fldCharType="end"/>
    </w:r>
  </w:p>
  <w:p w14:paraId="6B60ECF3" w14:textId="77777777" w:rsidR="0045584D" w:rsidRDefault="0045584D" w:rsidP="005E6FD4">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1AC8" w14:textId="77777777" w:rsidR="0045584D" w:rsidRDefault="0045584D" w:rsidP="005E6FD4">
    <w:pPr>
      <w:pStyle w:val="af9"/>
      <w:rPr>
        <w:rStyle w:val="afff1"/>
      </w:rPr>
    </w:pPr>
  </w:p>
  <w:p w14:paraId="4BE93762" w14:textId="77777777" w:rsidR="0045584D" w:rsidRDefault="0045584D" w:rsidP="005E6FD4">
    <w:pPr>
      <w:pStyle w:val="af9"/>
      <w:rPr>
        <w:rStyle w:val="afff1"/>
      </w:rPr>
    </w:pPr>
  </w:p>
  <w:p w14:paraId="4CFE8FE7" w14:textId="77777777" w:rsidR="0045584D" w:rsidRDefault="0045584D" w:rsidP="005E6FD4">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9D69" w14:textId="77777777" w:rsidR="0045584D" w:rsidRDefault="0045584D">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FF8C" w14:textId="77777777" w:rsidR="002F24C2" w:rsidRDefault="002F24C2" w:rsidP="005E6FD4">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41</w:t>
    </w:r>
    <w:r>
      <w:rPr>
        <w:rStyle w:val="afff1"/>
      </w:rPr>
      <w:fldChar w:fldCharType="end"/>
    </w:r>
  </w:p>
  <w:p w14:paraId="06105DA1" w14:textId="77777777" w:rsidR="002F24C2" w:rsidRDefault="002F24C2" w:rsidP="005E6FD4">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BD78" w14:textId="77777777" w:rsidR="002F24C2" w:rsidRDefault="002F24C2" w:rsidP="005E6FD4">
    <w:pPr>
      <w:pStyle w:val="af9"/>
      <w:rPr>
        <w:rStyle w:val="afff1"/>
      </w:rPr>
    </w:pPr>
  </w:p>
  <w:p w14:paraId="62CF6388" w14:textId="77777777" w:rsidR="002F24C2" w:rsidRDefault="002F24C2" w:rsidP="005E6FD4">
    <w:pPr>
      <w:pStyle w:val="af9"/>
      <w:rPr>
        <w:rStyle w:val="afff1"/>
      </w:rPr>
    </w:pPr>
  </w:p>
  <w:p w14:paraId="492A486C" w14:textId="77777777" w:rsidR="002F24C2" w:rsidRDefault="002F24C2" w:rsidP="005E6FD4">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9239" w14:textId="77777777" w:rsidR="002F24C2" w:rsidRDefault="002F24C2">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64539"/>
      <w:docPartObj>
        <w:docPartGallery w:val="Page Numbers (Bottom of Page)"/>
        <w:docPartUnique/>
      </w:docPartObj>
    </w:sdtPr>
    <w:sdtEndPr/>
    <w:sdtContent>
      <w:p w14:paraId="3BCA9E52" w14:textId="77777777" w:rsidR="002F24C2" w:rsidRDefault="002F24C2">
        <w:pPr>
          <w:pStyle w:val="af9"/>
          <w:jc w:val="right"/>
        </w:pPr>
        <w:r>
          <w:fldChar w:fldCharType="begin"/>
        </w:r>
        <w:r>
          <w:instrText>PAGE   \* MERGEFORMAT</w:instrText>
        </w:r>
        <w:r>
          <w:fldChar w:fldCharType="separate"/>
        </w:r>
        <w:r>
          <w:rPr>
            <w:noProof/>
          </w:rPr>
          <w:t>1</w:t>
        </w:r>
        <w:r>
          <w:rPr>
            <w:noProof/>
          </w:rPr>
          <w:t>3</w:t>
        </w:r>
        <w:r>
          <w:fldChar w:fldCharType="end"/>
        </w:r>
      </w:p>
    </w:sdtContent>
  </w:sdt>
  <w:p w14:paraId="6728862E" w14:textId="77777777" w:rsidR="002F24C2" w:rsidRDefault="002F24C2">
    <w:pPr>
      <w:pStyle w:val="a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2BAC" w14:textId="77777777" w:rsidR="009B281F" w:rsidRDefault="009B281F" w:rsidP="00607676">
    <w:pPr>
      <w:pStyle w:val="af9"/>
      <w:rPr>
        <w:rStyle w:val="afff1"/>
      </w:rPr>
    </w:pPr>
    <w:r>
      <w:rPr>
        <w:rStyle w:val="afff1"/>
      </w:rPr>
      <w:fldChar w:fldCharType="begin"/>
    </w:r>
    <w:r>
      <w:rPr>
        <w:rStyle w:val="afff1"/>
      </w:rPr>
      <w:instrText xml:space="preserve">PAGE  </w:instrText>
    </w:r>
    <w:r>
      <w:rPr>
        <w:rStyle w:val="afff1"/>
      </w:rPr>
      <w:fldChar w:fldCharType="separate"/>
    </w:r>
    <w:r>
      <w:rPr>
        <w:rStyle w:val="afff1"/>
        <w:noProof/>
      </w:rPr>
      <w:t>41</w:t>
    </w:r>
    <w:r>
      <w:rPr>
        <w:rStyle w:val="afff1"/>
      </w:rPr>
      <w:fldChar w:fldCharType="end"/>
    </w:r>
  </w:p>
  <w:p w14:paraId="5E3C31C3" w14:textId="77777777" w:rsidR="009B281F" w:rsidRDefault="009B281F" w:rsidP="00607676">
    <w:pPr>
      <w:pStyle w:val="af9"/>
    </w:pPr>
  </w:p>
  <w:p w14:paraId="42D2FA97" w14:textId="77777777" w:rsidR="005D3C13" w:rsidRDefault="005D3C13"/>
  <w:p w14:paraId="63588426" w14:textId="77777777" w:rsidR="00C644A0" w:rsidRDefault="00C644A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ADD5" w14:textId="77777777" w:rsidR="009B281F" w:rsidRDefault="009B281F" w:rsidP="00607676">
    <w:pPr>
      <w:pStyle w:val="af9"/>
      <w:rPr>
        <w:rStyle w:val="afff1"/>
      </w:rPr>
    </w:pPr>
  </w:p>
  <w:p w14:paraId="7F479B84" w14:textId="77777777" w:rsidR="009B281F" w:rsidRDefault="009B281F" w:rsidP="00607676">
    <w:pPr>
      <w:pStyle w:val="af9"/>
      <w:rPr>
        <w:rStyle w:val="afff1"/>
      </w:rPr>
    </w:pPr>
  </w:p>
  <w:p w14:paraId="792620AB" w14:textId="77777777" w:rsidR="009B281F" w:rsidRDefault="009B281F" w:rsidP="0060767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D08E" w14:textId="77777777" w:rsidR="004257EA" w:rsidRDefault="004257EA" w:rsidP="00CE6731">
      <w:pPr>
        <w:spacing w:after="0" w:line="240" w:lineRule="auto"/>
      </w:pPr>
      <w:r>
        <w:separator/>
      </w:r>
    </w:p>
  </w:footnote>
  <w:footnote w:type="continuationSeparator" w:id="0">
    <w:p w14:paraId="3DC7C735" w14:textId="77777777" w:rsidR="004257EA" w:rsidRDefault="004257EA"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7EF1C069" w14:textId="77777777" w:rsidR="00C12065" w:rsidRPr="005B0D82" w:rsidRDefault="00C12065" w:rsidP="0028108F">
        <w:pPr>
          <w:pStyle w:val="af7"/>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Pr="00156F06">
          <w:rPr>
            <w:i/>
            <w:noProof/>
            <w:sz w:val="18"/>
            <w:szCs w:val="18"/>
            <w:lang w:val="ru-RU"/>
          </w:rPr>
          <w:t>9</w:t>
        </w:r>
        <w:r w:rsidRPr="005B0D82">
          <w:rPr>
            <w:rFonts w:ascii="Times New Roman" w:hAnsi="Times New Roman" w:cs="Times New Roman"/>
            <w:i/>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9E74" w14:textId="77777777" w:rsidR="0045584D" w:rsidRDefault="0045584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E9FF" w14:textId="77777777" w:rsidR="0045584D" w:rsidRDefault="0045584D">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3FDF" w14:textId="77777777" w:rsidR="0045584D" w:rsidRDefault="0045584D">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4F66" w14:textId="77777777" w:rsidR="002F24C2" w:rsidRDefault="002F24C2">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1D28" w14:textId="77777777" w:rsidR="002F24C2" w:rsidRDefault="002F24C2">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F2FA" w14:textId="77777777" w:rsidR="002F24C2" w:rsidRDefault="002F24C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766D9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2"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4" w15:restartNumberingAfterBreak="0">
    <w:nsid w:val="00000006"/>
    <w:multiLevelType w:val="singleLevel"/>
    <w:tmpl w:val="00000006"/>
    <w:name w:val="WW8Num6"/>
    <w:lvl w:ilvl="0">
      <w:start w:val="1"/>
      <w:numFmt w:val="bullet"/>
      <w:pStyle w:val="1"/>
      <w:lvlText w:val="-"/>
      <w:lvlJc w:val="left"/>
      <w:pPr>
        <w:tabs>
          <w:tab w:val="num" w:pos="1069"/>
        </w:tabs>
        <w:ind w:left="1069"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7"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8"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11"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2"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03463E72"/>
    <w:multiLevelType w:val="hybridMultilevel"/>
    <w:tmpl w:val="B180F732"/>
    <w:styleLink w:val="11"/>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06057CE"/>
    <w:multiLevelType w:val="multilevel"/>
    <w:tmpl w:val="16F88EBE"/>
    <w:styleLink w:val="10"/>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8" w15:restartNumberingAfterBreak="0">
    <w:nsid w:val="118D70D8"/>
    <w:multiLevelType w:val="multilevel"/>
    <w:tmpl w:val="A84862C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321083D"/>
    <w:multiLevelType w:val="multilevel"/>
    <w:tmpl w:val="060EC9AA"/>
    <w:styleLink w:val="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4496067"/>
    <w:multiLevelType w:val="multilevel"/>
    <w:tmpl w:val="B6625AFA"/>
    <w:styleLink w:val="14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566F38"/>
    <w:multiLevelType w:val="hybridMultilevel"/>
    <w:tmpl w:val="F67ED31E"/>
    <w:lvl w:ilvl="0" w:tplc="8C46F55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3" w15:restartNumberingAfterBreak="0">
    <w:nsid w:val="20726052"/>
    <w:multiLevelType w:val="multilevel"/>
    <w:tmpl w:val="2D16FB6C"/>
    <w:lvl w:ilvl="0">
      <w:start w:val="7"/>
      <w:numFmt w:val="decimal"/>
      <w:suff w:val="space"/>
      <w:lvlText w:val="%1."/>
      <w:lvlJc w:val="left"/>
      <w:pPr>
        <w:ind w:left="284" w:hanging="284"/>
      </w:pPr>
      <w:rPr>
        <w:rFonts w:ascii="Times New Roman" w:hAnsi="Times New Roman" w:hint="default"/>
        <w:b/>
        <w:i w:val="0"/>
        <w:sz w:val="28"/>
      </w:rPr>
    </w:lvl>
    <w:lvl w:ilvl="1">
      <w:start w:val="1"/>
      <w:numFmt w:val="decimal"/>
      <w:pStyle w:val="a0"/>
      <w:suff w:val="space"/>
      <w:lvlText w:val="2.%2. "/>
      <w:lvlJc w:val="left"/>
      <w:pPr>
        <w:ind w:left="792" w:hanging="792"/>
      </w:pPr>
      <w:rPr>
        <w:rFonts w:ascii="Times New Roman" w:hAnsi="Times New Roman" w:hint="default"/>
        <w:b w:val="0"/>
        <w:i w:val="0"/>
      </w:rPr>
    </w:lvl>
    <w:lvl w:ilvl="2">
      <w:start w:val="1"/>
      <w:numFmt w:val="decimal"/>
      <w:suff w:val="space"/>
      <w:lvlText w:val="1.%2.%3."/>
      <w:lvlJc w:val="left"/>
      <w:pPr>
        <w:ind w:left="1021"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F4C330B"/>
    <w:multiLevelType w:val="multilevel"/>
    <w:tmpl w:val="89840476"/>
    <w:lvl w:ilvl="0">
      <w:start w:val="1"/>
      <w:numFmt w:val="decimal"/>
      <w:pStyle w:val="a1"/>
      <w:lvlText w:val="%1."/>
      <w:lvlJc w:val="center"/>
      <w:pPr>
        <w:tabs>
          <w:tab w:val="num" w:pos="1134"/>
        </w:tabs>
        <w:ind w:left="1134" w:hanging="567"/>
      </w:pPr>
      <w:rPr>
        <w:rFonts w:hint="default"/>
      </w:rPr>
    </w:lvl>
    <w:lvl w:ilvl="1">
      <w:start w:val="1"/>
      <w:numFmt w:val="decimal"/>
      <w:pStyle w:val="a2"/>
      <w:lvlText w:val="%1.%2"/>
      <w:lvlJc w:val="left"/>
      <w:pPr>
        <w:tabs>
          <w:tab w:val="num" w:pos="1751"/>
        </w:tabs>
        <w:ind w:left="1751" w:hanging="851"/>
      </w:pPr>
      <w:rPr>
        <w:rFonts w:hint="default"/>
      </w:rPr>
    </w:lvl>
    <w:lvl w:ilvl="2">
      <w:start w:val="1"/>
      <w:numFmt w:val="decimal"/>
      <w:pStyle w:val="a3"/>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927"/>
        </w:tabs>
        <w:ind w:left="927" w:hanging="567"/>
      </w:pPr>
      <w:rPr>
        <w:rFonts w:hint="default"/>
      </w:rPr>
    </w:lvl>
    <w:lvl w:ilvl="5">
      <w:start w:val="1"/>
      <w:numFmt w:val="lowerLetter"/>
      <w:pStyle w:val="a5"/>
      <w:lvlText w:val="%5%6)"/>
      <w:lvlJc w:val="left"/>
      <w:pPr>
        <w:tabs>
          <w:tab w:val="num" w:pos="2835"/>
        </w:tabs>
        <w:ind w:left="2835" w:hanging="567"/>
      </w:pPr>
      <w:rPr>
        <w:rFonts w:hint="default"/>
      </w:rPr>
    </w:lvl>
    <w:lvl w:ilvl="6">
      <w:start w:val="1"/>
      <w:numFmt w:val="lowerLetter"/>
      <w:pStyle w:val="a6"/>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7" w15:restartNumberingAfterBreak="0">
    <w:nsid w:val="30CE0B04"/>
    <w:multiLevelType w:val="multilevel"/>
    <w:tmpl w:val="8BC4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F25541"/>
    <w:multiLevelType w:val="multilevel"/>
    <w:tmpl w:val="D706794A"/>
    <w:styleLink w:val="12"/>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9"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598502D"/>
    <w:multiLevelType w:val="hybridMultilevel"/>
    <w:tmpl w:val="1D20C612"/>
    <w:lvl w:ilvl="0" w:tplc="D37E0A7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2657" w:hanging="360"/>
      </w:pPr>
      <w:rPr>
        <w:rFonts w:ascii="Courier New" w:hAnsi="Courier New" w:cs="Courier New" w:hint="default"/>
      </w:rPr>
    </w:lvl>
    <w:lvl w:ilvl="2" w:tplc="04190005" w:tentative="1">
      <w:start w:val="1"/>
      <w:numFmt w:val="bullet"/>
      <w:lvlText w:val=""/>
      <w:lvlJc w:val="left"/>
      <w:pPr>
        <w:ind w:left="3377" w:hanging="360"/>
      </w:pPr>
      <w:rPr>
        <w:rFonts w:ascii="Wingdings" w:hAnsi="Wingdings" w:hint="default"/>
      </w:rPr>
    </w:lvl>
    <w:lvl w:ilvl="3" w:tplc="04190001" w:tentative="1">
      <w:start w:val="1"/>
      <w:numFmt w:val="bullet"/>
      <w:lvlText w:val=""/>
      <w:lvlJc w:val="left"/>
      <w:pPr>
        <w:ind w:left="4097" w:hanging="360"/>
      </w:pPr>
      <w:rPr>
        <w:rFonts w:ascii="Symbol" w:hAnsi="Symbol" w:hint="default"/>
      </w:rPr>
    </w:lvl>
    <w:lvl w:ilvl="4" w:tplc="04190003" w:tentative="1">
      <w:start w:val="1"/>
      <w:numFmt w:val="bullet"/>
      <w:lvlText w:val="o"/>
      <w:lvlJc w:val="left"/>
      <w:pPr>
        <w:ind w:left="4817" w:hanging="360"/>
      </w:pPr>
      <w:rPr>
        <w:rFonts w:ascii="Courier New" w:hAnsi="Courier New" w:cs="Courier New" w:hint="default"/>
      </w:rPr>
    </w:lvl>
    <w:lvl w:ilvl="5" w:tplc="04190005" w:tentative="1">
      <w:start w:val="1"/>
      <w:numFmt w:val="bullet"/>
      <w:lvlText w:val=""/>
      <w:lvlJc w:val="left"/>
      <w:pPr>
        <w:ind w:left="5537" w:hanging="360"/>
      </w:pPr>
      <w:rPr>
        <w:rFonts w:ascii="Wingdings" w:hAnsi="Wingdings" w:hint="default"/>
      </w:rPr>
    </w:lvl>
    <w:lvl w:ilvl="6" w:tplc="04190001" w:tentative="1">
      <w:start w:val="1"/>
      <w:numFmt w:val="bullet"/>
      <w:lvlText w:val=""/>
      <w:lvlJc w:val="left"/>
      <w:pPr>
        <w:ind w:left="6257" w:hanging="360"/>
      </w:pPr>
      <w:rPr>
        <w:rFonts w:ascii="Symbol" w:hAnsi="Symbol" w:hint="default"/>
      </w:rPr>
    </w:lvl>
    <w:lvl w:ilvl="7" w:tplc="04190003" w:tentative="1">
      <w:start w:val="1"/>
      <w:numFmt w:val="bullet"/>
      <w:lvlText w:val="o"/>
      <w:lvlJc w:val="left"/>
      <w:pPr>
        <w:ind w:left="6977" w:hanging="360"/>
      </w:pPr>
      <w:rPr>
        <w:rFonts w:ascii="Courier New" w:hAnsi="Courier New" w:cs="Courier New" w:hint="default"/>
      </w:rPr>
    </w:lvl>
    <w:lvl w:ilvl="8" w:tplc="04190005" w:tentative="1">
      <w:start w:val="1"/>
      <w:numFmt w:val="bullet"/>
      <w:lvlText w:val=""/>
      <w:lvlJc w:val="left"/>
      <w:pPr>
        <w:ind w:left="7697" w:hanging="360"/>
      </w:pPr>
      <w:rPr>
        <w:rFonts w:ascii="Wingdings" w:hAnsi="Wingdings" w:hint="default"/>
      </w:rPr>
    </w:lvl>
  </w:abstractNum>
  <w:abstractNum w:abstractNumId="31" w15:restartNumberingAfterBreak="0">
    <w:nsid w:val="35F3647C"/>
    <w:multiLevelType w:val="multilevel"/>
    <w:tmpl w:val="713EDF84"/>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heme="minorHAnsi" w:eastAsia="Times New Roman" w:hAnsiTheme="minorHAnsi" w:cs="Times New Roman"/>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3B1F6069"/>
    <w:multiLevelType w:val="multilevel"/>
    <w:tmpl w:val="C0E82B44"/>
    <w:lvl w:ilvl="0">
      <w:start w:val="2"/>
      <w:numFmt w:val="decimal"/>
      <w:lvlText w:val="%1"/>
      <w:lvlJc w:val="left"/>
      <w:pPr>
        <w:ind w:left="360" w:hanging="360"/>
      </w:pPr>
      <w:rPr>
        <w:rFonts w:eastAsia="Calibri" w:hint="default"/>
      </w:rPr>
    </w:lvl>
    <w:lvl w:ilvl="1">
      <w:start w:val="8"/>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4FD5D18"/>
    <w:multiLevelType w:val="multilevel"/>
    <w:tmpl w:val="436E255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5B081E"/>
    <w:multiLevelType w:val="multilevel"/>
    <w:tmpl w:val="27BEED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5604737"/>
    <w:multiLevelType w:val="hybridMultilevel"/>
    <w:tmpl w:val="E3C0EC7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C429D2"/>
    <w:multiLevelType w:val="singleLevel"/>
    <w:tmpl w:val="F89AED28"/>
    <w:lvl w:ilvl="0">
      <w:start w:val="1"/>
      <w:numFmt w:val="bullet"/>
      <w:pStyle w:val="a7"/>
      <w:lvlText w:val="–"/>
      <w:lvlJc w:val="left"/>
      <w:pPr>
        <w:tabs>
          <w:tab w:val="num" w:pos="1211"/>
        </w:tabs>
        <w:ind w:left="360" w:firstLine="491"/>
      </w:pPr>
      <w:rPr>
        <w:rFonts w:hint="default"/>
      </w:rPr>
    </w:lvl>
  </w:abstractNum>
  <w:abstractNum w:abstractNumId="39" w15:restartNumberingAfterBreak="0">
    <w:nsid w:val="490C0CA5"/>
    <w:multiLevelType w:val="multilevel"/>
    <w:tmpl w:val="4F78FE96"/>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D434BFA"/>
    <w:multiLevelType w:val="multilevel"/>
    <w:tmpl w:val="3F4A6BA6"/>
    <w:lvl w:ilvl="0">
      <w:start w:val="1"/>
      <w:numFmt w:val="decimal"/>
      <w:pStyle w:val="a8"/>
      <w:lvlText w:val="1.1.1.1.1.%1"/>
      <w:lvlJc w:val="left"/>
      <w:pPr>
        <w:tabs>
          <w:tab w:val="num" w:pos="1931"/>
        </w:tabs>
        <w:ind w:left="851" w:firstLine="0"/>
      </w:pPr>
      <w:rPr>
        <w:rFonts w:ascii="Times New Roman" w:hAnsi="Times New Roman" w:hint="default"/>
        <w:b/>
        <w:i/>
        <w:sz w:val="24"/>
      </w:rPr>
    </w:lvl>
    <w:lvl w:ilvl="1">
      <w:start w:val="1"/>
      <w:numFmt w:val="decimal"/>
      <w:lvlText w:val="1.%2"/>
      <w:lvlJc w:val="left"/>
      <w:pPr>
        <w:tabs>
          <w:tab w:val="num" w:pos="1931"/>
        </w:tabs>
        <w:ind w:left="1211" w:hanging="360"/>
      </w:pPr>
      <w:rPr>
        <w:rFonts w:ascii="Times New Roman" w:hAnsi="Times New Roman" w:hint="default"/>
        <w:b/>
        <w:i w:val="0"/>
        <w:sz w:val="28"/>
      </w:rPr>
    </w:lvl>
    <w:lvl w:ilvl="2">
      <w:start w:val="1"/>
      <w:numFmt w:val="decimal"/>
      <w:lvlText w:val="1.1.%3"/>
      <w:lvlJc w:val="left"/>
      <w:pPr>
        <w:tabs>
          <w:tab w:val="num" w:pos="1571"/>
        </w:tabs>
        <w:ind w:left="851" w:firstLine="0"/>
      </w:pPr>
      <w:rPr>
        <w:rFonts w:ascii="Times New Roman" w:hAnsi="Times New Roman" w:hint="default"/>
        <w:b/>
        <w:i w:val="0"/>
        <w:sz w:val="28"/>
      </w:rPr>
    </w:lvl>
    <w:lvl w:ilvl="3">
      <w:start w:val="1"/>
      <w:numFmt w:val="decimal"/>
      <w:lvlText w:val="1.1.1.%4"/>
      <w:lvlJc w:val="left"/>
      <w:pPr>
        <w:tabs>
          <w:tab w:val="num" w:pos="1571"/>
        </w:tabs>
        <w:ind w:left="851" w:firstLine="0"/>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1.1.1.1.%6"/>
      <w:lvlJc w:val="left"/>
      <w:pPr>
        <w:tabs>
          <w:tab w:val="num" w:pos="1931"/>
        </w:tabs>
        <w:ind w:left="851" w:firstLine="0"/>
      </w:pPr>
      <w:rPr>
        <w:rFonts w:ascii="Times New Roman" w:hAnsi="Times New Roman" w:hint="default"/>
        <w:b/>
        <w:i/>
        <w:sz w:val="24"/>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41"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50952ABE"/>
    <w:multiLevelType w:val="hybridMultilevel"/>
    <w:tmpl w:val="916C89A4"/>
    <w:lvl w:ilvl="0" w:tplc="577C858A">
      <w:start w:val="1"/>
      <w:numFmt w:val="bullet"/>
      <w:pStyle w:val="a9"/>
      <w:lvlText w:val=""/>
      <w:lvlJc w:val="left"/>
      <w:pPr>
        <w:tabs>
          <w:tab w:val="num" w:pos="1077"/>
        </w:tabs>
        <w:ind w:left="568" w:firstLine="283"/>
      </w:pPr>
      <w:rPr>
        <w:rFonts w:ascii="Symbol" w:hAnsi="Symbol" w:hint="default"/>
        <w:b w:val="0"/>
        <w:i w:val="0"/>
        <w:spacing w:val="0"/>
        <w:w w:val="100"/>
        <w:position w:val="0"/>
        <w:sz w:val="24"/>
        <w:szCs w:val="24"/>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DE45E8"/>
    <w:multiLevelType w:val="multilevel"/>
    <w:tmpl w:val="3CB8EB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55D81A4D"/>
    <w:multiLevelType w:val="multilevel"/>
    <w:tmpl w:val="81A65790"/>
    <w:lvl w:ilvl="0">
      <w:start w:val="3"/>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46" w15:restartNumberingAfterBreak="0">
    <w:nsid w:val="5CB42F05"/>
    <w:multiLevelType w:val="multilevel"/>
    <w:tmpl w:val="7DBC2348"/>
    <w:lvl w:ilvl="0">
      <w:start w:val="1"/>
      <w:numFmt w:val="decimal"/>
      <w:pStyle w:val="5-"/>
      <w:lvlText w:val="%1"/>
      <w:lvlJc w:val="center"/>
      <w:pPr>
        <w:tabs>
          <w:tab w:val="num" w:pos="1211"/>
        </w:tabs>
        <w:ind w:left="851" w:firstLine="0"/>
      </w:pPr>
      <w:rPr>
        <w:rFonts w:ascii="Times New Roman" w:hAnsi="Times New Roman" w:hint="default"/>
        <w:b/>
        <w:i w:val="0"/>
        <w:sz w:val="32"/>
      </w:rPr>
    </w:lvl>
    <w:lvl w:ilvl="1">
      <w:start w:val="1"/>
      <w:numFmt w:val="decimal"/>
      <w:pStyle w:val="aa"/>
      <w:lvlText w:val="%1.%2"/>
      <w:lvlJc w:val="left"/>
      <w:pPr>
        <w:tabs>
          <w:tab w:val="num" w:pos="1701"/>
        </w:tabs>
        <w:ind w:left="1701" w:hanging="850"/>
      </w:pPr>
      <w:rPr>
        <w:rFonts w:ascii="Times New Roman" w:hAnsi="Times New Roman" w:hint="default"/>
        <w:b/>
        <w:i w:val="0"/>
        <w:sz w:val="28"/>
      </w:rPr>
    </w:lvl>
    <w:lvl w:ilvl="2">
      <w:start w:val="1"/>
      <w:numFmt w:val="decimal"/>
      <w:pStyle w:val="4-"/>
      <w:lvlText w:val="%1.%2.%3"/>
      <w:lvlJc w:val="left"/>
      <w:pPr>
        <w:tabs>
          <w:tab w:val="num" w:pos="1701"/>
        </w:tabs>
        <w:ind w:left="1701" w:hanging="850"/>
      </w:pPr>
      <w:rPr>
        <w:rFonts w:ascii="Times New Roman" w:hAnsi="Times New Roman" w:hint="default"/>
        <w:b/>
        <w:i w:val="0"/>
        <w:sz w:val="28"/>
      </w:rPr>
    </w:lvl>
    <w:lvl w:ilvl="3">
      <w:start w:val="1"/>
      <w:numFmt w:val="decimal"/>
      <w:pStyle w:val="ab"/>
      <w:lvlText w:val="%1.%2.%3.%4"/>
      <w:lvlJc w:val="left"/>
      <w:pPr>
        <w:tabs>
          <w:tab w:val="num" w:pos="1985"/>
        </w:tabs>
        <w:ind w:left="1985" w:hanging="1134"/>
      </w:pPr>
      <w:rPr>
        <w:rFonts w:ascii="Times New Roman" w:hAnsi="Times New Roman" w:hint="default"/>
        <w:b/>
        <w:i w:val="0"/>
        <w:sz w:val="24"/>
      </w:rPr>
    </w:lvl>
    <w:lvl w:ilvl="4">
      <w:start w:val="1"/>
      <w:numFmt w:val="decimal"/>
      <w:lvlText w:val="1.1.1.1.%5"/>
      <w:lvlJc w:val="left"/>
      <w:pPr>
        <w:tabs>
          <w:tab w:val="num" w:pos="1931"/>
        </w:tabs>
        <w:ind w:left="851" w:firstLine="0"/>
      </w:pPr>
      <w:rPr>
        <w:rFonts w:ascii="Times New Roman" w:hAnsi="Times New Roman" w:hint="default"/>
        <w:b/>
        <w:i/>
        <w:sz w:val="24"/>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47"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22B53C7"/>
    <w:multiLevelType w:val="hybridMultilevel"/>
    <w:tmpl w:val="9F7279AC"/>
    <w:lvl w:ilvl="0" w:tplc="2C5AEF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2"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433011582">
    <w:abstractNumId w:val="20"/>
  </w:num>
  <w:num w:numId="2" w16cid:durableId="446700375">
    <w:abstractNumId w:val="28"/>
  </w:num>
  <w:num w:numId="3" w16cid:durableId="1216350669">
    <w:abstractNumId w:val="51"/>
  </w:num>
  <w:num w:numId="4" w16cid:durableId="1482388904">
    <w:abstractNumId w:val="53"/>
  </w:num>
  <w:num w:numId="5" w16cid:durableId="2012754655">
    <w:abstractNumId w:val="26"/>
  </w:num>
  <w:num w:numId="6" w16cid:durableId="1826438072">
    <w:abstractNumId w:val="12"/>
  </w:num>
  <w:num w:numId="7" w16cid:durableId="396244097">
    <w:abstractNumId w:val="17"/>
  </w:num>
  <w:num w:numId="8" w16cid:durableId="1429930168">
    <w:abstractNumId w:val="14"/>
  </w:num>
  <w:num w:numId="9" w16cid:durableId="883297703">
    <w:abstractNumId w:val="52"/>
  </w:num>
  <w:num w:numId="10" w16cid:durableId="5713503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863937">
    <w:abstractNumId w:val="34"/>
  </w:num>
  <w:num w:numId="12" w16cid:durableId="1150441992">
    <w:abstractNumId w:val="19"/>
  </w:num>
  <w:num w:numId="13" w16cid:durableId="1580938997">
    <w:abstractNumId w:val="44"/>
  </w:num>
  <w:num w:numId="14" w16cid:durableId="381249154">
    <w:abstractNumId w:val="16"/>
  </w:num>
  <w:num w:numId="15" w16cid:durableId="1290016178">
    <w:abstractNumId w:val="25"/>
  </w:num>
  <w:num w:numId="16" w16cid:durableId="1987319381">
    <w:abstractNumId w:val="15"/>
  </w:num>
  <w:num w:numId="17" w16cid:durableId="1844783098">
    <w:abstractNumId w:val="29"/>
  </w:num>
  <w:num w:numId="18" w16cid:durableId="1519805799">
    <w:abstractNumId w:val="31"/>
  </w:num>
  <w:num w:numId="19" w16cid:durableId="1037897722">
    <w:abstractNumId w:val="4"/>
  </w:num>
  <w:num w:numId="20" w16cid:durableId="276302483">
    <w:abstractNumId w:val="38"/>
  </w:num>
  <w:num w:numId="21" w16cid:durableId="1802381077">
    <w:abstractNumId w:val="42"/>
  </w:num>
  <w:num w:numId="22" w16cid:durableId="92747098">
    <w:abstractNumId w:val="23"/>
  </w:num>
  <w:num w:numId="23" w16cid:durableId="23794960">
    <w:abstractNumId w:val="46"/>
  </w:num>
  <w:num w:numId="24" w16cid:durableId="821314817">
    <w:abstractNumId w:val="40"/>
  </w:num>
  <w:num w:numId="25" w16cid:durableId="1884056381">
    <w:abstractNumId w:val="0"/>
  </w:num>
  <w:num w:numId="26" w16cid:durableId="1366515351">
    <w:abstractNumId w:val="13"/>
  </w:num>
  <w:num w:numId="27" w16cid:durableId="1360743881">
    <w:abstractNumId w:val="33"/>
  </w:num>
  <w:num w:numId="28" w16cid:durableId="1400058479">
    <w:abstractNumId w:val="49"/>
  </w:num>
  <w:num w:numId="29" w16cid:durableId="292099864">
    <w:abstractNumId w:val="41"/>
  </w:num>
  <w:num w:numId="30" w16cid:durableId="699547975">
    <w:abstractNumId w:val="47"/>
  </w:num>
  <w:num w:numId="31" w16cid:durableId="1879971467">
    <w:abstractNumId w:val="24"/>
  </w:num>
  <w:num w:numId="32" w16cid:durableId="282617726">
    <w:abstractNumId w:val="39"/>
  </w:num>
  <w:num w:numId="33" w16cid:durableId="964970770">
    <w:abstractNumId w:val="48"/>
  </w:num>
  <w:num w:numId="34" w16cid:durableId="106854483">
    <w:abstractNumId w:val="22"/>
  </w:num>
  <w:num w:numId="35" w16cid:durableId="1456438650">
    <w:abstractNumId w:val="30"/>
  </w:num>
  <w:num w:numId="36" w16cid:durableId="18046033">
    <w:abstractNumId w:val="36"/>
  </w:num>
  <w:num w:numId="37" w16cid:durableId="495153417">
    <w:abstractNumId w:val="21"/>
  </w:num>
  <w:num w:numId="38" w16cid:durableId="729228409">
    <w:abstractNumId w:val="27"/>
  </w:num>
  <w:num w:numId="39" w16cid:durableId="1764951586">
    <w:abstractNumId w:val="18"/>
  </w:num>
  <w:num w:numId="40" w16cid:durableId="968166667">
    <w:abstractNumId w:val="43"/>
  </w:num>
  <w:num w:numId="41" w16cid:durableId="170460548">
    <w:abstractNumId w:val="45"/>
  </w:num>
  <w:num w:numId="42" w16cid:durableId="1013848692">
    <w:abstractNumId w:val="32"/>
  </w:num>
  <w:num w:numId="43" w16cid:durableId="2120641871">
    <w:abstractNumId w:val="35"/>
  </w:num>
  <w:num w:numId="44" w16cid:durableId="1476608398">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07E6"/>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1D75"/>
    <w:rsid w:val="00032989"/>
    <w:rsid w:val="00032F48"/>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5F6"/>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39E9"/>
    <w:rsid w:val="00064B96"/>
    <w:rsid w:val="00064E91"/>
    <w:rsid w:val="00065179"/>
    <w:rsid w:val="000652CE"/>
    <w:rsid w:val="00065ACC"/>
    <w:rsid w:val="0006709D"/>
    <w:rsid w:val="00067150"/>
    <w:rsid w:val="000672DD"/>
    <w:rsid w:val="00067E7D"/>
    <w:rsid w:val="00072B50"/>
    <w:rsid w:val="00072EA6"/>
    <w:rsid w:val="00073DE9"/>
    <w:rsid w:val="00074A43"/>
    <w:rsid w:val="00074A96"/>
    <w:rsid w:val="00075147"/>
    <w:rsid w:val="00076BA9"/>
    <w:rsid w:val="00076C80"/>
    <w:rsid w:val="00076D53"/>
    <w:rsid w:val="000773CC"/>
    <w:rsid w:val="000774C1"/>
    <w:rsid w:val="00077559"/>
    <w:rsid w:val="000805C9"/>
    <w:rsid w:val="00080668"/>
    <w:rsid w:val="000808DF"/>
    <w:rsid w:val="00080AF4"/>
    <w:rsid w:val="00080BF4"/>
    <w:rsid w:val="0008127A"/>
    <w:rsid w:val="000817A2"/>
    <w:rsid w:val="00081EC6"/>
    <w:rsid w:val="0008215D"/>
    <w:rsid w:val="00082218"/>
    <w:rsid w:val="000822F9"/>
    <w:rsid w:val="00082368"/>
    <w:rsid w:val="000828DD"/>
    <w:rsid w:val="00082D5E"/>
    <w:rsid w:val="00082DEC"/>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771C"/>
    <w:rsid w:val="00097C47"/>
    <w:rsid w:val="000A027C"/>
    <w:rsid w:val="000A03C2"/>
    <w:rsid w:val="000A0ED7"/>
    <w:rsid w:val="000A192E"/>
    <w:rsid w:val="000A19CD"/>
    <w:rsid w:val="000A1D21"/>
    <w:rsid w:val="000A1E0E"/>
    <w:rsid w:val="000A2543"/>
    <w:rsid w:val="000A256C"/>
    <w:rsid w:val="000A2697"/>
    <w:rsid w:val="000A429A"/>
    <w:rsid w:val="000A43AD"/>
    <w:rsid w:val="000A4482"/>
    <w:rsid w:val="000A4B8F"/>
    <w:rsid w:val="000A516E"/>
    <w:rsid w:val="000A5FFD"/>
    <w:rsid w:val="000A60E2"/>
    <w:rsid w:val="000A6220"/>
    <w:rsid w:val="000A62CD"/>
    <w:rsid w:val="000A63CE"/>
    <w:rsid w:val="000A6B68"/>
    <w:rsid w:val="000A6C58"/>
    <w:rsid w:val="000A732C"/>
    <w:rsid w:val="000A776B"/>
    <w:rsid w:val="000B039B"/>
    <w:rsid w:val="000B09CB"/>
    <w:rsid w:val="000B0C73"/>
    <w:rsid w:val="000B1484"/>
    <w:rsid w:val="000B151D"/>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0EA1"/>
    <w:rsid w:val="000D1237"/>
    <w:rsid w:val="000D169F"/>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B56"/>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18"/>
    <w:rsid w:val="00102E2D"/>
    <w:rsid w:val="001046E3"/>
    <w:rsid w:val="00104773"/>
    <w:rsid w:val="00104F3C"/>
    <w:rsid w:val="00105395"/>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382C"/>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2C"/>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3B8"/>
    <w:rsid w:val="0015581A"/>
    <w:rsid w:val="00155E79"/>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5F4"/>
    <w:rsid w:val="0017561C"/>
    <w:rsid w:val="00175B9A"/>
    <w:rsid w:val="00175BA0"/>
    <w:rsid w:val="00175BDC"/>
    <w:rsid w:val="00176B6C"/>
    <w:rsid w:val="0017752B"/>
    <w:rsid w:val="001776D1"/>
    <w:rsid w:val="00177994"/>
    <w:rsid w:val="001804BB"/>
    <w:rsid w:val="0018124A"/>
    <w:rsid w:val="00181366"/>
    <w:rsid w:val="001814FC"/>
    <w:rsid w:val="00181590"/>
    <w:rsid w:val="001823D0"/>
    <w:rsid w:val="0018375E"/>
    <w:rsid w:val="00183D20"/>
    <w:rsid w:val="00183D6F"/>
    <w:rsid w:val="00184136"/>
    <w:rsid w:val="00184D98"/>
    <w:rsid w:val="0018547F"/>
    <w:rsid w:val="001857A1"/>
    <w:rsid w:val="001858FD"/>
    <w:rsid w:val="00186A6F"/>
    <w:rsid w:val="00186B5E"/>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7B2"/>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CED"/>
    <w:rsid w:val="001E2FF1"/>
    <w:rsid w:val="001E315A"/>
    <w:rsid w:val="001E3F8C"/>
    <w:rsid w:val="001E4F16"/>
    <w:rsid w:val="001E50C3"/>
    <w:rsid w:val="001E517D"/>
    <w:rsid w:val="001E68C1"/>
    <w:rsid w:val="001E69EE"/>
    <w:rsid w:val="001E6E2B"/>
    <w:rsid w:val="001E6EF6"/>
    <w:rsid w:val="001E7371"/>
    <w:rsid w:val="001E77E5"/>
    <w:rsid w:val="001E7964"/>
    <w:rsid w:val="001E7BCC"/>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07F9D"/>
    <w:rsid w:val="00210539"/>
    <w:rsid w:val="002105F6"/>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0D8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3C4"/>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3CFB"/>
    <w:rsid w:val="00253F2D"/>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024"/>
    <w:rsid w:val="00290522"/>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959"/>
    <w:rsid w:val="00297AFD"/>
    <w:rsid w:val="00297C88"/>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A7F13"/>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6C"/>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4EC1"/>
    <w:rsid w:val="002C55D6"/>
    <w:rsid w:val="002C66A7"/>
    <w:rsid w:val="002C691D"/>
    <w:rsid w:val="002C6B06"/>
    <w:rsid w:val="002C74C8"/>
    <w:rsid w:val="002C7637"/>
    <w:rsid w:val="002C7E87"/>
    <w:rsid w:val="002D09A9"/>
    <w:rsid w:val="002D0C92"/>
    <w:rsid w:val="002D1523"/>
    <w:rsid w:val="002D170E"/>
    <w:rsid w:val="002D1996"/>
    <w:rsid w:val="002D1FF3"/>
    <w:rsid w:val="002D23E5"/>
    <w:rsid w:val="002D259E"/>
    <w:rsid w:val="002D2BAE"/>
    <w:rsid w:val="002D2E06"/>
    <w:rsid w:val="002D425C"/>
    <w:rsid w:val="002D46FB"/>
    <w:rsid w:val="002D4D10"/>
    <w:rsid w:val="002D4DDB"/>
    <w:rsid w:val="002D53B7"/>
    <w:rsid w:val="002D5C09"/>
    <w:rsid w:val="002D5DA3"/>
    <w:rsid w:val="002D66CC"/>
    <w:rsid w:val="002D6892"/>
    <w:rsid w:val="002D6A00"/>
    <w:rsid w:val="002D6FF0"/>
    <w:rsid w:val="002D724E"/>
    <w:rsid w:val="002E0095"/>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4C2"/>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39EF"/>
    <w:rsid w:val="00314B5E"/>
    <w:rsid w:val="00314B86"/>
    <w:rsid w:val="00314B96"/>
    <w:rsid w:val="00315603"/>
    <w:rsid w:val="0031586D"/>
    <w:rsid w:val="003159BE"/>
    <w:rsid w:val="00315EA2"/>
    <w:rsid w:val="00316D31"/>
    <w:rsid w:val="00317075"/>
    <w:rsid w:val="0031757F"/>
    <w:rsid w:val="0031781D"/>
    <w:rsid w:val="003207A6"/>
    <w:rsid w:val="00321155"/>
    <w:rsid w:val="003213B1"/>
    <w:rsid w:val="00321CFF"/>
    <w:rsid w:val="00321ED6"/>
    <w:rsid w:val="0032273A"/>
    <w:rsid w:val="00323929"/>
    <w:rsid w:val="00324032"/>
    <w:rsid w:val="003241BF"/>
    <w:rsid w:val="00324240"/>
    <w:rsid w:val="00324645"/>
    <w:rsid w:val="00324A34"/>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48"/>
    <w:rsid w:val="0033658E"/>
    <w:rsid w:val="00336ECD"/>
    <w:rsid w:val="00337188"/>
    <w:rsid w:val="00337897"/>
    <w:rsid w:val="003400FF"/>
    <w:rsid w:val="00340102"/>
    <w:rsid w:val="0034114D"/>
    <w:rsid w:val="00341650"/>
    <w:rsid w:val="0034222E"/>
    <w:rsid w:val="00342568"/>
    <w:rsid w:val="00342605"/>
    <w:rsid w:val="00342FEA"/>
    <w:rsid w:val="003433A2"/>
    <w:rsid w:val="003437F5"/>
    <w:rsid w:val="00343985"/>
    <w:rsid w:val="00343A8C"/>
    <w:rsid w:val="00344F89"/>
    <w:rsid w:val="00345524"/>
    <w:rsid w:val="00345F90"/>
    <w:rsid w:val="003467D9"/>
    <w:rsid w:val="00347309"/>
    <w:rsid w:val="00347E31"/>
    <w:rsid w:val="00350A0B"/>
    <w:rsid w:val="00350A3A"/>
    <w:rsid w:val="00351366"/>
    <w:rsid w:val="003514D7"/>
    <w:rsid w:val="0035153E"/>
    <w:rsid w:val="00351D9D"/>
    <w:rsid w:val="003527F6"/>
    <w:rsid w:val="00354BCA"/>
    <w:rsid w:val="003554F4"/>
    <w:rsid w:val="00355712"/>
    <w:rsid w:val="00355F0D"/>
    <w:rsid w:val="0035656F"/>
    <w:rsid w:val="003568F7"/>
    <w:rsid w:val="0035736B"/>
    <w:rsid w:val="003575F0"/>
    <w:rsid w:val="00357B93"/>
    <w:rsid w:val="00357D2F"/>
    <w:rsid w:val="003601DB"/>
    <w:rsid w:val="00360DF5"/>
    <w:rsid w:val="00361D90"/>
    <w:rsid w:val="00362229"/>
    <w:rsid w:val="003633F4"/>
    <w:rsid w:val="003640BC"/>
    <w:rsid w:val="00364797"/>
    <w:rsid w:val="003650FC"/>
    <w:rsid w:val="00365626"/>
    <w:rsid w:val="00365994"/>
    <w:rsid w:val="00365E32"/>
    <w:rsid w:val="00366290"/>
    <w:rsid w:val="00366423"/>
    <w:rsid w:val="0036656B"/>
    <w:rsid w:val="00366CE6"/>
    <w:rsid w:val="00367C6D"/>
    <w:rsid w:val="003703B9"/>
    <w:rsid w:val="0037071F"/>
    <w:rsid w:val="00370778"/>
    <w:rsid w:val="00371870"/>
    <w:rsid w:val="0037192E"/>
    <w:rsid w:val="00371FF2"/>
    <w:rsid w:val="003725F1"/>
    <w:rsid w:val="00372626"/>
    <w:rsid w:val="0037289E"/>
    <w:rsid w:val="00372E03"/>
    <w:rsid w:val="00372FA1"/>
    <w:rsid w:val="00373ADB"/>
    <w:rsid w:val="00373B17"/>
    <w:rsid w:val="003748AA"/>
    <w:rsid w:val="00375479"/>
    <w:rsid w:val="003754BC"/>
    <w:rsid w:val="00375AF2"/>
    <w:rsid w:val="00375D07"/>
    <w:rsid w:val="00375EEA"/>
    <w:rsid w:val="003760E0"/>
    <w:rsid w:val="003762AE"/>
    <w:rsid w:val="0037751E"/>
    <w:rsid w:val="0038042A"/>
    <w:rsid w:val="003807E9"/>
    <w:rsid w:val="00380AA3"/>
    <w:rsid w:val="00381372"/>
    <w:rsid w:val="00381643"/>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4D1"/>
    <w:rsid w:val="003A6570"/>
    <w:rsid w:val="003A69C6"/>
    <w:rsid w:val="003A78F3"/>
    <w:rsid w:val="003A7936"/>
    <w:rsid w:val="003B016F"/>
    <w:rsid w:val="003B076F"/>
    <w:rsid w:val="003B0AA1"/>
    <w:rsid w:val="003B0ED4"/>
    <w:rsid w:val="003B16A9"/>
    <w:rsid w:val="003B1706"/>
    <w:rsid w:val="003B1A25"/>
    <w:rsid w:val="003B2043"/>
    <w:rsid w:val="003B2492"/>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61E"/>
    <w:rsid w:val="003E7F52"/>
    <w:rsid w:val="003E7FE2"/>
    <w:rsid w:val="003F01F8"/>
    <w:rsid w:val="003F02D2"/>
    <w:rsid w:val="003F0426"/>
    <w:rsid w:val="003F09A3"/>
    <w:rsid w:val="003F0EB4"/>
    <w:rsid w:val="003F0F9A"/>
    <w:rsid w:val="003F16EA"/>
    <w:rsid w:val="003F216F"/>
    <w:rsid w:val="003F22CA"/>
    <w:rsid w:val="003F279B"/>
    <w:rsid w:val="003F2FE7"/>
    <w:rsid w:val="003F304F"/>
    <w:rsid w:val="003F3079"/>
    <w:rsid w:val="003F3980"/>
    <w:rsid w:val="003F3F26"/>
    <w:rsid w:val="003F41E4"/>
    <w:rsid w:val="003F4AB7"/>
    <w:rsid w:val="003F511B"/>
    <w:rsid w:val="003F5135"/>
    <w:rsid w:val="003F560E"/>
    <w:rsid w:val="003F5FE7"/>
    <w:rsid w:val="003F61C8"/>
    <w:rsid w:val="003F61FC"/>
    <w:rsid w:val="003F6E70"/>
    <w:rsid w:val="003F71B7"/>
    <w:rsid w:val="003F73EE"/>
    <w:rsid w:val="00400FC9"/>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221A"/>
    <w:rsid w:val="00412E43"/>
    <w:rsid w:val="00413693"/>
    <w:rsid w:val="0041397E"/>
    <w:rsid w:val="00414314"/>
    <w:rsid w:val="0041437C"/>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7EA"/>
    <w:rsid w:val="00425BDE"/>
    <w:rsid w:val="004261AF"/>
    <w:rsid w:val="0042644A"/>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573E"/>
    <w:rsid w:val="004360BF"/>
    <w:rsid w:val="00436C29"/>
    <w:rsid w:val="00440811"/>
    <w:rsid w:val="004419F1"/>
    <w:rsid w:val="004425BB"/>
    <w:rsid w:val="00442681"/>
    <w:rsid w:val="00442931"/>
    <w:rsid w:val="00443916"/>
    <w:rsid w:val="00443E51"/>
    <w:rsid w:val="00444AC7"/>
    <w:rsid w:val="00444E29"/>
    <w:rsid w:val="00445149"/>
    <w:rsid w:val="004454C5"/>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84D"/>
    <w:rsid w:val="00455963"/>
    <w:rsid w:val="00455B25"/>
    <w:rsid w:val="00456321"/>
    <w:rsid w:val="004564DF"/>
    <w:rsid w:val="00456798"/>
    <w:rsid w:val="004568CB"/>
    <w:rsid w:val="00456F8C"/>
    <w:rsid w:val="00456FA4"/>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0DE9"/>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2F7F"/>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CDF"/>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4A76"/>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265"/>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981"/>
    <w:rsid w:val="00505B63"/>
    <w:rsid w:val="00506991"/>
    <w:rsid w:val="00506E1D"/>
    <w:rsid w:val="0051037B"/>
    <w:rsid w:val="00510853"/>
    <w:rsid w:val="00510CA6"/>
    <w:rsid w:val="00511D79"/>
    <w:rsid w:val="00512106"/>
    <w:rsid w:val="0051220A"/>
    <w:rsid w:val="005123E2"/>
    <w:rsid w:val="00512937"/>
    <w:rsid w:val="00512C7E"/>
    <w:rsid w:val="00512DD4"/>
    <w:rsid w:val="005135AF"/>
    <w:rsid w:val="00513F85"/>
    <w:rsid w:val="0051438C"/>
    <w:rsid w:val="0051471F"/>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27BBC"/>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684"/>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261"/>
    <w:rsid w:val="005673D6"/>
    <w:rsid w:val="0056758A"/>
    <w:rsid w:val="005676E8"/>
    <w:rsid w:val="005704CA"/>
    <w:rsid w:val="00570FC9"/>
    <w:rsid w:val="005734B5"/>
    <w:rsid w:val="00573E9F"/>
    <w:rsid w:val="00574972"/>
    <w:rsid w:val="00575BDE"/>
    <w:rsid w:val="00575DAA"/>
    <w:rsid w:val="00575E1A"/>
    <w:rsid w:val="00576131"/>
    <w:rsid w:val="00576F19"/>
    <w:rsid w:val="00577073"/>
    <w:rsid w:val="005778EA"/>
    <w:rsid w:val="00577F23"/>
    <w:rsid w:val="00580528"/>
    <w:rsid w:val="00581979"/>
    <w:rsid w:val="00581B28"/>
    <w:rsid w:val="00581B49"/>
    <w:rsid w:val="00582691"/>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0787"/>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3348"/>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3D3"/>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3C13"/>
    <w:rsid w:val="005D445A"/>
    <w:rsid w:val="005D5CFF"/>
    <w:rsid w:val="005D5D8F"/>
    <w:rsid w:val="005D6E23"/>
    <w:rsid w:val="005D7C5F"/>
    <w:rsid w:val="005E0028"/>
    <w:rsid w:val="005E0609"/>
    <w:rsid w:val="005E098F"/>
    <w:rsid w:val="005E1D81"/>
    <w:rsid w:val="005E28AF"/>
    <w:rsid w:val="005E28EE"/>
    <w:rsid w:val="005E3A50"/>
    <w:rsid w:val="005E3A91"/>
    <w:rsid w:val="005E3E99"/>
    <w:rsid w:val="005E3F39"/>
    <w:rsid w:val="005E414C"/>
    <w:rsid w:val="005E4198"/>
    <w:rsid w:val="005E4C4A"/>
    <w:rsid w:val="005E4F9B"/>
    <w:rsid w:val="005E532E"/>
    <w:rsid w:val="005E5881"/>
    <w:rsid w:val="005E5912"/>
    <w:rsid w:val="005E5A72"/>
    <w:rsid w:val="005E5FF5"/>
    <w:rsid w:val="005E68A2"/>
    <w:rsid w:val="005E6E13"/>
    <w:rsid w:val="005E7806"/>
    <w:rsid w:val="005F0843"/>
    <w:rsid w:val="005F0B7C"/>
    <w:rsid w:val="005F0D96"/>
    <w:rsid w:val="005F1237"/>
    <w:rsid w:val="005F1273"/>
    <w:rsid w:val="005F1657"/>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0A3"/>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63F"/>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4CA"/>
    <w:rsid w:val="00631892"/>
    <w:rsid w:val="0063194E"/>
    <w:rsid w:val="0063205D"/>
    <w:rsid w:val="0063229C"/>
    <w:rsid w:val="00632ABD"/>
    <w:rsid w:val="00632EED"/>
    <w:rsid w:val="00632F04"/>
    <w:rsid w:val="006334F7"/>
    <w:rsid w:val="00633740"/>
    <w:rsid w:val="006339C6"/>
    <w:rsid w:val="0063404C"/>
    <w:rsid w:val="006340D3"/>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02"/>
    <w:rsid w:val="006432F2"/>
    <w:rsid w:val="00643364"/>
    <w:rsid w:val="00644108"/>
    <w:rsid w:val="0064469B"/>
    <w:rsid w:val="00644A88"/>
    <w:rsid w:val="0064588B"/>
    <w:rsid w:val="006459CF"/>
    <w:rsid w:val="00645ED7"/>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351"/>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478"/>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1A36"/>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2DE"/>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46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2768"/>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8A9"/>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D94"/>
    <w:rsid w:val="00706DF5"/>
    <w:rsid w:val="007075CC"/>
    <w:rsid w:val="00710BF3"/>
    <w:rsid w:val="007111FD"/>
    <w:rsid w:val="00711355"/>
    <w:rsid w:val="007114C6"/>
    <w:rsid w:val="00711A1D"/>
    <w:rsid w:val="00712357"/>
    <w:rsid w:val="007129F4"/>
    <w:rsid w:val="00712CF9"/>
    <w:rsid w:val="00713B2A"/>
    <w:rsid w:val="00713F8A"/>
    <w:rsid w:val="007140CA"/>
    <w:rsid w:val="007140D0"/>
    <w:rsid w:val="00714354"/>
    <w:rsid w:val="0071481C"/>
    <w:rsid w:val="00714F0C"/>
    <w:rsid w:val="00715A0E"/>
    <w:rsid w:val="00715F3D"/>
    <w:rsid w:val="0071629C"/>
    <w:rsid w:val="007166E8"/>
    <w:rsid w:val="00717334"/>
    <w:rsid w:val="00717CC9"/>
    <w:rsid w:val="00720CE1"/>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941"/>
    <w:rsid w:val="00736B0C"/>
    <w:rsid w:val="0073754C"/>
    <w:rsid w:val="007375B5"/>
    <w:rsid w:val="007375E5"/>
    <w:rsid w:val="0073783E"/>
    <w:rsid w:val="00737AD9"/>
    <w:rsid w:val="00740473"/>
    <w:rsid w:val="007416AF"/>
    <w:rsid w:val="007418C5"/>
    <w:rsid w:val="00741C8E"/>
    <w:rsid w:val="00741E7F"/>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BDB"/>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087"/>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167"/>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1A92"/>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33C"/>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2FF1"/>
    <w:rsid w:val="007E5264"/>
    <w:rsid w:val="007E689B"/>
    <w:rsid w:val="007E6CE7"/>
    <w:rsid w:val="007F00A1"/>
    <w:rsid w:val="007F0362"/>
    <w:rsid w:val="007F038A"/>
    <w:rsid w:val="007F059D"/>
    <w:rsid w:val="007F163A"/>
    <w:rsid w:val="007F2217"/>
    <w:rsid w:val="007F2B78"/>
    <w:rsid w:val="007F2EFF"/>
    <w:rsid w:val="007F30BA"/>
    <w:rsid w:val="007F38B2"/>
    <w:rsid w:val="007F4063"/>
    <w:rsid w:val="007F459F"/>
    <w:rsid w:val="007F47B6"/>
    <w:rsid w:val="007F47CF"/>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5DC5"/>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D3B"/>
    <w:rsid w:val="00823E3F"/>
    <w:rsid w:val="00823F65"/>
    <w:rsid w:val="0082418B"/>
    <w:rsid w:val="00824312"/>
    <w:rsid w:val="00824FFF"/>
    <w:rsid w:val="00826100"/>
    <w:rsid w:val="00826708"/>
    <w:rsid w:val="0082696E"/>
    <w:rsid w:val="00826A9F"/>
    <w:rsid w:val="00826C25"/>
    <w:rsid w:val="00826FF6"/>
    <w:rsid w:val="008274EB"/>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9DB"/>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259"/>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4E9"/>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15C"/>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1E61"/>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3F8"/>
    <w:rsid w:val="008D2CB1"/>
    <w:rsid w:val="008D2DB4"/>
    <w:rsid w:val="008D2F97"/>
    <w:rsid w:val="008D31D7"/>
    <w:rsid w:val="008D328C"/>
    <w:rsid w:val="008D3482"/>
    <w:rsid w:val="008D3896"/>
    <w:rsid w:val="008D3AB1"/>
    <w:rsid w:val="008D4161"/>
    <w:rsid w:val="008D4594"/>
    <w:rsid w:val="008D4A9E"/>
    <w:rsid w:val="008D5869"/>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5EA"/>
    <w:rsid w:val="008E3634"/>
    <w:rsid w:val="008E3687"/>
    <w:rsid w:val="008E3974"/>
    <w:rsid w:val="008E3C14"/>
    <w:rsid w:val="008E3C1C"/>
    <w:rsid w:val="008E3F54"/>
    <w:rsid w:val="008E4578"/>
    <w:rsid w:val="008E4A90"/>
    <w:rsid w:val="008E4B3D"/>
    <w:rsid w:val="008E5209"/>
    <w:rsid w:val="008E58E6"/>
    <w:rsid w:val="008E5DF5"/>
    <w:rsid w:val="008E625C"/>
    <w:rsid w:val="008E6564"/>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292"/>
    <w:rsid w:val="008F56F5"/>
    <w:rsid w:val="008F57F6"/>
    <w:rsid w:val="008F753E"/>
    <w:rsid w:val="008F760D"/>
    <w:rsid w:val="008F7DFA"/>
    <w:rsid w:val="008F7F4B"/>
    <w:rsid w:val="009000D5"/>
    <w:rsid w:val="0090109B"/>
    <w:rsid w:val="009014A6"/>
    <w:rsid w:val="00901C95"/>
    <w:rsid w:val="00902CBD"/>
    <w:rsid w:val="00902E4F"/>
    <w:rsid w:val="009032C6"/>
    <w:rsid w:val="009036D0"/>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747"/>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6B65"/>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CF3"/>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546"/>
    <w:rsid w:val="0097776B"/>
    <w:rsid w:val="009778A3"/>
    <w:rsid w:val="00980513"/>
    <w:rsid w:val="00980AF8"/>
    <w:rsid w:val="00981B5E"/>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599"/>
    <w:rsid w:val="00992AFA"/>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7E5"/>
    <w:rsid w:val="009A2F2F"/>
    <w:rsid w:val="009A3A91"/>
    <w:rsid w:val="009A3CB8"/>
    <w:rsid w:val="009A52BD"/>
    <w:rsid w:val="009A566A"/>
    <w:rsid w:val="009A57ED"/>
    <w:rsid w:val="009A5BFB"/>
    <w:rsid w:val="009A608C"/>
    <w:rsid w:val="009A6191"/>
    <w:rsid w:val="009A6245"/>
    <w:rsid w:val="009A75BE"/>
    <w:rsid w:val="009A768B"/>
    <w:rsid w:val="009A76C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AE"/>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0FAA"/>
    <w:rsid w:val="009D1322"/>
    <w:rsid w:val="009D19C7"/>
    <w:rsid w:val="009D27AB"/>
    <w:rsid w:val="009D287A"/>
    <w:rsid w:val="009D2CED"/>
    <w:rsid w:val="009D2EC2"/>
    <w:rsid w:val="009D34F5"/>
    <w:rsid w:val="009D3660"/>
    <w:rsid w:val="009D3733"/>
    <w:rsid w:val="009D3D5C"/>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EA6"/>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9F7"/>
    <w:rsid w:val="00A11DA7"/>
    <w:rsid w:val="00A12330"/>
    <w:rsid w:val="00A12D7D"/>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2066"/>
    <w:rsid w:val="00A53340"/>
    <w:rsid w:val="00A53578"/>
    <w:rsid w:val="00A542D2"/>
    <w:rsid w:val="00A54A83"/>
    <w:rsid w:val="00A54C04"/>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5E7B"/>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38"/>
    <w:rsid w:val="00A92A40"/>
    <w:rsid w:val="00A93091"/>
    <w:rsid w:val="00A942A1"/>
    <w:rsid w:val="00A94479"/>
    <w:rsid w:val="00A945CE"/>
    <w:rsid w:val="00A956EC"/>
    <w:rsid w:val="00A95BF4"/>
    <w:rsid w:val="00A96DFB"/>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0F5"/>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18AF"/>
    <w:rsid w:val="00AF2435"/>
    <w:rsid w:val="00AF2608"/>
    <w:rsid w:val="00AF263E"/>
    <w:rsid w:val="00AF2945"/>
    <w:rsid w:val="00AF2C2C"/>
    <w:rsid w:val="00AF3BCA"/>
    <w:rsid w:val="00AF4C8B"/>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3A56"/>
    <w:rsid w:val="00B047EE"/>
    <w:rsid w:val="00B0488F"/>
    <w:rsid w:val="00B052CE"/>
    <w:rsid w:val="00B05F0B"/>
    <w:rsid w:val="00B060B6"/>
    <w:rsid w:val="00B073A5"/>
    <w:rsid w:val="00B07597"/>
    <w:rsid w:val="00B07EC4"/>
    <w:rsid w:val="00B104F9"/>
    <w:rsid w:val="00B10906"/>
    <w:rsid w:val="00B10EAE"/>
    <w:rsid w:val="00B11B60"/>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3CD"/>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F44"/>
    <w:rsid w:val="00B6298A"/>
    <w:rsid w:val="00B634C7"/>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C61"/>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28CA"/>
    <w:rsid w:val="00B831DC"/>
    <w:rsid w:val="00B83338"/>
    <w:rsid w:val="00B83ADA"/>
    <w:rsid w:val="00B8401B"/>
    <w:rsid w:val="00B844B1"/>
    <w:rsid w:val="00B84FE0"/>
    <w:rsid w:val="00B851EF"/>
    <w:rsid w:val="00B85BFA"/>
    <w:rsid w:val="00B85F25"/>
    <w:rsid w:val="00B86615"/>
    <w:rsid w:val="00B86705"/>
    <w:rsid w:val="00B86D14"/>
    <w:rsid w:val="00B87F31"/>
    <w:rsid w:val="00B901B2"/>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37B8"/>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99"/>
    <w:rsid w:val="00C02CE0"/>
    <w:rsid w:val="00C02D78"/>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17EE0"/>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1020"/>
    <w:rsid w:val="00C317C6"/>
    <w:rsid w:val="00C31FBB"/>
    <w:rsid w:val="00C326BC"/>
    <w:rsid w:val="00C33693"/>
    <w:rsid w:val="00C337A3"/>
    <w:rsid w:val="00C33A66"/>
    <w:rsid w:val="00C34157"/>
    <w:rsid w:val="00C34803"/>
    <w:rsid w:val="00C34BBE"/>
    <w:rsid w:val="00C34C47"/>
    <w:rsid w:val="00C34F2A"/>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32E0"/>
    <w:rsid w:val="00C54843"/>
    <w:rsid w:val="00C54A28"/>
    <w:rsid w:val="00C54D4C"/>
    <w:rsid w:val="00C54E4F"/>
    <w:rsid w:val="00C54EE4"/>
    <w:rsid w:val="00C5529B"/>
    <w:rsid w:val="00C556BC"/>
    <w:rsid w:val="00C56070"/>
    <w:rsid w:val="00C566BB"/>
    <w:rsid w:val="00C56CFC"/>
    <w:rsid w:val="00C5735A"/>
    <w:rsid w:val="00C57387"/>
    <w:rsid w:val="00C60329"/>
    <w:rsid w:val="00C605E4"/>
    <w:rsid w:val="00C61008"/>
    <w:rsid w:val="00C61358"/>
    <w:rsid w:val="00C61497"/>
    <w:rsid w:val="00C62367"/>
    <w:rsid w:val="00C630E7"/>
    <w:rsid w:val="00C63112"/>
    <w:rsid w:val="00C631DD"/>
    <w:rsid w:val="00C63A71"/>
    <w:rsid w:val="00C63A86"/>
    <w:rsid w:val="00C63D93"/>
    <w:rsid w:val="00C642A6"/>
    <w:rsid w:val="00C644A0"/>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C10"/>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4FC"/>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D07"/>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B9E"/>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852"/>
    <w:rsid w:val="00CF1FA4"/>
    <w:rsid w:val="00CF22CB"/>
    <w:rsid w:val="00CF2560"/>
    <w:rsid w:val="00CF2B15"/>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DEF"/>
    <w:rsid w:val="00D1425F"/>
    <w:rsid w:val="00D14754"/>
    <w:rsid w:val="00D14DB1"/>
    <w:rsid w:val="00D14ED4"/>
    <w:rsid w:val="00D1519A"/>
    <w:rsid w:val="00D15466"/>
    <w:rsid w:val="00D154D6"/>
    <w:rsid w:val="00D155E9"/>
    <w:rsid w:val="00D15BC2"/>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32AF"/>
    <w:rsid w:val="00D34308"/>
    <w:rsid w:val="00D34E2A"/>
    <w:rsid w:val="00D34ED5"/>
    <w:rsid w:val="00D3511A"/>
    <w:rsid w:val="00D35ADB"/>
    <w:rsid w:val="00D35CA8"/>
    <w:rsid w:val="00D363A5"/>
    <w:rsid w:val="00D36426"/>
    <w:rsid w:val="00D366E8"/>
    <w:rsid w:val="00D40485"/>
    <w:rsid w:val="00D40EB0"/>
    <w:rsid w:val="00D4161F"/>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0BC"/>
    <w:rsid w:val="00D47D3A"/>
    <w:rsid w:val="00D50643"/>
    <w:rsid w:val="00D50EA9"/>
    <w:rsid w:val="00D510C2"/>
    <w:rsid w:val="00D51103"/>
    <w:rsid w:val="00D51332"/>
    <w:rsid w:val="00D51403"/>
    <w:rsid w:val="00D5143C"/>
    <w:rsid w:val="00D51912"/>
    <w:rsid w:val="00D51CB7"/>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1BD"/>
    <w:rsid w:val="00D75948"/>
    <w:rsid w:val="00D75B00"/>
    <w:rsid w:val="00D75C4D"/>
    <w:rsid w:val="00D76408"/>
    <w:rsid w:val="00D76F39"/>
    <w:rsid w:val="00D77342"/>
    <w:rsid w:val="00D77480"/>
    <w:rsid w:val="00D775F5"/>
    <w:rsid w:val="00D77602"/>
    <w:rsid w:val="00D77624"/>
    <w:rsid w:val="00D777EE"/>
    <w:rsid w:val="00D77E13"/>
    <w:rsid w:val="00D77F89"/>
    <w:rsid w:val="00D8020E"/>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07E"/>
    <w:rsid w:val="00D97470"/>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D80"/>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3898"/>
    <w:rsid w:val="00DD4370"/>
    <w:rsid w:val="00DD44FA"/>
    <w:rsid w:val="00DD5148"/>
    <w:rsid w:val="00DD53AF"/>
    <w:rsid w:val="00DD566A"/>
    <w:rsid w:val="00DD5935"/>
    <w:rsid w:val="00DD5C6C"/>
    <w:rsid w:val="00DD6012"/>
    <w:rsid w:val="00DD7061"/>
    <w:rsid w:val="00DD73CA"/>
    <w:rsid w:val="00DD7BCA"/>
    <w:rsid w:val="00DE015B"/>
    <w:rsid w:val="00DE07BF"/>
    <w:rsid w:val="00DE1A9B"/>
    <w:rsid w:val="00DE22D2"/>
    <w:rsid w:val="00DE2499"/>
    <w:rsid w:val="00DE28FB"/>
    <w:rsid w:val="00DE291E"/>
    <w:rsid w:val="00DE2B36"/>
    <w:rsid w:val="00DE396E"/>
    <w:rsid w:val="00DE4223"/>
    <w:rsid w:val="00DE4312"/>
    <w:rsid w:val="00DE4AFD"/>
    <w:rsid w:val="00DE5513"/>
    <w:rsid w:val="00DE5D7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9FE"/>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295"/>
    <w:rsid w:val="00E16A1C"/>
    <w:rsid w:val="00E17147"/>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2B4"/>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0E5"/>
    <w:rsid w:val="00E515C6"/>
    <w:rsid w:val="00E51BDF"/>
    <w:rsid w:val="00E521D9"/>
    <w:rsid w:val="00E52B5A"/>
    <w:rsid w:val="00E52D4F"/>
    <w:rsid w:val="00E533E2"/>
    <w:rsid w:val="00E537FA"/>
    <w:rsid w:val="00E53B2B"/>
    <w:rsid w:val="00E53EF5"/>
    <w:rsid w:val="00E5401A"/>
    <w:rsid w:val="00E546F0"/>
    <w:rsid w:val="00E54CB9"/>
    <w:rsid w:val="00E55750"/>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67C04"/>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991"/>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2F5"/>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55D"/>
    <w:rsid w:val="00EC1A46"/>
    <w:rsid w:val="00EC1C21"/>
    <w:rsid w:val="00EC2B05"/>
    <w:rsid w:val="00EC2C06"/>
    <w:rsid w:val="00EC31D4"/>
    <w:rsid w:val="00EC3EA3"/>
    <w:rsid w:val="00EC4FF4"/>
    <w:rsid w:val="00EC5134"/>
    <w:rsid w:val="00EC54CF"/>
    <w:rsid w:val="00EC5AF4"/>
    <w:rsid w:val="00EC60F4"/>
    <w:rsid w:val="00EC6E08"/>
    <w:rsid w:val="00EC72B0"/>
    <w:rsid w:val="00EC7501"/>
    <w:rsid w:val="00EC76C3"/>
    <w:rsid w:val="00EC7D9B"/>
    <w:rsid w:val="00ED0665"/>
    <w:rsid w:val="00ED165F"/>
    <w:rsid w:val="00ED1B25"/>
    <w:rsid w:val="00ED2331"/>
    <w:rsid w:val="00ED28D4"/>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4D93"/>
    <w:rsid w:val="00EE5658"/>
    <w:rsid w:val="00EE5D32"/>
    <w:rsid w:val="00EE6453"/>
    <w:rsid w:val="00EE69E4"/>
    <w:rsid w:val="00EE7023"/>
    <w:rsid w:val="00EE73DC"/>
    <w:rsid w:val="00EE7450"/>
    <w:rsid w:val="00EE77AD"/>
    <w:rsid w:val="00EF0176"/>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B0"/>
    <w:rsid w:val="00F112D9"/>
    <w:rsid w:val="00F11CA8"/>
    <w:rsid w:val="00F127CF"/>
    <w:rsid w:val="00F13007"/>
    <w:rsid w:val="00F13344"/>
    <w:rsid w:val="00F140C1"/>
    <w:rsid w:val="00F14291"/>
    <w:rsid w:val="00F14B5D"/>
    <w:rsid w:val="00F154B4"/>
    <w:rsid w:val="00F1561E"/>
    <w:rsid w:val="00F1588B"/>
    <w:rsid w:val="00F16A9A"/>
    <w:rsid w:val="00F16FB2"/>
    <w:rsid w:val="00F170B2"/>
    <w:rsid w:val="00F17DCB"/>
    <w:rsid w:val="00F200E8"/>
    <w:rsid w:val="00F2033B"/>
    <w:rsid w:val="00F205F9"/>
    <w:rsid w:val="00F20AA4"/>
    <w:rsid w:val="00F210E9"/>
    <w:rsid w:val="00F21FA6"/>
    <w:rsid w:val="00F228E3"/>
    <w:rsid w:val="00F229E9"/>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00"/>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6FFD"/>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3CF3"/>
    <w:rsid w:val="00F74082"/>
    <w:rsid w:val="00F7523A"/>
    <w:rsid w:val="00F7525E"/>
    <w:rsid w:val="00F75394"/>
    <w:rsid w:val="00F76287"/>
    <w:rsid w:val="00F7662B"/>
    <w:rsid w:val="00F8002B"/>
    <w:rsid w:val="00F804AD"/>
    <w:rsid w:val="00F80623"/>
    <w:rsid w:val="00F80898"/>
    <w:rsid w:val="00F8092C"/>
    <w:rsid w:val="00F81366"/>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016"/>
    <w:rsid w:val="00F90A72"/>
    <w:rsid w:val="00F90CC5"/>
    <w:rsid w:val="00F90F68"/>
    <w:rsid w:val="00F91080"/>
    <w:rsid w:val="00F910AB"/>
    <w:rsid w:val="00F91240"/>
    <w:rsid w:val="00F9130F"/>
    <w:rsid w:val="00F91F7A"/>
    <w:rsid w:val="00F920FD"/>
    <w:rsid w:val="00F932E0"/>
    <w:rsid w:val="00F932E8"/>
    <w:rsid w:val="00F9365F"/>
    <w:rsid w:val="00F9429E"/>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BCB"/>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2CB4"/>
    <w:rsid w:val="00FE55D6"/>
    <w:rsid w:val="00FE5976"/>
    <w:rsid w:val="00FE6118"/>
    <w:rsid w:val="00FE615B"/>
    <w:rsid w:val="00FE72A4"/>
    <w:rsid w:val="00FE7532"/>
    <w:rsid w:val="00FE7A93"/>
    <w:rsid w:val="00FF0036"/>
    <w:rsid w:val="00FF0201"/>
    <w:rsid w:val="00FF039C"/>
    <w:rsid w:val="00FF03A8"/>
    <w:rsid w:val="00FF2E72"/>
    <w:rsid w:val="00FF3347"/>
    <w:rsid w:val="00FF33C1"/>
    <w:rsid w:val="00FF346C"/>
    <w:rsid w:val="00FF37AB"/>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683083"/>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335332"/>
  </w:style>
  <w:style w:type="paragraph" w:styleId="13">
    <w:name w:val="heading 1"/>
    <w:aliases w:val="Document Header1,H1,Тема"/>
    <w:basedOn w:val="ac"/>
    <w:next w:val="ac"/>
    <w:link w:val="14"/>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c"/>
    <w:next w:val="ac"/>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c"/>
    <w:next w:val="ac"/>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aliases w:val="Содержание"/>
    <w:basedOn w:val="ac"/>
    <w:next w:val="ac"/>
    <w:link w:val="41"/>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c"/>
    <w:next w:val="ac"/>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c"/>
    <w:next w:val="ac"/>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c"/>
    <w:next w:val="ac"/>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c"/>
    <w:next w:val="ac"/>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c"/>
    <w:next w:val="ac"/>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table" w:styleId="af0">
    <w:name w:val="Table Grid"/>
    <w:basedOn w:val="ae"/>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aliases w:val="Document Header1 Знак,H1 Знак,Тема Знак"/>
    <w:basedOn w:val="ad"/>
    <w:link w:val="13"/>
    <w:rsid w:val="00A63FC4"/>
    <w:rPr>
      <w:rFonts w:asciiTheme="majorHAnsi" w:eastAsiaTheme="majorEastAsia" w:hAnsiTheme="majorHAnsi" w:cstheme="majorBidi"/>
      <w:b/>
      <w:bCs/>
      <w:color w:val="365F91" w:themeColor="accent1" w:themeShade="BF"/>
      <w:sz w:val="28"/>
      <w:szCs w:val="28"/>
    </w:rPr>
  </w:style>
  <w:style w:type="character" w:styleId="af1">
    <w:name w:val="Hyperlink"/>
    <w:basedOn w:val="ad"/>
    <w:uiPriority w:val="99"/>
    <w:unhideWhenUsed/>
    <w:rsid w:val="000F47AE"/>
    <w:rPr>
      <w:color w:val="0000FF" w:themeColor="hyperlink"/>
      <w:u w:val="single"/>
    </w:rPr>
  </w:style>
  <w:style w:type="paragraph" w:styleId="af2">
    <w:name w:val="Balloon Text"/>
    <w:basedOn w:val="ac"/>
    <w:link w:val="af3"/>
    <w:unhideWhenUsed/>
    <w:rsid w:val="00210B0F"/>
    <w:pPr>
      <w:spacing w:after="0" w:line="240" w:lineRule="auto"/>
    </w:pPr>
    <w:rPr>
      <w:rFonts w:ascii="Tahoma" w:hAnsi="Tahoma" w:cs="Tahoma"/>
      <w:sz w:val="16"/>
      <w:szCs w:val="16"/>
    </w:rPr>
  </w:style>
  <w:style w:type="character" w:customStyle="1" w:styleId="af3">
    <w:name w:val="Текст у виносці Знак"/>
    <w:basedOn w:val="ad"/>
    <w:link w:val="af2"/>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d"/>
    <w:link w:val="30"/>
    <w:rsid w:val="00210B0F"/>
    <w:rPr>
      <w:rFonts w:asciiTheme="majorHAnsi" w:eastAsiaTheme="majorEastAsia" w:hAnsiTheme="majorHAnsi" w:cstheme="majorBidi"/>
      <w:b/>
      <w:bCs/>
      <w:color w:val="4F81BD" w:themeColor="accent1"/>
    </w:rPr>
  </w:style>
  <w:style w:type="paragraph" w:styleId="af4">
    <w:name w:val="endnote text"/>
    <w:basedOn w:val="ac"/>
    <w:link w:val="af5"/>
    <w:uiPriority w:val="99"/>
    <w:semiHidden/>
    <w:unhideWhenUsed/>
    <w:rsid w:val="00CE6731"/>
    <w:pPr>
      <w:spacing w:after="0" w:line="240" w:lineRule="auto"/>
    </w:pPr>
    <w:rPr>
      <w:sz w:val="20"/>
      <w:szCs w:val="20"/>
    </w:rPr>
  </w:style>
  <w:style w:type="character" w:customStyle="1" w:styleId="af5">
    <w:name w:val="Текст кінцевої виноски Знак"/>
    <w:basedOn w:val="ad"/>
    <w:link w:val="af4"/>
    <w:uiPriority w:val="99"/>
    <w:semiHidden/>
    <w:rsid w:val="00CE6731"/>
    <w:rPr>
      <w:sz w:val="20"/>
      <w:szCs w:val="20"/>
    </w:rPr>
  </w:style>
  <w:style w:type="character" w:styleId="af6">
    <w:name w:val="endnote reference"/>
    <w:basedOn w:val="ad"/>
    <w:uiPriority w:val="99"/>
    <w:semiHidden/>
    <w:unhideWhenUsed/>
    <w:rsid w:val="00CE6731"/>
    <w:rPr>
      <w:vertAlign w:val="superscript"/>
    </w:rPr>
  </w:style>
  <w:style w:type="paragraph" w:styleId="af7">
    <w:name w:val="header"/>
    <w:aliases w:val=" Знак,Titul,Heder,Знак2 Знак,Верхний колонтитул Знак1,Знак2 Знак Знак"/>
    <w:basedOn w:val="ac"/>
    <w:link w:val="af8"/>
    <w:unhideWhenUsed/>
    <w:rsid w:val="005E5912"/>
    <w:pPr>
      <w:tabs>
        <w:tab w:val="center" w:pos="4819"/>
        <w:tab w:val="right" w:pos="9639"/>
      </w:tabs>
      <w:spacing w:after="0" w:line="240" w:lineRule="auto"/>
    </w:pPr>
  </w:style>
  <w:style w:type="character" w:customStyle="1" w:styleId="af8">
    <w:name w:val="Верхній колонтитул Знак"/>
    <w:aliases w:val=" Знак Знак,Titul Знак,Heder Знак,Знак2 Знак Знак1,Верхний колонтитул Знак1 Знак,Знак2 Знак Знак Знак"/>
    <w:basedOn w:val="ad"/>
    <w:link w:val="af7"/>
    <w:rsid w:val="005E5912"/>
  </w:style>
  <w:style w:type="paragraph" w:styleId="af9">
    <w:name w:val="footer"/>
    <w:aliases w:val=" Знак Знак Знак Знак, Знак Знак Знак Знак Знак Знак Знак Знак Знак Знак, Знак Знак Знак Знак Знак,Знак Знак Знак Знак Знак Знак Знак Знак,Знак Знак Знак Знак Знак Знак Знак Знак Знак Знак"/>
    <w:basedOn w:val="ac"/>
    <w:link w:val="afa"/>
    <w:uiPriority w:val="99"/>
    <w:unhideWhenUsed/>
    <w:rsid w:val="005E5912"/>
    <w:pPr>
      <w:tabs>
        <w:tab w:val="center" w:pos="4819"/>
        <w:tab w:val="right" w:pos="9639"/>
      </w:tabs>
      <w:spacing w:after="0" w:line="240" w:lineRule="auto"/>
    </w:pPr>
  </w:style>
  <w:style w:type="character" w:customStyle="1" w:styleId="afa">
    <w:name w:val="Нижній колонтитул Знак"/>
    <w:aliases w:val=" Знак Знак Знак Знак Знак1, Знак Знак Знак Знак Знак Знак Знак Знак Знак Знак Знак, Знак Знак Знак Знак Знак Знак,Знак Знак Знак Знак Знак Знак Знак Знак Знак,Знак Знак Знак Знак Знак Знак Знак Знак Знак Знак Знак"/>
    <w:basedOn w:val="ad"/>
    <w:link w:val="af9"/>
    <w:uiPriority w:val="99"/>
    <w:rsid w:val="005E5912"/>
  </w:style>
  <w:style w:type="paragraph" w:styleId="afb">
    <w:name w:val="Body Text Indent"/>
    <w:aliases w:val="Основной текст с отступом для Знак Знак Знак Знак,Основной текст с отступом для Знак Знак Знак,Основной текст с отступом для Знак Знак,Основной текст с отступом для Знак Знак Знак Знак Знак Знак,Основной текст с отступом для"/>
    <w:basedOn w:val="ac"/>
    <w:link w:val="afc"/>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c">
    <w:name w:val="Основний текст з відступом Знак"/>
    <w:aliases w:val="Основной текст с отступом для Знак Знак Знак Знак Знак,Основной текст с отступом для Знак Знак Знак Знак1,Основной текст с отступом для Знак Знак Знак1,Основной текст с отступом для Знак Знак Знак Знак Знак Знак Знак"/>
    <w:basedOn w:val="ad"/>
    <w:link w:val="afb"/>
    <w:uiPriority w:val="99"/>
    <w:rsid w:val="003F511B"/>
    <w:rPr>
      <w:rFonts w:ascii="Times New Roman" w:eastAsia="Times New Roman" w:hAnsi="Times New Roman" w:cs="Times New Roman"/>
      <w:sz w:val="24"/>
      <w:szCs w:val="20"/>
      <w:lang w:eastAsia="ru-RU"/>
    </w:rPr>
  </w:style>
  <w:style w:type="paragraph" w:styleId="afd">
    <w:name w:val="List Paragraph"/>
    <w:basedOn w:val="ac"/>
    <w:link w:val="afe"/>
    <w:uiPriority w:val="34"/>
    <w:qFormat/>
    <w:rsid w:val="00706DF5"/>
    <w:pPr>
      <w:ind w:left="720"/>
      <w:contextualSpacing/>
    </w:pPr>
  </w:style>
  <w:style w:type="paragraph" w:styleId="aff">
    <w:name w:val="Normal (Web)"/>
    <w:basedOn w:val="ac"/>
    <w:link w:val="aff0"/>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f1">
    <w:name w:val="Body Text"/>
    <w:aliases w:val="Основной текст Знак Знак Знак Знак,Основной текст Знак Знак Знак,Основной текст Знак Знак"/>
    <w:basedOn w:val="ac"/>
    <w:link w:val="aff2"/>
    <w:unhideWhenUsed/>
    <w:rsid w:val="003B1706"/>
    <w:pPr>
      <w:spacing w:after="120"/>
    </w:pPr>
  </w:style>
  <w:style w:type="character" w:customStyle="1" w:styleId="aff2">
    <w:name w:val="Основний текст Знак"/>
    <w:aliases w:val="Основной текст Знак Знак Знак Знак Знак,Основной текст Знак Знак Знак Знак1,Основной текст Знак Знак Знак1"/>
    <w:basedOn w:val="ad"/>
    <w:link w:val="aff1"/>
    <w:rsid w:val="003B1706"/>
  </w:style>
  <w:style w:type="character" w:customStyle="1" w:styleId="aff3">
    <w:name w:val="Подпись к таблице_"/>
    <w:link w:val="aff4"/>
    <w:rsid w:val="003B1706"/>
    <w:rPr>
      <w:sz w:val="21"/>
      <w:szCs w:val="21"/>
      <w:shd w:val="clear" w:color="auto" w:fill="FFFFFF"/>
    </w:rPr>
  </w:style>
  <w:style w:type="paragraph" w:customStyle="1" w:styleId="aff4">
    <w:name w:val="Подпись к таблице"/>
    <w:basedOn w:val="ac"/>
    <w:link w:val="aff3"/>
    <w:rsid w:val="003B1706"/>
    <w:pPr>
      <w:shd w:val="clear" w:color="auto" w:fill="FFFFFF"/>
      <w:spacing w:after="0" w:line="0" w:lineRule="atLeast"/>
    </w:pPr>
    <w:rPr>
      <w:sz w:val="21"/>
      <w:szCs w:val="21"/>
    </w:rPr>
  </w:style>
  <w:style w:type="character" w:customStyle="1" w:styleId="81">
    <w:name w:val="Основной текст (8)"/>
    <w:basedOn w:val="ad"/>
    <w:rsid w:val="00FD2973"/>
    <w:rPr>
      <w:rFonts w:ascii="Times New Roman" w:eastAsia="Times New Roman" w:hAnsi="Times New Roman" w:cs="Times New Roman"/>
      <w:b w:val="0"/>
      <w:bCs w:val="0"/>
      <w:i w:val="0"/>
      <w:iCs w:val="0"/>
      <w:smallCaps w:val="0"/>
      <w:strike w:val="0"/>
      <w:spacing w:val="0"/>
      <w:sz w:val="21"/>
      <w:szCs w:val="21"/>
    </w:rPr>
  </w:style>
  <w:style w:type="paragraph" w:styleId="aff5">
    <w:name w:val="Plain Text"/>
    <w:basedOn w:val="ac"/>
    <w:link w:val="aff6"/>
    <w:unhideWhenUsed/>
    <w:rsid w:val="00D909D9"/>
    <w:pPr>
      <w:spacing w:after="0" w:line="240" w:lineRule="auto"/>
    </w:pPr>
    <w:rPr>
      <w:rFonts w:ascii="Calibri" w:hAnsi="Calibri" w:cs="Consolas"/>
      <w:szCs w:val="21"/>
      <w:lang w:val="ru-RU"/>
    </w:rPr>
  </w:style>
  <w:style w:type="character" w:customStyle="1" w:styleId="aff6">
    <w:name w:val="Текст Знак"/>
    <w:basedOn w:val="ad"/>
    <w:link w:val="aff5"/>
    <w:rsid w:val="00D909D9"/>
    <w:rPr>
      <w:rFonts w:ascii="Calibri" w:hAnsi="Calibri" w:cs="Consolas"/>
      <w:szCs w:val="21"/>
      <w:lang w:val="ru-RU"/>
    </w:rPr>
  </w:style>
  <w:style w:type="character" w:styleId="aff7">
    <w:name w:val="FollowedHyperlink"/>
    <w:basedOn w:val="ad"/>
    <w:unhideWhenUsed/>
    <w:rsid w:val="008D7C65"/>
    <w:rPr>
      <w:color w:val="800080" w:themeColor="followedHyperlink"/>
      <w:u w:val="single"/>
    </w:rPr>
  </w:style>
  <w:style w:type="paragraph" w:styleId="aff8">
    <w:name w:val="Block Text"/>
    <w:basedOn w:val="ac"/>
    <w:uiPriority w:val="99"/>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5">
    <w:name w:val="Абзац списка1"/>
    <w:basedOn w:val="ac"/>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f0">
    <w:name w:val="Звичайний (веб) Знак"/>
    <w:link w:val="aff"/>
    <w:uiPriority w:val="99"/>
    <w:rsid w:val="00053582"/>
    <w:rPr>
      <w:rFonts w:ascii="Times New Roman" w:eastAsiaTheme="minorEastAsia" w:hAnsi="Times New Roman" w:cs="Times New Roman"/>
      <w:sz w:val="24"/>
      <w:szCs w:val="24"/>
      <w:lang w:val="ru-RU" w:eastAsia="ru-RU"/>
    </w:rPr>
  </w:style>
  <w:style w:type="character" w:customStyle="1" w:styleId="16">
    <w:name w:val="Заголовок №1_"/>
    <w:link w:val="17"/>
    <w:locked/>
    <w:rsid w:val="0074427A"/>
    <w:rPr>
      <w:sz w:val="27"/>
      <w:szCs w:val="27"/>
      <w:shd w:val="clear" w:color="auto" w:fill="FFFFFF"/>
    </w:rPr>
  </w:style>
  <w:style w:type="paragraph" w:customStyle="1" w:styleId="17">
    <w:name w:val="Заголовок №1"/>
    <w:basedOn w:val="ac"/>
    <w:link w:val="16"/>
    <w:rsid w:val="0074427A"/>
    <w:pPr>
      <w:shd w:val="clear" w:color="auto" w:fill="FFFFFF"/>
      <w:spacing w:after="300" w:line="0" w:lineRule="atLeast"/>
      <w:outlineLvl w:val="0"/>
    </w:pPr>
    <w:rPr>
      <w:sz w:val="27"/>
      <w:szCs w:val="27"/>
    </w:rPr>
  </w:style>
  <w:style w:type="table" w:customStyle="1" w:styleId="18">
    <w:name w:val="Сетка таблицы1"/>
    <w:basedOn w:val="ae"/>
    <w:next w:val="af0"/>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annotation text"/>
    <w:basedOn w:val="ac"/>
    <w:link w:val="affa"/>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a">
    <w:name w:val="Текст примітки Знак"/>
    <w:basedOn w:val="ad"/>
    <w:link w:val="aff9"/>
    <w:uiPriority w:val="99"/>
    <w:rsid w:val="00A61862"/>
    <w:rPr>
      <w:rFonts w:ascii="Times New Roman" w:eastAsia="Times New Roman" w:hAnsi="Times New Roman" w:cs="Times New Roman"/>
      <w:sz w:val="20"/>
      <w:szCs w:val="20"/>
      <w:lang w:val="ru-RU" w:eastAsia="ru-RU"/>
    </w:rPr>
  </w:style>
  <w:style w:type="character" w:styleId="affb">
    <w:name w:val="annotation reference"/>
    <w:uiPriority w:val="99"/>
    <w:rsid w:val="00A61862"/>
    <w:rPr>
      <w:sz w:val="16"/>
      <w:szCs w:val="16"/>
    </w:rPr>
  </w:style>
  <w:style w:type="paragraph" w:styleId="affc">
    <w:name w:val="annotation subject"/>
    <w:basedOn w:val="aff9"/>
    <w:next w:val="aff9"/>
    <w:link w:val="affd"/>
    <w:rsid w:val="00A61862"/>
    <w:rPr>
      <w:b/>
      <w:bCs/>
    </w:rPr>
  </w:style>
  <w:style w:type="character" w:customStyle="1" w:styleId="affd">
    <w:name w:val="Тема примітки Знак"/>
    <w:basedOn w:val="affa"/>
    <w:link w:val="affc"/>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e">
    <w:name w:val="Title"/>
    <w:basedOn w:val="ac"/>
    <w:link w:val="afff"/>
    <w:uiPriority w:val="9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f">
    <w:name w:val="Назва Знак"/>
    <w:basedOn w:val="ad"/>
    <w:link w:val="affe"/>
    <w:uiPriority w:val="99"/>
    <w:rsid w:val="00A61862"/>
    <w:rPr>
      <w:rFonts w:ascii="Times New Roman" w:eastAsia="Times New Roman" w:hAnsi="Times New Roman" w:cs="Times New Roman"/>
      <w:b/>
      <w:bCs/>
      <w:sz w:val="32"/>
      <w:szCs w:val="32"/>
      <w:lang w:val="ru-RU" w:eastAsia="ru-RU"/>
    </w:rPr>
  </w:style>
  <w:style w:type="paragraph" w:styleId="afff0">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d"/>
    <w:rsid w:val="00A61862"/>
  </w:style>
  <w:style w:type="character" w:styleId="afff1">
    <w:name w:val="page number"/>
    <w:uiPriority w:val="99"/>
    <w:rsid w:val="00A61862"/>
  </w:style>
  <w:style w:type="paragraph" w:styleId="21">
    <w:name w:val="Body Text 2"/>
    <w:basedOn w:val="ac"/>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d"/>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d"/>
    <w:rsid w:val="00A61862"/>
  </w:style>
  <w:style w:type="paragraph" w:customStyle="1" w:styleId="210">
    <w:name w:val="Основной текст с отступом 21"/>
    <w:basedOn w:val="ac"/>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c"/>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c"/>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d"/>
    <w:link w:val="23"/>
    <w:uiPriority w:val="99"/>
    <w:rsid w:val="00A61862"/>
    <w:rPr>
      <w:rFonts w:ascii="Times New Roman" w:eastAsia="Times New Roman" w:hAnsi="Times New Roman" w:cs="Times New Roman"/>
      <w:sz w:val="24"/>
      <w:szCs w:val="24"/>
      <w:lang w:val="ru-RU" w:eastAsia="ru-RU"/>
    </w:rPr>
  </w:style>
  <w:style w:type="paragraph" w:customStyle="1" w:styleId="afff2">
    <w:name w:val="Знак"/>
    <w:basedOn w:val="ac"/>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c"/>
    <w:link w:val="34"/>
    <w:uiPriority w:val="99"/>
    <w:unhideWhenUsed/>
    <w:rsid w:val="00101DF2"/>
    <w:pPr>
      <w:spacing w:after="120"/>
      <w:ind w:left="283"/>
    </w:pPr>
    <w:rPr>
      <w:sz w:val="16"/>
      <w:szCs w:val="16"/>
    </w:rPr>
  </w:style>
  <w:style w:type="character" w:customStyle="1" w:styleId="34">
    <w:name w:val="Основний текст з відступом 3 Знак"/>
    <w:basedOn w:val="ad"/>
    <w:link w:val="32"/>
    <w:uiPriority w:val="99"/>
    <w:rsid w:val="00101DF2"/>
    <w:rPr>
      <w:sz w:val="16"/>
      <w:szCs w:val="16"/>
    </w:rPr>
  </w:style>
  <w:style w:type="character" w:customStyle="1" w:styleId="20">
    <w:name w:val="Заголовок 2 Знак"/>
    <w:aliases w:val="Пояснительная записка Знак"/>
    <w:basedOn w:val="ad"/>
    <w:link w:val="2"/>
    <w:rsid w:val="00101DF2"/>
    <w:rPr>
      <w:rFonts w:ascii="Times New Roman" w:eastAsia="Times New Roman" w:hAnsi="Times New Roman" w:cs="Times New Roman"/>
      <w:sz w:val="28"/>
      <w:szCs w:val="20"/>
      <w:lang w:val="en-US" w:eastAsia="ru-RU"/>
    </w:rPr>
  </w:style>
  <w:style w:type="character" w:customStyle="1" w:styleId="41">
    <w:name w:val="Заголовок 4 Знак"/>
    <w:aliases w:val="Содержание Знак"/>
    <w:basedOn w:val="ad"/>
    <w:link w:val="40"/>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d"/>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d"/>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d"/>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d"/>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d"/>
    <w:link w:val="9"/>
    <w:rsid w:val="00101DF2"/>
    <w:rPr>
      <w:rFonts w:ascii="Times New Roman" w:eastAsia="Times New Roman" w:hAnsi="Times New Roman" w:cs="Times New Roman"/>
      <w:sz w:val="40"/>
      <w:szCs w:val="20"/>
      <w:lang w:eastAsia="ru-RU"/>
    </w:rPr>
  </w:style>
  <w:style w:type="paragraph" w:customStyle="1" w:styleId="H2">
    <w:name w:val="H2"/>
    <w:basedOn w:val="ac"/>
    <w:next w:val="ac"/>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c"/>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d"/>
    <w:link w:val="35"/>
    <w:rsid w:val="00101DF2"/>
    <w:rPr>
      <w:rFonts w:ascii="Times New Roman" w:eastAsia="Times New Roman" w:hAnsi="Times New Roman" w:cs="Times New Roman"/>
      <w:sz w:val="28"/>
      <w:szCs w:val="20"/>
      <w:lang w:eastAsia="ru-RU"/>
    </w:rPr>
  </w:style>
  <w:style w:type="paragraph" w:styleId="afff3">
    <w:name w:val="Document Map"/>
    <w:basedOn w:val="ac"/>
    <w:link w:val="afff4"/>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f4">
    <w:name w:val="Схема документа Знак"/>
    <w:basedOn w:val="ad"/>
    <w:link w:val="afff3"/>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c"/>
    <w:uiPriority w:val="99"/>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c"/>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c"/>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d"/>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e"/>
    <w:next w:val="af0"/>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d"/>
    <w:rsid w:val="00F154B4"/>
  </w:style>
  <w:style w:type="paragraph" w:styleId="afff5">
    <w:name w:val="Subtitle"/>
    <w:basedOn w:val="ac"/>
    <w:link w:val="afff6"/>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6">
    <w:name w:val="Підзаголовок Знак"/>
    <w:basedOn w:val="ad"/>
    <w:link w:val="afff5"/>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7">
    <w:name w:val="Знак Знак"/>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c"/>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2">
    <w:name w:val="Стиль1"/>
    <w:rsid w:val="00C6474E"/>
    <w:pPr>
      <w:numPr>
        <w:numId w:val="2"/>
      </w:numPr>
    </w:pPr>
  </w:style>
  <w:style w:type="paragraph" w:customStyle="1" w:styleId="37">
    <w:name w:val="Ïîäçàã3"/>
    <w:basedOn w:val="ac"/>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9">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8">
    <w:name w:val="caption"/>
    <w:basedOn w:val="ac"/>
    <w:next w:val="ac"/>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a">
    <w:name w:val="Маркированный 1"/>
    <w:basedOn w:val="ac"/>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9">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c"/>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a">
    <w:name w:val="Body Text First Indent"/>
    <w:basedOn w:val="aff1"/>
    <w:link w:val="afffb"/>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b">
    <w:name w:val="Червоний рядок Знак"/>
    <w:basedOn w:val="aff2"/>
    <w:link w:val="afffa"/>
    <w:rsid w:val="00C6474E"/>
    <w:rPr>
      <w:rFonts w:ascii="Times New Roman" w:eastAsia="Times New Roman" w:hAnsi="Times New Roman" w:cs="Times New Roman"/>
      <w:color w:val="000000"/>
      <w:sz w:val="24"/>
      <w:szCs w:val="24"/>
      <w:shd w:val="clear" w:color="auto" w:fill="FFFFFF"/>
      <w:lang w:val="ru-RU" w:eastAsia="ru-RU"/>
    </w:rPr>
  </w:style>
  <w:style w:type="character" w:styleId="afffc">
    <w:name w:val="Strong"/>
    <w:basedOn w:val="ad"/>
    <w:qFormat/>
    <w:rsid w:val="00C6474E"/>
    <w:rPr>
      <w:b/>
    </w:rPr>
  </w:style>
  <w:style w:type="paragraph" w:customStyle="1" w:styleId="110">
    <w:name w:val="Заголовок 11"/>
    <w:basedOn w:val="ac"/>
    <w:next w:val="ac"/>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c"/>
    <w:uiPriority w:val="99"/>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c"/>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c"/>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c"/>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d"/>
    <w:uiPriority w:val="99"/>
    <w:rsid w:val="00C6474E"/>
    <w:rPr>
      <w:rFonts w:ascii="Times New Roman" w:hAnsi="Times New Roman"/>
      <w:b/>
      <w:sz w:val="20"/>
    </w:rPr>
  </w:style>
  <w:style w:type="character" w:customStyle="1" w:styleId="FontStyle79">
    <w:name w:val="Font Style79"/>
    <w:basedOn w:val="ad"/>
    <w:rsid w:val="00C6474E"/>
    <w:rPr>
      <w:rFonts w:ascii="Times New Roman" w:hAnsi="Times New Roman"/>
      <w:sz w:val="20"/>
    </w:rPr>
  </w:style>
  <w:style w:type="paragraph" w:customStyle="1" w:styleId="Style31">
    <w:name w:val="Style31"/>
    <w:basedOn w:val="ac"/>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d"/>
    <w:rsid w:val="00C6474E"/>
    <w:rPr>
      <w:rFonts w:ascii="Times New Roman" w:hAnsi="Times New Roman"/>
      <w:i/>
      <w:sz w:val="20"/>
    </w:rPr>
  </w:style>
  <w:style w:type="paragraph" w:styleId="afffd">
    <w:name w:val="footnote text"/>
    <w:basedOn w:val="ac"/>
    <w:link w:val="afffe"/>
    <w:uiPriority w:val="99"/>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e">
    <w:name w:val="Текст виноски Знак"/>
    <w:basedOn w:val="ad"/>
    <w:link w:val="afffd"/>
    <w:uiPriority w:val="99"/>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f">
    <w:name w:val="footnote reference"/>
    <w:basedOn w:val="ad"/>
    <w:uiPriority w:val="99"/>
    <w:semiHidden/>
    <w:rsid w:val="00C6474E"/>
    <w:rPr>
      <w:vertAlign w:val="superscript"/>
    </w:rPr>
  </w:style>
  <w:style w:type="paragraph" w:customStyle="1" w:styleId="1b">
    <w:name w:val="Заголовок1"/>
    <w:basedOn w:val="ac"/>
    <w:link w:val="affff0"/>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c"/>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2">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c"/>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c"/>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2">
    <w:name w:val="Пункт"/>
    <w:basedOn w:val="ac"/>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3">
    <w:name w:val="Подпункт"/>
    <w:basedOn w:val="a2"/>
    <w:rsid w:val="00C6474E"/>
    <w:pPr>
      <w:numPr>
        <w:ilvl w:val="2"/>
      </w:numPr>
    </w:pPr>
  </w:style>
  <w:style w:type="paragraph" w:customStyle="1" w:styleId="a4">
    <w:name w:val="Подподпункт"/>
    <w:basedOn w:val="a3"/>
    <w:rsid w:val="00C6474E"/>
    <w:pPr>
      <w:numPr>
        <w:ilvl w:val="4"/>
      </w:numPr>
    </w:pPr>
  </w:style>
  <w:style w:type="paragraph" w:customStyle="1" w:styleId="a6">
    <w:name w:val="Подподподподпункт"/>
    <w:basedOn w:val="ac"/>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5">
    <w:name w:val="Подподподпункт"/>
    <w:basedOn w:val="ac"/>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1">
    <w:name w:val="Пункт кор."/>
    <w:basedOn w:val="a2"/>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c"/>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f1">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d"/>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Body text + 101"/>
    <w:basedOn w:val="3a"/>
    <w:uiPriority w:val="99"/>
    <w:rsid w:val="00C6474E"/>
    <w:rPr>
      <w:b/>
      <w:bCs/>
      <w:smallCaps/>
      <w:spacing w:val="20"/>
      <w:sz w:val="21"/>
      <w:szCs w:val="21"/>
      <w:shd w:val="clear" w:color="auto" w:fill="FFFFFF"/>
      <w:lang w:val="en-US" w:eastAsia="en-US"/>
    </w:rPr>
  </w:style>
  <w:style w:type="paragraph" w:customStyle="1" w:styleId="3b">
    <w:name w:val="Основной текст (3)"/>
    <w:basedOn w:val="ac"/>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c"/>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c"/>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c"/>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c"/>
    <w:next w:val="ac"/>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f2">
    <w:name w:val="Table Elegant"/>
    <w:basedOn w:val="ae"/>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c">
    <w:name w:val="toc 1"/>
    <w:basedOn w:val="ac"/>
    <w:next w:val="ac"/>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d"/>
    <w:rsid w:val="00C6474E"/>
  </w:style>
  <w:style w:type="character" w:customStyle="1" w:styleId="unknown">
    <w:name w:val="unknown"/>
    <w:basedOn w:val="ad"/>
    <w:rsid w:val="00C6474E"/>
  </w:style>
  <w:style w:type="character" w:customStyle="1" w:styleId="variant">
    <w:name w:val="variant"/>
    <w:basedOn w:val="ad"/>
    <w:rsid w:val="00C6474E"/>
  </w:style>
  <w:style w:type="character" w:styleId="affff3">
    <w:name w:val="Emphasis"/>
    <w:basedOn w:val="ad"/>
    <w:uiPriority w:val="20"/>
    <w:qFormat/>
    <w:rsid w:val="00C6474E"/>
    <w:rPr>
      <w:i/>
      <w:iCs/>
    </w:rPr>
  </w:style>
  <w:style w:type="paragraph" w:customStyle="1" w:styleId="xl63">
    <w:name w:val="xl63"/>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c"/>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c"/>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c"/>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c"/>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c"/>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c"/>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c"/>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c"/>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c"/>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c"/>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c"/>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c"/>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c"/>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c"/>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c"/>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c"/>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c"/>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c"/>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c"/>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c"/>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c"/>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c"/>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f4">
    <w:name w:val="Знак Знак Знак"/>
    <w:basedOn w:val="ac"/>
    <w:next w:val="aff1"/>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f1"/>
    <w:uiPriority w:val="99"/>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c"/>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c"/>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c"/>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c"/>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c"/>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c"/>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c"/>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c"/>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c"/>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c"/>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c"/>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c"/>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c"/>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c"/>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c"/>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c"/>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c"/>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c"/>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c"/>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c"/>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c"/>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c"/>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c"/>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c"/>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c"/>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c"/>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c"/>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c"/>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c"/>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c"/>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c"/>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c"/>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c"/>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c"/>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c"/>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c"/>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c"/>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c"/>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c"/>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c"/>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c"/>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c"/>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c"/>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c"/>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c"/>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c"/>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c"/>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c"/>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c"/>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c"/>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c"/>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c"/>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c"/>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c"/>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c"/>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c"/>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c"/>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c"/>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c"/>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c"/>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c"/>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C6474E"/>
    <w:rPr>
      <w:rFonts w:ascii="Times New Roman" w:hAnsi="Times New Roman" w:cs="Times New Roman" w:hint="default"/>
      <w:sz w:val="24"/>
      <w:szCs w:val="24"/>
    </w:rPr>
  </w:style>
  <w:style w:type="paragraph" w:customStyle="1" w:styleId="xl41634">
    <w:name w:val="xl41634"/>
    <w:basedOn w:val="ac"/>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c"/>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d"/>
    <w:rsid w:val="00653885"/>
  </w:style>
  <w:style w:type="paragraph" w:customStyle="1" w:styleId="affff5">
    <w:name w:val="Стиль По центру"/>
    <w:basedOn w:val="ac"/>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d">
    <w:name w:val="Знак Знак Знак1"/>
    <w:basedOn w:val="ac"/>
    <w:uiPriority w:val="99"/>
    <w:rsid w:val="00223067"/>
    <w:pPr>
      <w:spacing w:after="0" w:line="240" w:lineRule="auto"/>
    </w:pPr>
    <w:rPr>
      <w:rFonts w:ascii="Verdana" w:eastAsia="Times New Roman" w:hAnsi="Verdana" w:cs="Verdana"/>
      <w:sz w:val="20"/>
      <w:szCs w:val="20"/>
      <w:lang w:val="en-US"/>
    </w:rPr>
  </w:style>
  <w:style w:type="character" w:customStyle="1" w:styleId="affff6">
    <w:name w:val="Основной текст_"/>
    <w:link w:val="1e"/>
    <w:locked/>
    <w:rsid w:val="000A6B68"/>
    <w:rPr>
      <w:sz w:val="19"/>
      <w:szCs w:val="19"/>
      <w:shd w:val="clear" w:color="auto" w:fill="FFFFFF"/>
    </w:rPr>
  </w:style>
  <w:style w:type="paragraph" w:customStyle="1" w:styleId="1e">
    <w:name w:val="Основной текст1"/>
    <w:basedOn w:val="ac"/>
    <w:link w:val="affff6"/>
    <w:rsid w:val="000A6B68"/>
    <w:pPr>
      <w:shd w:val="clear" w:color="auto" w:fill="FFFFFF"/>
      <w:tabs>
        <w:tab w:val="num" w:pos="900"/>
      </w:tabs>
      <w:spacing w:after="0" w:line="273" w:lineRule="exact"/>
      <w:jc w:val="both"/>
    </w:pPr>
    <w:rPr>
      <w:sz w:val="19"/>
      <w:szCs w:val="19"/>
    </w:rPr>
  </w:style>
  <w:style w:type="character" w:customStyle="1" w:styleId="affff7">
    <w:name w:val="Оглавление_"/>
    <w:link w:val="affff8"/>
    <w:locked/>
    <w:rsid w:val="000A6B68"/>
    <w:rPr>
      <w:sz w:val="19"/>
      <w:szCs w:val="19"/>
      <w:shd w:val="clear" w:color="auto" w:fill="FFFFFF"/>
    </w:rPr>
  </w:style>
  <w:style w:type="paragraph" w:customStyle="1" w:styleId="affff8">
    <w:name w:val="Оглавление"/>
    <w:basedOn w:val="ac"/>
    <w:link w:val="affff7"/>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c"/>
    <w:link w:val="2a"/>
    <w:rsid w:val="000A6B68"/>
    <w:pPr>
      <w:shd w:val="clear" w:color="auto" w:fill="FFFFFF"/>
      <w:tabs>
        <w:tab w:val="num" w:pos="900"/>
      </w:tabs>
      <w:spacing w:after="0" w:line="277" w:lineRule="exact"/>
      <w:ind w:firstLine="320"/>
      <w:jc w:val="both"/>
    </w:pPr>
    <w:rPr>
      <w:sz w:val="19"/>
      <w:szCs w:val="19"/>
    </w:rPr>
  </w:style>
  <w:style w:type="character" w:customStyle="1" w:styleId="afe">
    <w:name w:val="Абзац списку Знак"/>
    <w:link w:val="afd"/>
    <w:uiPriority w:val="34"/>
    <w:locked/>
    <w:rsid w:val="008722F0"/>
  </w:style>
  <w:style w:type="numbering" w:customStyle="1" w:styleId="1f">
    <w:name w:val="Нет списка1"/>
    <w:next w:val="af"/>
    <w:uiPriority w:val="99"/>
    <w:semiHidden/>
    <w:unhideWhenUsed/>
    <w:rsid w:val="00C10D65"/>
  </w:style>
  <w:style w:type="table" w:customStyle="1" w:styleId="3c">
    <w:name w:val="Сетка таблицы3"/>
    <w:basedOn w:val="ae"/>
    <w:next w:val="af0"/>
    <w:uiPriority w:val="5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f"/>
    <w:uiPriority w:val="99"/>
    <w:semiHidden/>
    <w:unhideWhenUsed/>
    <w:rsid w:val="00656CDC"/>
  </w:style>
  <w:style w:type="table" w:customStyle="1" w:styleId="43">
    <w:name w:val="Сетка таблицы4"/>
    <w:basedOn w:val="ae"/>
    <w:next w:val="af0"/>
    <w:uiPriority w:val="5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0">
    <w:name w:val="Деловой стиль1"/>
    <w:rsid w:val="008D6E7A"/>
    <w:pPr>
      <w:numPr>
        <w:numId w:val="7"/>
      </w:numPr>
    </w:pPr>
  </w:style>
  <w:style w:type="table" w:customStyle="1" w:styleId="150">
    <w:name w:val="Сетка таблицы15"/>
    <w:basedOn w:val="ae"/>
    <w:next w:val="af0"/>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e"/>
    <w:next w:val="af0"/>
    <w:uiPriority w:val="5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e"/>
    <w:next w:val="af0"/>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e"/>
    <w:next w:val="af0"/>
    <w:uiPriority w:val="5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e"/>
    <w:next w:val="af0"/>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e"/>
    <w:next w:val="af0"/>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e"/>
    <w:next w:val="af0"/>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e"/>
    <w:next w:val="af0"/>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e"/>
    <w:next w:val="af0"/>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e"/>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e"/>
    <w:next w:val="af0"/>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e"/>
    <w:next w:val="af0"/>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c"/>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1">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c"/>
    <w:next w:val="ac"/>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c"/>
    <w:next w:val="ac"/>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9">
    <w:name w:val="TOC Heading"/>
    <w:basedOn w:val="13"/>
    <w:next w:val="ac"/>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4">
    <w:name w:val="Абзац списка4"/>
    <w:basedOn w:val="ac"/>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c"/>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f"/>
    <w:uiPriority w:val="99"/>
    <w:semiHidden/>
    <w:unhideWhenUsed/>
    <w:rsid w:val="004C4ECE"/>
  </w:style>
  <w:style w:type="table" w:customStyle="1" w:styleId="100">
    <w:name w:val="Сетка таблицы10"/>
    <w:basedOn w:val="ae"/>
    <w:next w:val="af0"/>
    <w:uiPriority w:val="9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e"/>
    <w:next w:val="af0"/>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e"/>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
    <w:name w:val="Нет списка4"/>
    <w:next w:val="af"/>
    <w:uiPriority w:val="99"/>
    <w:semiHidden/>
    <w:unhideWhenUsed/>
    <w:rsid w:val="00B40CA0"/>
  </w:style>
  <w:style w:type="table" w:customStyle="1" w:styleId="111">
    <w:name w:val="Сетка таблицы11"/>
    <w:basedOn w:val="ae"/>
    <w:next w:val="af0"/>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e"/>
    <w:next w:val="af0"/>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e"/>
    <w:next w:val="af0"/>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e"/>
    <w:next w:val="af0"/>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e"/>
    <w:next w:val="af0"/>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e"/>
    <w:next w:val="af0"/>
    <w:uiPriority w:val="5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e"/>
    <w:next w:val="af0"/>
    <w:uiPriority w:val="9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e"/>
    <w:next w:val="af0"/>
    <w:uiPriority w:val="5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basedOn w:val="ad"/>
    <w:uiPriority w:val="99"/>
    <w:semiHidden/>
    <w:unhideWhenUsed/>
    <w:rsid w:val="001F60F9"/>
    <w:rPr>
      <w:color w:val="605E5C"/>
      <w:shd w:val="clear" w:color="auto" w:fill="E1DFDD"/>
    </w:rPr>
  </w:style>
  <w:style w:type="paragraph" w:customStyle="1" w:styleId="rvps2">
    <w:name w:val="rvps2"/>
    <w:basedOn w:val="ac"/>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f2">
    <w:name w:val="Заголовок Знак1"/>
    <w:basedOn w:val="ad"/>
    <w:uiPriority w:val="99"/>
    <w:rsid w:val="000D169F"/>
    <w:rPr>
      <w:rFonts w:ascii="Times New Roman" w:eastAsia="Times New Roman" w:hAnsi="Times New Roman" w:cs="Times New Roman"/>
      <w:b/>
      <w:color w:val="000000"/>
      <w:sz w:val="24"/>
      <w:szCs w:val="24"/>
      <w:shd w:val="clear" w:color="auto" w:fill="FFFFFF"/>
      <w:lang w:val="uk-UA" w:eastAsia="ru-RU"/>
    </w:rPr>
  </w:style>
  <w:style w:type="character" w:customStyle="1" w:styleId="WW8Num4z0">
    <w:name w:val="WW8Num4z0"/>
    <w:rsid w:val="000D169F"/>
    <w:rPr>
      <w:rFonts w:ascii="Times New Roman" w:hAnsi="Times New Roman" w:cs="Times New Roman"/>
    </w:rPr>
  </w:style>
  <w:style w:type="character" w:customStyle="1" w:styleId="WW8Num5z0">
    <w:name w:val="WW8Num5z0"/>
    <w:rsid w:val="000D169F"/>
    <w:rPr>
      <w:rFonts w:ascii="Times New Roman" w:hAnsi="Times New Roman" w:cs="Times New Roman"/>
    </w:rPr>
  </w:style>
  <w:style w:type="character" w:customStyle="1" w:styleId="WW8Num6z0">
    <w:name w:val="WW8Num6z0"/>
    <w:rsid w:val="000D169F"/>
    <w:rPr>
      <w:rFonts w:ascii="Times New Roman" w:hAnsi="Times New Roman" w:cs="Times New Roman"/>
    </w:rPr>
  </w:style>
  <w:style w:type="character" w:customStyle="1" w:styleId="WW8Num8z0">
    <w:name w:val="WW8Num8z0"/>
    <w:rsid w:val="000D169F"/>
    <w:rPr>
      <w:rFonts w:ascii="Times New Roman" w:hAnsi="Times New Roman" w:cs="Times New Roman"/>
    </w:rPr>
  </w:style>
  <w:style w:type="character" w:customStyle="1" w:styleId="Absatz-Standardschriftart">
    <w:name w:val="Absatz-Standardschriftart"/>
    <w:rsid w:val="000D169F"/>
  </w:style>
  <w:style w:type="character" w:customStyle="1" w:styleId="WW-Absatz-Standardschriftart">
    <w:name w:val="WW-Absatz-Standardschriftart"/>
    <w:rsid w:val="000D169F"/>
  </w:style>
  <w:style w:type="character" w:customStyle="1" w:styleId="WW8Num8z1">
    <w:name w:val="WW8Num8z1"/>
    <w:rsid w:val="000D169F"/>
    <w:rPr>
      <w:rFonts w:ascii="Courier New" w:hAnsi="Courier New" w:cs="Courier New"/>
    </w:rPr>
  </w:style>
  <w:style w:type="character" w:customStyle="1" w:styleId="WW8Num8z2">
    <w:name w:val="WW8Num8z2"/>
    <w:rsid w:val="000D169F"/>
    <w:rPr>
      <w:rFonts w:ascii="Wingdings" w:hAnsi="Wingdings"/>
    </w:rPr>
  </w:style>
  <w:style w:type="character" w:customStyle="1" w:styleId="WW8Num8z3">
    <w:name w:val="WW8Num8z3"/>
    <w:rsid w:val="000D169F"/>
    <w:rPr>
      <w:rFonts w:ascii="Symbol" w:hAnsi="Symbol"/>
    </w:rPr>
  </w:style>
  <w:style w:type="character" w:customStyle="1" w:styleId="WW8Num21z0">
    <w:name w:val="WW8Num21z0"/>
    <w:rsid w:val="000D169F"/>
    <w:rPr>
      <w:rFonts w:ascii="Times New Roman" w:eastAsia="Times New Roman" w:hAnsi="Times New Roman" w:cs="Times New Roman"/>
    </w:rPr>
  </w:style>
  <w:style w:type="character" w:customStyle="1" w:styleId="WW8Num21z1">
    <w:name w:val="WW8Num21z1"/>
    <w:rsid w:val="000D169F"/>
    <w:rPr>
      <w:rFonts w:ascii="Courier New" w:hAnsi="Courier New"/>
    </w:rPr>
  </w:style>
  <w:style w:type="character" w:customStyle="1" w:styleId="WW8Num21z2">
    <w:name w:val="WW8Num21z2"/>
    <w:rsid w:val="000D169F"/>
    <w:rPr>
      <w:rFonts w:ascii="Wingdings" w:hAnsi="Wingdings"/>
    </w:rPr>
  </w:style>
  <w:style w:type="character" w:customStyle="1" w:styleId="WW8Num21z3">
    <w:name w:val="WW8Num21z3"/>
    <w:rsid w:val="000D169F"/>
    <w:rPr>
      <w:rFonts w:ascii="Symbol" w:hAnsi="Symbol"/>
    </w:rPr>
  </w:style>
  <w:style w:type="character" w:customStyle="1" w:styleId="WW8Num22z0">
    <w:name w:val="WW8Num22z0"/>
    <w:rsid w:val="000D169F"/>
    <w:rPr>
      <w:rFonts w:ascii="Times New Roman" w:hAnsi="Times New Roman" w:cs="Times New Roman"/>
    </w:rPr>
  </w:style>
  <w:style w:type="character" w:customStyle="1" w:styleId="WW8Num22z1">
    <w:name w:val="WW8Num22z1"/>
    <w:rsid w:val="000D169F"/>
    <w:rPr>
      <w:rFonts w:ascii="Courier New" w:hAnsi="Courier New" w:cs="Courier New"/>
    </w:rPr>
  </w:style>
  <w:style w:type="character" w:customStyle="1" w:styleId="WW8Num22z2">
    <w:name w:val="WW8Num22z2"/>
    <w:rsid w:val="000D169F"/>
    <w:rPr>
      <w:rFonts w:ascii="Wingdings" w:hAnsi="Wingdings"/>
    </w:rPr>
  </w:style>
  <w:style w:type="character" w:customStyle="1" w:styleId="WW8Num22z3">
    <w:name w:val="WW8Num22z3"/>
    <w:rsid w:val="000D169F"/>
    <w:rPr>
      <w:rFonts w:ascii="Symbol" w:hAnsi="Symbol"/>
    </w:rPr>
  </w:style>
  <w:style w:type="character" w:customStyle="1" w:styleId="WW8Num25z0">
    <w:name w:val="WW8Num25z0"/>
    <w:rsid w:val="000D169F"/>
    <w:rPr>
      <w:rFonts w:ascii="Times New Roman" w:eastAsia="Times New Roman" w:hAnsi="Times New Roman" w:cs="Times New Roman"/>
    </w:rPr>
  </w:style>
  <w:style w:type="character" w:customStyle="1" w:styleId="WW8Num25z1">
    <w:name w:val="WW8Num25z1"/>
    <w:rsid w:val="000D169F"/>
    <w:rPr>
      <w:rFonts w:ascii="Courier New" w:hAnsi="Courier New"/>
    </w:rPr>
  </w:style>
  <w:style w:type="character" w:customStyle="1" w:styleId="WW8Num25z2">
    <w:name w:val="WW8Num25z2"/>
    <w:rsid w:val="000D169F"/>
    <w:rPr>
      <w:rFonts w:ascii="Wingdings" w:hAnsi="Wingdings"/>
    </w:rPr>
  </w:style>
  <w:style w:type="character" w:customStyle="1" w:styleId="WW8Num25z3">
    <w:name w:val="WW8Num25z3"/>
    <w:rsid w:val="000D169F"/>
    <w:rPr>
      <w:rFonts w:ascii="Symbol" w:hAnsi="Symbol"/>
    </w:rPr>
  </w:style>
  <w:style w:type="character" w:customStyle="1" w:styleId="WW8Num27z0">
    <w:name w:val="WW8Num27z0"/>
    <w:rsid w:val="000D169F"/>
    <w:rPr>
      <w:color w:val="auto"/>
    </w:rPr>
  </w:style>
  <w:style w:type="character" w:customStyle="1" w:styleId="WW8Num30z0">
    <w:name w:val="WW8Num30z0"/>
    <w:rsid w:val="000D169F"/>
    <w:rPr>
      <w:color w:val="000000"/>
    </w:rPr>
  </w:style>
  <w:style w:type="character" w:customStyle="1" w:styleId="WW8Num31z0">
    <w:name w:val="WW8Num31z0"/>
    <w:rsid w:val="000D169F"/>
    <w:rPr>
      <w:rFonts w:ascii="Times New Roman" w:hAnsi="Times New Roman" w:cs="Times New Roman"/>
    </w:rPr>
  </w:style>
  <w:style w:type="character" w:customStyle="1" w:styleId="WW8Num31z1">
    <w:name w:val="WW8Num31z1"/>
    <w:rsid w:val="000D169F"/>
    <w:rPr>
      <w:rFonts w:ascii="Courier New" w:hAnsi="Courier New" w:cs="Courier New"/>
    </w:rPr>
  </w:style>
  <w:style w:type="character" w:customStyle="1" w:styleId="WW8Num31z2">
    <w:name w:val="WW8Num31z2"/>
    <w:rsid w:val="000D169F"/>
    <w:rPr>
      <w:rFonts w:ascii="Wingdings" w:hAnsi="Wingdings"/>
    </w:rPr>
  </w:style>
  <w:style w:type="character" w:customStyle="1" w:styleId="WW8Num31z3">
    <w:name w:val="WW8Num31z3"/>
    <w:rsid w:val="000D169F"/>
    <w:rPr>
      <w:rFonts w:ascii="Symbol" w:hAnsi="Symbol"/>
    </w:rPr>
  </w:style>
  <w:style w:type="character" w:customStyle="1" w:styleId="1f3">
    <w:name w:val="Основной шрифт абзаца1"/>
    <w:rsid w:val="000D169F"/>
  </w:style>
  <w:style w:type="character" w:customStyle="1" w:styleId="1f4">
    <w:name w:val="Знак примечания1"/>
    <w:rsid w:val="000D169F"/>
    <w:rPr>
      <w:sz w:val="16"/>
      <w:szCs w:val="16"/>
    </w:rPr>
  </w:style>
  <w:style w:type="character" w:customStyle="1" w:styleId="affffb">
    <w:name w:val="Символ нумерации"/>
    <w:rsid w:val="000D169F"/>
  </w:style>
  <w:style w:type="character" w:customStyle="1" w:styleId="RTFNum21">
    <w:name w:val="RTF_Num 2 1"/>
    <w:rsid w:val="000D169F"/>
    <w:rPr>
      <w:rFonts w:ascii="Times New Roman" w:eastAsia="Times New Roman" w:hAnsi="Times New Roman" w:cs="Times New Roman"/>
    </w:rPr>
  </w:style>
  <w:style w:type="character" w:customStyle="1" w:styleId="WW8Num2z0">
    <w:name w:val="WW8Num2z0"/>
    <w:rsid w:val="000D169F"/>
    <w:rPr>
      <w:rFonts w:cs="Times New Roman"/>
      <w:sz w:val="24"/>
      <w:szCs w:val="24"/>
    </w:rPr>
  </w:style>
  <w:style w:type="character" w:customStyle="1" w:styleId="affffc">
    <w:name w:val="Маркеры списка"/>
    <w:rsid w:val="000D169F"/>
    <w:rPr>
      <w:rFonts w:ascii="StarSymbol" w:eastAsia="StarSymbol" w:hAnsi="StarSymbol" w:cs="StarSymbol"/>
      <w:sz w:val="18"/>
      <w:szCs w:val="18"/>
    </w:rPr>
  </w:style>
  <w:style w:type="paragraph" w:styleId="affffd">
    <w:name w:val="List"/>
    <w:basedOn w:val="aff1"/>
    <w:rsid w:val="000D169F"/>
    <w:pPr>
      <w:widowControl w:val="0"/>
      <w:tabs>
        <w:tab w:val="left" w:pos="709"/>
        <w:tab w:val="left" w:pos="851"/>
        <w:tab w:val="num" w:pos="900"/>
      </w:tabs>
      <w:autoSpaceDE w:val="0"/>
      <w:spacing w:before="120" w:after="0" w:line="240" w:lineRule="auto"/>
      <w:jc w:val="both"/>
    </w:pPr>
    <w:rPr>
      <w:rFonts w:ascii="Times New Roman" w:eastAsia="Times New Roman" w:hAnsi="Times New Roman" w:cs="Tahoma"/>
      <w:color w:val="000000"/>
      <w:spacing w:val="-1"/>
      <w:kern w:val="1"/>
      <w:sz w:val="24"/>
      <w:szCs w:val="24"/>
      <w:lang w:val="ru-RU" w:eastAsia="ar-SA"/>
    </w:rPr>
  </w:style>
  <w:style w:type="paragraph" w:customStyle="1" w:styleId="1f5">
    <w:name w:val="Название1"/>
    <w:basedOn w:val="ac"/>
    <w:rsid w:val="000D169F"/>
    <w:pPr>
      <w:widowControl w:val="0"/>
      <w:suppressLineNumbers/>
      <w:tabs>
        <w:tab w:val="num" w:pos="900"/>
      </w:tabs>
      <w:autoSpaceDE w:val="0"/>
      <w:spacing w:before="120" w:after="120" w:line="240" w:lineRule="auto"/>
    </w:pPr>
    <w:rPr>
      <w:rFonts w:ascii="Times New Roman" w:eastAsia="Times New Roman" w:hAnsi="Times New Roman" w:cs="Tahoma"/>
      <w:i/>
      <w:iCs/>
      <w:color w:val="000000"/>
      <w:spacing w:val="-1"/>
      <w:kern w:val="1"/>
      <w:sz w:val="24"/>
      <w:szCs w:val="24"/>
      <w:lang w:val="ru-RU" w:eastAsia="ar-SA"/>
    </w:rPr>
  </w:style>
  <w:style w:type="paragraph" w:customStyle="1" w:styleId="1f6">
    <w:name w:val="Указатель1"/>
    <w:basedOn w:val="ac"/>
    <w:rsid w:val="000D169F"/>
    <w:pPr>
      <w:widowControl w:val="0"/>
      <w:suppressLineNumbers/>
      <w:tabs>
        <w:tab w:val="num" w:pos="900"/>
      </w:tabs>
      <w:autoSpaceDE w:val="0"/>
      <w:spacing w:after="0" w:line="240" w:lineRule="auto"/>
    </w:pPr>
    <w:rPr>
      <w:rFonts w:ascii="Times New Roman" w:eastAsia="Times New Roman" w:hAnsi="Times New Roman" w:cs="Tahoma"/>
      <w:color w:val="000000"/>
      <w:spacing w:val="-1"/>
      <w:kern w:val="1"/>
      <w:sz w:val="24"/>
      <w:szCs w:val="24"/>
      <w:lang w:val="ru-RU" w:eastAsia="ar-SA"/>
    </w:rPr>
  </w:style>
  <w:style w:type="paragraph" w:customStyle="1" w:styleId="312">
    <w:name w:val="Основной текст 31"/>
    <w:basedOn w:val="ac"/>
    <w:rsid w:val="000D169F"/>
    <w:pPr>
      <w:widowControl w:val="0"/>
      <w:tabs>
        <w:tab w:val="left" w:pos="0"/>
        <w:tab w:val="num" w:pos="900"/>
      </w:tabs>
      <w:autoSpaceDE w:val="0"/>
      <w:spacing w:before="120" w:after="0" w:line="240" w:lineRule="auto"/>
      <w:jc w:val="both"/>
    </w:pPr>
    <w:rPr>
      <w:rFonts w:ascii="Times New Roman" w:eastAsia="Times New Roman" w:hAnsi="Times New Roman" w:cs="Times New Roman"/>
      <w:color w:val="000000"/>
      <w:spacing w:val="-1"/>
      <w:kern w:val="1"/>
      <w:sz w:val="24"/>
      <w:szCs w:val="24"/>
      <w:lang w:val="ru-RU" w:eastAsia="ar-SA"/>
    </w:rPr>
  </w:style>
  <w:style w:type="paragraph" w:customStyle="1" w:styleId="1f7">
    <w:name w:val="Цитата1"/>
    <w:basedOn w:val="ac"/>
    <w:rsid w:val="000D169F"/>
    <w:pPr>
      <w:widowControl w:val="0"/>
      <w:shd w:val="clear" w:color="auto" w:fill="FFFFFF"/>
      <w:tabs>
        <w:tab w:val="num" w:pos="900"/>
        <w:tab w:val="left" w:pos="1418"/>
      </w:tabs>
      <w:autoSpaceDE w:val="0"/>
      <w:spacing w:after="0" w:line="240" w:lineRule="auto"/>
      <w:ind w:left="1418" w:right="-68" w:hanging="284"/>
      <w:jc w:val="both"/>
    </w:pPr>
    <w:rPr>
      <w:rFonts w:ascii="Times New Roman" w:eastAsia="Times New Roman" w:hAnsi="Times New Roman" w:cs="Times New Roman"/>
      <w:color w:val="000000"/>
      <w:spacing w:val="-1"/>
      <w:kern w:val="1"/>
      <w:sz w:val="28"/>
      <w:szCs w:val="28"/>
      <w:lang w:val="ru-RU" w:eastAsia="ar-SA"/>
    </w:rPr>
  </w:style>
  <w:style w:type="paragraph" w:customStyle="1" w:styleId="213">
    <w:name w:val="Список 21"/>
    <w:basedOn w:val="ac"/>
    <w:rsid w:val="000D169F"/>
    <w:pPr>
      <w:tabs>
        <w:tab w:val="num" w:pos="900"/>
      </w:tabs>
      <w:spacing w:after="0" w:line="240" w:lineRule="auto"/>
      <w:ind w:left="566" w:hanging="283"/>
    </w:pPr>
    <w:rPr>
      <w:rFonts w:ascii="Times New Roman" w:eastAsia="Times New Roman" w:hAnsi="Times New Roman" w:cs="Times New Roman"/>
      <w:color w:val="000000"/>
      <w:kern w:val="1"/>
      <w:sz w:val="20"/>
      <w:szCs w:val="24"/>
      <w:lang w:val="ru-RU" w:eastAsia="ar-SA"/>
    </w:rPr>
  </w:style>
  <w:style w:type="paragraph" w:customStyle="1" w:styleId="FR1">
    <w:name w:val="FR1"/>
    <w:rsid w:val="000D169F"/>
    <w:pPr>
      <w:widowControl w:val="0"/>
      <w:suppressAutoHyphens/>
      <w:spacing w:before="300" w:after="0" w:line="240" w:lineRule="auto"/>
      <w:ind w:left="40"/>
    </w:pPr>
    <w:rPr>
      <w:rFonts w:ascii="Arial" w:eastAsia="Times New Roman" w:hAnsi="Arial" w:cs="Times New Roman"/>
      <w:spacing w:val="-1"/>
      <w:kern w:val="24"/>
      <w:sz w:val="24"/>
      <w:szCs w:val="24"/>
      <w:lang w:val="ru-RU" w:eastAsia="ar-SA"/>
    </w:rPr>
  </w:style>
  <w:style w:type="paragraph" w:customStyle="1" w:styleId="1f8">
    <w:name w:val="Текст примечания1"/>
    <w:basedOn w:val="ac"/>
    <w:rsid w:val="000D169F"/>
    <w:pPr>
      <w:widowControl w:val="0"/>
      <w:tabs>
        <w:tab w:val="num" w:pos="900"/>
      </w:tabs>
      <w:autoSpaceDE w:val="0"/>
      <w:spacing w:after="0" w:line="240" w:lineRule="auto"/>
    </w:pPr>
    <w:rPr>
      <w:rFonts w:ascii="Times New Roman" w:eastAsia="Times New Roman" w:hAnsi="Times New Roman" w:cs="Times New Roman"/>
      <w:color w:val="000000"/>
      <w:spacing w:val="-1"/>
      <w:kern w:val="1"/>
      <w:sz w:val="20"/>
      <w:szCs w:val="20"/>
      <w:lang w:val="ru-RU" w:eastAsia="ar-SA"/>
    </w:rPr>
  </w:style>
  <w:style w:type="paragraph" w:customStyle="1" w:styleId="affffe">
    <w:name w:val="Содержимое таблицы"/>
    <w:basedOn w:val="ac"/>
    <w:rsid w:val="000D169F"/>
    <w:pPr>
      <w:widowControl w:val="0"/>
      <w:suppressLineNumbers/>
      <w:tabs>
        <w:tab w:val="num" w:pos="900"/>
      </w:tabs>
      <w:autoSpaceDE w:val="0"/>
      <w:spacing w:after="0" w:line="240" w:lineRule="auto"/>
    </w:pPr>
    <w:rPr>
      <w:rFonts w:ascii="Times New Roman" w:eastAsia="Times New Roman" w:hAnsi="Times New Roman" w:cs="Times New Roman"/>
      <w:color w:val="000000"/>
      <w:spacing w:val="-1"/>
      <w:kern w:val="1"/>
      <w:sz w:val="24"/>
      <w:szCs w:val="24"/>
      <w:lang w:val="ru-RU" w:eastAsia="ar-SA"/>
    </w:rPr>
  </w:style>
  <w:style w:type="paragraph" w:customStyle="1" w:styleId="afffff">
    <w:name w:val="Заголовок таблицы"/>
    <w:basedOn w:val="affffe"/>
    <w:rsid w:val="000D169F"/>
    <w:pPr>
      <w:jc w:val="center"/>
    </w:pPr>
    <w:rPr>
      <w:b/>
      <w:bCs/>
    </w:rPr>
  </w:style>
  <w:style w:type="paragraph" w:customStyle="1" w:styleId="afffff0">
    <w:name w:val="Содержимое врезки"/>
    <w:basedOn w:val="aff1"/>
    <w:rsid w:val="000D169F"/>
    <w:pPr>
      <w:widowControl w:val="0"/>
      <w:tabs>
        <w:tab w:val="left" w:pos="709"/>
        <w:tab w:val="left" w:pos="851"/>
        <w:tab w:val="num" w:pos="900"/>
      </w:tabs>
      <w:autoSpaceDE w:val="0"/>
      <w:spacing w:before="120" w:after="0" w:line="240" w:lineRule="auto"/>
      <w:jc w:val="both"/>
    </w:pPr>
    <w:rPr>
      <w:rFonts w:ascii="Times New Roman" w:eastAsia="Times New Roman" w:hAnsi="Times New Roman" w:cs="Times New Roman"/>
      <w:color w:val="000000"/>
      <w:spacing w:val="-1"/>
      <w:kern w:val="1"/>
      <w:sz w:val="24"/>
      <w:szCs w:val="24"/>
      <w:lang w:val="ru-RU" w:eastAsia="ar-SA"/>
    </w:rPr>
  </w:style>
  <w:style w:type="paragraph" w:styleId="46">
    <w:name w:val="toc 4"/>
    <w:basedOn w:val="ac"/>
    <w:next w:val="ac"/>
    <w:autoRedefine/>
    <w:uiPriority w:val="99"/>
    <w:unhideWhenUsed/>
    <w:rsid w:val="000D169F"/>
    <w:pPr>
      <w:widowControl w:val="0"/>
      <w:tabs>
        <w:tab w:val="num" w:pos="900"/>
      </w:tabs>
      <w:autoSpaceDE w:val="0"/>
      <w:spacing w:after="0" w:line="240" w:lineRule="auto"/>
      <w:ind w:left="720"/>
    </w:pPr>
    <w:rPr>
      <w:rFonts w:ascii="Calibri" w:eastAsia="Times New Roman" w:hAnsi="Calibri" w:cs="Times New Roman"/>
      <w:color w:val="000000"/>
      <w:spacing w:val="-1"/>
      <w:kern w:val="1"/>
      <w:sz w:val="20"/>
      <w:szCs w:val="20"/>
      <w:lang w:val="ru-RU" w:eastAsia="ar-SA"/>
    </w:rPr>
  </w:style>
  <w:style w:type="paragraph" w:styleId="53">
    <w:name w:val="toc 5"/>
    <w:basedOn w:val="ac"/>
    <w:next w:val="ac"/>
    <w:autoRedefine/>
    <w:uiPriority w:val="99"/>
    <w:unhideWhenUsed/>
    <w:rsid w:val="000D169F"/>
    <w:pPr>
      <w:widowControl w:val="0"/>
      <w:tabs>
        <w:tab w:val="num" w:pos="900"/>
      </w:tabs>
      <w:autoSpaceDE w:val="0"/>
      <w:spacing w:after="0" w:line="240" w:lineRule="auto"/>
      <w:ind w:left="960"/>
    </w:pPr>
    <w:rPr>
      <w:rFonts w:ascii="Calibri" w:eastAsia="Times New Roman" w:hAnsi="Calibri" w:cs="Times New Roman"/>
      <w:color w:val="000000"/>
      <w:spacing w:val="-1"/>
      <w:kern w:val="1"/>
      <w:sz w:val="20"/>
      <w:szCs w:val="20"/>
      <w:lang w:val="ru-RU" w:eastAsia="ar-SA"/>
    </w:rPr>
  </w:style>
  <w:style w:type="paragraph" w:styleId="62">
    <w:name w:val="toc 6"/>
    <w:basedOn w:val="ac"/>
    <w:next w:val="ac"/>
    <w:autoRedefine/>
    <w:uiPriority w:val="99"/>
    <w:unhideWhenUsed/>
    <w:rsid w:val="000D169F"/>
    <w:pPr>
      <w:widowControl w:val="0"/>
      <w:tabs>
        <w:tab w:val="num" w:pos="900"/>
      </w:tabs>
      <w:autoSpaceDE w:val="0"/>
      <w:spacing w:after="0" w:line="240" w:lineRule="auto"/>
      <w:ind w:left="1200"/>
    </w:pPr>
    <w:rPr>
      <w:rFonts w:ascii="Calibri" w:eastAsia="Times New Roman" w:hAnsi="Calibri" w:cs="Times New Roman"/>
      <w:color w:val="000000"/>
      <w:spacing w:val="-1"/>
      <w:kern w:val="1"/>
      <w:sz w:val="20"/>
      <w:szCs w:val="20"/>
      <w:lang w:val="ru-RU" w:eastAsia="ar-SA"/>
    </w:rPr>
  </w:style>
  <w:style w:type="paragraph" w:styleId="72">
    <w:name w:val="toc 7"/>
    <w:basedOn w:val="ac"/>
    <w:next w:val="ac"/>
    <w:autoRedefine/>
    <w:uiPriority w:val="99"/>
    <w:unhideWhenUsed/>
    <w:rsid w:val="000D169F"/>
    <w:pPr>
      <w:widowControl w:val="0"/>
      <w:tabs>
        <w:tab w:val="num" w:pos="900"/>
      </w:tabs>
      <w:autoSpaceDE w:val="0"/>
      <w:spacing w:after="0" w:line="240" w:lineRule="auto"/>
      <w:ind w:left="1440"/>
    </w:pPr>
    <w:rPr>
      <w:rFonts w:ascii="Calibri" w:eastAsia="Times New Roman" w:hAnsi="Calibri" w:cs="Times New Roman"/>
      <w:color w:val="000000"/>
      <w:spacing w:val="-1"/>
      <w:kern w:val="1"/>
      <w:sz w:val="20"/>
      <w:szCs w:val="20"/>
      <w:lang w:val="ru-RU" w:eastAsia="ar-SA"/>
    </w:rPr>
  </w:style>
  <w:style w:type="paragraph" w:styleId="83">
    <w:name w:val="toc 8"/>
    <w:basedOn w:val="ac"/>
    <w:next w:val="ac"/>
    <w:autoRedefine/>
    <w:uiPriority w:val="99"/>
    <w:unhideWhenUsed/>
    <w:rsid w:val="000D169F"/>
    <w:pPr>
      <w:widowControl w:val="0"/>
      <w:tabs>
        <w:tab w:val="num" w:pos="900"/>
      </w:tabs>
      <w:autoSpaceDE w:val="0"/>
      <w:spacing w:after="0" w:line="240" w:lineRule="auto"/>
      <w:ind w:left="1680"/>
    </w:pPr>
    <w:rPr>
      <w:rFonts w:ascii="Calibri" w:eastAsia="Times New Roman" w:hAnsi="Calibri" w:cs="Times New Roman"/>
      <w:color w:val="000000"/>
      <w:spacing w:val="-1"/>
      <w:kern w:val="1"/>
      <w:sz w:val="20"/>
      <w:szCs w:val="20"/>
      <w:lang w:val="ru-RU" w:eastAsia="ar-SA"/>
    </w:rPr>
  </w:style>
  <w:style w:type="paragraph" w:styleId="92">
    <w:name w:val="toc 9"/>
    <w:basedOn w:val="ac"/>
    <w:next w:val="ac"/>
    <w:autoRedefine/>
    <w:uiPriority w:val="99"/>
    <w:unhideWhenUsed/>
    <w:rsid w:val="000D169F"/>
    <w:pPr>
      <w:widowControl w:val="0"/>
      <w:tabs>
        <w:tab w:val="num" w:pos="900"/>
      </w:tabs>
      <w:autoSpaceDE w:val="0"/>
      <w:spacing w:after="0" w:line="240" w:lineRule="auto"/>
      <w:ind w:left="1920"/>
    </w:pPr>
    <w:rPr>
      <w:rFonts w:ascii="Calibri" w:eastAsia="Times New Roman" w:hAnsi="Calibri" w:cs="Times New Roman"/>
      <w:color w:val="000000"/>
      <w:spacing w:val="-1"/>
      <w:kern w:val="1"/>
      <w:sz w:val="20"/>
      <w:szCs w:val="20"/>
      <w:lang w:val="ru-RU" w:eastAsia="ar-SA"/>
    </w:rPr>
  </w:style>
  <w:style w:type="paragraph" w:customStyle="1" w:styleId="Style4">
    <w:name w:val="Style4"/>
    <w:basedOn w:val="ac"/>
    <w:uiPriority w:val="99"/>
    <w:rsid w:val="000D169F"/>
    <w:pPr>
      <w:widowControl w:val="0"/>
      <w:tabs>
        <w:tab w:val="num" w:pos="900"/>
      </w:tabs>
      <w:autoSpaceDE w:val="0"/>
      <w:autoSpaceDN w:val="0"/>
      <w:adjustRightInd w:val="0"/>
      <w:spacing w:after="0" w:line="272" w:lineRule="exact"/>
    </w:pPr>
    <w:rPr>
      <w:rFonts w:ascii="Times New Roman" w:eastAsia="Times New Roman" w:hAnsi="Times New Roman" w:cs="Times New Roman"/>
      <w:sz w:val="24"/>
      <w:szCs w:val="24"/>
      <w:lang w:val="ru-RU" w:eastAsia="ru-RU"/>
    </w:rPr>
  </w:style>
  <w:style w:type="character" w:customStyle="1" w:styleId="FontStyle24">
    <w:name w:val="Font Style24"/>
    <w:uiPriority w:val="99"/>
    <w:rsid w:val="000D169F"/>
    <w:rPr>
      <w:rFonts w:ascii="Times New Roman" w:hAnsi="Times New Roman" w:cs="Times New Roman"/>
      <w:sz w:val="22"/>
      <w:szCs w:val="22"/>
    </w:rPr>
  </w:style>
  <w:style w:type="paragraph" w:customStyle="1" w:styleId="Style9">
    <w:name w:val="Style9"/>
    <w:basedOn w:val="ac"/>
    <w:uiPriority w:val="99"/>
    <w:rsid w:val="000D169F"/>
    <w:pPr>
      <w:widowControl w:val="0"/>
      <w:tabs>
        <w:tab w:val="num" w:pos="900"/>
      </w:tabs>
      <w:autoSpaceDE w:val="0"/>
      <w:autoSpaceDN w:val="0"/>
      <w:adjustRightInd w:val="0"/>
      <w:spacing w:after="0" w:line="295" w:lineRule="exact"/>
      <w:ind w:firstLine="850"/>
      <w:jc w:val="both"/>
    </w:pPr>
    <w:rPr>
      <w:rFonts w:ascii="Times New Roman" w:eastAsia="Times New Roman" w:hAnsi="Times New Roman" w:cs="Times New Roman"/>
      <w:sz w:val="24"/>
      <w:szCs w:val="24"/>
      <w:lang w:val="ru-RU" w:eastAsia="ru-RU"/>
    </w:rPr>
  </w:style>
  <w:style w:type="paragraph" w:customStyle="1" w:styleId="Style12">
    <w:name w:val="Style12"/>
    <w:basedOn w:val="ac"/>
    <w:uiPriority w:val="99"/>
    <w:rsid w:val="000D169F"/>
    <w:pPr>
      <w:widowControl w:val="0"/>
      <w:tabs>
        <w:tab w:val="num" w:pos="900"/>
      </w:tabs>
      <w:autoSpaceDE w:val="0"/>
      <w:autoSpaceDN w:val="0"/>
      <w:adjustRightInd w:val="0"/>
      <w:spacing w:after="0" w:line="511" w:lineRule="exact"/>
    </w:pPr>
    <w:rPr>
      <w:rFonts w:ascii="Times New Roman" w:eastAsia="Times New Roman" w:hAnsi="Times New Roman" w:cs="Times New Roman"/>
      <w:sz w:val="24"/>
      <w:szCs w:val="24"/>
      <w:lang w:val="ru-RU" w:eastAsia="ru-RU"/>
    </w:rPr>
  </w:style>
  <w:style w:type="paragraph" w:customStyle="1" w:styleId="1f9">
    <w:name w:val="Обычный 1"/>
    <w:basedOn w:val="ac"/>
    <w:rsid w:val="000D169F"/>
    <w:pPr>
      <w:tabs>
        <w:tab w:val="num" w:pos="900"/>
      </w:tabs>
      <w:snapToGrid w:val="0"/>
      <w:spacing w:after="0" w:line="240" w:lineRule="auto"/>
      <w:jc w:val="both"/>
    </w:pPr>
    <w:rPr>
      <w:rFonts w:ascii="Times New Roman" w:eastAsia="Times New Roman" w:hAnsi="Times New Roman" w:cs="Courier New"/>
      <w:color w:val="000000"/>
      <w:sz w:val="28"/>
      <w:szCs w:val="20"/>
      <w:lang w:val="ru-RU" w:eastAsia="ru-RU"/>
    </w:rPr>
  </w:style>
  <w:style w:type="paragraph" w:customStyle="1" w:styleId="a7">
    <w:name w:val="Ненумерованный список"/>
    <w:basedOn w:val="ac"/>
    <w:rsid w:val="000D169F"/>
    <w:pPr>
      <w:numPr>
        <w:numId w:val="20"/>
      </w:numPr>
      <w:autoSpaceDE w:val="0"/>
      <w:autoSpaceDN w:val="0"/>
      <w:spacing w:after="0" w:line="240" w:lineRule="auto"/>
      <w:jc w:val="both"/>
    </w:pPr>
    <w:rPr>
      <w:rFonts w:ascii="Times New Roman" w:eastAsia="Times New Roman" w:hAnsi="Times New Roman" w:cs="Times New Roman"/>
      <w:sz w:val="24"/>
      <w:szCs w:val="24"/>
      <w:lang w:val="ru-RU" w:eastAsia="ru-RU"/>
    </w:rPr>
  </w:style>
  <w:style w:type="character" w:customStyle="1" w:styleId="1fa">
    <w:name w:val="Схема документа Знак1"/>
    <w:basedOn w:val="ad"/>
    <w:uiPriority w:val="99"/>
    <w:semiHidden/>
    <w:rsid w:val="000D169F"/>
    <w:rPr>
      <w:rFonts w:ascii="Segoe UI" w:eastAsia="Times New Roman" w:hAnsi="Segoe UI" w:cs="Segoe UI"/>
      <w:color w:val="000000"/>
      <w:sz w:val="16"/>
      <w:szCs w:val="16"/>
      <w:shd w:val="clear" w:color="auto" w:fill="FFFFFF"/>
      <w:lang w:val="uk-UA" w:eastAsia="ru-RU"/>
    </w:rPr>
  </w:style>
  <w:style w:type="paragraph" w:customStyle="1" w:styleId="afffff1">
    <w:name w:val="ЗАГОЛОВОК"/>
    <w:basedOn w:val="ac"/>
    <w:next w:val="ac"/>
    <w:link w:val="afffff2"/>
    <w:rsid w:val="000D169F"/>
    <w:pPr>
      <w:pageBreakBefore/>
      <w:tabs>
        <w:tab w:val="num" w:pos="900"/>
      </w:tabs>
      <w:spacing w:after="120" w:line="240" w:lineRule="auto"/>
      <w:ind w:firstLine="851"/>
    </w:pPr>
    <w:rPr>
      <w:rFonts w:ascii="Times New Roman" w:eastAsia="Times New Roman" w:hAnsi="Times New Roman" w:cs="Times New Roman"/>
      <w:b/>
      <w:sz w:val="24"/>
      <w:szCs w:val="24"/>
      <w:lang w:val="x-none" w:eastAsia="x-none"/>
    </w:rPr>
  </w:style>
  <w:style w:type="character" w:customStyle="1" w:styleId="afffff2">
    <w:name w:val="ЗАГОЛОВОК Знак"/>
    <w:link w:val="afffff1"/>
    <w:rsid w:val="000D169F"/>
    <w:rPr>
      <w:rFonts w:ascii="Times New Roman" w:eastAsia="Times New Roman" w:hAnsi="Times New Roman" w:cs="Times New Roman"/>
      <w:b/>
      <w:sz w:val="24"/>
      <w:szCs w:val="24"/>
      <w:lang w:val="x-none" w:eastAsia="x-none"/>
    </w:rPr>
  </w:style>
  <w:style w:type="paragraph" w:customStyle="1" w:styleId="2f">
    <w:name w:val="заголовок 2"/>
    <w:basedOn w:val="ac"/>
    <w:next w:val="ac"/>
    <w:uiPriority w:val="99"/>
    <w:rsid w:val="000D169F"/>
    <w:pPr>
      <w:keepNext/>
      <w:tabs>
        <w:tab w:val="num" w:pos="900"/>
      </w:tabs>
      <w:spacing w:before="60" w:after="60" w:line="240" w:lineRule="auto"/>
      <w:ind w:left="1134" w:hanging="283"/>
      <w:outlineLvl w:val="1"/>
    </w:pPr>
    <w:rPr>
      <w:rFonts w:ascii="Times New Roman" w:eastAsia="Times New Roman" w:hAnsi="Times New Roman" w:cs="Times New Roman"/>
      <w:b/>
      <w:sz w:val="24"/>
      <w:szCs w:val="24"/>
      <w:lang w:val="ru-RU" w:eastAsia="ru-RU"/>
    </w:rPr>
  </w:style>
  <w:style w:type="paragraph" w:customStyle="1" w:styleId="1CharChar">
    <w:name w:val="Знак Знак Знак Знак Знак1 Знак Знак Знак Знак Char Char Знак"/>
    <w:basedOn w:val="ac"/>
    <w:rsid w:val="000D169F"/>
    <w:pPr>
      <w:tabs>
        <w:tab w:val="num" w:pos="900"/>
      </w:tabs>
      <w:spacing w:after="160" w:line="240" w:lineRule="exact"/>
    </w:pPr>
    <w:rPr>
      <w:rFonts w:ascii="Times New Roman" w:eastAsia="Times New Roman" w:hAnsi="Times New Roman" w:cs="Times New Roman"/>
      <w:sz w:val="20"/>
      <w:szCs w:val="20"/>
      <w:lang w:val="ru-RU" w:eastAsia="ru-RU"/>
    </w:rPr>
  </w:style>
  <w:style w:type="paragraph" w:customStyle="1" w:styleId="a9">
    <w:name w:val="Ненумерованый список"/>
    <w:basedOn w:val="ac"/>
    <w:rsid w:val="000D169F"/>
    <w:pPr>
      <w:numPr>
        <w:numId w:val="21"/>
      </w:numPr>
      <w:spacing w:after="0" w:line="240" w:lineRule="auto"/>
      <w:jc w:val="both"/>
    </w:pPr>
    <w:rPr>
      <w:rFonts w:ascii="Times New Roman" w:eastAsia="Times New Roman" w:hAnsi="Times New Roman" w:cs="Times New Roman"/>
      <w:sz w:val="24"/>
      <w:szCs w:val="24"/>
      <w:lang w:val="ru-RU" w:eastAsia="ru-RU"/>
    </w:rPr>
  </w:style>
  <w:style w:type="paragraph" w:customStyle="1" w:styleId="1">
    <w:name w:val="заголовок 1"/>
    <w:basedOn w:val="ac"/>
    <w:next w:val="ac"/>
    <w:uiPriority w:val="99"/>
    <w:rsid w:val="000D169F"/>
    <w:pPr>
      <w:keepNext/>
      <w:numPr>
        <w:numId w:val="19"/>
      </w:numPr>
      <w:spacing w:before="240" w:after="60" w:line="240" w:lineRule="auto"/>
      <w:jc w:val="center"/>
      <w:outlineLvl w:val="0"/>
    </w:pPr>
    <w:rPr>
      <w:rFonts w:ascii="Arial" w:eastAsia="Times New Roman" w:hAnsi="Arial" w:cs="Times New Roman"/>
      <w:b/>
      <w:kern w:val="28"/>
      <w:sz w:val="24"/>
      <w:szCs w:val="20"/>
      <w:lang w:val="ru-RU" w:eastAsia="ru-RU"/>
    </w:rPr>
  </w:style>
  <w:style w:type="paragraph" w:customStyle="1" w:styleId="afffff3">
    <w:name w:val="Основной"/>
    <w:basedOn w:val="13"/>
    <w:uiPriority w:val="99"/>
    <w:rsid w:val="000D169F"/>
    <w:pPr>
      <w:keepLines w:val="0"/>
      <w:tabs>
        <w:tab w:val="num" w:pos="900"/>
      </w:tabs>
      <w:autoSpaceDE w:val="0"/>
      <w:autoSpaceDN w:val="0"/>
      <w:spacing w:before="0" w:line="240" w:lineRule="auto"/>
      <w:ind w:left="-72" w:right="-108" w:hanging="432"/>
      <w:jc w:val="center"/>
    </w:pPr>
    <w:rPr>
      <w:rFonts w:ascii="Arial" w:eastAsia="Times New Roman" w:hAnsi="Arial" w:cs="Arial"/>
      <w:b w:val="0"/>
      <w:bCs w:val="0"/>
      <w:color w:val="auto"/>
      <w:sz w:val="24"/>
      <w:szCs w:val="24"/>
      <w:lang w:val="ru-RU" w:eastAsia="x-none"/>
    </w:rPr>
  </w:style>
  <w:style w:type="character" w:customStyle="1" w:styleId="alt-edited1">
    <w:name w:val="alt-edited1"/>
    <w:rsid w:val="000D169F"/>
    <w:rPr>
      <w:color w:val="4D90F0"/>
    </w:rPr>
  </w:style>
  <w:style w:type="paragraph" w:customStyle="1" w:styleId="220">
    <w:name w:val="Основной текст 22"/>
    <w:basedOn w:val="ac"/>
    <w:rsid w:val="000D169F"/>
    <w:pPr>
      <w:tabs>
        <w:tab w:val="num" w:pos="900"/>
      </w:tabs>
      <w:snapToGrid w:val="0"/>
      <w:spacing w:after="0" w:line="240" w:lineRule="auto"/>
      <w:jc w:val="both"/>
    </w:pPr>
    <w:rPr>
      <w:rFonts w:ascii="Times New Roman" w:eastAsia="Times New Roman" w:hAnsi="Times New Roman" w:cs="Times New Roman"/>
      <w:b/>
      <w:sz w:val="28"/>
      <w:szCs w:val="20"/>
      <w:lang w:val="ru-RU" w:eastAsia="ru-RU"/>
    </w:rPr>
  </w:style>
  <w:style w:type="paragraph" w:customStyle="1" w:styleId="-4">
    <w:name w:val="Пункт-4"/>
    <w:basedOn w:val="ac"/>
    <w:rsid w:val="000D169F"/>
    <w:pPr>
      <w:tabs>
        <w:tab w:val="num" w:pos="788"/>
        <w:tab w:val="num" w:pos="900"/>
        <w:tab w:val="right" w:leader="dot" w:pos="9354"/>
      </w:tabs>
      <w:suppressAutoHyphens/>
      <w:autoSpaceDE w:val="0"/>
      <w:spacing w:after="0" w:line="240" w:lineRule="auto"/>
      <w:ind w:left="788" w:hanging="360"/>
      <w:jc w:val="both"/>
      <w:textAlignment w:val="baseline"/>
    </w:pPr>
    <w:rPr>
      <w:rFonts w:ascii="Times New Roman" w:eastAsia="Times New Roman" w:hAnsi="Times New Roman" w:cs="Times New Roman"/>
      <w:sz w:val="28"/>
      <w:szCs w:val="28"/>
      <w:lang w:val="ru-RU" w:eastAsia="ar-SA"/>
    </w:rPr>
  </w:style>
  <w:style w:type="paragraph" w:customStyle="1" w:styleId="Just">
    <w:name w:val="Just"/>
    <w:uiPriority w:val="99"/>
    <w:rsid w:val="000D169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Style3">
    <w:name w:val="Style3"/>
    <w:basedOn w:val="ac"/>
    <w:uiPriority w:val="99"/>
    <w:rsid w:val="000D169F"/>
    <w:pPr>
      <w:widowControl w:val="0"/>
      <w:tabs>
        <w:tab w:val="num" w:pos="900"/>
      </w:tabs>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afffff4">
    <w:name w:val="Знак Знак Знак Знак"/>
    <w:basedOn w:val="ac"/>
    <w:rsid w:val="000D169F"/>
    <w:pPr>
      <w:tabs>
        <w:tab w:val="num" w:pos="900"/>
      </w:tabs>
      <w:spacing w:after="0" w:line="240" w:lineRule="auto"/>
    </w:pPr>
    <w:rPr>
      <w:rFonts w:ascii="Verdana" w:eastAsia="Times New Roman" w:hAnsi="Verdana" w:cs="Verdana"/>
      <w:sz w:val="20"/>
      <w:szCs w:val="20"/>
      <w:lang w:val="en-US"/>
    </w:rPr>
  </w:style>
  <w:style w:type="numbering" w:customStyle="1" w:styleId="113">
    <w:name w:val="Нет списка11"/>
    <w:next w:val="af"/>
    <w:uiPriority w:val="99"/>
    <w:semiHidden/>
    <w:rsid w:val="000D169F"/>
  </w:style>
  <w:style w:type="paragraph" w:customStyle="1" w:styleId="2f0">
    <w:name w:val="Основной текст2"/>
    <w:basedOn w:val="ac"/>
    <w:rsid w:val="000D169F"/>
    <w:pPr>
      <w:widowControl w:val="0"/>
      <w:tabs>
        <w:tab w:val="num" w:pos="900"/>
        <w:tab w:val="left" w:pos="6521"/>
      </w:tabs>
      <w:snapToGrid w:val="0"/>
      <w:spacing w:after="0" w:line="240" w:lineRule="auto"/>
      <w:jc w:val="both"/>
    </w:pPr>
    <w:rPr>
      <w:rFonts w:ascii="Bookman Old Style" w:eastAsia="Times New Roman" w:hAnsi="Bookman Old Style" w:cs="Courier New"/>
      <w:color w:val="000000"/>
      <w:sz w:val="24"/>
      <w:szCs w:val="20"/>
      <w:lang w:val="en-US" w:eastAsia="ru-RU"/>
    </w:rPr>
  </w:style>
  <w:style w:type="paragraph" w:customStyle="1" w:styleId="text">
    <w:name w:val="text"/>
    <w:basedOn w:val="ac"/>
    <w:rsid w:val="000D169F"/>
    <w:pPr>
      <w:tabs>
        <w:tab w:val="num" w:pos="900"/>
      </w:tabs>
      <w:spacing w:before="240" w:after="120" w:line="240" w:lineRule="auto"/>
      <w:jc w:val="both"/>
    </w:pPr>
    <w:rPr>
      <w:rFonts w:ascii="Times New Roman" w:eastAsia="Times New Roman" w:hAnsi="Times New Roman" w:cs="Arial"/>
      <w:color w:val="000000"/>
      <w:lang w:val="en-US"/>
    </w:rPr>
  </w:style>
  <w:style w:type="character" w:customStyle="1" w:styleId="2f1">
    <w:name w:val="Знак2"/>
    <w:rsid w:val="000D169F"/>
    <w:rPr>
      <w:rFonts w:cs="Courier New"/>
      <w:color w:val="000000"/>
      <w:sz w:val="24"/>
      <w:lang w:val="ru-RU" w:eastAsia="ru-RU" w:bidi="ar-SA"/>
    </w:rPr>
  </w:style>
  <w:style w:type="character" w:customStyle="1" w:styleId="postbody1">
    <w:name w:val="postbody1"/>
    <w:rsid w:val="000D169F"/>
    <w:rPr>
      <w:sz w:val="18"/>
      <w:szCs w:val="18"/>
    </w:rPr>
  </w:style>
  <w:style w:type="character" w:customStyle="1" w:styleId="apple-style-span">
    <w:name w:val="apple-style-span"/>
    <w:uiPriority w:val="99"/>
    <w:rsid w:val="000D169F"/>
  </w:style>
  <w:style w:type="character" w:customStyle="1" w:styleId="accent">
    <w:name w:val="accent"/>
    <w:rsid w:val="000D169F"/>
  </w:style>
  <w:style w:type="numbering" w:customStyle="1" w:styleId="1110">
    <w:name w:val="Нет списка111"/>
    <w:next w:val="af"/>
    <w:uiPriority w:val="99"/>
    <w:semiHidden/>
    <w:rsid w:val="000D169F"/>
  </w:style>
  <w:style w:type="paragraph" w:customStyle="1" w:styleId="afffff5">
    <w:name w:val="ПУНКТ"/>
    <w:basedOn w:val="ac"/>
    <w:next w:val="afffff6"/>
    <w:rsid w:val="000D169F"/>
    <w:pPr>
      <w:keepNext/>
      <w:keepLines/>
      <w:tabs>
        <w:tab w:val="num" w:pos="900"/>
        <w:tab w:val="num" w:pos="2880"/>
      </w:tabs>
      <w:spacing w:before="60" w:after="120" w:line="240" w:lineRule="auto"/>
      <w:ind w:left="2880" w:hanging="360"/>
      <w:jc w:val="both"/>
      <w:outlineLvl w:val="2"/>
    </w:pPr>
    <w:rPr>
      <w:rFonts w:ascii="Times New Roman" w:eastAsia="Times New Roman" w:hAnsi="Times New Roman" w:cs="Times New Roman"/>
      <w:b/>
      <w:smallCaps/>
      <w:szCs w:val="24"/>
      <w:lang w:val="ru-RU"/>
    </w:rPr>
  </w:style>
  <w:style w:type="paragraph" w:customStyle="1" w:styleId="afffff6">
    <w:name w:val="Стиль абзаца"/>
    <w:basedOn w:val="ac"/>
    <w:link w:val="afffff7"/>
    <w:uiPriority w:val="99"/>
    <w:rsid w:val="000D169F"/>
    <w:pPr>
      <w:keepLines/>
      <w:tabs>
        <w:tab w:val="num" w:pos="900"/>
      </w:tabs>
      <w:spacing w:after="120" w:line="240" w:lineRule="auto"/>
      <w:ind w:firstLine="851"/>
      <w:jc w:val="both"/>
    </w:pPr>
    <w:rPr>
      <w:rFonts w:ascii="Times New Roman" w:eastAsia="Times New Roman" w:hAnsi="Times New Roman" w:cs="Times New Roman"/>
      <w:sz w:val="24"/>
      <w:szCs w:val="24"/>
      <w:lang w:val="ru-RU"/>
    </w:rPr>
  </w:style>
  <w:style w:type="paragraph" w:customStyle="1" w:styleId="Text0">
    <w:name w:val="Text"/>
    <w:basedOn w:val="ac"/>
    <w:rsid w:val="000D169F"/>
    <w:pPr>
      <w:keepLines/>
      <w:tabs>
        <w:tab w:val="num" w:pos="900"/>
      </w:tabs>
      <w:overflowPunct w:val="0"/>
      <w:autoSpaceDE w:val="0"/>
      <w:autoSpaceDN w:val="0"/>
      <w:adjustRightInd w:val="0"/>
      <w:spacing w:after="120" w:line="240" w:lineRule="exact"/>
      <w:ind w:firstLine="851"/>
      <w:jc w:val="both"/>
      <w:textAlignment w:val="baseline"/>
    </w:pPr>
    <w:rPr>
      <w:rFonts w:ascii="Courier New" w:eastAsia="Times New Roman" w:hAnsi="Courier New" w:cs="Times New Roman"/>
      <w:sz w:val="24"/>
      <w:szCs w:val="24"/>
      <w:lang w:val="ru-RU" w:eastAsia="ru-RU"/>
    </w:rPr>
  </w:style>
  <w:style w:type="paragraph" w:customStyle="1" w:styleId="afffff8">
    <w:name w:val="Приложение"/>
    <w:basedOn w:val="ac"/>
    <w:next w:val="ac"/>
    <w:rsid w:val="000D169F"/>
    <w:pPr>
      <w:tabs>
        <w:tab w:val="num" w:pos="900"/>
      </w:tabs>
      <w:spacing w:after="120" w:line="240" w:lineRule="auto"/>
      <w:jc w:val="center"/>
    </w:pPr>
    <w:rPr>
      <w:rFonts w:ascii="Times New Roman" w:eastAsia="Times New Roman" w:hAnsi="Times New Roman" w:cs="Times New Roman"/>
      <w:caps/>
      <w:sz w:val="24"/>
      <w:szCs w:val="24"/>
      <w:lang w:val="ru-RU" w:eastAsia="ru-RU"/>
    </w:rPr>
  </w:style>
  <w:style w:type="paragraph" w:customStyle="1" w:styleId="afffff9">
    <w:name w:val="РАЗДЕЛ"/>
    <w:basedOn w:val="ac"/>
    <w:next w:val="afffff6"/>
    <w:rsid w:val="000D169F"/>
    <w:pPr>
      <w:keepNext/>
      <w:keepLines/>
      <w:pageBreakBefore/>
      <w:tabs>
        <w:tab w:val="num" w:pos="900"/>
        <w:tab w:val="num" w:pos="1080"/>
      </w:tabs>
      <w:spacing w:before="60" w:after="180" w:line="240" w:lineRule="auto"/>
      <w:ind w:left="1080" w:hanging="360"/>
      <w:jc w:val="center"/>
      <w:outlineLvl w:val="0"/>
    </w:pPr>
    <w:rPr>
      <w:rFonts w:ascii="Times New Roman" w:eastAsia="Times New Roman" w:hAnsi="Times New Roman" w:cs="Times New Roman"/>
      <w:b/>
      <w:caps/>
      <w:sz w:val="28"/>
      <w:szCs w:val="24"/>
    </w:rPr>
  </w:style>
  <w:style w:type="paragraph" w:customStyle="1" w:styleId="afffffa">
    <w:name w:val="ПОДРАЗДЕЛ"/>
    <w:basedOn w:val="ac"/>
    <w:next w:val="afffff6"/>
    <w:rsid w:val="000D169F"/>
    <w:pPr>
      <w:keepNext/>
      <w:keepLines/>
      <w:tabs>
        <w:tab w:val="num" w:pos="900"/>
        <w:tab w:val="num" w:pos="2160"/>
      </w:tabs>
      <w:spacing w:before="120" w:after="120" w:line="240" w:lineRule="auto"/>
      <w:ind w:left="2160" w:hanging="360"/>
      <w:outlineLvl w:val="1"/>
    </w:pPr>
    <w:rPr>
      <w:rFonts w:ascii="Times New Roman" w:eastAsia="Times New Roman" w:hAnsi="Times New Roman" w:cs="Times New Roman"/>
      <w:b/>
      <w:caps/>
      <w:sz w:val="24"/>
      <w:szCs w:val="24"/>
      <w:lang w:val="ru-RU"/>
    </w:rPr>
  </w:style>
  <w:style w:type="paragraph" w:customStyle="1" w:styleId="afffffb">
    <w:name w:val="ТАБЛИЦА"/>
    <w:basedOn w:val="aff1"/>
    <w:rsid w:val="000D169F"/>
    <w:pPr>
      <w:tabs>
        <w:tab w:val="num" w:pos="900"/>
      </w:tabs>
      <w:spacing w:before="60" w:after="60" w:line="240" w:lineRule="auto"/>
    </w:pPr>
    <w:rPr>
      <w:rFonts w:ascii="Times New Roman" w:eastAsia="Times New Roman" w:hAnsi="Times New Roman" w:cs="Times New Roman"/>
      <w:sz w:val="24"/>
      <w:szCs w:val="20"/>
      <w:lang w:val="ru-RU"/>
    </w:rPr>
  </w:style>
  <w:style w:type="paragraph" w:customStyle="1" w:styleId="afffffc">
    <w:name w:val="Изоляция"/>
    <w:basedOn w:val="ac"/>
    <w:rsid w:val="000D169F"/>
    <w:pPr>
      <w:tabs>
        <w:tab w:val="num" w:pos="900"/>
      </w:tabs>
      <w:spacing w:before="60" w:after="0" w:line="240" w:lineRule="auto"/>
    </w:pPr>
    <w:rPr>
      <w:rFonts w:ascii="Times New Roman" w:eastAsia="Times New Roman" w:hAnsi="Times New Roman" w:cs="Times New Roman"/>
      <w:sz w:val="24"/>
      <w:szCs w:val="24"/>
      <w:lang w:val="ru-RU" w:eastAsia="ru-RU"/>
    </w:rPr>
  </w:style>
  <w:style w:type="paragraph" w:styleId="a0">
    <w:name w:val="Normal Indent"/>
    <w:basedOn w:val="ac"/>
    <w:rsid w:val="000D169F"/>
    <w:pPr>
      <w:numPr>
        <w:ilvl w:val="1"/>
        <w:numId w:val="22"/>
      </w:numPr>
      <w:spacing w:after="0" w:line="240" w:lineRule="auto"/>
    </w:pPr>
    <w:rPr>
      <w:rFonts w:ascii="Times New Roman" w:eastAsia="Times New Roman" w:hAnsi="Times New Roman" w:cs="Times New Roman"/>
      <w:sz w:val="20"/>
      <w:szCs w:val="20"/>
    </w:rPr>
  </w:style>
  <w:style w:type="paragraph" w:customStyle="1" w:styleId="1fb">
    <w:name w:val="ЗАГОЛОВОК1"/>
    <w:basedOn w:val="13"/>
    <w:rsid w:val="000D169F"/>
    <w:pPr>
      <w:keepLines w:val="0"/>
      <w:tabs>
        <w:tab w:val="num" w:pos="900"/>
      </w:tabs>
      <w:spacing w:before="240" w:after="240" w:line="240" w:lineRule="auto"/>
      <w:ind w:left="1230" w:hanging="510"/>
      <w:outlineLvl w:val="1"/>
    </w:pPr>
    <w:rPr>
      <w:rFonts w:ascii="Times New Roman" w:eastAsia="Times New Roman" w:hAnsi="Times New Roman" w:cs="Times New Roman"/>
      <w:bCs w:val="0"/>
      <w:caps/>
      <w:color w:val="auto"/>
      <w:sz w:val="24"/>
      <w:szCs w:val="20"/>
      <w:lang w:val="ru-RU"/>
    </w:rPr>
  </w:style>
  <w:style w:type="paragraph" w:customStyle="1" w:styleId="afffffd">
    <w:name w:val="ОСНОВНОЙ ТЕКСТ"/>
    <w:basedOn w:val="ac"/>
    <w:rsid w:val="000D169F"/>
    <w:pPr>
      <w:tabs>
        <w:tab w:val="num" w:pos="900"/>
      </w:tabs>
      <w:spacing w:after="0" w:line="240" w:lineRule="auto"/>
      <w:ind w:firstLine="720"/>
      <w:jc w:val="both"/>
    </w:pPr>
    <w:rPr>
      <w:rFonts w:ascii="Times New Roman" w:eastAsia="Times New Roman" w:hAnsi="Times New Roman" w:cs="Times New Roman"/>
      <w:sz w:val="24"/>
      <w:szCs w:val="20"/>
      <w:lang w:val="ru-RU"/>
    </w:rPr>
  </w:style>
  <w:style w:type="paragraph" w:customStyle="1" w:styleId="2f2">
    <w:name w:val="ЗАГОЛОВОК2"/>
    <w:basedOn w:val="afffffd"/>
    <w:rsid w:val="000D169F"/>
    <w:pPr>
      <w:spacing w:before="240" w:after="240"/>
    </w:pPr>
    <w:rPr>
      <w:b/>
    </w:rPr>
  </w:style>
  <w:style w:type="paragraph" w:customStyle="1" w:styleId="afffffe">
    <w:name w:val="В подраздел"/>
    <w:basedOn w:val="ac"/>
    <w:next w:val="ac"/>
    <w:uiPriority w:val="99"/>
    <w:rsid w:val="000D169F"/>
    <w:pPr>
      <w:keepNext/>
      <w:keepLines/>
      <w:tabs>
        <w:tab w:val="num" w:pos="900"/>
        <w:tab w:val="num" w:pos="2160"/>
      </w:tabs>
      <w:spacing w:before="240" w:after="240" w:line="240" w:lineRule="auto"/>
      <w:ind w:left="2160" w:hanging="360"/>
      <w:jc w:val="both"/>
      <w:outlineLvl w:val="1"/>
    </w:pPr>
    <w:rPr>
      <w:rFonts w:ascii="Times New Roman" w:eastAsia="Times New Roman" w:hAnsi="Times New Roman" w:cs="Times New Roman"/>
      <w:b/>
      <w:caps/>
      <w:sz w:val="28"/>
      <w:szCs w:val="24"/>
      <w:lang w:val="ru-RU"/>
    </w:rPr>
  </w:style>
  <w:style w:type="paragraph" w:customStyle="1" w:styleId="aa">
    <w:name w:val="Г пункт"/>
    <w:basedOn w:val="ac"/>
    <w:next w:val="ac"/>
    <w:link w:val="affffff"/>
    <w:uiPriority w:val="99"/>
    <w:rsid w:val="000D169F"/>
    <w:pPr>
      <w:keepNext/>
      <w:keepLines/>
      <w:numPr>
        <w:ilvl w:val="1"/>
        <w:numId w:val="23"/>
      </w:numPr>
      <w:spacing w:before="120" w:after="240" w:line="240" w:lineRule="auto"/>
      <w:jc w:val="both"/>
      <w:outlineLvl w:val="2"/>
    </w:pPr>
    <w:rPr>
      <w:rFonts w:ascii="Times New Roman" w:eastAsia="Times New Roman" w:hAnsi="Times New Roman" w:cs="Times New Roman"/>
      <w:b/>
      <w:sz w:val="28"/>
      <w:szCs w:val="24"/>
      <w:lang w:val="ru-RU"/>
    </w:rPr>
  </w:style>
  <w:style w:type="paragraph" w:customStyle="1" w:styleId="4-">
    <w:name w:val="Д подпункт(4-я цифра)"/>
    <w:basedOn w:val="ac"/>
    <w:next w:val="ac"/>
    <w:rsid w:val="000D169F"/>
    <w:pPr>
      <w:keepNext/>
      <w:keepLines/>
      <w:numPr>
        <w:ilvl w:val="2"/>
        <w:numId w:val="23"/>
      </w:numPr>
      <w:tabs>
        <w:tab w:val="clear" w:pos="1701"/>
        <w:tab w:val="num" w:pos="1985"/>
      </w:tabs>
      <w:spacing w:before="120" w:after="240" w:line="240" w:lineRule="auto"/>
      <w:ind w:left="1985" w:hanging="1134"/>
      <w:jc w:val="both"/>
      <w:outlineLvl w:val="3"/>
    </w:pPr>
    <w:rPr>
      <w:rFonts w:ascii="Times New Roman" w:eastAsia="Times New Roman" w:hAnsi="Times New Roman" w:cs="Times New Roman"/>
      <w:b/>
      <w:sz w:val="24"/>
      <w:szCs w:val="24"/>
      <w:lang w:val="ru-RU"/>
    </w:rPr>
  </w:style>
  <w:style w:type="paragraph" w:customStyle="1" w:styleId="ab">
    <w:name w:val="Б раздел"/>
    <w:basedOn w:val="ac"/>
    <w:next w:val="ac"/>
    <w:rsid w:val="000D169F"/>
    <w:pPr>
      <w:keepNext/>
      <w:keepLines/>
      <w:numPr>
        <w:ilvl w:val="3"/>
        <w:numId w:val="23"/>
      </w:numPr>
      <w:tabs>
        <w:tab w:val="clear" w:pos="1985"/>
        <w:tab w:val="num" w:pos="1211"/>
      </w:tabs>
      <w:spacing w:before="120" w:after="240" w:line="240" w:lineRule="auto"/>
      <w:ind w:left="851" w:firstLine="0"/>
      <w:jc w:val="center"/>
      <w:outlineLvl w:val="0"/>
    </w:pPr>
    <w:rPr>
      <w:rFonts w:ascii="Times New Roman" w:eastAsia="Times New Roman" w:hAnsi="Times New Roman" w:cs="Times New Roman"/>
      <w:b/>
      <w:caps/>
      <w:sz w:val="32"/>
      <w:szCs w:val="24"/>
      <w:lang w:val="ru-RU"/>
    </w:rPr>
  </w:style>
  <w:style w:type="paragraph" w:customStyle="1" w:styleId="5-">
    <w:name w:val="Ж подпункт(5-я цифра)"/>
    <w:basedOn w:val="ac"/>
    <w:next w:val="ac"/>
    <w:rsid w:val="000D169F"/>
    <w:pPr>
      <w:numPr>
        <w:numId w:val="23"/>
      </w:numPr>
      <w:tabs>
        <w:tab w:val="clear" w:pos="1211"/>
        <w:tab w:val="num" w:pos="1800"/>
      </w:tabs>
      <w:spacing w:before="120" w:after="240" w:line="240" w:lineRule="auto"/>
      <w:ind w:left="1728" w:hanging="648"/>
    </w:pPr>
    <w:rPr>
      <w:rFonts w:ascii="Times New Roman" w:eastAsia="Times New Roman" w:hAnsi="Times New Roman" w:cs="Times New Roman"/>
      <w:b/>
      <w:i/>
      <w:sz w:val="24"/>
      <w:szCs w:val="24"/>
      <w:lang w:val="ru-RU" w:eastAsia="ru-RU"/>
    </w:rPr>
  </w:style>
  <w:style w:type="paragraph" w:customStyle="1" w:styleId="6-">
    <w:name w:val="З подпункт(6-я цифра)"/>
    <w:basedOn w:val="ac"/>
    <w:next w:val="ac"/>
    <w:rsid w:val="000D169F"/>
    <w:pPr>
      <w:tabs>
        <w:tab w:val="num" w:pos="900"/>
        <w:tab w:val="num" w:pos="1080"/>
      </w:tabs>
      <w:spacing w:before="120" w:after="240" w:line="240" w:lineRule="auto"/>
      <w:ind w:firstLine="851"/>
      <w:jc w:val="both"/>
    </w:pPr>
    <w:rPr>
      <w:rFonts w:ascii="Times New Roman" w:eastAsia="Times New Roman" w:hAnsi="Times New Roman" w:cs="Times New Roman"/>
      <w:b/>
      <w:i/>
      <w:sz w:val="24"/>
      <w:szCs w:val="24"/>
      <w:lang w:val="ru-RU" w:eastAsia="ru-RU"/>
    </w:rPr>
  </w:style>
  <w:style w:type="paragraph" w:customStyle="1" w:styleId="a8">
    <w:name w:val="Е СОДЕРЖАНИЕ"/>
    <w:basedOn w:val="ac"/>
    <w:rsid w:val="000D169F"/>
    <w:pPr>
      <w:keepLines/>
      <w:numPr>
        <w:numId w:val="24"/>
      </w:numPr>
      <w:tabs>
        <w:tab w:val="clear" w:pos="1931"/>
      </w:tabs>
      <w:spacing w:before="240" w:after="240" w:line="240" w:lineRule="auto"/>
      <w:ind w:left="0"/>
      <w:jc w:val="center"/>
    </w:pPr>
    <w:rPr>
      <w:rFonts w:ascii="Times New Roman" w:eastAsia="Times New Roman" w:hAnsi="Times New Roman" w:cs="Times New Roman"/>
      <w:b/>
      <w:caps/>
      <w:sz w:val="28"/>
      <w:szCs w:val="24"/>
      <w:lang w:val="ru-RU"/>
    </w:rPr>
  </w:style>
  <w:style w:type="paragraph" w:customStyle="1" w:styleId="54">
    <w:name w:val="Стиль5"/>
    <w:basedOn w:val="ac"/>
    <w:rsid w:val="000D169F"/>
    <w:pPr>
      <w:keepLines/>
      <w:tabs>
        <w:tab w:val="num" w:pos="900"/>
      </w:tabs>
      <w:spacing w:after="0" w:line="240" w:lineRule="auto"/>
    </w:pPr>
    <w:rPr>
      <w:rFonts w:ascii="Times New Roman" w:eastAsia="Times New Roman" w:hAnsi="Times New Roman" w:cs="Times New Roman"/>
      <w:b/>
      <w:sz w:val="28"/>
      <w:szCs w:val="24"/>
      <w:lang w:val="ru-RU"/>
    </w:rPr>
  </w:style>
  <w:style w:type="paragraph" w:customStyle="1" w:styleId="63">
    <w:name w:val="Стиль6"/>
    <w:basedOn w:val="ac"/>
    <w:rsid w:val="000D169F"/>
    <w:pPr>
      <w:keepLines/>
      <w:tabs>
        <w:tab w:val="num" w:pos="900"/>
      </w:tabs>
      <w:spacing w:after="0" w:line="240" w:lineRule="auto"/>
      <w:jc w:val="right"/>
    </w:pPr>
    <w:rPr>
      <w:rFonts w:ascii="Times New Roman" w:eastAsia="Times New Roman" w:hAnsi="Times New Roman" w:cs="Times New Roman"/>
      <w:b/>
      <w:sz w:val="28"/>
      <w:szCs w:val="24"/>
      <w:lang w:val="ru-RU"/>
    </w:rPr>
  </w:style>
  <w:style w:type="paragraph" w:customStyle="1" w:styleId="affffff0">
    <w:name w:val="Таблица"/>
    <w:basedOn w:val="ac"/>
    <w:rsid w:val="000D169F"/>
    <w:pPr>
      <w:widowControl w:val="0"/>
      <w:tabs>
        <w:tab w:val="num" w:pos="900"/>
      </w:tabs>
      <w:autoSpaceDE w:val="0"/>
      <w:autoSpaceDN w:val="0"/>
      <w:spacing w:after="120" w:line="240" w:lineRule="auto"/>
      <w:jc w:val="both"/>
    </w:pPr>
    <w:rPr>
      <w:rFonts w:ascii="TimesET" w:eastAsia="Times New Roman" w:hAnsi="TimesET" w:cs="Courier New"/>
      <w:sz w:val="24"/>
      <w:szCs w:val="24"/>
      <w:lang w:val="en-US" w:eastAsia="ru-RU"/>
    </w:rPr>
  </w:style>
  <w:style w:type="paragraph" w:customStyle="1" w:styleId="RG-1">
    <w:name w:val="RG-1"/>
    <w:basedOn w:val="ac"/>
    <w:rsid w:val="000D169F"/>
    <w:pPr>
      <w:tabs>
        <w:tab w:val="num" w:pos="900"/>
      </w:tabs>
      <w:spacing w:before="60" w:after="60" w:line="240" w:lineRule="auto"/>
      <w:ind w:firstLine="851"/>
      <w:jc w:val="both"/>
    </w:pPr>
    <w:rPr>
      <w:rFonts w:ascii="TimesET" w:eastAsia="Times New Roman" w:hAnsi="TimesET" w:cs="Courier New"/>
      <w:b/>
      <w:bCs/>
      <w:sz w:val="24"/>
      <w:szCs w:val="24"/>
      <w:lang w:val="en-US" w:eastAsia="ru-RU"/>
    </w:rPr>
  </w:style>
  <w:style w:type="paragraph" w:customStyle="1" w:styleId="-3">
    <w:name w:val="КОН-3"/>
    <w:basedOn w:val="ac"/>
    <w:rsid w:val="000D169F"/>
    <w:pPr>
      <w:tabs>
        <w:tab w:val="num" w:pos="900"/>
      </w:tabs>
      <w:spacing w:after="120" w:line="240" w:lineRule="auto"/>
      <w:ind w:firstLine="851"/>
      <w:jc w:val="both"/>
    </w:pPr>
    <w:rPr>
      <w:rFonts w:ascii="TimesET" w:eastAsia="Times New Roman" w:hAnsi="TimesET" w:cs="Courier New"/>
      <w:b/>
      <w:bCs/>
      <w:smallCaps/>
      <w:sz w:val="24"/>
      <w:szCs w:val="24"/>
      <w:lang w:val="en-US"/>
    </w:rPr>
  </w:style>
  <w:style w:type="paragraph" w:customStyle="1" w:styleId="xl28">
    <w:name w:val="xl28"/>
    <w:basedOn w:val="ac"/>
    <w:rsid w:val="000D169F"/>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top"/>
    </w:pPr>
    <w:rPr>
      <w:rFonts w:ascii="Times New Roman CYR" w:eastAsia="Times New Roman" w:hAnsi="Times New Roman CYR" w:cs="Courier New"/>
      <w:color w:val="000000"/>
      <w:sz w:val="24"/>
      <w:szCs w:val="24"/>
      <w:lang w:val="ru-RU" w:eastAsia="ru-RU"/>
    </w:rPr>
  </w:style>
  <w:style w:type="character" w:styleId="affffff1">
    <w:name w:val="line number"/>
    <w:rsid w:val="000D169F"/>
  </w:style>
  <w:style w:type="numbering" w:customStyle="1" w:styleId="214">
    <w:name w:val="Нет списка21"/>
    <w:next w:val="af"/>
    <w:uiPriority w:val="99"/>
    <w:semiHidden/>
    <w:rsid w:val="000D169F"/>
  </w:style>
  <w:style w:type="numbering" w:customStyle="1" w:styleId="121">
    <w:name w:val="Нет списка12"/>
    <w:next w:val="af"/>
    <w:semiHidden/>
    <w:rsid w:val="000D169F"/>
  </w:style>
  <w:style w:type="numbering" w:customStyle="1" w:styleId="131">
    <w:name w:val="Нет списка13"/>
    <w:next w:val="af"/>
    <w:uiPriority w:val="99"/>
    <w:semiHidden/>
    <w:unhideWhenUsed/>
    <w:rsid w:val="000D169F"/>
  </w:style>
  <w:style w:type="paragraph" w:customStyle="1" w:styleId="affffff2">
    <w:name w:val="Нормальний текст"/>
    <w:basedOn w:val="ac"/>
    <w:rsid w:val="000D169F"/>
    <w:pPr>
      <w:tabs>
        <w:tab w:val="num" w:pos="900"/>
      </w:tabs>
      <w:spacing w:before="120" w:after="0" w:line="240" w:lineRule="auto"/>
      <w:ind w:firstLine="567"/>
      <w:jc w:val="both"/>
    </w:pPr>
    <w:rPr>
      <w:rFonts w:ascii="Antiqua" w:eastAsia="Times New Roman" w:hAnsi="Antiqua" w:cs="Times New Roman"/>
      <w:sz w:val="26"/>
      <w:szCs w:val="20"/>
      <w:lang w:eastAsia="ru-RU"/>
    </w:rPr>
  </w:style>
  <w:style w:type="paragraph" w:customStyle="1" w:styleId="affffff3">
    <w:name w:val="a"/>
    <w:basedOn w:val="ac"/>
    <w:uiPriority w:val="99"/>
    <w:rsid w:val="000D169F"/>
    <w:pPr>
      <w:tabs>
        <w:tab w:val="num" w:pos="900"/>
      </w:tabs>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xl31">
    <w:name w:val="xl31"/>
    <w:basedOn w:val="ac"/>
    <w:rsid w:val="000D169F"/>
    <w:pPr>
      <w:tabs>
        <w:tab w:val="num" w:pos="900"/>
      </w:tabs>
      <w:spacing w:before="100" w:beforeAutospacing="1" w:after="100" w:afterAutospacing="1" w:line="240" w:lineRule="auto"/>
      <w:jc w:val="center"/>
      <w:textAlignment w:val="top"/>
    </w:pPr>
    <w:rPr>
      <w:rFonts w:ascii="Times New Roman" w:eastAsia="Times New Roman" w:hAnsi="Times New Roman" w:cs="Times New Roman"/>
      <w:sz w:val="24"/>
      <w:szCs w:val="24"/>
      <w:lang w:val="ru-RU" w:eastAsia="ru-RU"/>
    </w:rPr>
  </w:style>
  <w:style w:type="character" w:customStyle="1" w:styleId="2f3">
    <w:name w:val="Знак Знак2"/>
    <w:rsid w:val="000D169F"/>
    <w:rPr>
      <w:rFonts w:ascii="Arial Unicode MS" w:eastAsia="Arial Unicode MS" w:hAnsi="Arial Unicode MS" w:cs="Arial Unicode MS"/>
      <w:sz w:val="21"/>
      <w:szCs w:val="21"/>
      <w:lang w:val="ru-RU" w:eastAsia="ru-RU" w:bidi="ar-SA"/>
    </w:rPr>
  </w:style>
  <w:style w:type="paragraph" w:customStyle="1" w:styleId="Style8">
    <w:name w:val="Style8"/>
    <w:basedOn w:val="ac"/>
    <w:rsid w:val="000D169F"/>
    <w:pPr>
      <w:widowControl w:val="0"/>
      <w:tabs>
        <w:tab w:val="num" w:pos="900"/>
      </w:tabs>
      <w:autoSpaceDE w:val="0"/>
      <w:autoSpaceDN w:val="0"/>
      <w:adjustRightInd w:val="0"/>
      <w:spacing w:after="0" w:line="182" w:lineRule="exact"/>
    </w:pPr>
    <w:rPr>
      <w:rFonts w:ascii="Times New Roman" w:eastAsia="Times New Roman" w:hAnsi="Times New Roman" w:cs="Times New Roman"/>
      <w:sz w:val="24"/>
      <w:szCs w:val="24"/>
      <w:lang w:val="ru-RU" w:eastAsia="ru-RU"/>
    </w:rPr>
  </w:style>
  <w:style w:type="character" w:customStyle="1" w:styleId="FontStyle25">
    <w:name w:val="Font Style25"/>
    <w:rsid w:val="000D169F"/>
    <w:rPr>
      <w:rFonts w:ascii="Times New Roman" w:hAnsi="Times New Roman" w:cs="Times New Roman"/>
      <w:sz w:val="16"/>
      <w:szCs w:val="16"/>
    </w:rPr>
  </w:style>
  <w:style w:type="paragraph" w:customStyle="1" w:styleId="Style7">
    <w:name w:val="Style7"/>
    <w:basedOn w:val="ac"/>
    <w:uiPriority w:val="99"/>
    <w:rsid w:val="000D169F"/>
    <w:pPr>
      <w:widowControl w:val="0"/>
      <w:tabs>
        <w:tab w:val="num" w:pos="900"/>
      </w:tabs>
      <w:autoSpaceDE w:val="0"/>
      <w:autoSpaceDN w:val="0"/>
      <w:adjustRightInd w:val="0"/>
      <w:spacing w:after="0" w:line="226" w:lineRule="exact"/>
      <w:jc w:val="center"/>
    </w:pPr>
    <w:rPr>
      <w:rFonts w:ascii="Times New Roman" w:eastAsia="Times New Roman" w:hAnsi="Times New Roman" w:cs="Times New Roman"/>
      <w:sz w:val="24"/>
      <w:szCs w:val="24"/>
      <w:lang w:val="ru-RU" w:eastAsia="ru-RU"/>
    </w:rPr>
  </w:style>
  <w:style w:type="paragraph" w:customStyle="1" w:styleId="Style16">
    <w:name w:val="Style16"/>
    <w:basedOn w:val="ac"/>
    <w:uiPriority w:val="99"/>
    <w:rsid w:val="000D169F"/>
    <w:pPr>
      <w:widowControl w:val="0"/>
      <w:tabs>
        <w:tab w:val="num" w:pos="900"/>
      </w:tabs>
      <w:autoSpaceDE w:val="0"/>
      <w:autoSpaceDN w:val="0"/>
      <w:adjustRightInd w:val="0"/>
      <w:spacing w:after="0" w:line="411" w:lineRule="exact"/>
      <w:ind w:firstLine="216"/>
    </w:pPr>
    <w:rPr>
      <w:rFonts w:ascii="Times New Roman" w:eastAsia="Times New Roman" w:hAnsi="Times New Roman" w:cs="Times New Roman"/>
      <w:sz w:val="24"/>
      <w:szCs w:val="24"/>
      <w:lang w:val="ru-RU" w:eastAsia="ru-RU"/>
    </w:rPr>
  </w:style>
  <w:style w:type="character" w:customStyle="1" w:styleId="47">
    <w:name w:val="Знак Знак4"/>
    <w:rsid w:val="000D169F"/>
    <w:rPr>
      <w:rFonts w:ascii="Arial Unicode MS" w:eastAsia="Arial Unicode MS" w:hAnsi="Arial Unicode MS" w:cs="Arial Unicode MS"/>
      <w:sz w:val="21"/>
      <w:szCs w:val="21"/>
      <w:lang w:val="ru-RU" w:eastAsia="ru-RU" w:bidi="ar-SA"/>
    </w:rPr>
  </w:style>
  <w:style w:type="paragraph" w:customStyle="1" w:styleId="145">
    <w:name w:val="Знак Знак Знак14"/>
    <w:basedOn w:val="ac"/>
    <w:rsid w:val="000D169F"/>
    <w:pPr>
      <w:tabs>
        <w:tab w:val="num" w:pos="900"/>
      </w:tabs>
      <w:spacing w:after="0" w:line="240" w:lineRule="auto"/>
    </w:pPr>
    <w:rPr>
      <w:rFonts w:ascii="Verdana" w:eastAsia="Times New Roman" w:hAnsi="Verdana" w:cs="Verdana"/>
      <w:sz w:val="20"/>
      <w:szCs w:val="20"/>
      <w:lang w:val="en-US"/>
    </w:rPr>
  </w:style>
  <w:style w:type="table" w:customStyle="1" w:styleId="1111">
    <w:name w:val="Сетка таблицы111"/>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f"/>
    <w:semiHidden/>
    <w:unhideWhenUsed/>
    <w:rsid w:val="000D169F"/>
  </w:style>
  <w:style w:type="paragraph" w:customStyle="1" w:styleId="1fc">
    <w:name w:val="1"/>
    <w:basedOn w:val="ac"/>
    <w:rsid w:val="000D169F"/>
    <w:pPr>
      <w:tabs>
        <w:tab w:val="num" w:pos="900"/>
      </w:tabs>
      <w:spacing w:after="0" w:line="240" w:lineRule="auto"/>
    </w:pPr>
    <w:rPr>
      <w:rFonts w:ascii="Verdana" w:eastAsia="Times New Roman" w:hAnsi="Verdana" w:cs="Verdana"/>
      <w:sz w:val="20"/>
      <w:szCs w:val="20"/>
      <w:lang w:val="en-US"/>
    </w:rPr>
  </w:style>
  <w:style w:type="table" w:customStyle="1" w:styleId="2110">
    <w:name w:val="Сетка таблицы211"/>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mb">
    <w:name w:val="mmb"/>
    <w:rsid w:val="000D169F"/>
  </w:style>
  <w:style w:type="table" w:customStyle="1" w:styleId="1fd">
    <w:name w:val="Изысканная таблица1"/>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6">
    <w:name w:val="Style6"/>
    <w:basedOn w:val="ac"/>
    <w:uiPriority w:val="99"/>
    <w:rsid w:val="000D169F"/>
    <w:pPr>
      <w:widowControl w:val="0"/>
      <w:tabs>
        <w:tab w:val="num" w:pos="900"/>
      </w:tabs>
      <w:autoSpaceDE w:val="0"/>
      <w:autoSpaceDN w:val="0"/>
      <w:adjustRightInd w:val="0"/>
      <w:spacing w:after="0" w:line="264" w:lineRule="exact"/>
      <w:jc w:val="both"/>
    </w:pPr>
    <w:rPr>
      <w:rFonts w:ascii="Franklin Gothic Book" w:eastAsia="Times New Roman" w:hAnsi="Franklin Gothic Book" w:cs="Times New Roman"/>
      <w:sz w:val="24"/>
      <w:szCs w:val="24"/>
      <w:lang w:eastAsia="uk-UA"/>
    </w:rPr>
  </w:style>
  <w:style w:type="paragraph" w:customStyle="1" w:styleId="Style5">
    <w:name w:val="Style5"/>
    <w:basedOn w:val="ac"/>
    <w:uiPriority w:val="99"/>
    <w:rsid w:val="000D169F"/>
    <w:pPr>
      <w:widowControl w:val="0"/>
      <w:tabs>
        <w:tab w:val="num" w:pos="900"/>
      </w:tabs>
      <w:autoSpaceDE w:val="0"/>
      <w:autoSpaceDN w:val="0"/>
      <w:adjustRightInd w:val="0"/>
      <w:spacing w:after="0" w:line="266" w:lineRule="exact"/>
    </w:pPr>
    <w:rPr>
      <w:rFonts w:ascii="Franklin Gothic Book" w:eastAsia="Times New Roman" w:hAnsi="Franklin Gothic Book" w:cs="Times New Roman"/>
      <w:sz w:val="24"/>
      <w:szCs w:val="24"/>
      <w:lang w:eastAsia="uk-UA"/>
    </w:rPr>
  </w:style>
  <w:style w:type="character" w:customStyle="1" w:styleId="FontStyle13">
    <w:name w:val="Font Style13"/>
    <w:uiPriority w:val="99"/>
    <w:rsid w:val="000D169F"/>
    <w:rPr>
      <w:rFonts w:ascii="Franklin Gothic Book" w:hAnsi="Franklin Gothic Book" w:cs="Franklin Gothic Book"/>
      <w:b/>
      <w:bCs/>
      <w:sz w:val="20"/>
      <w:szCs w:val="20"/>
    </w:rPr>
  </w:style>
  <w:style w:type="character" w:customStyle="1" w:styleId="FontStyle11">
    <w:name w:val="Font Style11"/>
    <w:uiPriority w:val="99"/>
    <w:rsid w:val="000D169F"/>
    <w:rPr>
      <w:rFonts w:ascii="Franklin Gothic Book" w:hAnsi="Franklin Gothic Book" w:cs="Franklin Gothic Book"/>
      <w:sz w:val="20"/>
      <w:szCs w:val="20"/>
    </w:rPr>
  </w:style>
  <w:style w:type="paragraph" w:customStyle="1" w:styleId="Style1">
    <w:name w:val="Style1"/>
    <w:basedOn w:val="ac"/>
    <w:uiPriority w:val="99"/>
    <w:rsid w:val="000D169F"/>
    <w:pPr>
      <w:widowControl w:val="0"/>
      <w:tabs>
        <w:tab w:val="num" w:pos="900"/>
      </w:tabs>
      <w:autoSpaceDE w:val="0"/>
      <w:autoSpaceDN w:val="0"/>
      <w:adjustRightInd w:val="0"/>
      <w:spacing w:after="0" w:line="264" w:lineRule="exact"/>
      <w:jc w:val="both"/>
    </w:pPr>
    <w:rPr>
      <w:rFonts w:ascii="Franklin Gothic Book" w:eastAsia="Times New Roman" w:hAnsi="Franklin Gothic Book" w:cs="Times New Roman"/>
      <w:sz w:val="24"/>
      <w:szCs w:val="24"/>
      <w:lang w:eastAsia="uk-UA"/>
    </w:rPr>
  </w:style>
  <w:style w:type="paragraph" w:styleId="2f4">
    <w:name w:val="List Bullet 2"/>
    <w:basedOn w:val="ac"/>
    <w:autoRedefine/>
    <w:uiPriority w:val="99"/>
    <w:rsid w:val="000D169F"/>
    <w:pPr>
      <w:tabs>
        <w:tab w:val="num" w:pos="900"/>
        <w:tab w:val="num" w:pos="960"/>
      </w:tabs>
      <w:spacing w:after="0" w:line="240" w:lineRule="auto"/>
      <w:ind w:left="960" w:hanging="360"/>
    </w:pPr>
    <w:rPr>
      <w:rFonts w:ascii="Times New Roman" w:eastAsia="Times New Roman" w:hAnsi="Times New Roman" w:cs="Times New Roman"/>
      <w:sz w:val="24"/>
      <w:szCs w:val="24"/>
      <w:lang w:eastAsia="ru-RU"/>
    </w:rPr>
  </w:style>
  <w:style w:type="paragraph" w:styleId="affffff4">
    <w:name w:val="List Continue"/>
    <w:basedOn w:val="ac"/>
    <w:uiPriority w:val="99"/>
    <w:rsid w:val="000D169F"/>
    <w:pPr>
      <w:tabs>
        <w:tab w:val="num" w:pos="900"/>
      </w:tabs>
      <w:spacing w:after="120" w:line="240" w:lineRule="auto"/>
      <w:ind w:left="283"/>
    </w:pPr>
    <w:rPr>
      <w:rFonts w:ascii="Times New Roman" w:eastAsia="Times New Roman" w:hAnsi="Times New Roman" w:cs="Times New Roman"/>
      <w:sz w:val="24"/>
      <w:szCs w:val="24"/>
      <w:lang w:eastAsia="ru-RU"/>
    </w:rPr>
  </w:style>
  <w:style w:type="paragraph" w:customStyle="1" w:styleId="4110">
    <w:name w:val="Знак Знак Знак Знак Знак4 Знак Знак Знак1 Знак Знак Знак Знак Знак Знак1"/>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64">
    <w:name w:val="Знак Знак Знак Знак Знак6"/>
    <w:basedOn w:val="ac"/>
    <w:rsid w:val="000D169F"/>
    <w:pPr>
      <w:tabs>
        <w:tab w:val="num" w:pos="900"/>
      </w:tabs>
      <w:spacing w:after="0" w:line="240" w:lineRule="auto"/>
    </w:pPr>
    <w:rPr>
      <w:rFonts w:ascii="Verdana" w:eastAsia="Times New Roman" w:hAnsi="Verdana" w:cs="Verdana"/>
      <w:sz w:val="20"/>
      <w:szCs w:val="20"/>
      <w:lang w:val="en-US"/>
    </w:rPr>
  </w:style>
  <w:style w:type="paragraph" w:customStyle="1" w:styleId="1fe">
    <w:name w:val="Знак Знак Знак Знак Знак1"/>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2f5">
    <w:name w:val="Знак Знак Знак Знак Знак2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1ff">
    <w:name w:val="Знак Знак Знак Знак Знак1 Знак Знак Знак Знак Знак Знак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2f6">
    <w:name w:val="Знак Знак Знак Знак Знак2"/>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3f0">
    <w:name w:val="Знак Знак Знак Знак Знак3"/>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3f1">
    <w:name w:val="Знак Знак3"/>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1ff0">
    <w:name w:val="Знак Знак1"/>
    <w:basedOn w:val="ac"/>
    <w:rsid w:val="000D169F"/>
    <w:pPr>
      <w:tabs>
        <w:tab w:val="num" w:pos="900"/>
      </w:tabs>
      <w:spacing w:after="0" w:line="240" w:lineRule="auto"/>
    </w:pPr>
    <w:rPr>
      <w:rFonts w:ascii="Verdana" w:eastAsia="Times New Roman" w:hAnsi="Verdana" w:cs="Verdana"/>
      <w:sz w:val="20"/>
      <w:szCs w:val="20"/>
      <w:lang w:val="en-US"/>
    </w:rPr>
  </w:style>
  <w:style w:type="paragraph" w:customStyle="1" w:styleId="48">
    <w:name w:val="Знак Знак Знак Знак Знак4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49">
    <w:name w:val="Знак Знак Знак Знак Знак4"/>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affffff5">
    <w:name w:val="Знак Знак Знак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1ff1">
    <w:name w:val="Знак Знак Знак Знак1"/>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412">
    <w:name w:val="Знак Знак Знак Знак Знак4 Знак Знак Знак1 Знак Знак Знак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character" w:customStyle="1" w:styleId="spelle">
    <w:name w:val="spelle"/>
    <w:uiPriority w:val="99"/>
    <w:rsid w:val="000D169F"/>
  </w:style>
  <w:style w:type="paragraph" w:customStyle="1" w:styleId="413">
    <w:name w:val="Знак Знак Знак Знак Знак4 Знак Знак Знак1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414">
    <w:name w:val="Знак Знак Знак Знак Знак4 Знак Знак Знак1 Знак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paragraph" w:customStyle="1" w:styleId="4a">
    <w:name w:val="Знак Знак Знак Знак Знак4 Знак"/>
    <w:basedOn w:val="ac"/>
    <w:rsid w:val="000D169F"/>
    <w:pPr>
      <w:tabs>
        <w:tab w:val="num" w:pos="900"/>
      </w:tabs>
      <w:spacing w:after="0" w:line="240" w:lineRule="auto"/>
    </w:pPr>
    <w:rPr>
      <w:rFonts w:ascii="Verdana" w:eastAsia="Times New Roman" w:hAnsi="Verdana" w:cs="Verdana"/>
      <w:sz w:val="20"/>
      <w:szCs w:val="20"/>
      <w:lang w:val="en-US"/>
    </w:rPr>
  </w:style>
  <w:style w:type="paragraph" w:customStyle="1" w:styleId="TableText">
    <w:name w:val="Table Text"/>
    <w:rsid w:val="000D169F"/>
    <w:pPr>
      <w:spacing w:after="0" w:line="242" w:lineRule="atLeast"/>
    </w:pPr>
    <w:rPr>
      <w:rFonts w:ascii="Arial" w:eastAsia="Times New Roman" w:hAnsi="Arial" w:cs="Times New Roman"/>
      <w:color w:val="000000"/>
      <w:szCs w:val="20"/>
      <w:lang w:val="pl-PL" w:eastAsia="ru-RU"/>
    </w:rPr>
  </w:style>
  <w:style w:type="character" w:customStyle="1" w:styleId="FontStyle19">
    <w:name w:val="Font Style19"/>
    <w:uiPriority w:val="99"/>
    <w:rsid w:val="000D169F"/>
    <w:rPr>
      <w:rFonts w:ascii="Calibri" w:hAnsi="Calibri" w:cs="Calibri"/>
      <w:sz w:val="20"/>
      <w:szCs w:val="20"/>
    </w:rPr>
  </w:style>
  <w:style w:type="character" w:customStyle="1" w:styleId="FontStyle23">
    <w:name w:val="Font Style23"/>
    <w:uiPriority w:val="99"/>
    <w:rsid w:val="000D169F"/>
    <w:rPr>
      <w:rFonts w:ascii="Calibri" w:hAnsi="Calibri" w:cs="Calibri"/>
      <w:sz w:val="20"/>
      <w:szCs w:val="20"/>
    </w:rPr>
  </w:style>
  <w:style w:type="paragraph" w:customStyle="1" w:styleId="Style11">
    <w:name w:val="Style11"/>
    <w:basedOn w:val="ac"/>
    <w:uiPriority w:val="99"/>
    <w:rsid w:val="000D169F"/>
    <w:pPr>
      <w:widowControl w:val="0"/>
      <w:tabs>
        <w:tab w:val="num" w:pos="900"/>
      </w:tabs>
      <w:autoSpaceDE w:val="0"/>
      <w:autoSpaceDN w:val="0"/>
      <w:adjustRightInd w:val="0"/>
      <w:spacing w:after="0" w:line="466" w:lineRule="exact"/>
    </w:pPr>
    <w:rPr>
      <w:rFonts w:ascii="Calibri" w:eastAsia="Times New Roman" w:hAnsi="Calibri" w:cs="Times New Roman"/>
      <w:sz w:val="24"/>
      <w:szCs w:val="24"/>
      <w:lang w:eastAsia="uk-UA"/>
    </w:rPr>
  </w:style>
  <w:style w:type="character" w:customStyle="1" w:styleId="FontStyle22">
    <w:name w:val="Font Style22"/>
    <w:uiPriority w:val="99"/>
    <w:rsid w:val="000D169F"/>
    <w:rPr>
      <w:rFonts w:ascii="Calibri" w:hAnsi="Calibri" w:cs="Calibri"/>
      <w:spacing w:val="20"/>
      <w:sz w:val="18"/>
      <w:szCs w:val="18"/>
    </w:rPr>
  </w:style>
  <w:style w:type="paragraph" w:customStyle="1" w:styleId="Style15">
    <w:name w:val="Style15"/>
    <w:basedOn w:val="ac"/>
    <w:uiPriority w:val="99"/>
    <w:rsid w:val="000D169F"/>
    <w:pPr>
      <w:widowControl w:val="0"/>
      <w:tabs>
        <w:tab w:val="num" w:pos="900"/>
      </w:tabs>
      <w:autoSpaceDE w:val="0"/>
      <w:autoSpaceDN w:val="0"/>
      <w:adjustRightInd w:val="0"/>
      <w:spacing w:after="0" w:line="240" w:lineRule="auto"/>
    </w:pPr>
    <w:rPr>
      <w:rFonts w:ascii="Calibri" w:eastAsia="Times New Roman" w:hAnsi="Calibri" w:cs="Times New Roman"/>
      <w:sz w:val="24"/>
      <w:szCs w:val="24"/>
      <w:lang w:eastAsia="uk-UA"/>
    </w:rPr>
  </w:style>
  <w:style w:type="character" w:customStyle="1" w:styleId="FontStyle20">
    <w:name w:val="Font Style20"/>
    <w:uiPriority w:val="99"/>
    <w:rsid w:val="000D169F"/>
    <w:rPr>
      <w:rFonts w:ascii="Calibri" w:hAnsi="Calibri" w:cs="Calibri"/>
      <w:b/>
      <w:bCs/>
      <w:spacing w:val="10"/>
      <w:sz w:val="18"/>
      <w:szCs w:val="18"/>
    </w:rPr>
  </w:style>
  <w:style w:type="character" w:customStyle="1" w:styleId="FontStyle21">
    <w:name w:val="Font Style21"/>
    <w:uiPriority w:val="99"/>
    <w:rsid w:val="000D169F"/>
    <w:rPr>
      <w:rFonts w:ascii="Cambria" w:hAnsi="Cambria" w:cs="Cambria"/>
      <w:b/>
      <w:bCs/>
      <w:sz w:val="8"/>
      <w:szCs w:val="8"/>
    </w:rPr>
  </w:style>
  <w:style w:type="paragraph" w:customStyle="1" w:styleId="TableNum1">
    <w:name w:val="Table Num 1"/>
    <w:basedOn w:val="ac"/>
    <w:next w:val="ac"/>
    <w:uiPriority w:val="99"/>
    <w:semiHidden/>
    <w:rsid w:val="000D169F"/>
    <w:pPr>
      <w:tabs>
        <w:tab w:val="num" w:pos="900"/>
      </w:tabs>
      <w:snapToGrid w:val="0"/>
      <w:spacing w:after="0" w:line="220" w:lineRule="atLeast"/>
      <w:ind w:left="1260" w:hanging="360"/>
      <w:jc w:val="right"/>
    </w:pPr>
    <w:rPr>
      <w:rFonts w:ascii="Times New Roman" w:eastAsia="Times New Roman" w:hAnsi="Times New Roman" w:cs="Times New Roman"/>
      <w:i/>
      <w:sz w:val="24"/>
      <w:szCs w:val="20"/>
      <w:lang w:val="ru-RU"/>
    </w:rPr>
  </w:style>
  <w:style w:type="character" w:customStyle="1" w:styleId="afffff7">
    <w:name w:val="Стиль абзаца Знак"/>
    <w:link w:val="afffff6"/>
    <w:uiPriority w:val="99"/>
    <w:locked/>
    <w:rsid w:val="000D169F"/>
    <w:rPr>
      <w:rFonts w:ascii="Times New Roman" w:eastAsia="Times New Roman" w:hAnsi="Times New Roman" w:cs="Times New Roman"/>
      <w:sz w:val="24"/>
      <w:szCs w:val="24"/>
      <w:lang w:val="ru-RU"/>
    </w:rPr>
  </w:style>
  <w:style w:type="paragraph" w:customStyle="1" w:styleId="aHeader">
    <w:name w:val="a_Header"/>
    <w:basedOn w:val="ac"/>
    <w:semiHidden/>
    <w:rsid w:val="000D169F"/>
    <w:pPr>
      <w:widowControl w:val="0"/>
      <w:tabs>
        <w:tab w:val="num" w:pos="900"/>
        <w:tab w:val="left" w:pos="1985"/>
      </w:tabs>
      <w:spacing w:after="60" w:line="240" w:lineRule="auto"/>
      <w:jc w:val="center"/>
    </w:pPr>
    <w:rPr>
      <w:rFonts w:ascii="Times New Roman" w:eastAsia="Times New Roman" w:hAnsi="Times New Roman" w:cs="Times New Roman"/>
      <w:sz w:val="24"/>
      <w:szCs w:val="20"/>
      <w:lang w:eastAsia="ru-RU"/>
    </w:rPr>
  </w:style>
  <w:style w:type="paragraph" w:customStyle="1" w:styleId="215">
    <w:name w:val="Обычный21"/>
    <w:uiPriority w:val="99"/>
    <w:rsid w:val="000D169F"/>
    <w:pPr>
      <w:snapToGrid w:val="0"/>
      <w:spacing w:after="0" w:line="240" w:lineRule="auto"/>
    </w:pPr>
    <w:rPr>
      <w:rFonts w:ascii="TimesET" w:eastAsia="Times New Roman" w:hAnsi="TimesET" w:cs="Times New Roman"/>
      <w:sz w:val="24"/>
      <w:szCs w:val="20"/>
      <w:lang w:val="ru-RU" w:eastAsia="ru-RU"/>
    </w:rPr>
  </w:style>
  <w:style w:type="paragraph" w:customStyle="1" w:styleId="2f7">
    <w:name w:val="Без интервала2"/>
    <w:rsid w:val="000D169F"/>
    <w:pPr>
      <w:spacing w:after="0" w:line="240" w:lineRule="auto"/>
    </w:pPr>
    <w:rPr>
      <w:rFonts w:ascii="Arial Unicode MS" w:eastAsia="Arial Unicode MS" w:hAnsi="Arial Unicode MS" w:cs="Arial Unicode MS"/>
      <w:color w:val="000000"/>
      <w:sz w:val="24"/>
      <w:szCs w:val="24"/>
      <w:lang w:val="en-US" w:eastAsia="uk-UA"/>
    </w:rPr>
  </w:style>
  <w:style w:type="character" w:customStyle="1" w:styleId="1ff2">
    <w:name w:val="Текст примечания Знак1"/>
    <w:uiPriority w:val="99"/>
    <w:rsid w:val="000D169F"/>
    <w:rPr>
      <w:sz w:val="20"/>
      <w:szCs w:val="20"/>
    </w:rPr>
  </w:style>
  <w:style w:type="character" w:customStyle="1" w:styleId="1ff3">
    <w:name w:val="Текст примітки Знак1"/>
    <w:uiPriority w:val="99"/>
    <w:rsid w:val="000D169F"/>
    <w:rPr>
      <w:rFonts w:ascii="Times New Roman CYR" w:hAnsi="Times New Roman CYR" w:cs="Times New Roman CYR"/>
      <w:lang w:val="ru-RU" w:eastAsia="ru-RU"/>
    </w:rPr>
  </w:style>
  <w:style w:type="character" w:customStyle="1" w:styleId="CommentTextChar1">
    <w:name w:val="Comment Text Char1"/>
    <w:uiPriority w:val="99"/>
    <w:semiHidden/>
    <w:locked/>
    <w:rsid w:val="000D169F"/>
    <w:rPr>
      <w:rFonts w:ascii="Times New Roman CYR" w:hAnsi="Times New Roman CYR" w:cs="Times New Roman CYR"/>
      <w:sz w:val="20"/>
      <w:szCs w:val="20"/>
    </w:rPr>
  </w:style>
  <w:style w:type="character" w:customStyle="1" w:styleId="1ff4">
    <w:name w:val="Тема примечания Знак1"/>
    <w:rsid w:val="000D169F"/>
    <w:rPr>
      <w:b/>
      <w:bCs/>
      <w:sz w:val="20"/>
      <w:szCs w:val="20"/>
    </w:rPr>
  </w:style>
  <w:style w:type="character" w:customStyle="1" w:styleId="1ff5">
    <w:name w:val="Тема примітки Знак1"/>
    <w:uiPriority w:val="99"/>
    <w:rsid w:val="000D169F"/>
    <w:rPr>
      <w:rFonts w:ascii="Times New Roman CYR" w:hAnsi="Times New Roman CYR" w:cs="Times New Roman CYR"/>
      <w:b/>
      <w:bCs/>
      <w:lang w:val="ru-RU" w:eastAsia="ru-RU"/>
    </w:rPr>
  </w:style>
  <w:style w:type="character" w:customStyle="1" w:styleId="CommentSubjectChar1">
    <w:name w:val="Comment Subject Char1"/>
    <w:uiPriority w:val="99"/>
    <w:semiHidden/>
    <w:locked/>
    <w:rsid w:val="000D169F"/>
    <w:rPr>
      <w:rFonts w:ascii="Times New Roman CYR" w:hAnsi="Times New Roman CYR" w:cs="Times New Roman CYR"/>
      <w:b/>
      <w:bCs/>
      <w:sz w:val="20"/>
      <w:szCs w:val="20"/>
      <w:lang w:eastAsia="x-none"/>
    </w:rPr>
  </w:style>
  <w:style w:type="paragraph" w:styleId="affffff6">
    <w:name w:val="List Bullet"/>
    <w:basedOn w:val="ac"/>
    <w:autoRedefine/>
    <w:uiPriority w:val="99"/>
    <w:rsid w:val="000D169F"/>
    <w:pPr>
      <w:widowControl w:val="0"/>
      <w:tabs>
        <w:tab w:val="num" w:pos="360"/>
        <w:tab w:val="num" w:pos="900"/>
      </w:tabs>
      <w:autoSpaceDE w:val="0"/>
      <w:autoSpaceDN w:val="0"/>
      <w:adjustRightInd w:val="0"/>
      <w:spacing w:after="0" w:line="240" w:lineRule="auto"/>
      <w:ind w:left="360" w:hanging="360"/>
    </w:pPr>
    <w:rPr>
      <w:rFonts w:ascii="Times New Roman CYR" w:eastAsia="Times New Roman" w:hAnsi="Times New Roman CYR" w:cs="Times New Roman CYR"/>
      <w:sz w:val="24"/>
      <w:szCs w:val="24"/>
      <w:lang w:eastAsia="ru-RU"/>
    </w:rPr>
  </w:style>
  <w:style w:type="paragraph" w:customStyle="1" w:styleId="415">
    <w:name w:val="Знак Знак Знак Знак Знак4 Знак Знак Знак1 Знак Знак Знак Знак Знак Знак Знак"/>
    <w:basedOn w:val="ac"/>
    <w:uiPriority w:val="99"/>
    <w:rsid w:val="000D169F"/>
    <w:pPr>
      <w:tabs>
        <w:tab w:val="num" w:pos="900"/>
      </w:tabs>
      <w:spacing w:after="0" w:line="240" w:lineRule="auto"/>
    </w:pPr>
    <w:rPr>
      <w:rFonts w:ascii="Verdana" w:eastAsia="Times New Roman" w:hAnsi="Verdana" w:cs="Verdana"/>
      <w:sz w:val="20"/>
      <w:szCs w:val="20"/>
      <w:lang w:val="en-US"/>
    </w:rPr>
  </w:style>
  <w:style w:type="character" w:customStyle="1" w:styleId="affffff">
    <w:name w:val="Г пункт Знак"/>
    <w:link w:val="aa"/>
    <w:uiPriority w:val="99"/>
    <w:rsid w:val="000D169F"/>
    <w:rPr>
      <w:rFonts w:ascii="Times New Roman" w:eastAsia="Times New Roman" w:hAnsi="Times New Roman" w:cs="Times New Roman"/>
      <w:b/>
      <w:sz w:val="28"/>
      <w:szCs w:val="24"/>
      <w:lang w:val="ru-RU"/>
    </w:rPr>
  </w:style>
  <w:style w:type="paragraph" w:customStyle="1" w:styleId="BodyText21">
    <w:name w:val="Body Text 21"/>
    <w:basedOn w:val="ac"/>
    <w:uiPriority w:val="99"/>
    <w:rsid w:val="000D169F"/>
    <w:pPr>
      <w:tabs>
        <w:tab w:val="num" w:pos="900"/>
      </w:tabs>
      <w:spacing w:after="0" w:line="240" w:lineRule="auto"/>
      <w:ind w:firstLine="851"/>
    </w:pPr>
    <w:rPr>
      <w:rFonts w:ascii="Times New Roman" w:eastAsia="Times New Roman" w:hAnsi="Times New Roman" w:cs="Times New Roman"/>
      <w:sz w:val="24"/>
      <w:szCs w:val="20"/>
      <w:lang w:eastAsia="ru-RU"/>
    </w:rPr>
  </w:style>
  <w:style w:type="paragraph" w:customStyle="1" w:styleId="ListParagraph1">
    <w:name w:val="List Paragraph1"/>
    <w:basedOn w:val="ac"/>
    <w:rsid w:val="000D169F"/>
    <w:pPr>
      <w:tabs>
        <w:tab w:val="num" w:pos="900"/>
      </w:tabs>
      <w:ind w:left="720"/>
    </w:pPr>
    <w:rPr>
      <w:rFonts w:ascii="Calibri" w:eastAsia="Times New Roman" w:hAnsi="Calibri" w:cs="Times New Roman"/>
      <w:lang w:val="ru-RU" w:eastAsia="ru-RU"/>
    </w:rPr>
  </w:style>
  <w:style w:type="paragraph" w:customStyle="1" w:styleId="4111">
    <w:name w:val="Знак Знак Знак Знак Знак4 Знак Знак Знак1 Знак Знак Знак Знак Знак Знак1 Знак Знак Знак Знак Знак Знак Знак Знак"/>
    <w:basedOn w:val="ac"/>
    <w:rsid w:val="000D169F"/>
    <w:pPr>
      <w:tabs>
        <w:tab w:val="num" w:pos="900"/>
      </w:tabs>
      <w:spacing w:after="0" w:line="240" w:lineRule="auto"/>
    </w:pPr>
    <w:rPr>
      <w:rFonts w:ascii="Verdana" w:eastAsia="Times New Roman" w:hAnsi="Verdana" w:cs="Verdana"/>
      <w:sz w:val="20"/>
      <w:szCs w:val="20"/>
      <w:lang w:val="en-US"/>
    </w:rPr>
  </w:style>
  <w:style w:type="paragraph" w:customStyle="1" w:styleId="BodyText22">
    <w:name w:val="Body Text 22"/>
    <w:basedOn w:val="ac"/>
    <w:rsid w:val="000D169F"/>
    <w:pPr>
      <w:tabs>
        <w:tab w:val="num" w:pos="900"/>
      </w:tabs>
      <w:spacing w:after="0" w:line="240" w:lineRule="auto"/>
      <w:jc w:val="both"/>
    </w:pPr>
    <w:rPr>
      <w:rFonts w:ascii="Times New Roman" w:eastAsia="Times New Roman" w:hAnsi="Times New Roman" w:cs="Times New Roman"/>
      <w:b/>
      <w:sz w:val="28"/>
      <w:szCs w:val="20"/>
      <w:lang w:val="ru-RU" w:eastAsia="ru-RU"/>
    </w:rPr>
  </w:style>
  <w:style w:type="paragraph" w:customStyle="1" w:styleId="xl30">
    <w:name w:val="xl30"/>
    <w:basedOn w:val="ac"/>
    <w:rsid w:val="000D169F"/>
    <w:pPr>
      <w:pBdr>
        <w:left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BodyTextIndent21">
    <w:name w:val="Body Text Indent 21"/>
    <w:basedOn w:val="ac"/>
    <w:rsid w:val="000D169F"/>
    <w:pPr>
      <w:tabs>
        <w:tab w:val="num" w:pos="900"/>
      </w:tabs>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6"/>
      <w:szCs w:val="20"/>
      <w:lang w:eastAsia="ru-RU"/>
    </w:rPr>
  </w:style>
  <w:style w:type="paragraph" w:customStyle="1" w:styleId="BodyTextIndent31">
    <w:name w:val="Body Text Indent 31"/>
    <w:basedOn w:val="ac"/>
    <w:rsid w:val="000D169F"/>
    <w:pPr>
      <w:tabs>
        <w:tab w:val="num" w:pos="900"/>
      </w:tab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eastAsia="ru-RU"/>
    </w:rPr>
  </w:style>
  <w:style w:type="paragraph" w:customStyle="1" w:styleId="Normal2">
    <w:name w:val="Normal2"/>
    <w:rsid w:val="000D169F"/>
    <w:pPr>
      <w:spacing w:after="0" w:line="240" w:lineRule="auto"/>
    </w:pPr>
    <w:rPr>
      <w:rFonts w:ascii="Times New Roman" w:eastAsia="Times New Roman" w:hAnsi="Times New Roman" w:cs="Times New Roman"/>
      <w:snapToGrid w:val="0"/>
      <w:sz w:val="20"/>
      <w:szCs w:val="20"/>
      <w:lang w:val="ru-RU" w:eastAsia="ru-RU"/>
    </w:rPr>
  </w:style>
  <w:style w:type="paragraph" w:customStyle="1" w:styleId="4112">
    <w:name w:val="Знак Знак Знак Знак Знак4 Знак Знак Знак1 Знак Знак Знак Знак Знак Знак1 Знак Знак Знак Знак Знак Знак Знак Знак Знак Знак Знак Знак"/>
    <w:basedOn w:val="ac"/>
    <w:rsid w:val="000D169F"/>
    <w:pPr>
      <w:tabs>
        <w:tab w:val="num" w:pos="900"/>
      </w:tabs>
      <w:spacing w:after="0" w:line="240" w:lineRule="auto"/>
    </w:pPr>
    <w:rPr>
      <w:rFonts w:ascii="Verdana" w:eastAsia="Times New Roman" w:hAnsi="Verdana" w:cs="Verdana"/>
      <w:sz w:val="20"/>
      <w:szCs w:val="20"/>
      <w:lang w:val="en-US"/>
    </w:rPr>
  </w:style>
  <w:style w:type="character" w:customStyle="1" w:styleId="Heading3Char">
    <w:name w:val="Heading 3 Char"/>
    <w:aliases w:val="Знак Char"/>
    <w:locked/>
    <w:rsid w:val="000D169F"/>
    <w:rPr>
      <w:rFonts w:ascii="Verdana" w:hAnsi="Verdana" w:cs="Times New Roman"/>
      <w:b/>
      <w:bCs/>
      <w:color w:val="4F81BD"/>
      <w:sz w:val="22"/>
      <w:szCs w:val="22"/>
    </w:rPr>
  </w:style>
  <w:style w:type="character" w:customStyle="1" w:styleId="FooterChar">
    <w:name w:val="Footer Char"/>
    <w:aliases w:val="Знак Знак Char,Знак Знак Знак Знак Char,Знак Знак Знак Знак Знак Знак Знак Знак Знак Знак Char,Знак Знак Знак Char,Знак Знак Знак Знак Знак Char,Знак Знак Знак Знак Знак Знак Знак Знак Знак Char,Знак Знак Знак Знак Знак Знак Знак Знак Char"/>
    <w:locked/>
    <w:rsid w:val="000D169F"/>
    <w:rPr>
      <w:rFonts w:ascii="Verdana" w:hAnsi="Verdana" w:cs="Times New Roman"/>
      <w:sz w:val="20"/>
    </w:rPr>
  </w:style>
  <w:style w:type="paragraph" w:customStyle="1" w:styleId="1ff6">
    <w:name w:val="Заголовок оглавления1"/>
    <w:basedOn w:val="13"/>
    <w:next w:val="ac"/>
    <w:rsid w:val="000D169F"/>
    <w:pPr>
      <w:tabs>
        <w:tab w:val="num" w:pos="900"/>
      </w:tabs>
      <w:ind w:left="432" w:hanging="432"/>
      <w:outlineLvl w:val="9"/>
    </w:pPr>
    <w:rPr>
      <w:rFonts w:ascii="Cambria" w:eastAsia="Calibri" w:hAnsi="Cambria" w:cs="Times New Roman"/>
      <w:color w:val="365F91"/>
      <w:lang w:val="en-US"/>
    </w:rPr>
  </w:style>
  <w:style w:type="character" w:customStyle="1" w:styleId="BodyTextChar">
    <w:name w:val="Body Text Char"/>
    <w:locked/>
    <w:rsid w:val="000D169F"/>
    <w:rPr>
      <w:rFonts w:ascii="Times New Roman CYR" w:hAnsi="Times New Roman CYR" w:cs="Times New Roman CYR"/>
      <w:sz w:val="24"/>
      <w:szCs w:val="24"/>
      <w:lang w:val="ru-RU" w:eastAsia="ru-RU"/>
    </w:rPr>
  </w:style>
  <w:style w:type="character" w:customStyle="1" w:styleId="BodyTextIndentChar">
    <w:name w:val="Body Text Indent Char"/>
    <w:aliases w:val="Основной текст с отступом для Знак Знак Знак Char,Основной текст с отступом для Знак Знак Char,Основной текст с отступом для Знак Знак Знак Знак Знак Знак Char"/>
    <w:locked/>
    <w:rsid w:val="000D169F"/>
    <w:rPr>
      <w:rFonts w:ascii="Times New Roman" w:hAnsi="Times New Roman" w:cs="Times New Roman"/>
      <w:sz w:val="24"/>
      <w:szCs w:val="24"/>
      <w:lang w:val="ru-RU" w:eastAsia="ru-RU"/>
    </w:rPr>
  </w:style>
  <w:style w:type="character" w:customStyle="1" w:styleId="BodyText2Char">
    <w:name w:val="Body Text 2 Char"/>
    <w:locked/>
    <w:rsid w:val="000D169F"/>
    <w:rPr>
      <w:rFonts w:ascii="Times New Roman CYR" w:hAnsi="Times New Roman CYR" w:cs="Times New Roman CYR"/>
      <w:sz w:val="24"/>
      <w:szCs w:val="24"/>
      <w:lang w:val="ru-RU" w:eastAsia="ru-RU"/>
    </w:rPr>
  </w:style>
  <w:style w:type="character" w:customStyle="1" w:styleId="BodyTextIndent3Char">
    <w:name w:val="Body Text Indent 3 Char"/>
    <w:locked/>
    <w:rsid w:val="000D169F"/>
    <w:rPr>
      <w:rFonts w:ascii="Times New Roman" w:hAnsi="Times New Roman" w:cs="Times New Roman"/>
      <w:sz w:val="16"/>
      <w:szCs w:val="16"/>
      <w:lang w:val="uk-UA" w:eastAsia="uk-UA"/>
    </w:rPr>
  </w:style>
  <w:style w:type="paragraph" w:customStyle="1" w:styleId="2f8">
    <w:name w:val="Знак Знак Знак2"/>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Normal1">
    <w:name w:val="Normal1"/>
    <w:rsid w:val="000D169F"/>
    <w:pPr>
      <w:widowControl w:val="0"/>
      <w:spacing w:after="0" w:line="240" w:lineRule="auto"/>
    </w:pPr>
    <w:rPr>
      <w:rFonts w:ascii="Times New Roman" w:eastAsia="Calibri" w:hAnsi="Times New Roman" w:cs="Times New Roman"/>
      <w:sz w:val="20"/>
      <w:szCs w:val="20"/>
      <w:lang w:val="ru-RU" w:eastAsia="ru-RU"/>
    </w:rPr>
  </w:style>
  <w:style w:type="paragraph" w:customStyle="1" w:styleId="41110">
    <w:name w:val="Знак Знак Знак Знак Знак4 Знак Знак Знак1 Знак Знак Знак Знак Знак Знак1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114">
    <w:name w:val="Знак Знак Знак Знак Знак1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216">
    <w:name w:val="Знак Знак Знак Знак Знак2 Знак Знак Знак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115">
    <w:name w:val="Знак Знак Знак Знак Знак1 Знак Знак Знак Знак Знак Знак Знак Знак Знак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217">
    <w:name w:val="Знак Знак Знак Знак Знак2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313">
    <w:name w:val="Знак Знак Знак Знак Знак3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314">
    <w:name w:val="Знак Знак3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116">
    <w:name w:val="Знак Знак1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416">
    <w:name w:val="Знак Знак Знак Знак Знак4 Знак Знак Знак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417">
    <w:name w:val="Знак Знак Знак Знак Знак4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1ff7">
    <w:name w:val="Знак Знак Знак Знак Знак Знак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117">
    <w:name w:val="Знак Знак Знак Знак1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4120">
    <w:name w:val="Знак Знак Знак Знак Знак4 Знак Знак Знак1 Знак Знак Знак Знак Знак Знак2"/>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4113">
    <w:name w:val="Знак Знак Знак Знак Знак4 Знак Знак Знак1 Знак Знак Знак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41111">
    <w:name w:val="Знак Знак Знак Знак Знак4 Знак Знак Знак1 Знак Знак Знак Знак Знак Знак1 Знак Знак Знак Знак Знак Знак Знак Знак1"/>
    <w:basedOn w:val="ac"/>
    <w:uiPriority w:val="99"/>
    <w:rsid w:val="000D169F"/>
    <w:pPr>
      <w:tabs>
        <w:tab w:val="num" w:pos="900"/>
      </w:tabs>
      <w:spacing w:after="0" w:line="240" w:lineRule="auto"/>
    </w:pPr>
    <w:rPr>
      <w:rFonts w:ascii="Verdana" w:eastAsia="Calibri" w:hAnsi="Verdana" w:cs="Verdana"/>
      <w:sz w:val="20"/>
      <w:szCs w:val="20"/>
      <w:lang w:val="en-US"/>
    </w:rPr>
  </w:style>
  <w:style w:type="paragraph" w:customStyle="1" w:styleId="41112">
    <w:name w:val="Знак Знак Знак Знак Знак4 Знак Знак Знак1 Знак Знак Знак Знак Знак Знак1 Знак Знак Знак Знак Знак Знак Знак Знак Знак Знак Знак Знак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610">
    <w:name w:val="Знак Знак Знак Знак Знак61"/>
    <w:basedOn w:val="ac"/>
    <w:rsid w:val="000D169F"/>
    <w:pPr>
      <w:tabs>
        <w:tab w:val="num" w:pos="900"/>
      </w:tabs>
      <w:spacing w:after="0" w:line="240" w:lineRule="auto"/>
    </w:pPr>
    <w:rPr>
      <w:rFonts w:ascii="Verdana" w:eastAsia="Calibri" w:hAnsi="Verdana" w:cs="Verdana"/>
      <w:sz w:val="20"/>
      <w:szCs w:val="20"/>
      <w:lang w:val="en-US"/>
    </w:rPr>
  </w:style>
  <w:style w:type="paragraph" w:customStyle="1" w:styleId="1ff8">
    <w:name w:val="Рецензия1"/>
    <w:hidden/>
    <w:rsid w:val="000D169F"/>
    <w:pPr>
      <w:spacing w:after="0" w:line="240" w:lineRule="auto"/>
    </w:pPr>
    <w:rPr>
      <w:rFonts w:ascii="Times New Roman CYR" w:eastAsia="Calibri" w:hAnsi="Times New Roman CYR" w:cs="Times New Roman CYR"/>
      <w:sz w:val="24"/>
      <w:szCs w:val="24"/>
      <w:lang w:val="ru-RU" w:eastAsia="ru-RU"/>
    </w:rPr>
  </w:style>
  <w:style w:type="character" w:customStyle="1" w:styleId="1ff9">
    <w:name w:val="Слабая ссылка1"/>
    <w:rsid w:val="000D169F"/>
    <w:rPr>
      <w:rFonts w:cs="Times New Roman"/>
      <w:smallCaps/>
      <w:color w:val="C0504D"/>
      <w:u w:val="single"/>
    </w:rPr>
  </w:style>
  <w:style w:type="paragraph" w:customStyle="1" w:styleId="218">
    <w:name w:val="Цитата 21"/>
    <w:basedOn w:val="ac"/>
    <w:next w:val="ac"/>
    <w:link w:val="QuoteChar"/>
    <w:rsid w:val="000D169F"/>
    <w:pPr>
      <w:tabs>
        <w:tab w:val="num" w:pos="900"/>
      </w:tabs>
      <w:spacing w:after="0"/>
      <w:ind w:firstLine="851"/>
      <w:jc w:val="both"/>
    </w:pPr>
    <w:rPr>
      <w:rFonts w:ascii="Verdana" w:eastAsia="Times New Roman" w:hAnsi="Verdana" w:cs="Times New Roman"/>
      <w:i/>
      <w:iCs/>
      <w:color w:val="000000"/>
      <w:sz w:val="20"/>
      <w:lang w:val="x-none" w:eastAsia="x-none"/>
    </w:rPr>
  </w:style>
  <w:style w:type="character" w:customStyle="1" w:styleId="QuoteChar">
    <w:name w:val="Quote Char"/>
    <w:link w:val="218"/>
    <w:locked/>
    <w:rsid w:val="000D169F"/>
    <w:rPr>
      <w:rFonts w:ascii="Verdana" w:eastAsia="Times New Roman" w:hAnsi="Verdana" w:cs="Times New Roman"/>
      <w:i/>
      <w:iCs/>
      <w:color w:val="000000"/>
      <w:sz w:val="20"/>
      <w:lang w:val="x-none" w:eastAsia="x-none"/>
    </w:rPr>
  </w:style>
  <w:style w:type="character" w:customStyle="1" w:styleId="1ffa">
    <w:name w:val="Сильное выделение1"/>
    <w:rsid w:val="000D169F"/>
    <w:rPr>
      <w:rFonts w:cs="Times New Roman"/>
      <w:b/>
      <w:bCs/>
      <w:i/>
      <w:iCs/>
      <w:color w:val="4F81BD"/>
    </w:rPr>
  </w:style>
  <w:style w:type="character" w:customStyle="1" w:styleId="1ffb">
    <w:name w:val="Слабое выделение1"/>
    <w:rsid w:val="000D169F"/>
    <w:rPr>
      <w:rFonts w:cs="Times New Roman"/>
      <w:i/>
      <w:iCs/>
      <w:color w:val="808080"/>
    </w:rPr>
  </w:style>
  <w:style w:type="character" w:customStyle="1" w:styleId="1ffc">
    <w:name w:val="Название книги1"/>
    <w:rsid w:val="000D169F"/>
    <w:rPr>
      <w:rFonts w:cs="Times New Roman"/>
      <w:b/>
      <w:bCs/>
      <w:smallCaps/>
      <w:spacing w:val="5"/>
    </w:rPr>
  </w:style>
  <w:style w:type="character" w:customStyle="1" w:styleId="1ffd">
    <w:name w:val="Сильная ссылка1"/>
    <w:rsid w:val="000D169F"/>
    <w:rPr>
      <w:rFonts w:cs="Times New Roman"/>
      <w:b/>
      <w:bCs/>
      <w:smallCaps/>
      <w:color w:val="C0504D"/>
      <w:spacing w:val="5"/>
      <w:u w:val="single"/>
    </w:rPr>
  </w:style>
  <w:style w:type="paragraph" w:customStyle="1" w:styleId="1ffe">
    <w:name w:val="Выделенная цитата1"/>
    <w:basedOn w:val="ac"/>
    <w:next w:val="ac"/>
    <w:link w:val="IntenseQuoteChar"/>
    <w:rsid w:val="000D169F"/>
    <w:pPr>
      <w:pBdr>
        <w:bottom w:val="single" w:sz="4" w:space="4" w:color="4F81BD"/>
      </w:pBdr>
      <w:tabs>
        <w:tab w:val="num" w:pos="900"/>
      </w:tabs>
      <w:spacing w:before="200" w:after="280"/>
      <w:ind w:left="936" w:right="936" w:firstLine="851"/>
      <w:jc w:val="both"/>
    </w:pPr>
    <w:rPr>
      <w:rFonts w:ascii="Verdana" w:eastAsia="Times New Roman" w:hAnsi="Verdana" w:cs="Times New Roman"/>
      <w:b/>
      <w:bCs/>
      <w:i/>
      <w:iCs/>
      <w:color w:val="4F81BD"/>
      <w:sz w:val="20"/>
      <w:lang w:val="x-none" w:eastAsia="x-none"/>
    </w:rPr>
  </w:style>
  <w:style w:type="character" w:customStyle="1" w:styleId="IntenseQuoteChar">
    <w:name w:val="Intense Quote Char"/>
    <w:link w:val="1ffe"/>
    <w:locked/>
    <w:rsid w:val="000D169F"/>
    <w:rPr>
      <w:rFonts w:ascii="Verdana" w:eastAsia="Times New Roman" w:hAnsi="Verdana" w:cs="Times New Roman"/>
      <w:b/>
      <w:bCs/>
      <w:i/>
      <w:iCs/>
      <w:color w:val="4F81BD"/>
      <w:sz w:val="20"/>
      <w:lang w:val="x-none" w:eastAsia="x-none"/>
    </w:rPr>
  </w:style>
  <w:style w:type="table" w:customStyle="1" w:styleId="1fff">
    <w:name w:val="Звичайна таблиця1"/>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affffff7">
    <w:name w:val="Знак Знак Знак Знак Знак Знак Знак Знак Знак Знак Знак Знак Знак Знак Знак"/>
    <w:basedOn w:val="ac"/>
    <w:rsid w:val="000D169F"/>
    <w:pPr>
      <w:tabs>
        <w:tab w:val="num" w:pos="900"/>
      </w:tabs>
      <w:spacing w:after="0" w:line="240" w:lineRule="auto"/>
    </w:pPr>
    <w:rPr>
      <w:rFonts w:ascii="Verdana" w:eastAsia="Times New Roman" w:hAnsi="Verdana" w:cs="Verdana"/>
      <w:sz w:val="20"/>
      <w:szCs w:val="20"/>
      <w:lang w:val="en-US"/>
    </w:rPr>
  </w:style>
  <w:style w:type="numbering" w:customStyle="1" w:styleId="11111">
    <w:name w:val="Нет списка11111"/>
    <w:next w:val="af"/>
    <w:uiPriority w:val="99"/>
    <w:semiHidden/>
    <w:rsid w:val="000D169F"/>
  </w:style>
  <w:style w:type="character" w:customStyle="1" w:styleId="315">
    <w:name w:val="Заголовок 3 Знак1"/>
    <w:aliases w:val="Том Знак1"/>
    <w:semiHidden/>
    <w:rsid w:val="000D169F"/>
    <w:rPr>
      <w:rFonts w:ascii="Cambria" w:eastAsia="Times New Roman" w:hAnsi="Cambria" w:cs="Times New Roman"/>
      <w:b/>
      <w:bCs/>
      <w:color w:val="4F81BD"/>
      <w:sz w:val="24"/>
      <w:szCs w:val="24"/>
      <w:lang w:val="ru-RU" w:eastAsia="ru-RU"/>
    </w:rPr>
  </w:style>
  <w:style w:type="character" w:customStyle="1" w:styleId="1fff0">
    <w:name w:val="Верхній колонтитул Знак1"/>
    <w:aliases w:val="Titul Знак1,Heder Знак1"/>
    <w:semiHidden/>
    <w:rsid w:val="000D169F"/>
    <w:rPr>
      <w:sz w:val="24"/>
      <w:szCs w:val="24"/>
      <w:lang w:val="ru-RU" w:eastAsia="ru-RU"/>
    </w:rPr>
  </w:style>
  <w:style w:type="paragraph" w:customStyle="1" w:styleId="4114">
    <w:name w:val="Знак Знак Знак Знак Знак4 Знак Знак Знак1 Знак Знак Знак Знак Знак Знак1 Знак"/>
    <w:basedOn w:val="ac"/>
    <w:rsid w:val="000D169F"/>
    <w:pPr>
      <w:tabs>
        <w:tab w:val="num" w:pos="900"/>
      </w:tabs>
      <w:spacing w:after="0" w:line="240" w:lineRule="auto"/>
    </w:pPr>
    <w:rPr>
      <w:rFonts w:ascii="Verdana" w:eastAsia="Times New Roman" w:hAnsi="Verdana" w:cs="Verdana"/>
      <w:sz w:val="20"/>
      <w:szCs w:val="20"/>
      <w:lang w:val="en-US"/>
    </w:rPr>
  </w:style>
  <w:style w:type="numbering" w:customStyle="1" w:styleId="1fff1">
    <w:name w:val="Немає списку1"/>
    <w:next w:val="af"/>
    <w:uiPriority w:val="99"/>
    <w:semiHidden/>
    <w:unhideWhenUsed/>
    <w:rsid w:val="000D169F"/>
  </w:style>
  <w:style w:type="paragraph" w:customStyle="1" w:styleId="msonospacing0">
    <w:name w:val="msonospacing"/>
    <w:uiPriority w:val="99"/>
    <w:rsid w:val="000D169F"/>
    <w:pPr>
      <w:spacing w:after="0" w:line="240" w:lineRule="auto"/>
    </w:pPr>
    <w:rPr>
      <w:rFonts w:ascii="Calibri" w:eastAsia="Calibri" w:hAnsi="Calibri" w:cs="Times New Roman"/>
      <w:lang w:val="ru-RU"/>
    </w:rPr>
  </w:style>
  <w:style w:type="character" w:customStyle="1" w:styleId="FontStyle14">
    <w:name w:val="Font Style14"/>
    <w:uiPriority w:val="99"/>
    <w:rsid w:val="000D169F"/>
    <w:rPr>
      <w:rFonts w:ascii="Microsoft Sans Serif" w:hAnsi="Microsoft Sans Serif" w:cs="Microsoft Sans Serif" w:hint="default"/>
      <w:color w:val="000000"/>
      <w:sz w:val="22"/>
      <w:szCs w:val="22"/>
    </w:rPr>
  </w:style>
  <w:style w:type="numbering" w:customStyle="1" w:styleId="2f9">
    <w:name w:val="Немає списку2"/>
    <w:next w:val="af"/>
    <w:uiPriority w:val="99"/>
    <w:semiHidden/>
    <w:unhideWhenUsed/>
    <w:rsid w:val="000D169F"/>
  </w:style>
  <w:style w:type="paragraph" w:customStyle="1" w:styleId="affffff8">
    <w:name w:val="Стиль не полужирный не курсив"/>
    <w:basedOn w:val="ac"/>
    <w:next w:val="ac"/>
    <w:rsid w:val="000D169F"/>
    <w:pPr>
      <w:tabs>
        <w:tab w:val="num" w:pos="900"/>
      </w:tabs>
      <w:spacing w:after="0" w:line="240" w:lineRule="auto"/>
      <w:jc w:val="both"/>
    </w:pPr>
    <w:rPr>
      <w:rFonts w:ascii="Times New Roman" w:eastAsia="Times New Roman" w:hAnsi="Times New Roman" w:cs="Times New Roman"/>
      <w:sz w:val="24"/>
      <w:szCs w:val="24"/>
      <w:lang w:val="ru-RU" w:eastAsia="ru-RU"/>
    </w:rPr>
  </w:style>
  <w:style w:type="paragraph" w:customStyle="1" w:styleId="1fff2">
    <w:name w:val="Обычный отступ1"/>
    <w:basedOn w:val="ac"/>
    <w:rsid w:val="000D169F"/>
    <w:pPr>
      <w:tabs>
        <w:tab w:val="num" w:pos="900"/>
      </w:tabs>
      <w:spacing w:after="0" w:line="240" w:lineRule="auto"/>
      <w:ind w:left="708"/>
    </w:pPr>
    <w:rPr>
      <w:rFonts w:ascii="Times New Roman" w:eastAsia="Times New Roman" w:hAnsi="Times New Roman" w:cs="Times New Roman"/>
      <w:color w:val="000000"/>
      <w:sz w:val="24"/>
      <w:szCs w:val="24"/>
      <w:lang w:val="ru-RU" w:eastAsia="ar-SA"/>
    </w:rPr>
  </w:style>
  <w:style w:type="character" w:customStyle="1" w:styleId="1fff3">
    <w:name w:val="Текст выноски Знак1"/>
    <w:rsid w:val="000D169F"/>
    <w:rPr>
      <w:rFonts w:ascii="Tahoma" w:hAnsi="Tahoma"/>
      <w:sz w:val="16"/>
      <w:lang w:val="uk-UA" w:eastAsia="en-US"/>
    </w:rPr>
  </w:style>
  <w:style w:type="paragraph" w:customStyle="1" w:styleId="1fff4">
    <w:name w:val="Знак1 Знак Знак Знак Знак Знак Знак"/>
    <w:basedOn w:val="ac"/>
    <w:autoRedefine/>
    <w:uiPriority w:val="99"/>
    <w:rsid w:val="000D169F"/>
    <w:pPr>
      <w:tabs>
        <w:tab w:val="num" w:pos="900"/>
      </w:tabs>
      <w:spacing w:after="160" w:line="240" w:lineRule="exact"/>
    </w:pPr>
    <w:rPr>
      <w:rFonts w:ascii="Times New Roman" w:eastAsia="SimSun" w:hAnsi="Times New Roman" w:cs="Times New Roman"/>
      <w:b/>
      <w:sz w:val="28"/>
      <w:szCs w:val="24"/>
      <w:lang w:val="en-US"/>
    </w:rPr>
  </w:style>
  <w:style w:type="character" w:customStyle="1" w:styleId="1fff5">
    <w:name w:val="Знак1"/>
    <w:rsid w:val="000D169F"/>
    <w:rPr>
      <w:sz w:val="24"/>
      <w:lang w:val="uk-UA"/>
    </w:rPr>
  </w:style>
  <w:style w:type="paragraph" w:customStyle="1" w:styleId="1fff6">
    <w:name w:val="çàãîëîâîê 1"/>
    <w:basedOn w:val="afff9"/>
    <w:next w:val="afff9"/>
    <w:rsid w:val="000D169F"/>
    <w:pPr>
      <w:keepNext/>
      <w:autoSpaceDE/>
      <w:autoSpaceDN/>
      <w:adjustRightInd/>
      <w:jc w:val="center"/>
    </w:pPr>
    <w:rPr>
      <w:b/>
      <w:bCs/>
    </w:rPr>
  </w:style>
  <w:style w:type="character" w:customStyle="1" w:styleId="FontStyle52">
    <w:name w:val="Font Style52"/>
    <w:rsid w:val="000D169F"/>
    <w:rPr>
      <w:rFonts w:ascii="Garamond" w:hAnsi="Garamond" w:cs="Garamond"/>
      <w:color w:val="000000"/>
      <w:sz w:val="16"/>
      <w:szCs w:val="16"/>
    </w:rPr>
  </w:style>
  <w:style w:type="character" w:customStyle="1" w:styleId="FontStyle56">
    <w:name w:val="Font Style56"/>
    <w:rsid w:val="000D169F"/>
    <w:rPr>
      <w:rFonts w:ascii="Garamond" w:hAnsi="Garamond" w:cs="Garamond"/>
      <w:b/>
      <w:bCs/>
      <w:color w:val="000000"/>
      <w:sz w:val="18"/>
      <w:szCs w:val="18"/>
    </w:rPr>
  </w:style>
  <w:style w:type="paragraph" w:styleId="3f2">
    <w:name w:val="List Bullet 3"/>
    <w:basedOn w:val="ac"/>
    <w:autoRedefine/>
    <w:rsid w:val="000D169F"/>
    <w:pPr>
      <w:tabs>
        <w:tab w:val="num" w:pos="900"/>
      </w:tabs>
      <w:spacing w:after="0" w:line="240" w:lineRule="auto"/>
      <w:ind w:left="30"/>
      <w:jc w:val="both"/>
    </w:pPr>
    <w:rPr>
      <w:rFonts w:ascii="Arial" w:eastAsia="Times New Roman" w:hAnsi="Arial" w:cs="Times New Roman"/>
      <w:szCs w:val="20"/>
      <w:lang w:val="en-CA"/>
    </w:rPr>
  </w:style>
  <w:style w:type="paragraph" w:styleId="4">
    <w:name w:val="List Bullet 4"/>
    <w:basedOn w:val="ac"/>
    <w:rsid w:val="000D169F"/>
    <w:pPr>
      <w:numPr>
        <w:numId w:val="25"/>
      </w:numPr>
      <w:spacing w:after="0" w:line="240" w:lineRule="auto"/>
    </w:pPr>
    <w:rPr>
      <w:rFonts w:ascii="Times New Roman" w:eastAsia="Times New Roman" w:hAnsi="Times New Roman" w:cs="Times New Roman"/>
      <w:sz w:val="24"/>
      <w:szCs w:val="24"/>
      <w:lang w:val="ru-RU" w:eastAsia="ru-RU"/>
    </w:rPr>
  </w:style>
  <w:style w:type="paragraph" w:customStyle="1" w:styleId="desc044">
    <w:name w:val="desc044"/>
    <w:basedOn w:val="ac"/>
    <w:rsid w:val="000D169F"/>
    <w:pPr>
      <w:tabs>
        <w:tab w:val="num" w:pos="900"/>
      </w:tabs>
      <w:spacing w:before="100" w:beforeAutospacing="1" w:after="100" w:afterAutospacing="1" w:line="240" w:lineRule="auto"/>
      <w:ind w:left="30"/>
    </w:pPr>
    <w:rPr>
      <w:rFonts w:ascii="Times New Roman" w:eastAsia="Times New Roman" w:hAnsi="Times New Roman" w:cs="Times New Roman"/>
      <w:sz w:val="24"/>
      <w:szCs w:val="24"/>
      <w:lang w:val="ru-RU" w:eastAsia="ru-RU"/>
    </w:rPr>
  </w:style>
  <w:style w:type="character" w:customStyle="1" w:styleId="1fff7">
    <w:name w:val="Название Знак1"/>
    <w:locked/>
    <w:rsid w:val="000D169F"/>
    <w:rPr>
      <w:rFonts w:eastAsia="SimSun"/>
      <w:b/>
      <w:bCs/>
      <w:sz w:val="28"/>
      <w:szCs w:val="24"/>
      <w:lang w:val="uk-UA" w:eastAsia="ru-RU" w:bidi="ar-SA"/>
    </w:rPr>
  </w:style>
  <w:style w:type="paragraph" w:customStyle="1" w:styleId="Web1">
    <w:name w:val="Обычный (Web)1"/>
    <w:basedOn w:val="ac"/>
    <w:rsid w:val="000D169F"/>
    <w:pPr>
      <w:tabs>
        <w:tab w:val="num" w:pos="900"/>
      </w:tabs>
      <w:spacing w:before="100" w:beforeAutospacing="1" w:after="0" w:line="240" w:lineRule="auto"/>
    </w:pPr>
    <w:rPr>
      <w:rFonts w:ascii="Arial Unicode MS" w:eastAsia="Times New Roman" w:hAnsi="Arial Unicode MS" w:cs="Times New Roman"/>
      <w:sz w:val="24"/>
      <w:szCs w:val="24"/>
      <w:lang w:val="ru-RU" w:eastAsia="ru-RU"/>
    </w:rPr>
  </w:style>
  <w:style w:type="paragraph" w:customStyle="1" w:styleId="Web2">
    <w:name w:val="Обычный (Web)2"/>
    <w:basedOn w:val="ac"/>
    <w:rsid w:val="000D169F"/>
    <w:pPr>
      <w:tabs>
        <w:tab w:val="num" w:pos="900"/>
      </w:tabs>
      <w:spacing w:before="100" w:beforeAutospacing="1" w:after="0" w:line="240" w:lineRule="auto"/>
    </w:pPr>
    <w:rPr>
      <w:rFonts w:ascii="Arial Unicode MS" w:eastAsia="Times New Roman" w:hAnsi="Arial Unicode MS" w:cs="Times New Roman"/>
      <w:i/>
      <w:iCs/>
      <w:sz w:val="24"/>
      <w:szCs w:val="24"/>
      <w:lang w:val="ru-RU" w:eastAsia="ru-RU"/>
    </w:rPr>
  </w:style>
  <w:style w:type="character" w:customStyle="1" w:styleId="WW8Num1z3">
    <w:name w:val="WW8Num1z3"/>
    <w:rsid w:val="000D169F"/>
    <w:rPr>
      <w:rFonts w:ascii="Symbol" w:hAnsi="Symbol" w:cs="Times New Roman"/>
    </w:rPr>
  </w:style>
  <w:style w:type="character" w:customStyle="1" w:styleId="1fff8">
    <w:name w:val="Нижний колонтитул Знак1"/>
    <w:aliases w:val="Нижний колонтитул Знак Знак,Нижний колонтитул Знак1 Знак Знак Знак,Нижний колонтитул Знак Знак Знак Знак Знак,Знак Знак Знак Знак Знак1 Знак,Знак Знак1 Знак Знак Знак,Знак Знак Знак Знак Знак Знак Знак"/>
    <w:uiPriority w:val="99"/>
    <w:rsid w:val="000D169F"/>
    <w:rPr>
      <w:rFonts w:ascii="Times New Roman CYR" w:hAnsi="Times New Roman CYR" w:cs="Times New Roman CYR"/>
      <w:sz w:val="24"/>
      <w:szCs w:val="24"/>
      <w:lang w:val="ru-RU" w:eastAsia="ru-RU"/>
    </w:rPr>
  </w:style>
  <w:style w:type="paragraph" w:customStyle="1" w:styleId="affffff9">
    <w:name w:val="Знак Знак Знак Знак Знак"/>
    <w:basedOn w:val="ac"/>
    <w:rsid w:val="000D169F"/>
    <w:pPr>
      <w:tabs>
        <w:tab w:val="num" w:pos="900"/>
      </w:tabs>
      <w:spacing w:after="0" w:line="240" w:lineRule="auto"/>
    </w:pPr>
    <w:rPr>
      <w:rFonts w:ascii="Verdana" w:eastAsia="Times New Roman" w:hAnsi="Verdana" w:cs="Verdana"/>
      <w:sz w:val="20"/>
      <w:szCs w:val="20"/>
      <w:lang w:val="en-US"/>
    </w:rPr>
  </w:style>
  <w:style w:type="character" w:customStyle="1" w:styleId="CommentTextChar">
    <w:name w:val="Comment Text Char"/>
    <w:uiPriority w:val="99"/>
    <w:semiHidden/>
    <w:locked/>
    <w:rsid w:val="000D169F"/>
  </w:style>
  <w:style w:type="character" w:customStyle="1" w:styleId="CommentSubjectChar">
    <w:name w:val="Comment Subject Char"/>
    <w:uiPriority w:val="99"/>
    <w:semiHidden/>
    <w:locked/>
    <w:rsid w:val="000D169F"/>
    <w:rPr>
      <w:b/>
    </w:rPr>
  </w:style>
  <w:style w:type="numbering" w:customStyle="1" w:styleId="2111">
    <w:name w:val="Нет списка211"/>
    <w:next w:val="af"/>
    <w:uiPriority w:val="99"/>
    <w:semiHidden/>
    <w:unhideWhenUsed/>
    <w:rsid w:val="000D169F"/>
  </w:style>
  <w:style w:type="numbering" w:customStyle="1" w:styleId="55">
    <w:name w:val="Нет списка5"/>
    <w:next w:val="af"/>
    <w:semiHidden/>
    <w:rsid w:val="000D169F"/>
  </w:style>
  <w:style w:type="paragraph" w:customStyle="1" w:styleId="1fff9">
    <w:name w:val="Абзац списку1"/>
    <w:basedOn w:val="ac"/>
    <w:uiPriority w:val="99"/>
    <w:rsid w:val="000D169F"/>
    <w:pPr>
      <w:tabs>
        <w:tab w:val="num" w:pos="900"/>
      </w:tabs>
      <w:spacing w:after="0" w:line="240" w:lineRule="auto"/>
      <w:ind w:left="720"/>
      <w:contextualSpacing/>
    </w:pPr>
    <w:rPr>
      <w:rFonts w:ascii="Calibri" w:eastAsia="Times New Roman" w:hAnsi="Calibri" w:cs="Times New Roman"/>
      <w:sz w:val="24"/>
      <w:szCs w:val="24"/>
      <w:lang w:val="en-US"/>
    </w:rPr>
  </w:style>
  <w:style w:type="paragraph" w:styleId="2fa">
    <w:name w:val="Body Text First Indent 2"/>
    <w:basedOn w:val="afb"/>
    <w:link w:val="2fb"/>
    <w:uiPriority w:val="99"/>
    <w:rsid w:val="000D169F"/>
    <w:pPr>
      <w:tabs>
        <w:tab w:val="num" w:pos="900"/>
      </w:tabs>
      <w:ind w:firstLine="210"/>
    </w:pPr>
    <w:rPr>
      <w:szCs w:val="24"/>
    </w:rPr>
  </w:style>
  <w:style w:type="character" w:customStyle="1" w:styleId="2fb">
    <w:name w:val="Червоний рядок 2 Знак"/>
    <w:basedOn w:val="afc"/>
    <w:link w:val="2fa"/>
    <w:uiPriority w:val="99"/>
    <w:rsid w:val="000D169F"/>
    <w:rPr>
      <w:rFonts w:ascii="Times New Roman" w:eastAsia="Times New Roman" w:hAnsi="Times New Roman" w:cs="Times New Roman"/>
      <w:sz w:val="24"/>
      <w:szCs w:val="24"/>
      <w:lang w:eastAsia="ru-RU"/>
    </w:rPr>
  </w:style>
  <w:style w:type="paragraph" w:styleId="2fc">
    <w:name w:val="List Number 2"/>
    <w:basedOn w:val="ac"/>
    <w:uiPriority w:val="99"/>
    <w:rsid w:val="000D169F"/>
    <w:pPr>
      <w:tabs>
        <w:tab w:val="num" w:pos="643"/>
        <w:tab w:val="num" w:pos="900"/>
      </w:tabs>
      <w:spacing w:after="0" w:line="240" w:lineRule="auto"/>
      <w:ind w:left="643" w:hanging="360"/>
      <w:contextualSpacing/>
    </w:pPr>
    <w:rPr>
      <w:rFonts w:ascii="Times New Roman" w:eastAsia="Times New Roman" w:hAnsi="Times New Roman" w:cs="Times New Roman"/>
      <w:sz w:val="24"/>
      <w:szCs w:val="24"/>
      <w:lang w:eastAsia="ru-RU"/>
    </w:rPr>
  </w:style>
  <w:style w:type="paragraph" w:customStyle="1" w:styleId="StyleTimesNewRoman12ptJustifiedFirstline125mmAfte">
    <w:name w:val="Style Times New Roman 12 pt Justified First line:  12.5 mm Afte..."/>
    <w:basedOn w:val="ac"/>
    <w:rsid w:val="000D169F"/>
    <w:pPr>
      <w:tabs>
        <w:tab w:val="num" w:pos="900"/>
      </w:tabs>
      <w:spacing w:after="0"/>
      <w:ind w:firstLine="708"/>
      <w:jc w:val="both"/>
    </w:pPr>
    <w:rPr>
      <w:rFonts w:ascii="Times New Roman" w:eastAsia="Calibri" w:hAnsi="Times New Roman" w:cs="Times New Roman"/>
      <w:sz w:val="24"/>
      <w:szCs w:val="20"/>
      <w:lang w:val="ru-RU"/>
    </w:rPr>
  </w:style>
  <w:style w:type="paragraph" w:customStyle="1" w:styleId="StyleTimesNewRoman12ptFirstline125mmAfter0pt">
    <w:name w:val="Style Times New Roman 12 pt First line:  12.5 mm After:  0 pt"/>
    <w:basedOn w:val="ac"/>
    <w:rsid w:val="000D169F"/>
    <w:pPr>
      <w:tabs>
        <w:tab w:val="num" w:pos="900"/>
      </w:tabs>
      <w:spacing w:after="120" w:line="240" w:lineRule="auto"/>
      <w:ind w:firstLine="709"/>
    </w:pPr>
    <w:rPr>
      <w:rFonts w:ascii="Times New Roman" w:eastAsia="Calibri" w:hAnsi="Times New Roman" w:cs="Times New Roman"/>
      <w:sz w:val="24"/>
      <w:szCs w:val="20"/>
      <w:lang w:val="ru-RU"/>
    </w:rPr>
  </w:style>
  <w:style w:type="numbering" w:customStyle="1" w:styleId="65">
    <w:name w:val="Нет списка6"/>
    <w:next w:val="af"/>
    <w:uiPriority w:val="99"/>
    <w:semiHidden/>
    <w:unhideWhenUsed/>
    <w:rsid w:val="000D169F"/>
  </w:style>
  <w:style w:type="numbering" w:customStyle="1" w:styleId="73">
    <w:name w:val="Нет списка7"/>
    <w:next w:val="af"/>
    <w:semiHidden/>
    <w:rsid w:val="000D169F"/>
  </w:style>
  <w:style w:type="numbering" w:customStyle="1" w:styleId="84">
    <w:name w:val="Нет списка8"/>
    <w:next w:val="af"/>
    <w:uiPriority w:val="99"/>
    <w:semiHidden/>
    <w:unhideWhenUsed/>
    <w:rsid w:val="000D169F"/>
  </w:style>
  <w:style w:type="character" w:customStyle="1" w:styleId="FontStyle88">
    <w:name w:val="Font Style88"/>
    <w:uiPriority w:val="99"/>
    <w:rsid w:val="000D169F"/>
    <w:rPr>
      <w:rFonts w:ascii="Times New Roman" w:hAnsi="Times New Roman" w:cs="Times New Roman"/>
      <w:color w:val="000000"/>
      <w:sz w:val="22"/>
      <w:szCs w:val="22"/>
    </w:rPr>
  </w:style>
  <w:style w:type="numbering" w:customStyle="1" w:styleId="93">
    <w:name w:val="Нет списка9"/>
    <w:next w:val="af"/>
    <w:uiPriority w:val="99"/>
    <w:semiHidden/>
    <w:unhideWhenUsed/>
    <w:rsid w:val="000D169F"/>
  </w:style>
  <w:style w:type="paragraph" w:customStyle="1" w:styleId="418">
    <w:name w:val="Абзац списка41"/>
    <w:basedOn w:val="ac"/>
    <w:rsid w:val="000D169F"/>
    <w:pPr>
      <w:tabs>
        <w:tab w:val="num" w:pos="900"/>
      </w:tabs>
      <w:spacing w:after="0" w:line="240" w:lineRule="auto"/>
      <w:ind w:left="720" w:right="-142" w:firstLine="567"/>
      <w:contextualSpacing/>
      <w:jc w:val="both"/>
    </w:pPr>
    <w:rPr>
      <w:rFonts w:ascii="Arial" w:eastAsia="Calibri" w:hAnsi="Arial" w:cs="Arial"/>
      <w:lang w:eastAsia="uk-UA"/>
    </w:rPr>
  </w:style>
  <w:style w:type="character" w:customStyle="1" w:styleId="2fd">
    <w:name w:val="Основной текст (2)"/>
    <w:link w:val="219"/>
    <w:rsid w:val="000D169F"/>
    <w:rPr>
      <w:rFonts w:ascii="Calibri" w:hAnsi="Calibri"/>
      <w:shd w:val="clear" w:color="auto" w:fill="FFFFFF"/>
    </w:rPr>
  </w:style>
  <w:style w:type="character" w:customStyle="1" w:styleId="4b">
    <w:name w:val="Основной текст (4)"/>
    <w:link w:val="419"/>
    <w:rsid w:val="000D169F"/>
    <w:rPr>
      <w:rFonts w:ascii="Calibri" w:hAnsi="Calibri"/>
      <w:b/>
      <w:bCs/>
      <w:noProof/>
      <w:sz w:val="8"/>
      <w:szCs w:val="8"/>
      <w:shd w:val="clear" w:color="auto" w:fill="FFFFFF"/>
    </w:rPr>
  </w:style>
  <w:style w:type="paragraph" w:customStyle="1" w:styleId="219">
    <w:name w:val="Основной текст (2)1"/>
    <w:basedOn w:val="ac"/>
    <w:link w:val="2fd"/>
    <w:rsid w:val="000D169F"/>
    <w:pPr>
      <w:shd w:val="clear" w:color="auto" w:fill="FFFFFF"/>
      <w:tabs>
        <w:tab w:val="num" w:pos="900"/>
      </w:tabs>
      <w:spacing w:after="0" w:line="240" w:lineRule="atLeast"/>
    </w:pPr>
    <w:rPr>
      <w:rFonts w:ascii="Calibri" w:hAnsi="Calibri"/>
    </w:rPr>
  </w:style>
  <w:style w:type="paragraph" w:customStyle="1" w:styleId="419">
    <w:name w:val="Основной текст (4)1"/>
    <w:basedOn w:val="ac"/>
    <w:link w:val="4b"/>
    <w:rsid w:val="000D169F"/>
    <w:pPr>
      <w:shd w:val="clear" w:color="auto" w:fill="FFFFFF"/>
      <w:tabs>
        <w:tab w:val="num" w:pos="900"/>
      </w:tabs>
      <w:spacing w:before="7860" w:after="0" w:line="240" w:lineRule="atLeast"/>
    </w:pPr>
    <w:rPr>
      <w:rFonts w:ascii="Calibri" w:hAnsi="Calibri"/>
      <w:b/>
      <w:bCs/>
      <w:noProof/>
      <w:sz w:val="8"/>
      <w:szCs w:val="8"/>
    </w:rPr>
  </w:style>
  <w:style w:type="table" w:customStyle="1" w:styleId="221">
    <w:name w:val="Сетка таблицы22"/>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
    <w:name w:val="Нет списка10"/>
    <w:next w:val="af"/>
    <w:uiPriority w:val="99"/>
    <w:semiHidden/>
    <w:unhideWhenUsed/>
    <w:rsid w:val="000D169F"/>
  </w:style>
  <w:style w:type="numbering" w:customStyle="1" w:styleId="146">
    <w:name w:val="Нет списка14"/>
    <w:next w:val="af"/>
    <w:uiPriority w:val="99"/>
    <w:semiHidden/>
    <w:unhideWhenUsed/>
    <w:rsid w:val="000D169F"/>
  </w:style>
  <w:style w:type="character" w:customStyle="1" w:styleId="Footnote">
    <w:name w:val="Footnote_"/>
    <w:basedOn w:val="ad"/>
    <w:link w:val="Footnote0"/>
    <w:uiPriority w:val="99"/>
    <w:rsid w:val="000D169F"/>
    <w:rPr>
      <w:rFonts w:ascii="Calibri" w:hAnsi="Calibri" w:cs="Calibri"/>
      <w:shd w:val="clear" w:color="auto" w:fill="FFFFFF"/>
    </w:rPr>
  </w:style>
  <w:style w:type="character" w:customStyle="1" w:styleId="Heading1">
    <w:name w:val="Heading #1_"/>
    <w:basedOn w:val="ad"/>
    <w:link w:val="Heading11"/>
    <w:uiPriority w:val="99"/>
    <w:rsid w:val="000D169F"/>
    <w:rPr>
      <w:rFonts w:ascii="Calibri" w:hAnsi="Calibri" w:cs="Calibri"/>
      <w:b/>
      <w:bCs/>
      <w:shd w:val="clear" w:color="auto" w:fill="FFFFFF"/>
    </w:rPr>
  </w:style>
  <w:style w:type="character" w:customStyle="1" w:styleId="1fffa">
    <w:name w:val="Основной текст Знак1"/>
    <w:basedOn w:val="ad"/>
    <w:uiPriority w:val="99"/>
    <w:rsid w:val="000D169F"/>
    <w:rPr>
      <w:rFonts w:ascii="Calibri" w:hAnsi="Calibri" w:cs="Calibri"/>
      <w:spacing w:val="0"/>
      <w:sz w:val="22"/>
      <w:szCs w:val="22"/>
    </w:rPr>
  </w:style>
  <w:style w:type="character" w:customStyle="1" w:styleId="Bodytext10">
    <w:name w:val="Body text + 10"/>
    <w:aliases w:val="5 pt"/>
    <w:basedOn w:val="1fffa"/>
    <w:uiPriority w:val="99"/>
    <w:rsid w:val="000D169F"/>
    <w:rPr>
      <w:rFonts w:ascii="Calibri" w:hAnsi="Calibri" w:cs="Calibri"/>
      <w:spacing w:val="0"/>
      <w:sz w:val="21"/>
      <w:szCs w:val="21"/>
    </w:rPr>
  </w:style>
  <w:style w:type="character" w:customStyle="1" w:styleId="Tablecaption">
    <w:name w:val="Table caption_"/>
    <w:basedOn w:val="ad"/>
    <w:link w:val="Tablecaption0"/>
    <w:uiPriority w:val="99"/>
    <w:rsid w:val="000D169F"/>
    <w:rPr>
      <w:rFonts w:ascii="Calibri" w:hAnsi="Calibri" w:cs="Calibri"/>
      <w:shd w:val="clear" w:color="auto" w:fill="FFFFFF"/>
    </w:rPr>
  </w:style>
  <w:style w:type="character" w:customStyle="1" w:styleId="Bodytext3">
    <w:name w:val="Body text (3)_"/>
    <w:basedOn w:val="ad"/>
    <w:link w:val="Bodytext30"/>
    <w:uiPriority w:val="99"/>
    <w:rsid w:val="000D169F"/>
    <w:rPr>
      <w:rFonts w:ascii="Times New Roman" w:hAnsi="Times New Roman" w:cs="Times New Roman"/>
      <w:noProof/>
      <w:sz w:val="20"/>
      <w:szCs w:val="20"/>
      <w:shd w:val="clear" w:color="auto" w:fill="FFFFFF"/>
    </w:rPr>
  </w:style>
  <w:style w:type="character" w:customStyle="1" w:styleId="Heading1NotBold">
    <w:name w:val="Heading #1 + Not Bold"/>
    <w:basedOn w:val="Heading1"/>
    <w:uiPriority w:val="99"/>
    <w:rsid w:val="000D169F"/>
    <w:rPr>
      <w:rFonts w:ascii="Calibri" w:hAnsi="Calibri" w:cs="Calibri"/>
      <w:b w:val="0"/>
      <w:bCs w:val="0"/>
      <w:shd w:val="clear" w:color="auto" w:fill="FFFFFF"/>
    </w:rPr>
  </w:style>
  <w:style w:type="character" w:customStyle="1" w:styleId="TablecaptionSpacing-1pt">
    <w:name w:val="Table caption + Spacing -1 pt"/>
    <w:basedOn w:val="Tablecaption"/>
    <w:uiPriority w:val="99"/>
    <w:rsid w:val="000D169F"/>
    <w:rPr>
      <w:rFonts w:ascii="Calibri" w:hAnsi="Calibri" w:cs="Calibri"/>
      <w:spacing w:val="-20"/>
      <w:shd w:val="clear" w:color="auto" w:fill="FFFFFF"/>
    </w:rPr>
  </w:style>
  <w:style w:type="character" w:customStyle="1" w:styleId="BodytextItalic">
    <w:name w:val="Body text + Italic"/>
    <w:basedOn w:val="1fffa"/>
    <w:uiPriority w:val="99"/>
    <w:rsid w:val="000D169F"/>
    <w:rPr>
      <w:rFonts w:ascii="Calibri" w:hAnsi="Calibri" w:cs="Calibri"/>
      <w:i/>
      <w:iCs/>
      <w:spacing w:val="0"/>
      <w:sz w:val="22"/>
      <w:szCs w:val="22"/>
    </w:rPr>
  </w:style>
  <w:style w:type="character" w:customStyle="1" w:styleId="Bodytext5">
    <w:name w:val="Body text (5)_"/>
    <w:basedOn w:val="ad"/>
    <w:link w:val="Bodytext51"/>
    <w:uiPriority w:val="99"/>
    <w:rsid w:val="000D169F"/>
    <w:rPr>
      <w:rFonts w:ascii="Calibri" w:hAnsi="Calibri" w:cs="Calibri"/>
      <w:i/>
      <w:iCs/>
      <w:shd w:val="clear" w:color="auto" w:fill="FFFFFF"/>
    </w:rPr>
  </w:style>
  <w:style w:type="character" w:customStyle="1" w:styleId="Bodytext5NotItalic">
    <w:name w:val="Body text (5) + Not Italic"/>
    <w:basedOn w:val="Bodytext5"/>
    <w:uiPriority w:val="99"/>
    <w:rsid w:val="000D169F"/>
    <w:rPr>
      <w:rFonts w:ascii="Calibri" w:hAnsi="Calibri" w:cs="Calibri"/>
      <w:i w:val="0"/>
      <w:iCs w:val="0"/>
      <w:shd w:val="clear" w:color="auto" w:fill="FFFFFF"/>
    </w:rPr>
  </w:style>
  <w:style w:type="character" w:customStyle="1" w:styleId="Bodytext20">
    <w:name w:val="Body text (2)_"/>
    <w:basedOn w:val="ad"/>
    <w:link w:val="Bodytext210"/>
    <w:uiPriority w:val="99"/>
    <w:rsid w:val="000D169F"/>
    <w:rPr>
      <w:rFonts w:ascii="Calibri" w:hAnsi="Calibri" w:cs="Calibri"/>
      <w:sz w:val="15"/>
      <w:szCs w:val="15"/>
      <w:shd w:val="clear" w:color="auto" w:fill="FFFFFF"/>
    </w:rPr>
  </w:style>
  <w:style w:type="character" w:customStyle="1" w:styleId="Bodytext23">
    <w:name w:val="Body text (2)"/>
    <w:basedOn w:val="Bodytext20"/>
    <w:uiPriority w:val="99"/>
    <w:rsid w:val="000D169F"/>
    <w:rPr>
      <w:rFonts w:ascii="Calibri" w:hAnsi="Calibri" w:cs="Calibri"/>
      <w:sz w:val="15"/>
      <w:szCs w:val="15"/>
      <w:shd w:val="clear" w:color="auto" w:fill="FFFFFF"/>
      <w:lang w:val="en-US" w:eastAsia="en-US"/>
    </w:rPr>
  </w:style>
  <w:style w:type="character" w:customStyle="1" w:styleId="Bodytext28">
    <w:name w:val="Body text (2)8"/>
    <w:basedOn w:val="Bodytext20"/>
    <w:uiPriority w:val="99"/>
    <w:rsid w:val="000D169F"/>
    <w:rPr>
      <w:rFonts w:ascii="Calibri" w:hAnsi="Calibri" w:cs="Calibri"/>
      <w:sz w:val="15"/>
      <w:szCs w:val="15"/>
      <w:shd w:val="clear" w:color="auto" w:fill="FFFFFF"/>
    </w:rPr>
  </w:style>
  <w:style w:type="character" w:customStyle="1" w:styleId="Bodytext7">
    <w:name w:val="Body text (7)_"/>
    <w:basedOn w:val="ad"/>
    <w:link w:val="Bodytext70"/>
    <w:uiPriority w:val="99"/>
    <w:rsid w:val="000D169F"/>
    <w:rPr>
      <w:rFonts w:ascii="Calibri" w:hAnsi="Calibri" w:cs="Calibri"/>
      <w:i/>
      <w:iCs/>
      <w:noProof/>
      <w:sz w:val="8"/>
      <w:szCs w:val="8"/>
      <w:shd w:val="clear" w:color="auto" w:fill="FFFFFF"/>
    </w:rPr>
  </w:style>
  <w:style w:type="character" w:customStyle="1" w:styleId="Bodytext710pt">
    <w:name w:val="Body text (7) + 10 pt"/>
    <w:aliases w:val="Bold,Not Italic"/>
    <w:basedOn w:val="Bodytext7"/>
    <w:uiPriority w:val="99"/>
    <w:rsid w:val="000D169F"/>
    <w:rPr>
      <w:rFonts w:ascii="Calibri" w:hAnsi="Calibri" w:cs="Calibri"/>
      <w:b/>
      <w:bCs/>
      <w:i w:val="0"/>
      <w:iCs w:val="0"/>
      <w:noProof/>
      <w:spacing w:val="0"/>
      <w:sz w:val="20"/>
      <w:szCs w:val="20"/>
      <w:shd w:val="clear" w:color="auto" w:fill="FFFFFF"/>
    </w:rPr>
  </w:style>
  <w:style w:type="character" w:customStyle="1" w:styleId="Bodytext27">
    <w:name w:val="Body text (2)7"/>
    <w:basedOn w:val="Bodytext20"/>
    <w:uiPriority w:val="99"/>
    <w:rsid w:val="000D169F"/>
    <w:rPr>
      <w:rFonts w:ascii="Calibri" w:hAnsi="Calibri" w:cs="Calibri"/>
      <w:sz w:val="15"/>
      <w:szCs w:val="15"/>
      <w:shd w:val="clear" w:color="auto" w:fill="FFFFFF"/>
      <w:lang w:val="en-US" w:eastAsia="en-US"/>
    </w:rPr>
  </w:style>
  <w:style w:type="character" w:customStyle="1" w:styleId="Bodytext8">
    <w:name w:val="Body text (8)_"/>
    <w:basedOn w:val="ad"/>
    <w:link w:val="Bodytext80"/>
    <w:uiPriority w:val="99"/>
    <w:rsid w:val="000D169F"/>
    <w:rPr>
      <w:rFonts w:ascii="Calibri" w:hAnsi="Calibri" w:cs="Calibri"/>
      <w:b/>
      <w:bCs/>
      <w:shd w:val="clear" w:color="auto" w:fill="FFFFFF"/>
    </w:rPr>
  </w:style>
  <w:style w:type="character" w:customStyle="1" w:styleId="Bodytext211pt">
    <w:name w:val="Body text (2) + 11 pt"/>
    <w:basedOn w:val="Bodytext20"/>
    <w:uiPriority w:val="99"/>
    <w:rsid w:val="000D169F"/>
    <w:rPr>
      <w:rFonts w:ascii="Calibri" w:hAnsi="Calibri" w:cs="Calibri"/>
      <w:sz w:val="22"/>
      <w:szCs w:val="22"/>
      <w:shd w:val="clear" w:color="auto" w:fill="FFFFFF"/>
    </w:rPr>
  </w:style>
  <w:style w:type="character" w:customStyle="1" w:styleId="Bodytext26">
    <w:name w:val="Body text (2)6"/>
    <w:basedOn w:val="Bodytext20"/>
    <w:uiPriority w:val="99"/>
    <w:rsid w:val="000D169F"/>
    <w:rPr>
      <w:rFonts w:ascii="Calibri" w:hAnsi="Calibri" w:cs="Calibri"/>
      <w:sz w:val="15"/>
      <w:szCs w:val="15"/>
      <w:shd w:val="clear" w:color="auto" w:fill="FFFFFF"/>
    </w:rPr>
  </w:style>
  <w:style w:type="character" w:customStyle="1" w:styleId="Heading110pt">
    <w:name w:val="Heading #1 + 10 pt"/>
    <w:basedOn w:val="Heading1"/>
    <w:uiPriority w:val="99"/>
    <w:rsid w:val="000D169F"/>
    <w:rPr>
      <w:rFonts w:ascii="Calibri" w:hAnsi="Calibri" w:cs="Calibri"/>
      <w:b/>
      <w:bCs/>
      <w:sz w:val="20"/>
      <w:szCs w:val="20"/>
      <w:shd w:val="clear" w:color="auto" w:fill="FFFFFF"/>
    </w:rPr>
  </w:style>
  <w:style w:type="character" w:customStyle="1" w:styleId="Tablecaption10">
    <w:name w:val="Table caption + 10"/>
    <w:aliases w:val="5 pt6"/>
    <w:basedOn w:val="Tablecaption"/>
    <w:uiPriority w:val="99"/>
    <w:rsid w:val="000D169F"/>
    <w:rPr>
      <w:rFonts w:ascii="Calibri" w:hAnsi="Calibri" w:cs="Calibri"/>
      <w:sz w:val="21"/>
      <w:szCs w:val="21"/>
      <w:shd w:val="clear" w:color="auto" w:fill="FFFFFF"/>
    </w:rPr>
  </w:style>
  <w:style w:type="character" w:customStyle="1" w:styleId="Bodytext10pt">
    <w:name w:val="Body text + 10 pt"/>
    <w:aliases w:val="Bold5"/>
    <w:basedOn w:val="1fffa"/>
    <w:uiPriority w:val="99"/>
    <w:rsid w:val="000D169F"/>
    <w:rPr>
      <w:rFonts w:ascii="Calibri" w:hAnsi="Calibri" w:cs="Calibri"/>
      <w:b/>
      <w:bCs/>
      <w:spacing w:val="0"/>
      <w:sz w:val="20"/>
      <w:szCs w:val="20"/>
    </w:rPr>
  </w:style>
  <w:style w:type="character" w:customStyle="1" w:styleId="BodytextBold">
    <w:name w:val="Body text + Bold"/>
    <w:basedOn w:val="1fffa"/>
    <w:uiPriority w:val="99"/>
    <w:rsid w:val="000D169F"/>
    <w:rPr>
      <w:rFonts w:ascii="Calibri" w:hAnsi="Calibri" w:cs="Calibri"/>
      <w:b/>
      <w:bCs/>
      <w:spacing w:val="0"/>
      <w:sz w:val="22"/>
      <w:szCs w:val="22"/>
    </w:rPr>
  </w:style>
  <w:style w:type="character" w:customStyle="1" w:styleId="Tablecaption3">
    <w:name w:val="Table caption (3)_"/>
    <w:basedOn w:val="ad"/>
    <w:link w:val="Tablecaption30"/>
    <w:uiPriority w:val="99"/>
    <w:rsid w:val="000D169F"/>
    <w:rPr>
      <w:rFonts w:ascii="Calibri" w:hAnsi="Calibri" w:cs="Calibri"/>
      <w:sz w:val="21"/>
      <w:szCs w:val="21"/>
      <w:shd w:val="clear" w:color="auto" w:fill="FFFFFF"/>
      <w:lang w:val="en-US"/>
    </w:rPr>
  </w:style>
  <w:style w:type="character" w:customStyle="1" w:styleId="Bodytext9">
    <w:name w:val="Body text (9)_"/>
    <w:basedOn w:val="ad"/>
    <w:link w:val="Bodytext90"/>
    <w:uiPriority w:val="99"/>
    <w:rsid w:val="000D169F"/>
    <w:rPr>
      <w:rFonts w:ascii="Calibri" w:hAnsi="Calibri" w:cs="Calibri"/>
      <w:sz w:val="21"/>
      <w:szCs w:val="21"/>
      <w:shd w:val="clear" w:color="auto" w:fill="FFFFFF"/>
    </w:rPr>
  </w:style>
  <w:style w:type="character" w:customStyle="1" w:styleId="Headerorfooter">
    <w:name w:val="Header or footer_"/>
    <w:basedOn w:val="ad"/>
    <w:link w:val="Headerorfooter0"/>
    <w:uiPriority w:val="99"/>
    <w:rsid w:val="000D169F"/>
    <w:rPr>
      <w:rFonts w:ascii="Times New Roman" w:hAnsi="Times New Roman" w:cs="Times New Roman"/>
      <w:sz w:val="20"/>
      <w:szCs w:val="20"/>
      <w:shd w:val="clear" w:color="auto" w:fill="FFFFFF"/>
      <w:lang w:eastAsia="uk-UA"/>
    </w:rPr>
  </w:style>
  <w:style w:type="character" w:customStyle="1" w:styleId="HeaderorfooterCalibri">
    <w:name w:val="Header or footer + Calibri"/>
    <w:aliases w:val="11 pt"/>
    <w:basedOn w:val="Headerorfooter"/>
    <w:uiPriority w:val="99"/>
    <w:rsid w:val="000D169F"/>
    <w:rPr>
      <w:rFonts w:ascii="Calibri" w:hAnsi="Calibri" w:cs="Calibri"/>
      <w:noProof/>
      <w:spacing w:val="0"/>
      <w:sz w:val="22"/>
      <w:szCs w:val="22"/>
      <w:shd w:val="clear" w:color="auto" w:fill="FFFFFF"/>
      <w:lang w:eastAsia="uk-UA"/>
    </w:rPr>
  </w:style>
  <w:style w:type="character" w:customStyle="1" w:styleId="HeaderorfooterCalibri6">
    <w:name w:val="Header or footer + Calibri6"/>
    <w:aliases w:val="11 pt6"/>
    <w:basedOn w:val="Headerorfooter"/>
    <w:uiPriority w:val="99"/>
    <w:rsid w:val="000D169F"/>
    <w:rPr>
      <w:rFonts w:ascii="Calibri" w:hAnsi="Calibri" w:cs="Calibri"/>
      <w:spacing w:val="0"/>
      <w:sz w:val="22"/>
      <w:szCs w:val="22"/>
      <w:u w:val="single"/>
      <w:shd w:val="clear" w:color="auto" w:fill="FFFFFF"/>
      <w:lang w:eastAsia="uk-UA"/>
    </w:rPr>
  </w:style>
  <w:style w:type="character" w:customStyle="1" w:styleId="Bodytext102">
    <w:name w:val="Body text + 102"/>
    <w:aliases w:val="5 pt5"/>
    <w:basedOn w:val="1fffa"/>
    <w:uiPriority w:val="99"/>
    <w:rsid w:val="000D169F"/>
    <w:rPr>
      <w:rFonts w:ascii="Calibri" w:hAnsi="Calibri" w:cs="Calibri"/>
      <w:spacing w:val="0"/>
      <w:sz w:val="21"/>
      <w:szCs w:val="21"/>
      <w:lang w:val="en-US" w:eastAsia="en-US"/>
    </w:rPr>
  </w:style>
  <w:style w:type="character" w:customStyle="1" w:styleId="Bodytext6">
    <w:name w:val="Body text (6)_"/>
    <w:basedOn w:val="ad"/>
    <w:link w:val="Bodytext61"/>
    <w:uiPriority w:val="99"/>
    <w:rsid w:val="000D169F"/>
    <w:rPr>
      <w:rFonts w:ascii="Consolas" w:hAnsi="Consolas" w:cs="Consolas"/>
      <w:spacing w:val="-10"/>
      <w:sz w:val="8"/>
      <w:szCs w:val="8"/>
      <w:shd w:val="clear" w:color="auto" w:fill="FFFFFF"/>
    </w:rPr>
  </w:style>
  <w:style w:type="character" w:customStyle="1" w:styleId="Bodytext6Calibri">
    <w:name w:val="Body text (6) + Calibri"/>
    <w:aliases w:val="12 pt,Spacing 0 pt"/>
    <w:basedOn w:val="Bodytext6"/>
    <w:uiPriority w:val="99"/>
    <w:rsid w:val="000D169F"/>
    <w:rPr>
      <w:rFonts w:ascii="Calibri" w:hAnsi="Calibri" w:cs="Calibri"/>
      <w:noProof/>
      <w:spacing w:val="0"/>
      <w:sz w:val="24"/>
      <w:szCs w:val="24"/>
      <w:shd w:val="clear" w:color="auto" w:fill="FFFFFF"/>
    </w:rPr>
  </w:style>
  <w:style w:type="character" w:customStyle="1" w:styleId="Bodytext60">
    <w:name w:val="Body text (6)"/>
    <w:basedOn w:val="Bodytext6"/>
    <w:uiPriority w:val="99"/>
    <w:rsid w:val="000D169F"/>
    <w:rPr>
      <w:rFonts w:ascii="Consolas" w:hAnsi="Consolas" w:cs="Consolas"/>
      <w:spacing w:val="-10"/>
      <w:sz w:val="8"/>
      <w:szCs w:val="8"/>
      <w:shd w:val="clear" w:color="auto" w:fill="FFFFFF"/>
    </w:rPr>
  </w:style>
  <w:style w:type="character" w:customStyle="1" w:styleId="Heading10">
    <w:name w:val="Heading #1"/>
    <w:basedOn w:val="Heading1"/>
    <w:uiPriority w:val="99"/>
    <w:rsid w:val="000D169F"/>
    <w:rPr>
      <w:rFonts w:ascii="Calibri" w:hAnsi="Calibri" w:cs="Calibri"/>
      <w:b/>
      <w:bCs/>
      <w:u w:val="single"/>
      <w:shd w:val="clear" w:color="auto" w:fill="FFFFFF"/>
    </w:rPr>
  </w:style>
  <w:style w:type="character" w:customStyle="1" w:styleId="Picturecaption">
    <w:name w:val="Picture caption_"/>
    <w:basedOn w:val="ad"/>
    <w:link w:val="Picturecaption0"/>
    <w:uiPriority w:val="99"/>
    <w:rsid w:val="000D169F"/>
    <w:rPr>
      <w:rFonts w:ascii="Calibri" w:hAnsi="Calibri" w:cs="Calibri"/>
      <w:b/>
      <w:bCs/>
      <w:shd w:val="clear" w:color="auto" w:fill="FFFFFF"/>
    </w:rPr>
  </w:style>
  <w:style w:type="character" w:customStyle="1" w:styleId="Picturecaption3">
    <w:name w:val="Picture caption (3)_"/>
    <w:basedOn w:val="ad"/>
    <w:link w:val="Picturecaption30"/>
    <w:uiPriority w:val="99"/>
    <w:rsid w:val="000D169F"/>
    <w:rPr>
      <w:rFonts w:ascii="Calibri" w:hAnsi="Calibri" w:cs="Calibri"/>
      <w:shd w:val="clear" w:color="auto" w:fill="FFFFFF"/>
    </w:rPr>
  </w:style>
  <w:style w:type="character" w:customStyle="1" w:styleId="Bodytext4">
    <w:name w:val="Body text (4)_"/>
    <w:basedOn w:val="ad"/>
    <w:link w:val="Bodytext41"/>
    <w:uiPriority w:val="99"/>
    <w:rsid w:val="000D169F"/>
    <w:rPr>
      <w:rFonts w:ascii="Calibri" w:hAnsi="Calibri" w:cs="Calibri"/>
      <w:b/>
      <w:bCs/>
      <w:sz w:val="20"/>
      <w:szCs w:val="20"/>
      <w:shd w:val="clear" w:color="auto" w:fill="FFFFFF"/>
      <w:lang w:eastAsia="uk-UA"/>
    </w:rPr>
  </w:style>
  <w:style w:type="character" w:customStyle="1" w:styleId="Bodytext40">
    <w:name w:val="Body text (4)"/>
    <w:basedOn w:val="Bodytext4"/>
    <w:uiPriority w:val="99"/>
    <w:rsid w:val="000D169F"/>
    <w:rPr>
      <w:rFonts w:ascii="Calibri" w:hAnsi="Calibri" w:cs="Calibri"/>
      <w:b/>
      <w:bCs/>
      <w:sz w:val="20"/>
      <w:szCs w:val="20"/>
      <w:shd w:val="clear" w:color="auto" w:fill="FFFFFF"/>
      <w:lang w:val="en-US" w:eastAsia="en-US"/>
    </w:rPr>
  </w:style>
  <w:style w:type="character" w:customStyle="1" w:styleId="Bodytext44pt">
    <w:name w:val="Body text (4) + 4 pt"/>
    <w:aliases w:val="Not Bold,Italic"/>
    <w:basedOn w:val="Bodytext4"/>
    <w:uiPriority w:val="99"/>
    <w:rsid w:val="000D169F"/>
    <w:rPr>
      <w:rFonts w:ascii="Calibri" w:hAnsi="Calibri" w:cs="Calibri"/>
      <w:b w:val="0"/>
      <w:bCs w:val="0"/>
      <w:i/>
      <w:iCs/>
      <w:noProof/>
      <w:sz w:val="8"/>
      <w:szCs w:val="8"/>
      <w:shd w:val="clear" w:color="auto" w:fill="FFFFFF"/>
      <w:lang w:eastAsia="uk-UA"/>
    </w:rPr>
  </w:style>
  <w:style w:type="character" w:customStyle="1" w:styleId="Bodytext2Spacing0pt">
    <w:name w:val="Body text (2) + Spacing 0 pt"/>
    <w:basedOn w:val="Bodytext20"/>
    <w:uiPriority w:val="99"/>
    <w:rsid w:val="000D169F"/>
    <w:rPr>
      <w:rFonts w:ascii="Calibri" w:hAnsi="Calibri" w:cs="Calibri"/>
      <w:spacing w:val="-10"/>
      <w:sz w:val="15"/>
      <w:szCs w:val="15"/>
      <w:shd w:val="clear" w:color="auto" w:fill="FFFFFF"/>
    </w:rPr>
  </w:style>
  <w:style w:type="character" w:customStyle="1" w:styleId="Bodytext25">
    <w:name w:val="Body text (2)5"/>
    <w:basedOn w:val="Bodytext20"/>
    <w:uiPriority w:val="99"/>
    <w:rsid w:val="000D169F"/>
    <w:rPr>
      <w:rFonts w:ascii="Calibri" w:hAnsi="Calibri" w:cs="Calibri"/>
      <w:sz w:val="15"/>
      <w:szCs w:val="15"/>
      <w:shd w:val="clear" w:color="auto" w:fill="FFFFFF"/>
    </w:rPr>
  </w:style>
  <w:style w:type="character" w:customStyle="1" w:styleId="Bodytext24">
    <w:name w:val="Body text (2)4"/>
    <w:basedOn w:val="Bodytext20"/>
    <w:uiPriority w:val="99"/>
    <w:rsid w:val="000D169F"/>
    <w:rPr>
      <w:rFonts w:ascii="Calibri" w:hAnsi="Calibri" w:cs="Calibri"/>
      <w:sz w:val="15"/>
      <w:szCs w:val="15"/>
      <w:shd w:val="clear" w:color="auto" w:fill="FFFFFF"/>
      <w:lang w:val="en-US" w:eastAsia="en-US"/>
    </w:rPr>
  </w:style>
  <w:style w:type="character" w:customStyle="1" w:styleId="Bodytext230">
    <w:name w:val="Body text (2)3"/>
    <w:basedOn w:val="Bodytext20"/>
    <w:uiPriority w:val="99"/>
    <w:rsid w:val="000D169F"/>
    <w:rPr>
      <w:rFonts w:ascii="Calibri" w:hAnsi="Calibri" w:cs="Calibri"/>
      <w:sz w:val="15"/>
      <w:szCs w:val="15"/>
      <w:shd w:val="clear" w:color="auto" w:fill="FFFFFF"/>
    </w:rPr>
  </w:style>
  <w:style w:type="character" w:customStyle="1" w:styleId="BodytextItalic2">
    <w:name w:val="Body text + Italic2"/>
    <w:basedOn w:val="1fffa"/>
    <w:uiPriority w:val="99"/>
    <w:rsid w:val="000D169F"/>
    <w:rPr>
      <w:rFonts w:ascii="Calibri" w:hAnsi="Calibri" w:cs="Calibri"/>
      <w:i/>
      <w:iCs/>
      <w:spacing w:val="0"/>
      <w:sz w:val="22"/>
      <w:szCs w:val="22"/>
      <w:u w:val="single"/>
    </w:rPr>
  </w:style>
  <w:style w:type="character" w:customStyle="1" w:styleId="BodytextItalic1">
    <w:name w:val="Body text + Italic1"/>
    <w:basedOn w:val="1fffa"/>
    <w:uiPriority w:val="99"/>
    <w:rsid w:val="000D169F"/>
    <w:rPr>
      <w:rFonts w:ascii="Calibri" w:hAnsi="Calibri" w:cs="Calibri"/>
      <w:i/>
      <w:iCs/>
      <w:noProof/>
      <w:spacing w:val="0"/>
      <w:sz w:val="22"/>
      <w:szCs w:val="22"/>
    </w:rPr>
  </w:style>
  <w:style w:type="character" w:customStyle="1" w:styleId="Bodytext220">
    <w:name w:val="Body text (2)2"/>
    <w:basedOn w:val="Bodytext20"/>
    <w:uiPriority w:val="99"/>
    <w:rsid w:val="000D169F"/>
    <w:rPr>
      <w:rFonts w:ascii="Calibri" w:hAnsi="Calibri" w:cs="Calibri"/>
      <w:sz w:val="15"/>
      <w:szCs w:val="15"/>
      <w:shd w:val="clear" w:color="auto" w:fill="FFFFFF"/>
    </w:rPr>
  </w:style>
  <w:style w:type="character" w:customStyle="1" w:styleId="Bodytext63">
    <w:name w:val="Body text (6)3"/>
    <w:basedOn w:val="Bodytext6"/>
    <w:uiPriority w:val="99"/>
    <w:rsid w:val="000D169F"/>
    <w:rPr>
      <w:rFonts w:ascii="Consolas" w:hAnsi="Consolas" w:cs="Consolas"/>
      <w:spacing w:val="-10"/>
      <w:sz w:val="8"/>
      <w:szCs w:val="8"/>
      <w:shd w:val="clear" w:color="auto" w:fill="FFFFFF"/>
    </w:rPr>
  </w:style>
  <w:style w:type="character" w:customStyle="1" w:styleId="Bodytext16">
    <w:name w:val="Body text (16)_"/>
    <w:basedOn w:val="ad"/>
    <w:link w:val="Bodytext161"/>
    <w:uiPriority w:val="99"/>
    <w:rsid w:val="000D169F"/>
    <w:rPr>
      <w:rFonts w:ascii="Calibri" w:hAnsi="Calibri" w:cs="Calibri"/>
      <w:spacing w:val="-10"/>
      <w:sz w:val="23"/>
      <w:szCs w:val="23"/>
      <w:shd w:val="clear" w:color="auto" w:fill="FFFFFF"/>
      <w:lang w:eastAsia="uk-UA"/>
    </w:rPr>
  </w:style>
  <w:style w:type="character" w:customStyle="1" w:styleId="Heading15">
    <w:name w:val="Heading #1 (5)_"/>
    <w:basedOn w:val="ad"/>
    <w:link w:val="Heading151"/>
    <w:uiPriority w:val="99"/>
    <w:rsid w:val="000D169F"/>
    <w:rPr>
      <w:rFonts w:ascii="Calibri" w:hAnsi="Calibri" w:cs="Calibri"/>
      <w:b/>
      <w:bCs/>
      <w:sz w:val="20"/>
      <w:szCs w:val="20"/>
      <w:shd w:val="clear" w:color="auto" w:fill="FFFFFF"/>
      <w:lang w:eastAsia="uk-UA"/>
    </w:rPr>
  </w:style>
  <w:style w:type="character" w:customStyle="1" w:styleId="Heading150">
    <w:name w:val="Heading #1 (5)"/>
    <w:basedOn w:val="Heading15"/>
    <w:uiPriority w:val="99"/>
    <w:rsid w:val="000D169F"/>
    <w:rPr>
      <w:rFonts w:ascii="Calibri" w:hAnsi="Calibri" w:cs="Calibri"/>
      <w:b/>
      <w:bCs/>
      <w:sz w:val="20"/>
      <w:szCs w:val="20"/>
      <w:shd w:val="clear" w:color="auto" w:fill="FFFFFF"/>
      <w:lang w:eastAsia="uk-UA"/>
    </w:rPr>
  </w:style>
  <w:style w:type="character" w:customStyle="1" w:styleId="Heading1513">
    <w:name w:val="Heading #1 (5)13"/>
    <w:basedOn w:val="Heading15"/>
    <w:uiPriority w:val="99"/>
    <w:rsid w:val="000D169F"/>
    <w:rPr>
      <w:rFonts w:ascii="Calibri" w:hAnsi="Calibri" w:cs="Calibri"/>
      <w:b/>
      <w:bCs/>
      <w:sz w:val="20"/>
      <w:szCs w:val="20"/>
      <w:shd w:val="clear" w:color="auto" w:fill="FFFFFF"/>
      <w:lang w:eastAsia="uk-UA"/>
    </w:rPr>
  </w:style>
  <w:style w:type="character" w:customStyle="1" w:styleId="Bodytext1610pt">
    <w:name w:val="Body text (16) + 10 pt"/>
    <w:aliases w:val="Bold4,Spacing 0 pt13"/>
    <w:basedOn w:val="Bodytext16"/>
    <w:uiPriority w:val="99"/>
    <w:rsid w:val="000D169F"/>
    <w:rPr>
      <w:rFonts w:ascii="Calibri" w:hAnsi="Calibri" w:cs="Calibri"/>
      <w:b/>
      <w:bCs/>
      <w:spacing w:val="0"/>
      <w:sz w:val="20"/>
      <w:szCs w:val="20"/>
      <w:shd w:val="clear" w:color="auto" w:fill="FFFFFF"/>
      <w:lang w:eastAsia="uk-UA"/>
    </w:rPr>
  </w:style>
  <w:style w:type="character" w:customStyle="1" w:styleId="Bodytext44">
    <w:name w:val="Body text (4)4"/>
    <w:basedOn w:val="Bodytext4"/>
    <w:uiPriority w:val="99"/>
    <w:rsid w:val="000D169F"/>
    <w:rPr>
      <w:rFonts w:ascii="Calibri" w:hAnsi="Calibri" w:cs="Calibri"/>
      <w:b/>
      <w:bCs/>
      <w:sz w:val="20"/>
      <w:szCs w:val="20"/>
      <w:shd w:val="clear" w:color="auto" w:fill="FFFFFF"/>
      <w:lang w:eastAsia="uk-UA"/>
    </w:rPr>
  </w:style>
  <w:style w:type="character" w:customStyle="1" w:styleId="Tablecaption7">
    <w:name w:val="Table caption (7)_"/>
    <w:basedOn w:val="ad"/>
    <w:link w:val="Tablecaption71"/>
    <w:uiPriority w:val="99"/>
    <w:rsid w:val="000D169F"/>
    <w:rPr>
      <w:rFonts w:ascii="Calibri" w:hAnsi="Calibri" w:cs="Calibri"/>
      <w:spacing w:val="-10"/>
      <w:sz w:val="23"/>
      <w:szCs w:val="23"/>
      <w:shd w:val="clear" w:color="auto" w:fill="FFFFFF"/>
      <w:lang w:eastAsia="uk-UA"/>
    </w:rPr>
  </w:style>
  <w:style w:type="character" w:customStyle="1" w:styleId="Tablecaption70">
    <w:name w:val="Table caption (7)"/>
    <w:basedOn w:val="Tablecaption7"/>
    <w:uiPriority w:val="99"/>
    <w:rsid w:val="000D169F"/>
    <w:rPr>
      <w:rFonts w:ascii="Calibri" w:hAnsi="Calibri" w:cs="Calibri"/>
      <w:spacing w:val="-10"/>
      <w:sz w:val="23"/>
      <w:szCs w:val="23"/>
      <w:u w:val="single"/>
      <w:shd w:val="clear" w:color="auto" w:fill="FFFFFF"/>
      <w:lang w:eastAsia="uk-UA"/>
    </w:rPr>
  </w:style>
  <w:style w:type="character" w:customStyle="1" w:styleId="Heading1512">
    <w:name w:val="Heading #1 (5)12"/>
    <w:basedOn w:val="Heading15"/>
    <w:uiPriority w:val="99"/>
    <w:rsid w:val="000D169F"/>
    <w:rPr>
      <w:rFonts w:ascii="Calibri" w:hAnsi="Calibri" w:cs="Calibri"/>
      <w:b/>
      <w:bCs/>
      <w:sz w:val="20"/>
      <w:szCs w:val="20"/>
      <w:shd w:val="clear" w:color="auto" w:fill="FFFFFF"/>
      <w:lang w:eastAsia="uk-UA"/>
    </w:rPr>
  </w:style>
  <w:style w:type="character" w:customStyle="1" w:styleId="Heading1511">
    <w:name w:val="Heading #1 (5)11"/>
    <w:basedOn w:val="Heading15"/>
    <w:uiPriority w:val="99"/>
    <w:rsid w:val="000D169F"/>
    <w:rPr>
      <w:rFonts w:ascii="Calibri" w:hAnsi="Calibri" w:cs="Calibri"/>
      <w:b/>
      <w:bCs/>
      <w:sz w:val="20"/>
      <w:szCs w:val="20"/>
      <w:shd w:val="clear" w:color="auto" w:fill="FFFFFF"/>
      <w:lang w:eastAsia="uk-UA"/>
    </w:rPr>
  </w:style>
  <w:style w:type="character" w:customStyle="1" w:styleId="Tablecaption74">
    <w:name w:val="Table caption (7)4"/>
    <w:basedOn w:val="Tablecaption7"/>
    <w:uiPriority w:val="99"/>
    <w:rsid w:val="000D169F"/>
    <w:rPr>
      <w:rFonts w:ascii="Calibri" w:hAnsi="Calibri" w:cs="Calibri"/>
      <w:spacing w:val="-10"/>
      <w:sz w:val="23"/>
      <w:szCs w:val="23"/>
      <w:u w:val="single"/>
      <w:shd w:val="clear" w:color="auto" w:fill="FFFFFF"/>
      <w:lang w:eastAsia="uk-UA"/>
    </w:rPr>
  </w:style>
  <w:style w:type="character" w:customStyle="1" w:styleId="Bodytext1610pt2">
    <w:name w:val="Body text (16) + 10 pt2"/>
    <w:aliases w:val="Bold3,Spacing 0 pt12"/>
    <w:basedOn w:val="Bodytext16"/>
    <w:uiPriority w:val="99"/>
    <w:rsid w:val="000D169F"/>
    <w:rPr>
      <w:rFonts w:ascii="Calibri" w:hAnsi="Calibri" w:cs="Calibri"/>
      <w:b/>
      <w:bCs/>
      <w:noProof/>
      <w:spacing w:val="0"/>
      <w:sz w:val="20"/>
      <w:szCs w:val="20"/>
      <w:shd w:val="clear" w:color="auto" w:fill="FFFFFF"/>
      <w:lang w:eastAsia="uk-UA"/>
    </w:rPr>
  </w:style>
  <w:style w:type="character" w:customStyle="1" w:styleId="Heading1510">
    <w:name w:val="Heading #1 (5)10"/>
    <w:basedOn w:val="Heading15"/>
    <w:uiPriority w:val="99"/>
    <w:rsid w:val="000D169F"/>
    <w:rPr>
      <w:rFonts w:ascii="Calibri" w:hAnsi="Calibri" w:cs="Calibri"/>
      <w:b/>
      <w:bCs/>
      <w:sz w:val="20"/>
      <w:szCs w:val="20"/>
      <w:shd w:val="clear" w:color="auto" w:fill="FFFFFF"/>
      <w:lang w:eastAsia="uk-UA"/>
    </w:rPr>
  </w:style>
  <w:style w:type="character" w:customStyle="1" w:styleId="Heading159">
    <w:name w:val="Heading #1 (5)9"/>
    <w:basedOn w:val="Heading15"/>
    <w:uiPriority w:val="99"/>
    <w:rsid w:val="000D169F"/>
    <w:rPr>
      <w:rFonts w:ascii="Calibri" w:hAnsi="Calibri" w:cs="Calibri"/>
      <w:b/>
      <w:bCs/>
      <w:sz w:val="20"/>
      <w:szCs w:val="20"/>
      <w:shd w:val="clear" w:color="auto" w:fill="FFFFFF"/>
      <w:lang w:eastAsia="uk-UA"/>
    </w:rPr>
  </w:style>
  <w:style w:type="character" w:customStyle="1" w:styleId="Heading158">
    <w:name w:val="Heading #1 (5)8"/>
    <w:basedOn w:val="Heading15"/>
    <w:uiPriority w:val="99"/>
    <w:rsid w:val="000D169F"/>
    <w:rPr>
      <w:rFonts w:ascii="Calibri" w:hAnsi="Calibri" w:cs="Calibri"/>
      <w:b/>
      <w:bCs/>
      <w:sz w:val="20"/>
      <w:szCs w:val="20"/>
      <w:shd w:val="clear" w:color="auto" w:fill="FFFFFF"/>
      <w:lang w:eastAsia="uk-UA"/>
    </w:rPr>
  </w:style>
  <w:style w:type="character" w:customStyle="1" w:styleId="Bodytext43">
    <w:name w:val="Body text (4)3"/>
    <w:basedOn w:val="Bodytext4"/>
    <w:uiPriority w:val="99"/>
    <w:rsid w:val="000D169F"/>
    <w:rPr>
      <w:rFonts w:ascii="Calibri" w:hAnsi="Calibri" w:cs="Calibri"/>
      <w:b/>
      <w:bCs/>
      <w:sz w:val="20"/>
      <w:szCs w:val="20"/>
      <w:shd w:val="clear" w:color="auto" w:fill="FFFFFF"/>
      <w:lang w:eastAsia="uk-UA"/>
    </w:rPr>
  </w:style>
  <w:style w:type="character" w:customStyle="1" w:styleId="Bodytext1610pt1">
    <w:name w:val="Body text (16) + 10 pt1"/>
    <w:aliases w:val="Bold2,Spacing 0 pt11"/>
    <w:basedOn w:val="Bodytext16"/>
    <w:uiPriority w:val="99"/>
    <w:rsid w:val="000D169F"/>
    <w:rPr>
      <w:rFonts w:ascii="Calibri" w:hAnsi="Calibri" w:cs="Calibri"/>
      <w:b/>
      <w:bCs/>
      <w:spacing w:val="0"/>
      <w:sz w:val="20"/>
      <w:szCs w:val="20"/>
      <w:shd w:val="clear" w:color="auto" w:fill="FFFFFF"/>
      <w:lang w:eastAsia="uk-UA"/>
    </w:rPr>
  </w:style>
  <w:style w:type="character" w:customStyle="1" w:styleId="Heading157">
    <w:name w:val="Heading #1 (5)7"/>
    <w:basedOn w:val="Heading15"/>
    <w:uiPriority w:val="99"/>
    <w:rsid w:val="000D169F"/>
    <w:rPr>
      <w:rFonts w:ascii="Calibri" w:hAnsi="Calibri" w:cs="Calibri"/>
      <w:b/>
      <w:bCs/>
      <w:sz w:val="20"/>
      <w:szCs w:val="20"/>
      <w:shd w:val="clear" w:color="auto" w:fill="FFFFFF"/>
      <w:lang w:eastAsia="uk-UA"/>
    </w:rPr>
  </w:style>
  <w:style w:type="character" w:customStyle="1" w:styleId="Heading156">
    <w:name w:val="Heading #1 (5)6"/>
    <w:basedOn w:val="Heading15"/>
    <w:uiPriority w:val="99"/>
    <w:rsid w:val="000D169F"/>
    <w:rPr>
      <w:rFonts w:ascii="Calibri" w:hAnsi="Calibri" w:cs="Calibri"/>
      <w:b/>
      <w:bCs/>
      <w:sz w:val="20"/>
      <w:szCs w:val="20"/>
      <w:shd w:val="clear" w:color="auto" w:fill="FFFFFF"/>
      <w:lang w:eastAsia="uk-UA"/>
    </w:rPr>
  </w:style>
  <w:style w:type="character" w:customStyle="1" w:styleId="Tablecaption73">
    <w:name w:val="Table caption (7)3"/>
    <w:basedOn w:val="Tablecaption7"/>
    <w:uiPriority w:val="99"/>
    <w:rsid w:val="000D169F"/>
    <w:rPr>
      <w:rFonts w:ascii="Calibri" w:hAnsi="Calibri" w:cs="Calibri"/>
      <w:spacing w:val="-10"/>
      <w:sz w:val="23"/>
      <w:szCs w:val="23"/>
      <w:u w:val="single"/>
      <w:shd w:val="clear" w:color="auto" w:fill="FFFFFF"/>
      <w:lang w:eastAsia="uk-UA"/>
    </w:rPr>
  </w:style>
  <w:style w:type="character" w:customStyle="1" w:styleId="Heading155">
    <w:name w:val="Heading #1 (5)5"/>
    <w:basedOn w:val="Heading15"/>
    <w:uiPriority w:val="99"/>
    <w:rsid w:val="000D169F"/>
    <w:rPr>
      <w:rFonts w:ascii="Calibri" w:hAnsi="Calibri" w:cs="Calibri"/>
      <w:b/>
      <w:bCs/>
      <w:sz w:val="20"/>
      <w:szCs w:val="20"/>
      <w:shd w:val="clear" w:color="auto" w:fill="FFFFFF"/>
      <w:lang w:eastAsia="uk-UA"/>
    </w:rPr>
  </w:style>
  <w:style w:type="character" w:customStyle="1" w:styleId="HeaderorfooterCalibri5">
    <w:name w:val="Header or footer + Calibri5"/>
    <w:aliases w:val="11 pt5,Spacing 0 pt10"/>
    <w:basedOn w:val="Headerorfooter"/>
    <w:uiPriority w:val="99"/>
    <w:rsid w:val="000D169F"/>
    <w:rPr>
      <w:rFonts w:ascii="Calibri" w:hAnsi="Calibri" w:cs="Calibri"/>
      <w:spacing w:val="-10"/>
      <w:sz w:val="22"/>
      <w:szCs w:val="22"/>
      <w:shd w:val="clear" w:color="auto" w:fill="FFFFFF"/>
      <w:lang w:eastAsia="uk-UA"/>
    </w:rPr>
  </w:style>
  <w:style w:type="character" w:customStyle="1" w:styleId="Bodytext42">
    <w:name w:val="Body text (4)2"/>
    <w:basedOn w:val="Bodytext4"/>
    <w:uiPriority w:val="99"/>
    <w:rsid w:val="000D169F"/>
    <w:rPr>
      <w:rFonts w:ascii="Calibri" w:hAnsi="Calibri" w:cs="Calibri"/>
      <w:b/>
      <w:bCs/>
      <w:sz w:val="20"/>
      <w:szCs w:val="20"/>
      <w:shd w:val="clear" w:color="auto" w:fill="FFFFFF"/>
      <w:lang w:eastAsia="uk-UA"/>
    </w:rPr>
  </w:style>
  <w:style w:type="character" w:customStyle="1" w:styleId="HeaderorfooterCalibri4">
    <w:name w:val="Header or footer + Calibri4"/>
    <w:aliases w:val="11 pt4,Spacing 0 pt9"/>
    <w:basedOn w:val="Headerorfooter"/>
    <w:uiPriority w:val="99"/>
    <w:rsid w:val="000D169F"/>
    <w:rPr>
      <w:rFonts w:ascii="Calibri" w:hAnsi="Calibri" w:cs="Calibri"/>
      <w:spacing w:val="-10"/>
      <w:sz w:val="22"/>
      <w:szCs w:val="22"/>
      <w:u w:val="single"/>
      <w:shd w:val="clear" w:color="auto" w:fill="FFFFFF"/>
      <w:lang w:eastAsia="uk-UA"/>
    </w:rPr>
  </w:style>
  <w:style w:type="character" w:customStyle="1" w:styleId="HeaderorfooterCalibri3">
    <w:name w:val="Header or footer + Calibri3"/>
    <w:aliases w:val="11 pt3,Spacing 0 pt8"/>
    <w:basedOn w:val="Headerorfooter"/>
    <w:uiPriority w:val="99"/>
    <w:rsid w:val="000D169F"/>
    <w:rPr>
      <w:rFonts w:ascii="Calibri" w:hAnsi="Calibri" w:cs="Calibri"/>
      <w:spacing w:val="10"/>
      <w:sz w:val="22"/>
      <w:szCs w:val="22"/>
      <w:u w:val="single"/>
      <w:shd w:val="clear" w:color="auto" w:fill="FFFFFF"/>
      <w:lang w:eastAsia="uk-UA"/>
    </w:rPr>
  </w:style>
  <w:style w:type="character" w:customStyle="1" w:styleId="Heading154">
    <w:name w:val="Heading #1 (5)4"/>
    <w:basedOn w:val="Heading15"/>
    <w:uiPriority w:val="99"/>
    <w:rsid w:val="000D169F"/>
    <w:rPr>
      <w:rFonts w:ascii="Calibri" w:hAnsi="Calibri" w:cs="Calibri"/>
      <w:b/>
      <w:bCs/>
      <w:sz w:val="20"/>
      <w:szCs w:val="20"/>
      <w:shd w:val="clear" w:color="auto" w:fill="FFFFFF"/>
      <w:lang w:eastAsia="uk-UA"/>
    </w:rPr>
  </w:style>
  <w:style w:type="character" w:customStyle="1" w:styleId="Bodytext160">
    <w:name w:val="Body text (16)"/>
    <w:basedOn w:val="Bodytext16"/>
    <w:uiPriority w:val="99"/>
    <w:rsid w:val="000D169F"/>
    <w:rPr>
      <w:rFonts w:ascii="Calibri" w:hAnsi="Calibri" w:cs="Calibri"/>
      <w:spacing w:val="-10"/>
      <w:sz w:val="23"/>
      <w:szCs w:val="23"/>
      <w:u w:val="single"/>
      <w:shd w:val="clear" w:color="auto" w:fill="FFFFFF"/>
      <w:lang w:eastAsia="uk-UA"/>
    </w:rPr>
  </w:style>
  <w:style w:type="character" w:customStyle="1" w:styleId="Tablecaption72">
    <w:name w:val="Table caption (7)2"/>
    <w:basedOn w:val="Tablecaption7"/>
    <w:uiPriority w:val="99"/>
    <w:rsid w:val="000D169F"/>
    <w:rPr>
      <w:rFonts w:ascii="Calibri" w:hAnsi="Calibri" w:cs="Calibri"/>
      <w:spacing w:val="-10"/>
      <w:sz w:val="23"/>
      <w:szCs w:val="23"/>
      <w:u w:val="single"/>
      <w:shd w:val="clear" w:color="auto" w:fill="FFFFFF"/>
      <w:lang w:eastAsia="uk-UA"/>
    </w:rPr>
  </w:style>
  <w:style w:type="character" w:customStyle="1" w:styleId="Heading153">
    <w:name w:val="Heading #1 (5)3"/>
    <w:basedOn w:val="Heading15"/>
    <w:uiPriority w:val="99"/>
    <w:rsid w:val="000D169F"/>
    <w:rPr>
      <w:rFonts w:ascii="Calibri" w:hAnsi="Calibri" w:cs="Calibri"/>
      <w:b/>
      <w:bCs/>
      <w:sz w:val="20"/>
      <w:szCs w:val="20"/>
      <w:shd w:val="clear" w:color="auto" w:fill="FFFFFF"/>
      <w:lang w:eastAsia="uk-UA"/>
    </w:rPr>
  </w:style>
  <w:style w:type="character" w:customStyle="1" w:styleId="Bodytext163">
    <w:name w:val="Body text (16)3"/>
    <w:basedOn w:val="Bodytext16"/>
    <w:uiPriority w:val="99"/>
    <w:rsid w:val="000D169F"/>
    <w:rPr>
      <w:rFonts w:ascii="Calibri" w:hAnsi="Calibri" w:cs="Calibri"/>
      <w:spacing w:val="-10"/>
      <w:sz w:val="23"/>
      <w:szCs w:val="23"/>
      <w:u w:val="single"/>
      <w:shd w:val="clear" w:color="auto" w:fill="FFFFFF"/>
      <w:lang w:eastAsia="uk-UA"/>
    </w:rPr>
  </w:style>
  <w:style w:type="character" w:customStyle="1" w:styleId="Heading13">
    <w:name w:val="Heading #1 (3)_"/>
    <w:basedOn w:val="ad"/>
    <w:link w:val="Heading130"/>
    <w:uiPriority w:val="99"/>
    <w:rsid w:val="000D169F"/>
    <w:rPr>
      <w:rFonts w:ascii="Times New Roman" w:hAnsi="Times New Roman" w:cs="Times New Roman"/>
      <w:i/>
      <w:iCs/>
      <w:sz w:val="23"/>
      <w:szCs w:val="23"/>
      <w:shd w:val="clear" w:color="auto" w:fill="FFFFFF"/>
      <w:lang w:eastAsia="uk-UA"/>
    </w:rPr>
  </w:style>
  <w:style w:type="character" w:customStyle="1" w:styleId="Heading13Calibri">
    <w:name w:val="Heading #1 (3) + Calibri"/>
    <w:aliases w:val="Not Italic2,Spacing 0 pt7"/>
    <w:basedOn w:val="Heading13"/>
    <w:uiPriority w:val="99"/>
    <w:rsid w:val="000D169F"/>
    <w:rPr>
      <w:rFonts w:ascii="Calibri" w:hAnsi="Calibri" w:cs="Calibri"/>
      <w:i w:val="0"/>
      <w:iCs w:val="0"/>
      <w:noProof/>
      <w:spacing w:val="-10"/>
      <w:sz w:val="23"/>
      <w:szCs w:val="23"/>
      <w:shd w:val="clear" w:color="auto" w:fill="FFFFFF"/>
      <w:lang w:eastAsia="uk-UA"/>
    </w:rPr>
  </w:style>
  <w:style w:type="character" w:customStyle="1" w:styleId="Bodytext12">
    <w:name w:val="Body text (12)_"/>
    <w:basedOn w:val="ad"/>
    <w:link w:val="Bodytext120"/>
    <w:uiPriority w:val="99"/>
    <w:rsid w:val="000D169F"/>
    <w:rPr>
      <w:rFonts w:ascii="Times New Roman" w:hAnsi="Times New Roman" w:cs="Times New Roman"/>
      <w:i/>
      <w:iCs/>
      <w:sz w:val="23"/>
      <w:szCs w:val="23"/>
      <w:shd w:val="clear" w:color="auto" w:fill="FFFFFF"/>
      <w:lang w:eastAsia="uk-UA"/>
    </w:rPr>
  </w:style>
  <w:style w:type="character" w:customStyle="1" w:styleId="Bodytext1611pt">
    <w:name w:val="Body text (16) + 11 pt"/>
    <w:aliases w:val="Italic1,Spacing 0 pt6"/>
    <w:basedOn w:val="Bodytext16"/>
    <w:uiPriority w:val="99"/>
    <w:rsid w:val="000D169F"/>
    <w:rPr>
      <w:rFonts w:ascii="Calibri" w:hAnsi="Calibri" w:cs="Calibri"/>
      <w:i/>
      <w:iCs/>
      <w:spacing w:val="0"/>
      <w:sz w:val="22"/>
      <w:szCs w:val="22"/>
      <w:shd w:val="clear" w:color="auto" w:fill="FFFFFF"/>
      <w:lang w:eastAsia="uk-UA"/>
    </w:rPr>
  </w:style>
  <w:style w:type="character" w:customStyle="1" w:styleId="Bodytext162">
    <w:name w:val="Body text (16)2"/>
    <w:basedOn w:val="Bodytext16"/>
    <w:uiPriority w:val="99"/>
    <w:rsid w:val="000D169F"/>
    <w:rPr>
      <w:rFonts w:ascii="Calibri" w:hAnsi="Calibri" w:cs="Calibri"/>
      <w:spacing w:val="-10"/>
      <w:sz w:val="23"/>
      <w:szCs w:val="23"/>
      <w:u w:val="single"/>
      <w:shd w:val="clear" w:color="auto" w:fill="FFFFFF"/>
      <w:lang w:eastAsia="uk-UA"/>
    </w:rPr>
  </w:style>
  <w:style w:type="character" w:customStyle="1" w:styleId="Heading152">
    <w:name w:val="Heading #1 (5)2"/>
    <w:basedOn w:val="Heading15"/>
    <w:uiPriority w:val="99"/>
    <w:rsid w:val="000D169F"/>
    <w:rPr>
      <w:rFonts w:ascii="Calibri" w:hAnsi="Calibri" w:cs="Calibri"/>
      <w:b/>
      <w:bCs/>
      <w:sz w:val="20"/>
      <w:szCs w:val="20"/>
      <w:shd w:val="clear" w:color="auto" w:fill="FFFFFF"/>
      <w:lang w:eastAsia="uk-UA"/>
    </w:rPr>
  </w:style>
  <w:style w:type="character" w:customStyle="1" w:styleId="Heading13Calibri1">
    <w:name w:val="Heading #1 (3) + Calibri1"/>
    <w:aliases w:val="Not Italic1,Spacing 0 pt5"/>
    <w:basedOn w:val="Heading13"/>
    <w:uiPriority w:val="99"/>
    <w:rsid w:val="000D169F"/>
    <w:rPr>
      <w:rFonts w:ascii="Calibri" w:hAnsi="Calibri" w:cs="Calibri"/>
      <w:i w:val="0"/>
      <w:iCs w:val="0"/>
      <w:noProof/>
      <w:spacing w:val="-10"/>
      <w:sz w:val="23"/>
      <w:szCs w:val="23"/>
      <w:shd w:val="clear" w:color="auto" w:fill="FFFFFF"/>
      <w:lang w:eastAsia="uk-UA"/>
    </w:rPr>
  </w:style>
  <w:style w:type="character" w:customStyle="1" w:styleId="Tablecaption8">
    <w:name w:val="Table caption (8)_"/>
    <w:basedOn w:val="ad"/>
    <w:link w:val="Tablecaption81"/>
    <w:uiPriority w:val="99"/>
    <w:rsid w:val="000D169F"/>
    <w:rPr>
      <w:rFonts w:ascii="Calibri" w:hAnsi="Calibri" w:cs="Calibri"/>
      <w:b/>
      <w:bCs/>
      <w:sz w:val="20"/>
      <w:szCs w:val="20"/>
      <w:shd w:val="clear" w:color="auto" w:fill="FFFFFF"/>
      <w:lang w:eastAsia="uk-UA"/>
    </w:rPr>
  </w:style>
  <w:style w:type="character" w:customStyle="1" w:styleId="Tablecaption80">
    <w:name w:val="Table caption (8)"/>
    <w:basedOn w:val="Tablecaption8"/>
    <w:uiPriority w:val="99"/>
    <w:rsid w:val="000D169F"/>
    <w:rPr>
      <w:rFonts w:ascii="Calibri" w:hAnsi="Calibri" w:cs="Calibri"/>
      <w:b/>
      <w:bCs/>
      <w:sz w:val="20"/>
      <w:szCs w:val="20"/>
      <w:shd w:val="clear" w:color="auto" w:fill="FFFFFF"/>
      <w:lang w:eastAsia="uk-UA"/>
    </w:rPr>
  </w:style>
  <w:style w:type="character" w:customStyle="1" w:styleId="Tablecaption82">
    <w:name w:val="Table caption (8)2"/>
    <w:basedOn w:val="Tablecaption8"/>
    <w:uiPriority w:val="99"/>
    <w:rsid w:val="000D169F"/>
    <w:rPr>
      <w:rFonts w:ascii="Calibri" w:hAnsi="Calibri" w:cs="Calibri"/>
      <w:b/>
      <w:bCs/>
      <w:sz w:val="20"/>
      <w:szCs w:val="20"/>
      <w:u w:val="single"/>
      <w:shd w:val="clear" w:color="auto" w:fill="FFFFFF"/>
      <w:lang w:eastAsia="uk-UA"/>
    </w:rPr>
  </w:style>
  <w:style w:type="character" w:customStyle="1" w:styleId="Heading15110">
    <w:name w:val="Heading #1 (5) + 11"/>
    <w:aliases w:val="5 pt4,Not Bold2,Spacing 0 pt4"/>
    <w:basedOn w:val="Heading15"/>
    <w:uiPriority w:val="99"/>
    <w:rsid w:val="000D169F"/>
    <w:rPr>
      <w:rFonts w:ascii="Calibri" w:hAnsi="Calibri" w:cs="Calibri"/>
      <w:b w:val="0"/>
      <w:bCs w:val="0"/>
      <w:spacing w:val="-10"/>
      <w:sz w:val="23"/>
      <w:szCs w:val="23"/>
      <w:shd w:val="clear" w:color="auto" w:fill="FFFFFF"/>
      <w:lang w:eastAsia="uk-UA"/>
    </w:rPr>
  </w:style>
  <w:style w:type="character" w:customStyle="1" w:styleId="HeaderorfooterCalibri2">
    <w:name w:val="Header or footer + Calibri2"/>
    <w:aliases w:val="11 pt2,Spacing 0 pt3"/>
    <w:basedOn w:val="Headerorfooter"/>
    <w:uiPriority w:val="99"/>
    <w:rsid w:val="000D169F"/>
    <w:rPr>
      <w:rFonts w:ascii="Calibri" w:hAnsi="Calibri" w:cs="Calibri"/>
      <w:spacing w:val="10"/>
      <w:sz w:val="22"/>
      <w:szCs w:val="22"/>
      <w:shd w:val="clear" w:color="auto" w:fill="FFFFFF"/>
      <w:lang w:eastAsia="uk-UA"/>
    </w:rPr>
  </w:style>
  <w:style w:type="character" w:customStyle="1" w:styleId="HeaderorfooterCalibri1">
    <w:name w:val="Header or footer + Calibri1"/>
    <w:aliases w:val="11 pt1,Bold1"/>
    <w:basedOn w:val="Headerorfooter"/>
    <w:uiPriority w:val="99"/>
    <w:rsid w:val="000D169F"/>
    <w:rPr>
      <w:rFonts w:ascii="Calibri" w:hAnsi="Calibri" w:cs="Calibri"/>
      <w:b/>
      <w:bCs/>
      <w:spacing w:val="0"/>
      <w:sz w:val="22"/>
      <w:szCs w:val="22"/>
      <w:u w:val="single"/>
      <w:shd w:val="clear" w:color="auto" w:fill="FFFFFF"/>
      <w:lang w:eastAsia="uk-UA"/>
    </w:rPr>
  </w:style>
  <w:style w:type="character" w:customStyle="1" w:styleId="Tablecaption811">
    <w:name w:val="Table caption (8) + 11"/>
    <w:aliases w:val="5 pt3,Not Bold1,Spacing 0 pt2"/>
    <w:basedOn w:val="Tablecaption8"/>
    <w:uiPriority w:val="99"/>
    <w:rsid w:val="000D169F"/>
    <w:rPr>
      <w:rFonts w:ascii="Calibri" w:hAnsi="Calibri" w:cs="Calibri"/>
      <w:b w:val="0"/>
      <w:bCs w:val="0"/>
      <w:spacing w:val="-10"/>
      <w:sz w:val="23"/>
      <w:szCs w:val="23"/>
      <w:shd w:val="clear" w:color="auto" w:fill="FFFFFF"/>
      <w:lang w:eastAsia="uk-UA"/>
    </w:rPr>
  </w:style>
  <w:style w:type="character" w:customStyle="1" w:styleId="Bodytext16Spacing-1pt">
    <w:name w:val="Body text (16) + Spacing -1 pt"/>
    <w:basedOn w:val="Bodytext16"/>
    <w:uiPriority w:val="99"/>
    <w:rsid w:val="000D169F"/>
    <w:rPr>
      <w:rFonts w:ascii="Calibri" w:hAnsi="Calibri" w:cs="Calibri"/>
      <w:spacing w:val="-20"/>
      <w:sz w:val="23"/>
      <w:szCs w:val="23"/>
      <w:shd w:val="clear" w:color="auto" w:fill="FFFFFF"/>
      <w:lang w:eastAsia="uk-UA"/>
    </w:rPr>
  </w:style>
  <w:style w:type="character" w:customStyle="1" w:styleId="BodytextBold1">
    <w:name w:val="Body text + Bold1"/>
    <w:basedOn w:val="1fffa"/>
    <w:uiPriority w:val="99"/>
    <w:rsid w:val="000D169F"/>
    <w:rPr>
      <w:rFonts w:ascii="Calibri" w:hAnsi="Calibri" w:cs="Calibri"/>
      <w:b/>
      <w:bCs/>
      <w:spacing w:val="0"/>
      <w:sz w:val="22"/>
      <w:szCs w:val="22"/>
    </w:rPr>
  </w:style>
  <w:style w:type="character" w:customStyle="1" w:styleId="Tablecaption6">
    <w:name w:val="Table caption (6)_"/>
    <w:basedOn w:val="ad"/>
    <w:link w:val="Tablecaption61"/>
    <w:uiPriority w:val="99"/>
    <w:rsid w:val="000D169F"/>
    <w:rPr>
      <w:rFonts w:ascii="Calibri" w:hAnsi="Calibri" w:cs="Calibri"/>
      <w:b/>
      <w:bCs/>
      <w:shd w:val="clear" w:color="auto" w:fill="FFFFFF"/>
    </w:rPr>
  </w:style>
  <w:style w:type="character" w:customStyle="1" w:styleId="Bodytext11">
    <w:name w:val="Body text + 11"/>
    <w:aliases w:val="5 pt2,Spacing 0 pt1"/>
    <w:basedOn w:val="1fffa"/>
    <w:uiPriority w:val="99"/>
    <w:rsid w:val="000D169F"/>
    <w:rPr>
      <w:rFonts w:ascii="Calibri" w:hAnsi="Calibri" w:cs="Calibri"/>
      <w:spacing w:val="-10"/>
      <w:sz w:val="23"/>
      <w:szCs w:val="23"/>
    </w:rPr>
  </w:style>
  <w:style w:type="character" w:customStyle="1" w:styleId="Tablecaption60">
    <w:name w:val="Table caption (6)"/>
    <w:basedOn w:val="Tablecaption6"/>
    <w:uiPriority w:val="99"/>
    <w:rsid w:val="000D169F"/>
    <w:rPr>
      <w:rFonts w:ascii="Calibri" w:hAnsi="Calibri" w:cs="Calibri"/>
      <w:b/>
      <w:bCs/>
      <w:shd w:val="clear" w:color="auto" w:fill="FFFFFF"/>
    </w:rPr>
  </w:style>
  <w:style w:type="character" w:customStyle="1" w:styleId="BodytextSpacing-1pt">
    <w:name w:val="Body text + Spacing -1 pt"/>
    <w:basedOn w:val="1fffa"/>
    <w:uiPriority w:val="99"/>
    <w:rsid w:val="000D169F"/>
    <w:rPr>
      <w:rFonts w:ascii="Calibri" w:hAnsi="Calibri" w:cs="Calibri"/>
      <w:spacing w:val="-20"/>
      <w:sz w:val="22"/>
      <w:szCs w:val="22"/>
      <w:lang w:val="uk-UA" w:eastAsia="uk-UA"/>
    </w:rPr>
  </w:style>
  <w:style w:type="character" w:customStyle="1" w:styleId="BodytextSpacing-1pt3">
    <w:name w:val="Body text + Spacing -1 pt3"/>
    <w:basedOn w:val="1fffa"/>
    <w:uiPriority w:val="99"/>
    <w:rsid w:val="000D169F"/>
    <w:rPr>
      <w:rFonts w:ascii="Calibri" w:hAnsi="Calibri" w:cs="Calibri"/>
      <w:spacing w:val="-20"/>
      <w:sz w:val="22"/>
      <w:szCs w:val="22"/>
    </w:rPr>
  </w:style>
  <w:style w:type="character" w:customStyle="1" w:styleId="Tableofcontents">
    <w:name w:val="Table of contents_"/>
    <w:basedOn w:val="ad"/>
    <w:link w:val="Tableofcontents0"/>
    <w:uiPriority w:val="99"/>
    <w:rsid w:val="000D169F"/>
    <w:rPr>
      <w:rFonts w:ascii="Calibri" w:hAnsi="Calibri" w:cs="Calibri"/>
      <w:shd w:val="clear" w:color="auto" w:fill="FFFFFF"/>
    </w:rPr>
  </w:style>
  <w:style w:type="character" w:customStyle="1" w:styleId="Heading14">
    <w:name w:val="Heading #1 (4)_"/>
    <w:basedOn w:val="ad"/>
    <w:link w:val="Heading140"/>
    <w:uiPriority w:val="99"/>
    <w:rsid w:val="000D169F"/>
    <w:rPr>
      <w:rFonts w:ascii="Calibri" w:hAnsi="Calibri" w:cs="Calibri"/>
      <w:shd w:val="clear" w:color="auto" w:fill="FFFFFF"/>
    </w:rPr>
  </w:style>
  <w:style w:type="character" w:customStyle="1" w:styleId="Heading14Bold">
    <w:name w:val="Heading #1 (4) + Bold"/>
    <w:basedOn w:val="Heading14"/>
    <w:uiPriority w:val="99"/>
    <w:rsid w:val="000D169F"/>
    <w:rPr>
      <w:rFonts w:ascii="Calibri" w:hAnsi="Calibri" w:cs="Calibri"/>
      <w:b/>
      <w:bCs/>
      <w:shd w:val="clear" w:color="auto" w:fill="FFFFFF"/>
    </w:rPr>
  </w:style>
  <w:style w:type="character" w:customStyle="1" w:styleId="Bodytext62">
    <w:name w:val="Body text (6)2"/>
    <w:basedOn w:val="Bodytext6"/>
    <w:uiPriority w:val="99"/>
    <w:rsid w:val="000D169F"/>
    <w:rPr>
      <w:rFonts w:ascii="Consolas" w:hAnsi="Consolas" w:cs="Consolas"/>
      <w:spacing w:val="-10"/>
      <w:sz w:val="8"/>
      <w:szCs w:val="8"/>
      <w:shd w:val="clear" w:color="auto" w:fill="FFFFFF"/>
      <w:lang w:val="en-US" w:eastAsia="en-US"/>
    </w:rPr>
  </w:style>
  <w:style w:type="character" w:customStyle="1" w:styleId="Bodytext15">
    <w:name w:val="Body text (15)_"/>
    <w:basedOn w:val="ad"/>
    <w:link w:val="Bodytext151"/>
    <w:uiPriority w:val="99"/>
    <w:rsid w:val="000D169F"/>
    <w:rPr>
      <w:rFonts w:ascii="Calibri" w:hAnsi="Calibri" w:cs="Calibri"/>
      <w:b/>
      <w:bCs/>
      <w:i/>
      <w:iCs/>
      <w:sz w:val="23"/>
      <w:szCs w:val="23"/>
      <w:shd w:val="clear" w:color="auto" w:fill="FFFFFF"/>
    </w:rPr>
  </w:style>
  <w:style w:type="character" w:customStyle="1" w:styleId="Bodytext150">
    <w:name w:val="Body text (15)"/>
    <w:basedOn w:val="Bodytext15"/>
    <w:uiPriority w:val="99"/>
    <w:rsid w:val="000D169F"/>
    <w:rPr>
      <w:rFonts w:ascii="Calibri" w:hAnsi="Calibri" w:cs="Calibri"/>
      <w:b/>
      <w:bCs/>
      <w:i/>
      <w:iCs/>
      <w:sz w:val="23"/>
      <w:szCs w:val="23"/>
      <w:shd w:val="clear" w:color="auto" w:fill="FFFFFF"/>
    </w:rPr>
  </w:style>
  <w:style w:type="character" w:customStyle="1" w:styleId="Picturecaption2">
    <w:name w:val="Picture caption (2)_"/>
    <w:basedOn w:val="ad"/>
    <w:link w:val="Picturecaption21"/>
    <w:uiPriority w:val="99"/>
    <w:rsid w:val="000D169F"/>
    <w:rPr>
      <w:rFonts w:ascii="Calibri" w:hAnsi="Calibri" w:cs="Calibri"/>
      <w:b/>
      <w:bCs/>
      <w:i/>
      <w:iCs/>
      <w:sz w:val="23"/>
      <w:szCs w:val="23"/>
      <w:shd w:val="clear" w:color="auto" w:fill="FFFFFF"/>
    </w:rPr>
  </w:style>
  <w:style w:type="character" w:customStyle="1" w:styleId="Picturecaption20">
    <w:name w:val="Picture caption (2)"/>
    <w:basedOn w:val="Picturecaption2"/>
    <w:uiPriority w:val="99"/>
    <w:rsid w:val="000D169F"/>
    <w:rPr>
      <w:rFonts w:ascii="Calibri" w:hAnsi="Calibri" w:cs="Calibri"/>
      <w:b/>
      <w:bCs/>
      <w:i/>
      <w:iCs/>
      <w:sz w:val="23"/>
      <w:szCs w:val="23"/>
      <w:shd w:val="clear" w:color="auto" w:fill="FFFFFF"/>
    </w:rPr>
  </w:style>
  <w:style w:type="character" w:customStyle="1" w:styleId="TablecaptionItalic">
    <w:name w:val="Table caption + Italic"/>
    <w:basedOn w:val="Tablecaption"/>
    <w:uiPriority w:val="99"/>
    <w:rsid w:val="000D169F"/>
    <w:rPr>
      <w:rFonts w:ascii="Calibri" w:hAnsi="Calibri" w:cs="Calibri"/>
      <w:i/>
      <w:iCs/>
      <w:shd w:val="clear" w:color="auto" w:fill="FFFFFF"/>
    </w:rPr>
  </w:style>
  <w:style w:type="character" w:customStyle="1" w:styleId="PicturecaptionNotBold">
    <w:name w:val="Picture caption + Not Bold"/>
    <w:basedOn w:val="Picturecaption"/>
    <w:uiPriority w:val="99"/>
    <w:rsid w:val="000D169F"/>
    <w:rPr>
      <w:rFonts w:ascii="Calibri" w:hAnsi="Calibri" w:cs="Calibri"/>
      <w:b w:val="0"/>
      <w:bCs w:val="0"/>
      <w:shd w:val="clear" w:color="auto" w:fill="FFFFFF"/>
    </w:rPr>
  </w:style>
  <w:style w:type="character" w:customStyle="1" w:styleId="BodytextSpacing-1pt2">
    <w:name w:val="Body text + Spacing -1 pt2"/>
    <w:basedOn w:val="1fffa"/>
    <w:uiPriority w:val="99"/>
    <w:rsid w:val="000D169F"/>
    <w:rPr>
      <w:rFonts w:ascii="Calibri" w:hAnsi="Calibri" w:cs="Calibri"/>
      <w:spacing w:val="-20"/>
      <w:sz w:val="22"/>
      <w:szCs w:val="22"/>
    </w:rPr>
  </w:style>
  <w:style w:type="character" w:customStyle="1" w:styleId="BodytextSpacing-1pt1">
    <w:name w:val="Body text + Spacing -1 pt1"/>
    <w:basedOn w:val="1fffa"/>
    <w:uiPriority w:val="99"/>
    <w:rsid w:val="000D169F"/>
    <w:rPr>
      <w:rFonts w:ascii="Calibri" w:hAnsi="Calibri" w:cs="Calibri"/>
      <w:spacing w:val="-20"/>
      <w:sz w:val="22"/>
      <w:szCs w:val="22"/>
    </w:rPr>
  </w:style>
  <w:style w:type="character" w:customStyle="1" w:styleId="Bodytext50">
    <w:name w:val="Body text (5)"/>
    <w:basedOn w:val="Bodytext5"/>
    <w:uiPriority w:val="99"/>
    <w:rsid w:val="000D169F"/>
    <w:rPr>
      <w:rFonts w:ascii="Calibri" w:hAnsi="Calibri" w:cs="Calibri"/>
      <w:i/>
      <w:iCs/>
      <w:shd w:val="clear" w:color="auto" w:fill="FFFFFF"/>
      <w:lang w:val="uk-UA" w:eastAsia="uk-UA"/>
    </w:rPr>
  </w:style>
  <w:style w:type="character" w:customStyle="1" w:styleId="Bodytext53">
    <w:name w:val="Body text (5)3"/>
    <w:basedOn w:val="Bodytext5"/>
    <w:uiPriority w:val="99"/>
    <w:rsid w:val="000D169F"/>
    <w:rPr>
      <w:rFonts w:ascii="Calibri" w:hAnsi="Calibri" w:cs="Calibri"/>
      <w:i/>
      <w:iCs/>
      <w:shd w:val="clear" w:color="auto" w:fill="FFFFFF"/>
      <w:lang w:val="uk-UA" w:eastAsia="uk-UA"/>
    </w:rPr>
  </w:style>
  <w:style w:type="character" w:customStyle="1" w:styleId="Bodytext52">
    <w:name w:val="Body text (5)2"/>
    <w:basedOn w:val="Bodytext5"/>
    <w:uiPriority w:val="99"/>
    <w:rsid w:val="000D169F"/>
    <w:rPr>
      <w:rFonts w:ascii="Calibri" w:hAnsi="Calibri" w:cs="Calibri"/>
      <w:i/>
      <w:iCs/>
      <w:shd w:val="clear" w:color="auto" w:fill="FFFFFF"/>
      <w:lang w:val="uk-UA" w:eastAsia="uk-UA"/>
    </w:rPr>
  </w:style>
  <w:style w:type="character" w:customStyle="1" w:styleId="Bodytext152">
    <w:name w:val="Body text (15)2"/>
    <w:basedOn w:val="Bodytext15"/>
    <w:uiPriority w:val="99"/>
    <w:rsid w:val="000D169F"/>
    <w:rPr>
      <w:rFonts w:ascii="Calibri" w:hAnsi="Calibri" w:cs="Calibri"/>
      <w:b/>
      <w:bCs/>
      <w:i/>
      <w:iCs/>
      <w:sz w:val="23"/>
      <w:szCs w:val="23"/>
      <w:shd w:val="clear" w:color="auto" w:fill="FFFFFF"/>
      <w:lang w:val="uk-UA" w:eastAsia="uk-UA"/>
    </w:rPr>
  </w:style>
  <w:style w:type="paragraph" w:customStyle="1" w:styleId="Footnote0">
    <w:name w:val="Footnote"/>
    <w:basedOn w:val="ac"/>
    <w:link w:val="Footnote"/>
    <w:uiPriority w:val="99"/>
    <w:rsid w:val="000D169F"/>
    <w:pPr>
      <w:shd w:val="clear" w:color="auto" w:fill="FFFFFF"/>
      <w:tabs>
        <w:tab w:val="num" w:pos="900"/>
      </w:tabs>
      <w:spacing w:after="0" w:line="336" w:lineRule="exact"/>
      <w:ind w:hanging="360"/>
      <w:jc w:val="both"/>
    </w:pPr>
    <w:rPr>
      <w:rFonts w:ascii="Calibri" w:hAnsi="Calibri" w:cs="Calibri"/>
    </w:rPr>
  </w:style>
  <w:style w:type="paragraph" w:customStyle="1" w:styleId="Heading11">
    <w:name w:val="Heading #11"/>
    <w:basedOn w:val="ac"/>
    <w:link w:val="Heading1"/>
    <w:uiPriority w:val="99"/>
    <w:rsid w:val="000D169F"/>
    <w:pPr>
      <w:shd w:val="clear" w:color="auto" w:fill="FFFFFF"/>
      <w:tabs>
        <w:tab w:val="num" w:pos="900"/>
      </w:tabs>
      <w:spacing w:after="360" w:line="240" w:lineRule="atLeast"/>
      <w:ind w:hanging="740"/>
      <w:outlineLvl w:val="0"/>
    </w:pPr>
    <w:rPr>
      <w:rFonts w:ascii="Calibri" w:hAnsi="Calibri" w:cs="Calibri"/>
      <w:b/>
      <w:bCs/>
    </w:rPr>
  </w:style>
  <w:style w:type="paragraph" w:customStyle="1" w:styleId="Tablecaption0">
    <w:name w:val="Table caption"/>
    <w:basedOn w:val="ac"/>
    <w:link w:val="Tablecaption"/>
    <w:uiPriority w:val="99"/>
    <w:rsid w:val="000D169F"/>
    <w:pPr>
      <w:shd w:val="clear" w:color="auto" w:fill="FFFFFF"/>
      <w:tabs>
        <w:tab w:val="num" w:pos="900"/>
      </w:tabs>
      <w:spacing w:after="0" w:line="240" w:lineRule="atLeast"/>
      <w:ind w:hanging="660"/>
    </w:pPr>
    <w:rPr>
      <w:rFonts w:ascii="Calibri" w:hAnsi="Calibri" w:cs="Calibri"/>
    </w:rPr>
  </w:style>
  <w:style w:type="paragraph" w:customStyle="1" w:styleId="Bodytext30">
    <w:name w:val="Body text (3)"/>
    <w:basedOn w:val="ac"/>
    <w:link w:val="Bodytext3"/>
    <w:uiPriority w:val="99"/>
    <w:rsid w:val="000D169F"/>
    <w:pPr>
      <w:shd w:val="clear" w:color="auto" w:fill="FFFFFF"/>
      <w:tabs>
        <w:tab w:val="num" w:pos="900"/>
      </w:tabs>
      <w:spacing w:after="0" w:line="240" w:lineRule="atLeast"/>
    </w:pPr>
    <w:rPr>
      <w:rFonts w:ascii="Times New Roman" w:hAnsi="Times New Roman" w:cs="Times New Roman"/>
      <w:noProof/>
      <w:sz w:val="20"/>
      <w:szCs w:val="20"/>
    </w:rPr>
  </w:style>
  <w:style w:type="paragraph" w:customStyle="1" w:styleId="Bodytext51">
    <w:name w:val="Body text (5)1"/>
    <w:basedOn w:val="ac"/>
    <w:link w:val="Bodytext5"/>
    <w:uiPriority w:val="99"/>
    <w:rsid w:val="000D169F"/>
    <w:pPr>
      <w:shd w:val="clear" w:color="auto" w:fill="FFFFFF"/>
      <w:tabs>
        <w:tab w:val="num" w:pos="900"/>
      </w:tabs>
      <w:spacing w:before="60" w:after="0" w:line="341" w:lineRule="exact"/>
      <w:ind w:hanging="560"/>
      <w:jc w:val="both"/>
    </w:pPr>
    <w:rPr>
      <w:rFonts w:ascii="Calibri" w:hAnsi="Calibri" w:cs="Calibri"/>
      <w:i/>
      <w:iCs/>
    </w:rPr>
  </w:style>
  <w:style w:type="paragraph" w:customStyle="1" w:styleId="Bodytext210">
    <w:name w:val="Body text (2)1"/>
    <w:basedOn w:val="ac"/>
    <w:link w:val="Bodytext20"/>
    <w:uiPriority w:val="99"/>
    <w:rsid w:val="000D169F"/>
    <w:pPr>
      <w:shd w:val="clear" w:color="auto" w:fill="FFFFFF"/>
      <w:tabs>
        <w:tab w:val="num" w:pos="900"/>
      </w:tabs>
      <w:spacing w:after="60" w:line="240" w:lineRule="atLeast"/>
      <w:ind w:hanging="660"/>
      <w:jc w:val="both"/>
    </w:pPr>
    <w:rPr>
      <w:rFonts w:ascii="Calibri" w:hAnsi="Calibri" w:cs="Calibri"/>
      <w:sz w:val="15"/>
      <w:szCs w:val="15"/>
    </w:rPr>
  </w:style>
  <w:style w:type="paragraph" w:customStyle="1" w:styleId="Bodytext70">
    <w:name w:val="Body text (7)"/>
    <w:basedOn w:val="ac"/>
    <w:link w:val="Bodytext7"/>
    <w:uiPriority w:val="99"/>
    <w:rsid w:val="000D169F"/>
    <w:pPr>
      <w:shd w:val="clear" w:color="auto" w:fill="FFFFFF"/>
      <w:tabs>
        <w:tab w:val="num" w:pos="900"/>
      </w:tabs>
      <w:spacing w:before="60" w:after="0" w:line="240" w:lineRule="atLeast"/>
    </w:pPr>
    <w:rPr>
      <w:rFonts w:ascii="Calibri" w:hAnsi="Calibri" w:cs="Calibri"/>
      <w:i/>
      <w:iCs/>
      <w:noProof/>
      <w:sz w:val="8"/>
      <w:szCs w:val="8"/>
    </w:rPr>
  </w:style>
  <w:style w:type="paragraph" w:customStyle="1" w:styleId="Bodytext80">
    <w:name w:val="Body text (8)"/>
    <w:basedOn w:val="ac"/>
    <w:link w:val="Bodytext8"/>
    <w:uiPriority w:val="99"/>
    <w:rsid w:val="000D169F"/>
    <w:pPr>
      <w:shd w:val="clear" w:color="auto" w:fill="FFFFFF"/>
      <w:tabs>
        <w:tab w:val="num" w:pos="900"/>
      </w:tabs>
      <w:spacing w:after="0" w:line="293" w:lineRule="exact"/>
      <w:jc w:val="right"/>
    </w:pPr>
    <w:rPr>
      <w:rFonts w:ascii="Calibri" w:hAnsi="Calibri" w:cs="Calibri"/>
      <w:b/>
      <w:bCs/>
    </w:rPr>
  </w:style>
  <w:style w:type="paragraph" w:customStyle="1" w:styleId="Tablecaption30">
    <w:name w:val="Table caption (3)"/>
    <w:basedOn w:val="ac"/>
    <w:link w:val="Tablecaption3"/>
    <w:uiPriority w:val="99"/>
    <w:rsid w:val="000D169F"/>
    <w:pPr>
      <w:shd w:val="clear" w:color="auto" w:fill="FFFFFF"/>
      <w:tabs>
        <w:tab w:val="num" w:pos="900"/>
      </w:tabs>
      <w:spacing w:after="0" w:line="240" w:lineRule="atLeast"/>
    </w:pPr>
    <w:rPr>
      <w:rFonts w:ascii="Calibri" w:hAnsi="Calibri" w:cs="Calibri"/>
      <w:sz w:val="21"/>
      <w:szCs w:val="21"/>
      <w:lang w:val="en-US"/>
    </w:rPr>
  </w:style>
  <w:style w:type="paragraph" w:customStyle="1" w:styleId="Bodytext90">
    <w:name w:val="Body text (9)"/>
    <w:basedOn w:val="ac"/>
    <w:link w:val="Bodytext9"/>
    <w:uiPriority w:val="99"/>
    <w:rsid w:val="000D169F"/>
    <w:pPr>
      <w:shd w:val="clear" w:color="auto" w:fill="FFFFFF"/>
      <w:tabs>
        <w:tab w:val="num" w:pos="900"/>
      </w:tabs>
      <w:spacing w:after="0" w:line="240" w:lineRule="atLeast"/>
    </w:pPr>
    <w:rPr>
      <w:rFonts w:ascii="Calibri" w:hAnsi="Calibri" w:cs="Calibri"/>
      <w:sz w:val="21"/>
      <w:szCs w:val="21"/>
    </w:rPr>
  </w:style>
  <w:style w:type="paragraph" w:customStyle="1" w:styleId="Headerorfooter0">
    <w:name w:val="Header or footer"/>
    <w:basedOn w:val="ac"/>
    <w:link w:val="Headerorfooter"/>
    <w:uiPriority w:val="99"/>
    <w:rsid w:val="000D169F"/>
    <w:pPr>
      <w:shd w:val="clear" w:color="auto" w:fill="FFFFFF"/>
      <w:tabs>
        <w:tab w:val="num" w:pos="900"/>
      </w:tabs>
      <w:spacing w:after="0" w:line="240" w:lineRule="auto"/>
    </w:pPr>
    <w:rPr>
      <w:rFonts w:ascii="Times New Roman" w:hAnsi="Times New Roman" w:cs="Times New Roman"/>
      <w:sz w:val="20"/>
      <w:szCs w:val="20"/>
      <w:lang w:eastAsia="uk-UA"/>
    </w:rPr>
  </w:style>
  <w:style w:type="paragraph" w:customStyle="1" w:styleId="Bodytext61">
    <w:name w:val="Body text (6)1"/>
    <w:basedOn w:val="ac"/>
    <w:link w:val="Bodytext6"/>
    <w:uiPriority w:val="99"/>
    <w:rsid w:val="000D169F"/>
    <w:pPr>
      <w:shd w:val="clear" w:color="auto" w:fill="FFFFFF"/>
      <w:tabs>
        <w:tab w:val="num" w:pos="900"/>
      </w:tabs>
      <w:spacing w:after="0" w:line="240" w:lineRule="atLeast"/>
    </w:pPr>
    <w:rPr>
      <w:rFonts w:ascii="Consolas" w:hAnsi="Consolas" w:cs="Consolas"/>
      <w:spacing w:val="-10"/>
      <w:sz w:val="8"/>
      <w:szCs w:val="8"/>
    </w:rPr>
  </w:style>
  <w:style w:type="paragraph" w:customStyle="1" w:styleId="Picturecaption0">
    <w:name w:val="Picture caption"/>
    <w:basedOn w:val="ac"/>
    <w:link w:val="Picturecaption"/>
    <w:uiPriority w:val="99"/>
    <w:rsid w:val="000D169F"/>
    <w:pPr>
      <w:shd w:val="clear" w:color="auto" w:fill="FFFFFF"/>
      <w:tabs>
        <w:tab w:val="num" w:pos="900"/>
      </w:tabs>
      <w:spacing w:after="0" w:line="240" w:lineRule="atLeast"/>
    </w:pPr>
    <w:rPr>
      <w:rFonts w:ascii="Calibri" w:hAnsi="Calibri" w:cs="Calibri"/>
      <w:b/>
      <w:bCs/>
    </w:rPr>
  </w:style>
  <w:style w:type="paragraph" w:customStyle="1" w:styleId="Picturecaption30">
    <w:name w:val="Picture caption (3)"/>
    <w:basedOn w:val="ac"/>
    <w:link w:val="Picturecaption3"/>
    <w:uiPriority w:val="99"/>
    <w:rsid w:val="000D169F"/>
    <w:pPr>
      <w:shd w:val="clear" w:color="auto" w:fill="FFFFFF"/>
      <w:tabs>
        <w:tab w:val="num" w:pos="900"/>
      </w:tabs>
      <w:spacing w:after="0" w:line="240" w:lineRule="atLeast"/>
    </w:pPr>
    <w:rPr>
      <w:rFonts w:ascii="Calibri" w:hAnsi="Calibri" w:cs="Calibri"/>
    </w:rPr>
  </w:style>
  <w:style w:type="paragraph" w:customStyle="1" w:styleId="Bodytext41">
    <w:name w:val="Body text (4)1"/>
    <w:basedOn w:val="ac"/>
    <w:link w:val="Bodytext4"/>
    <w:uiPriority w:val="99"/>
    <w:rsid w:val="000D169F"/>
    <w:pPr>
      <w:shd w:val="clear" w:color="auto" w:fill="FFFFFF"/>
      <w:tabs>
        <w:tab w:val="num" w:pos="900"/>
      </w:tabs>
      <w:spacing w:after="0" w:line="240" w:lineRule="atLeast"/>
    </w:pPr>
    <w:rPr>
      <w:rFonts w:ascii="Calibri" w:hAnsi="Calibri" w:cs="Calibri"/>
      <w:b/>
      <w:bCs/>
      <w:sz w:val="20"/>
      <w:szCs w:val="20"/>
      <w:lang w:eastAsia="uk-UA"/>
    </w:rPr>
  </w:style>
  <w:style w:type="paragraph" w:customStyle="1" w:styleId="Bodytext161">
    <w:name w:val="Body text (16)1"/>
    <w:basedOn w:val="ac"/>
    <w:link w:val="Bodytext16"/>
    <w:uiPriority w:val="99"/>
    <w:rsid w:val="000D169F"/>
    <w:pPr>
      <w:shd w:val="clear" w:color="auto" w:fill="FFFFFF"/>
      <w:tabs>
        <w:tab w:val="num" w:pos="900"/>
      </w:tabs>
      <w:spacing w:after="0" w:line="254" w:lineRule="exact"/>
      <w:ind w:hanging="440"/>
      <w:jc w:val="center"/>
    </w:pPr>
    <w:rPr>
      <w:rFonts w:ascii="Calibri" w:hAnsi="Calibri" w:cs="Calibri"/>
      <w:spacing w:val="-10"/>
      <w:sz w:val="23"/>
      <w:szCs w:val="23"/>
      <w:lang w:eastAsia="uk-UA"/>
    </w:rPr>
  </w:style>
  <w:style w:type="paragraph" w:customStyle="1" w:styleId="Heading151">
    <w:name w:val="Heading #1 (5)1"/>
    <w:basedOn w:val="ac"/>
    <w:link w:val="Heading15"/>
    <w:uiPriority w:val="99"/>
    <w:rsid w:val="000D169F"/>
    <w:pPr>
      <w:shd w:val="clear" w:color="auto" w:fill="FFFFFF"/>
      <w:tabs>
        <w:tab w:val="num" w:pos="900"/>
      </w:tabs>
      <w:spacing w:after="0" w:line="274" w:lineRule="exact"/>
      <w:ind w:hanging="440"/>
      <w:jc w:val="both"/>
      <w:outlineLvl w:val="0"/>
    </w:pPr>
    <w:rPr>
      <w:rFonts w:ascii="Calibri" w:hAnsi="Calibri" w:cs="Calibri"/>
      <w:b/>
      <w:bCs/>
      <w:sz w:val="20"/>
      <w:szCs w:val="20"/>
      <w:lang w:eastAsia="uk-UA"/>
    </w:rPr>
  </w:style>
  <w:style w:type="paragraph" w:customStyle="1" w:styleId="Tablecaption71">
    <w:name w:val="Table caption (7)1"/>
    <w:basedOn w:val="ac"/>
    <w:link w:val="Tablecaption7"/>
    <w:uiPriority w:val="99"/>
    <w:rsid w:val="000D169F"/>
    <w:pPr>
      <w:shd w:val="clear" w:color="auto" w:fill="FFFFFF"/>
      <w:tabs>
        <w:tab w:val="num" w:pos="900"/>
      </w:tabs>
      <w:spacing w:after="0" w:line="240" w:lineRule="atLeast"/>
    </w:pPr>
    <w:rPr>
      <w:rFonts w:ascii="Calibri" w:hAnsi="Calibri" w:cs="Calibri"/>
      <w:spacing w:val="-10"/>
      <w:sz w:val="23"/>
      <w:szCs w:val="23"/>
      <w:lang w:eastAsia="uk-UA"/>
    </w:rPr>
  </w:style>
  <w:style w:type="paragraph" w:customStyle="1" w:styleId="Heading130">
    <w:name w:val="Heading #1 (3)"/>
    <w:basedOn w:val="ac"/>
    <w:link w:val="Heading13"/>
    <w:uiPriority w:val="99"/>
    <w:rsid w:val="000D169F"/>
    <w:pPr>
      <w:shd w:val="clear" w:color="auto" w:fill="FFFFFF"/>
      <w:tabs>
        <w:tab w:val="num" w:pos="900"/>
      </w:tabs>
      <w:spacing w:after="0" w:line="288" w:lineRule="exact"/>
      <w:jc w:val="both"/>
      <w:outlineLvl w:val="0"/>
    </w:pPr>
    <w:rPr>
      <w:rFonts w:ascii="Times New Roman" w:hAnsi="Times New Roman" w:cs="Times New Roman"/>
      <w:i/>
      <w:iCs/>
      <w:sz w:val="23"/>
      <w:szCs w:val="23"/>
      <w:lang w:eastAsia="uk-UA"/>
    </w:rPr>
  </w:style>
  <w:style w:type="paragraph" w:customStyle="1" w:styleId="Bodytext120">
    <w:name w:val="Body text (12)"/>
    <w:basedOn w:val="ac"/>
    <w:link w:val="Bodytext12"/>
    <w:uiPriority w:val="99"/>
    <w:rsid w:val="000D169F"/>
    <w:pPr>
      <w:shd w:val="clear" w:color="auto" w:fill="FFFFFF"/>
      <w:tabs>
        <w:tab w:val="num" w:pos="900"/>
      </w:tabs>
      <w:spacing w:after="0" w:line="283" w:lineRule="exact"/>
      <w:jc w:val="both"/>
    </w:pPr>
    <w:rPr>
      <w:rFonts w:ascii="Times New Roman" w:hAnsi="Times New Roman" w:cs="Times New Roman"/>
      <w:i/>
      <w:iCs/>
      <w:sz w:val="23"/>
      <w:szCs w:val="23"/>
      <w:lang w:eastAsia="uk-UA"/>
    </w:rPr>
  </w:style>
  <w:style w:type="paragraph" w:customStyle="1" w:styleId="Tablecaption81">
    <w:name w:val="Table caption (8)1"/>
    <w:basedOn w:val="ac"/>
    <w:link w:val="Tablecaption8"/>
    <w:uiPriority w:val="99"/>
    <w:rsid w:val="000D169F"/>
    <w:pPr>
      <w:shd w:val="clear" w:color="auto" w:fill="FFFFFF"/>
      <w:tabs>
        <w:tab w:val="num" w:pos="900"/>
      </w:tabs>
      <w:spacing w:after="0" w:line="240" w:lineRule="atLeast"/>
    </w:pPr>
    <w:rPr>
      <w:rFonts w:ascii="Calibri" w:hAnsi="Calibri" w:cs="Calibri"/>
      <w:b/>
      <w:bCs/>
      <w:sz w:val="20"/>
      <w:szCs w:val="20"/>
      <w:lang w:eastAsia="uk-UA"/>
    </w:rPr>
  </w:style>
  <w:style w:type="paragraph" w:customStyle="1" w:styleId="Tablecaption61">
    <w:name w:val="Table caption (6)1"/>
    <w:basedOn w:val="ac"/>
    <w:link w:val="Tablecaption6"/>
    <w:uiPriority w:val="99"/>
    <w:rsid w:val="000D169F"/>
    <w:pPr>
      <w:shd w:val="clear" w:color="auto" w:fill="FFFFFF"/>
      <w:tabs>
        <w:tab w:val="num" w:pos="900"/>
      </w:tabs>
      <w:spacing w:after="0" w:line="240" w:lineRule="atLeast"/>
    </w:pPr>
    <w:rPr>
      <w:rFonts w:ascii="Calibri" w:hAnsi="Calibri" w:cs="Calibri"/>
      <w:b/>
      <w:bCs/>
    </w:rPr>
  </w:style>
  <w:style w:type="paragraph" w:customStyle="1" w:styleId="Tableofcontents0">
    <w:name w:val="Table of contents"/>
    <w:basedOn w:val="ac"/>
    <w:link w:val="Tableofcontents"/>
    <w:uiPriority w:val="99"/>
    <w:rsid w:val="000D169F"/>
    <w:pPr>
      <w:shd w:val="clear" w:color="auto" w:fill="FFFFFF"/>
      <w:tabs>
        <w:tab w:val="num" w:pos="900"/>
      </w:tabs>
      <w:spacing w:before="660" w:after="0" w:line="293" w:lineRule="exact"/>
      <w:jc w:val="both"/>
    </w:pPr>
    <w:rPr>
      <w:rFonts w:ascii="Calibri" w:hAnsi="Calibri" w:cs="Calibri"/>
    </w:rPr>
  </w:style>
  <w:style w:type="paragraph" w:customStyle="1" w:styleId="Heading140">
    <w:name w:val="Heading #1 (4)"/>
    <w:basedOn w:val="ac"/>
    <w:link w:val="Heading14"/>
    <w:uiPriority w:val="99"/>
    <w:rsid w:val="000D169F"/>
    <w:pPr>
      <w:shd w:val="clear" w:color="auto" w:fill="FFFFFF"/>
      <w:tabs>
        <w:tab w:val="num" w:pos="900"/>
      </w:tabs>
      <w:spacing w:after="0" w:line="442" w:lineRule="exact"/>
      <w:ind w:hanging="400"/>
      <w:outlineLvl w:val="0"/>
    </w:pPr>
    <w:rPr>
      <w:rFonts w:ascii="Calibri" w:hAnsi="Calibri" w:cs="Calibri"/>
    </w:rPr>
  </w:style>
  <w:style w:type="paragraph" w:customStyle="1" w:styleId="Bodytext151">
    <w:name w:val="Body text (15)1"/>
    <w:basedOn w:val="ac"/>
    <w:link w:val="Bodytext15"/>
    <w:uiPriority w:val="99"/>
    <w:rsid w:val="000D169F"/>
    <w:pPr>
      <w:shd w:val="clear" w:color="auto" w:fill="FFFFFF"/>
      <w:tabs>
        <w:tab w:val="num" w:pos="900"/>
      </w:tabs>
      <w:spacing w:after="0" w:line="240" w:lineRule="atLeast"/>
    </w:pPr>
    <w:rPr>
      <w:rFonts w:ascii="Calibri" w:hAnsi="Calibri" w:cs="Calibri"/>
      <w:b/>
      <w:bCs/>
      <w:i/>
      <w:iCs/>
      <w:sz w:val="23"/>
      <w:szCs w:val="23"/>
    </w:rPr>
  </w:style>
  <w:style w:type="paragraph" w:customStyle="1" w:styleId="Picturecaption21">
    <w:name w:val="Picture caption (2)1"/>
    <w:basedOn w:val="ac"/>
    <w:link w:val="Picturecaption2"/>
    <w:uiPriority w:val="99"/>
    <w:rsid w:val="000D169F"/>
    <w:pPr>
      <w:shd w:val="clear" w:color="auto" w:fill="FFFFFF"/>
      <w:tabs>
        <w:tab w:val="num" w:pos="900"/>
      </w:tabs>
      <w:spacing w:after="0" w:line="240" w:lineRule="atLeast"/>
    </w:pPr>
    <w:rPr>
      <w:rFonts w:ascii="Calibri" w:hAnsi="Calibri" w:cs="Calibri"/>
      <w:b/>
      <w:bCs/>
      <w:i/>
      <w:iCs/>
      <w:sz w:val="23"/>
      <w:szCs w:val="23"/>
    </w:rPr>
  </w:style>
  <w:style w:type="numbering" w:customStyle="1" w:styleId="155">
    <w:name w:val="Нет списка15"/>
    <w:next w:val="af"/>
    <w:uiPriority w:val="99"/>
    <w:semiHidden/>
    <w:unhideWhenUsed/>
    <w:rsid w:val="000D169F"/>
  </w:style>
  <w:style w:type="numbering" w:customStyle="1" w:styleId="161">
    <w:name w:val="Нет списка16"/>
    <w:next w:val="af"/>
    <w:uiPriority w:val="99"/>
    <w:semiHidden/>
    <w:rsid w:val="000D169F"/>
  </w:style>
  <w:style w:type="numbering" w:customStyle="1" w:styleId="1120">
    <w:name w:val="Нет списка112"/>
    <w:next w:val="af"/>
    <w:semiHidden/>
    <w:rsid w:val="000D169F"/>
  </w:style>
  <w:style w:type="numbering" w:customStyle="1" w:styleId="222">
    <w:name w:val="Нет списка22"/>
    <w:next w:val="af"/>
    <w:uiPriority w:val="99"/>
    <w:semiHidden/>
    <w:rsid w:val="000D169F"/>
  </w:style>
  <w:style w:type="numbering" w:customStyle="1" w:styleId="1210">
    <w:name w:val="Нет списка121"/>
    <w:next w:val="af"/>
    <w:semiHidden/>
    <w:rsid w:val="000D169F"/>
  </w:style>
  <w:style w:type="numbering" w:customStyle="1" w:styleId="316">
    <w:name w:val="Нет списка31"/>
    <w:next w:val="af"/>
    <w:uiPriority w:val="99"/>
    <w:semiHidden/>
    <w:unhideWhenUsed/>
    <w:rsid w:val="000D169F"/>
  </w:style>
  <w:style w:type="numbering" w:customStyle="1" w:styleId="1310">
    <w:name w:val="Нет списка131"/>
    <w:next w:val="af"/>
    <w:uiPriority w:val="99"/>
    <w:semiHidden/>
    <w:unhideWhenUsed/>
    <w:rsid w:val="000D169F"/>
  </w:style>
  <w:style w:type="table" w:customStyle="1" w:styleId="230">
    <w:name w:val="Сетка таблицы23"/>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
    <w:uiPriority w:val="99"/>
    <w:semiHidden/>
    <w:unhideWhenUsed/>
    <w:rsid w:val="000D169F"/>
  </w:style>
  <w:style w:type="table" w:customStyle="1" w:styleId="2120">
    <w:name w:val="Сетка таблицы212"/>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Изысканная таблица2"/>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Звичайна таблиця11"/>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2">
    <w:name w:val="Нет списка11112"/>
    <w:next w:val="af"/>
    <w:semiHidden/>
    <w:rsid w:val="000D169F"/>
  </w:style>
  <w:style w:type="numbering" w:customStyle="1" w:styleId="119">
    <w:name w:val="Немає списку11"/>
    <w:next w:val="af"/>
    <w:uiPriority w:val="99"/>
    <w:semiHidden/>
    <w:unhideWhenUsed/>
    <w:rsid w:val="000D169F"/>
  </w:style>
  <w:style w:type="numbering" w:customStyle="1" w:styleId="21a">
    <w:name w:val="Немає списку21"/>
    <w:next w:val="af"/>
    <w:uiPriority w:val="99"/>
    <w:semiHidden/>
    <w:unhideWhenUsed/>
    <w:rsid w:val="000D169F"/>
  </w:style>
  <w:style w:type="table" w:customStyle="1" w:styleId="321">
    <w:name w:val="Сетка таблицы32"/>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f"/>
    <w:uiPriority w:val="99"/>
    <w:semiHidden/>
    <w:unhideWhenUsed/>
    <w:rsid w:val="000D169F"/>
  </w:style>
  <w:style w:type="numbering" w:customStyle="1" w:styleId="41a">
    <w:name w:val="Нет списка41"/>
    <w:next w:val="af"/>
    <w:uiPriority w:val="99"/>
    <w:semiHidden/>
    <w:rsid w:val="000D169F"/>
  </w:style>
  <w:style w:type="table" w:customStyle="1" w:styleId="420">
    <w:name w:val="Сетка таблицы42"/>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f"/>
    <w:semiHidden/>
    <w:rsid w:val="000D169F"/>
  </w:style>
  <w:style w:type="numbering" w:customStyle="1" w:styleId="611">
    <w:name w:val="Нет списка61"/>
    <w:next w:val="af"/>
    <w:uiPriority w:val="99"/>
    <w:semiHidden/>
    <w:unhideWhenUsed/>
    <w:rsid w:val="000D169F"/>
  </w:style>
  <w:style w:type="numbering" w:customStyle="1" w:styleId="710">
    <w:name w:val="Нет списка71"/>
    <w:next w:val="af"/>
    <w:semiHidden/>
    <w:rsid w:val="000D169F"/>
  </w:style>
  <w:style w:type="numbering" w:customStyle="1" w:styleId="810">
    <w:name w:val="Нет списка81"/>
    <w:next w:val="af"/>
    <w:uiPriority w:val="99"/>
    <w:semiHidden/>
    <w:unhideWhenUsed/>
    <w:rsid w:val="000D169F"/>
  </w:style>
  <w:style w:type="numbering" w:customStyle="1" w:styleId="911">
    <w:name w:val="Нет списка91"/>
    <w:next w:val="af"/>
    <w:uiPriority w:val="99"/>
    <w:semiHidden/>
    <w:unhideWhenUsed/>
    <w:rsid w:val="000D169F"/>
  </w:style>
  <w:style w:type="numbering" w:customStyle="1" w:styleId="170">
    <w:name w:val="Нет списка17"/>
    <w:next w:val="af"/>
    <w:uiPriority w:val="99"/>
    <w:semiHidden/>
    <w:unhideWhenUsed/>
    <w:rsid w:val="000D169F"/>
  </w:style>
  <w:style w:type="numbering" w:customStyle="1" w:styleId="180">
    <w:name w:val="Нет списка18"/>
    <w:next w:val="af"/>
    <w:uiPriority w:val="99"/>
    <w:semiHidden/>
    <w:rsid w:val="000D169F"/>
  </w:style>
  <w:style w:type="numbering" w:customStyle="1" w:styleId="1130">
    <w:name w:val="Нет списка113"/>
    <w:next w:val="af"/>
    <w:semiHidden/>
    <w:rsid w:val="000D169F"/>
  </w:style>
  <w:style w:type="numbering" w:customStyle="1" w:styleId="231">
    <w:name w:val="Нет списка23"/>
    <w:next w:val="af"/>
    <w:uiPriority w:val="99"/>
    <w:semiHidden/>
    <w:rsid w:val="000D169F"/>
  </w:style>
  <w:style w:type="numbering" w:customStyle="1" w:styleId="122">
    <w:name w:val="Нет списка122"/>
    <w:next w:val="af"/>
    <w:semiHidden/>
    <w:rsid w:val="000D169F"/>
  </w:style>
  <w:style w:type="numbering" w:customStyle="1" w:styleId="322">
    <w:name w:val="Нет списка32"/>
    <w:next w:val="af"/>
    <w:uiPriority w:val="99"/>
    <w:semiHidden/>
    <w:unhideWhenUsed/>
    <w:rsid w:val="000D169F"/>
  </w:style>
  <w:style w:type="numbering" w:customStyle="1" w:styleId="132">
    <w:name w:val="Нет списка132"/>
    <w:next w:val="af"/>
    <w:uiPriority w:val="99"/>
    <w:semiHidden/>
    <w:unhideWhenUsed/>
    <w:rsid w:val="000D169F"/>
  </w:style>
  <w:style w:type="table" w:customStyle="1" w:styleId="240">
    <w:name w:val="Сетка таблицы24"/>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f"/>
    <w:uiPriority w:val="99"/>
    <w:semiHidden/>
    <w:unhideWhenUsed/>
    <w:rsid w:val="000D169F"/>
  </w:style>
  <w:style w:type="table" w:customStyle="1" w:styleId="2130">
    <w:name w:val="Сетка таблицы213"/>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Изысканная таблица3"/>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3">
    <w:name w:val="Звичайна таблиця12"/>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3">
    <w:name w:val="Нет списка11113"/>
    <w:next w:val="af"/>
    <w:semiHidden/>
    <w:rsid w:val="000D169F"/>
  </w:style>
  <w:style w:type="numbering" w:customStyle="1" w:styleId="124">
    <w:name w:val="Немає списку12"/>
    <w:next w:val="af"/>
    <w:uiPriority w:val="99"/>
    <w:semiHidden/>
    <w:unhideWhenUsed/>
    <w:rsid w:val="000D169F"/>
  </w:style>
  <w:style w:type="numbering" w:customStyle="1" w:styleId="223">
    <w:name w:val="Немає списку22"/>
    <w:next w:val="af"/>
    <w:uiPriority w:val="99"/>
    <w:semiHidden/>
    <w:unhideWhenUsed/>
    <w:rsid w:val="000D169F"/>
  </w:style>
  <w:style w:type="table" w:customStyle="1" w:styleId="330">
    <w:name w:val="Сетка таблицы33"/>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
    <w:name w:val="Нет списка213"/>
    <w:next w:val="af"/>
    <w:uiPriority w:val="99"/>
    <w:semiHidden/>
    <w:unhideWhenUsed/>
    <w:rsid w:val="000D169F"/>
  </w:style>
  <w:style w:type="numbering" w:customStyle="1" w:styleId="421">
    <w:name w:val="Нет списка42"/>
    <w:next w:val="af"/>
    <w:uiPriority w:val="99"/>
    <w:semiHidden/>
    <w:rsid w:val="000D169F"/>
  </w:style>
  <w:style w:type="table" w:customStyle="1" w:styleId="430">
    <w:name w:val="Сетка таблицы43"/>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
    <w:semiHidden/>
    <w:rsid w:val="000D169F"/>
  </w:style>
  <w:style w:type="numbering" w:customStyle="1" w:styleId="620">
    <w:name w:val="Нет списка62"/>
    <w:next w:val="af"/>
    <w:uiPriority w:val="99"/>
    <w:semiHidden/>
    <w:unhideWhenUsed/>
    <w:rsid w:val="000D169F"/>
  </w:style>
  <w:style w:type="numbering" w:customStyle="1" w:styleId="720">
    <w:name w:val="Нет списка72"/>
    <w:next w:val="af"/>
    <w:semiHidden/>
    <w:rsid w:val="000D169F"/>
  </w:style>
  <w:style w:type="numbering" w:customStyle="1" w:styleId="820">
    <w:name w:val="Нет списка82"/>
    <w:next w:val="af"/>
    <w:uiPriority w:val="99"/>
    <w:semiHidden/>
    <w:unhideWhenUsed/>
    <w:rsid w:val="000D169F"/>
  </w:style>
  <w:style w:type="numbering" w:customStyle="1" w:styleId="920">
    <w:name w:val="Нет списка92"/>
    <w:next w:val="af"/>
    <w:uiPriority w:val="99"/>
    <w:semiHidden/>
    <w:unhideWhenUsed/>
    <w:rsid w:val="000D169F"/>
  </w:style>
  <w:style w:type="numbering" w:customStyle="1" w:styleId="190">
    <w:name w:val="Нет списка19"/>
    <w:next w:val="af"/>
    <w:uiPriority w:val="99"/>
    <w:semiHidden/>
    <w:unhideWhenUsed/>
    <w:rsid w:val="000D169F"/>
  </w:style>
  <w:style w:type="paragraph" w:customStyle="1" w:styleId="searchvar">
    <w:name w:val="searchvar"/>
    <w:basedOn w:val="ac"/>
    <w:rsid w:val="000D169F"/>
    <w:pPr>
      <w:tabs>
        <w:tab w:val="num" w:pos="900"/>
      </w:tabs>
      <w:spacing w:before="100" w:beforeAutospacing="1" w:after="100" w:afterAutospacing="1" w:line="240" w:lineRule="auto"/>
      <w:ind w:right="1753"/>
    </w:pPr>
    <w:rPr>
      <w:rFonts w:ascii="Times New Roman" w:eastAsia="Times New Roman" w:hAnsi="Times New Roman" w:cs="Times New Roman"/>
      <w:sz w:val="24"/>
      <w:szCs w:val="24"/>
      <w:lang w:val="ru-RU" w:eastAsia="ru-RU"/>
    </w:rPr>
  </w:style>
  <w:style w:type="paragraph" w:customStyle="1" w:styleId="fsh3">
    <w:name w:val="fsh3"/>
    <w:basedOn w:val="ac"/>
    <w:rsid w:val="000D169F"/>
    <w:pPr>
      <w:tabs>
        <w:tab w:val="num" w:pos="900"/>
      </w:tabs>
      <w:spacing w:before="100" w:beforeAutospacing="1" w:after="125" w:line="240" w:lineRule="auto"/>
      <w:jc w:val="center"/>
    </w:pPr>
    <w:rPr>
      <w:rFonts w:ascii="Times New Roman" w:eastAsia="Times New Roman" w:hAnsi="Times New Roman" w:cs="Times New Roman"/>
      <w:sz w:val="24"/>
      <w:szCs w:val="24"/>
      <w:lang w:val="ru-RU" w:eastAsia="ru-RU"/>
    </w:rPr>
  </w:style>
  <w:style w:type="paragraph" w:customStyle="1" w:styleId="searchoptionsdown">
    <w:name w:val="searchoptionsdown"/>
    <w:basedOn w:val="ac"/>
    <w:rsid w:val="000D169F"/>
    <w:pPr>
      <w:tabs>
        <w:tab w:val="num" w:pos="900"/>
      </w:tabs>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searchoptionsup">
    <w:name w:val="searchoptionsup"/>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wrap">
    <w:name w:val="fancybox-wrap"/>
    <w:basedOn w:val="ac"/>
    <w:rsid w:val="000D169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skin">
    <w:name w:val="fancybox-skin"/>
    <w:basedOn w:val="ac"/>
    <w:rsid w:val="000D169F"/>
    <w:pPr>
      <w:shd w:val="clear" w:color="auto" w:fill="F9F9F9"/>
      <w:tabs>
        <w:tab w:val="num" w:pos="900"/>
      </w:tabs>
      <w:spacing w:after="0" w:line="240" w:lineRule="auto"/>
      <w:textAlignment w:val="top"/>
    </w:pPr>
    <w:rPr>
      <w:rFonts w:ascii="Times New Roman" w:eastAsia="Times New Roman" w:hAnsi="Times New Roman" w:cs="Times New Roman"/>
      <w:color w:val="444444"/>
      <w:sz w:val="24"/>
      <w:szCs w:val="24"/>
      <w:lang w:val="ru-RU" w:eastAsia="ru-RU"/>
    </w:rPr>
  </w:style>
  <w:style w:type="paragraph" w:customStyle="1" w:styleId="fancybox-outer">
    <w:name w:val="fancybox-outer"/>
    <w:basedOn w:val="ac"/>
    <w:rsid w:val="000D169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inner">
    <w:name w:val="fancybox-inner"/>
    <w:basedOn w:val="ac"/>
    <w:rsid w:val="000D169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image">
    <w:name w:val="fancybox-image"/>
    <w:basedOn w:val="ac"/>
    <w:rsid w:val="000D169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nav">
    <w:name w:val="fancybox-nav"/>
    <w:basedOn w:val="ac"/>
    <w:rsid w:val="000D169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tmp">
    <w:name w:val="fancybox-tmp"/>
    <w:basedOn w:val="ac"/>
    <w:rsid w:val="000D169F"/>
    <w:pPr>
      <w:tabs>
        <w:tab w:val="num" w:pos="900"/>
      </w:tabs>
      <w:spacing w:after="0" w:line="240" w:lineRule="auto"/>
      <w:textAlignment w:val="top"/>
    </w:pPr>
    <w:rPr>
      <w:rFonts w:ascii="Times New Roman" w:eastAsia="Times New Roman" w:hAnsi="Times New Roman" w:cs="Times New Roman"/>
      <w:sz w:val="24"/>
      <w:szCs w:val="24"/>
      <w:lang w:val="ru-RU" w:eastAsia="ru-RU"/>
    </w:rPr>
  </w:style>
  <w:style w:type="paragraph" w:customStyle="1" w:styleId="fancybox-error">
    <w:name w:val="fancybox-error"/>
    <w:basedOn w:val="ac"/>
    <w:rsid w:val="000D169F"/>
    <w:pPr>
      <w:tabs>
        <w:tab w:val="num" w:pos="900"/>
      </w:tabs>
      <w:spacing w:after="0" w:line="250" w:lineRule="atLeast"/>
    </w:pPr>
    <w:rPr>
      <w:rFonts w:ascii="Helvetica" w:eastAsia="Times New Roman" w:hAnsi="Helvetica" w:cs="Helvetica"/>
      <w:color w:val="444444"/>
      <w:sz w:val="18"/>
      <w:szCs w:val="18"/>
      <w:lang w:val="ru-RU" w:eastAsia="ru-RU"/>
    </w:rPr>
  </w:style>
  <w:style w:type="paragraph" w:customStyle="1" w:styleId="fancybox-iframe">
    <w:name w:val="fancybox-iframe"/>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close">
    <w:name w:val="fancybox-close"/>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overlay">
    <w:name w:val="fancybox-overlay"/>
    <w:basedOn w:val="ac"/>
    <w:rsid w:val="000D169F"/>
    <w:pPr>
      <w:tabs>
        <w:tab w:val="num" w:pos="900"/>
      </w:tabs>
      <w:spacing w:before="100" w:beforeAutospacing="1" w:after="100" w:afterAutospacing="1" w:line="240" w:lineRule="auto"/>
    </w:pPr>
    <w:rPr>
      <w:rFonts w:ascii="Times New Roman" w:eastAsia="Times New Roman" w:hAnsi="Times New Roman" w:cs="Times New Roman"/>
      <w:vanish/>
      <w:sz w:val="24"/>
      <w:szCs w:val="24"/>
      <w:lang w:val="ru-RU" w:eastAsia="ru-RU"/>
    </w:rPr>
  </w:style>
  <w:style w:type="paragraph" w:customStyle="1" w:styleId="fancybox-title">
    <w:name w:val="fancybox-title"/>
    <w:basedOn w:val="ac"/>
    <w:rsid w:val="000D169F"/>
    <w:pPr>
      <w:tabs>
        <w:tab w:val="num" w:pos="900"/>
      </w:tabs>
      <w:spacing w:before="100" w:beforeAutospacing="1" w:after="100" w:afterAutospacing="1" w:line="250" w:lineRule="atLeast"/>
    </w:pPr>
    <w:rPr>
      <w:rFonts w:ascii="Helvetica" w:eastAsia="Times New Roman" w:hAnsi="Helvetica" w:cs="Helvetica"/>
      <w:sz w:val="16"/>
      <w:szCs w:val="16"/>
      <w:lang w:val="ru-RU" w:eastAsia="ru-RU"/>
    </w:rPr>
  </w:style>
  <w:style w:type="paragraph" w:customStyle="1" w:styleId="fancybox-title-float-wrap">
    <w:name w:val="fancybox-title-float-wrap"/>
    <w:basedOn w:val="ac"/>
    <w:rsid w:val="000D169F"/>
    <w:pPr>
      <w:tabs>
        <w:tab w:val="num" w:pos="900"/>
      </w:tabs>
      <w:spacing w:before="100" w:beforeAutospacing="1" w:after="0" w:line="240" w:lineRule="auto"/>
      <w:jc w:val="center"/>
    </w:pPr>
    <w:rPr>
      <w:rFonts w:ascii="Times New Roman" w:eastAsia="Times New Roman" w:hAnsi="Times New Roman" w:cs="Times New Roman"/>
      <w:sz w:val="24"/>
      <w:szCs w:val="24"/>
      <w:lang w:val="ru-RU" w:eastAsia="ru-RU"/>
    </w:rPr>
  </w:style>
  <w:style w:type="paragraph" w:customStyle="1" w:styleId="fancybox-title-outside-wrap">
    <w:name w:val="fancybox-title-outside-wrap"/>
    <w:basedOn w:val="ac"/>
    <w:rsid w:val="000D169F"/>
    <w:pPr>
      <w:tabs>
        <w:tab w:val="num" w:pos="900"/>
      </w:tabs>
      <w:spacing w:before="125" w:after="100" w:afterAutospacing="1" w:line="240" w:lineRule="auto"/>
    </w:pPr>
    <w:rPr>
      <w:rFonts w:ascii="Times New Roman" w:eastAsia="Times New Roman" w:hAnsi="Times New Roman" w:cs="Times New Roman"/>
      <w:color w:val="FFFFFF"/>
      <w:sz w:val="24"/>
      <w:szCs w:val="24"/>
      <w:lang w:val="ru-RU" w:eastAsia="ru-RU"/>
    </w:rPr>
  </w:style>
  <w:style w:type="paragraph" w:customStyle="1" w:styleId="fancybox-title-inside-wrap">
    <w:name w:val="fancybox-title-inside-wrap"/>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ancybox-title-over-wrap">
    <w:name w:val="fancybox-title-over-wrap"/>
    <w:basedOn w:val="ac"/>
    <w:rsid w:val="000D169F"/>
    <w:pPr>
      <w:shd w:val="clear" w:color="auto" w:fill="000000"/>
      <w:tabs>
        <w:tab w:val="num" w:pos="900"/>
      </w:tabs>
      <w:spacing w:before="100" w:beforeAutospacing="1" w:after="100" w:afterAutospacing="1" w:line="240" w:lineRule="auto"/>
    </w:pPr>
    <w:rPr>
      <w:rFonts w:ascii="Times New Roman" w:eastAsia="Times New Roman" w:hAnsi="Times New Roman" w:cs="Times New Roman"/>
      <w:color w:val="FFFFFF"/>
      <w:sz w:val="24"/>
      <w:szCs w:val="24"/>
      <w:lang w:val="ru-RU" w:eastAsia="ru-RU"/>
    </w:rPr>
  </w:style>
  <w:style w:type="paragraph" w:customStyle="1" w:styleId="child">
    <w:name w:val="child"/>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earchword">
    <w:name w:val="searchword"/>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ubmitsearch">
    <w:name w:val="submitsearch"/>
    <w:basedOn w:val="ac"/>
    <w:rsid w:val="000D169F"/>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athway">
    <w:name w:val="pathway"/>
    <w:basedOn w:val="ad"/>
    <w:rsid w:val="000D169F"/>
  </w:style>
  <w:style w:type="paragraph" w:customStyle="1" w:styleId="searchword1">
    <w:name w:val="searchword1"/>
    <w:basedOn w:val="ac"/>
    <w:rsid w:val="000D169F"/>
    <w:pPr>
      <w:tabs>
        <w:tab w:val="num" w:pos="900"/>
      </w:tabs>
      <w:spacing w:before="100" w:beforeAutospacing="1" w:after="100" w:afterAutospacing="1" w:line="240" w:lineRule="auto"/>
      <w:ind w:left="250"/>
    </w:pPr>
    <w:rPr>
      <w:rFonts w:ascii="Times New Roman" w:eastAsia="Times New Roman" w:hAnsi="Times New Roman" w:cs="Times New Roman"/>
      <w:sz w:val="24"/>
      <w:szCs w:val="24"/>
      <w:lang w:val="ru-RU" w:eastAsia="ru-RU"/>
    </w:rPr>
  </w:style>
  <w:style w:type="paragraph" w:customStyle="1" w:styleId="submitsearch1">
    <w:name w:val="submitsearch1"/>
    <w:basedOn w:val="ac"/>
    <w:rsid w:val="000D169F"/>
    <w:pPr>
      <w:tabs>
        <w:tab w:val="num" w:pos="900"/>
      </w:tabs>
      <w:spacing w:before="100" w:beforeAutospacing="1" w:after="100" w:afterAutospacing="1" w:line="240" w:lineRule="auto"/>
      <w:ind w:right="250"/>
    </w:pPr>
    <w:rPr>
      <w:rFonts w:ascii="Times New Roman" w:eastAsia="Times New Roman" w:hAnsi="Times New Roman" w:cs="Times New Roman"/>
      <w:sz w:val="24"/>
      <w:szCs w:val="24"/>
      <w:lang w:val="ru-RU" w:eastAsia="ru-RU"/>
    </w:rPr>
  </w:style>
  <w:style w:type="character" w:customStyle="1" w:styleId="pathway1">
    <w:name w:val="pathway1"/>
    <w:rsid w:val="000D169F"/>
    <w:rPr>
      <w:vanish w:val="0"/>
      <w:webHidden w:val="0"/>
      <w:specVanish w:val="0"/>
    </w:rPr>
  </w:style>
  <w:style w:type="paragraph" w:customStyle="1" w:styleId="child1">
    <w:name w:val="child1"/>
    <w:basedOn w:val="ac"/>
    <w:rsid w:val="000D169F"/>
    <w:pPr>
      <w:tabs>
        <w:tab w:val="num" w:pos="900"/>
      </w:tabs>
      <w:spacing w:before="100" w:beforeAutospacing="1" w:after="100" w:afterAutospacing="1" w:line="301" w:lineRule="atLeast"/>
      <w:ind w:right="-12240"/>
    </w:pPr>
    <w:rPr>
      <w:rFonts w:ascii="Times New Roman" w:eastAsia="Times New Roman" w:hAnsi="Times New Roman" w:cs="Times New Roman"/>
      <w:b/>
      <w:bCs/>
      <w:color w:val="FFFFFF"/>
      <w:sz w:val="24"/>
      <w:szCs w:val="24"/>
      <w:lang w:val="ru-RU" w:eastAsia="ru-RU"/>
    </w:rPr>
  </w:style>
  <w:style w:type="paragraph" w:customStyle="1" w:styleId="232">
    <w:name w:val="Основной текст 23"/>
    <w:basedOn w:val="ac"/>
    <w:rsid w:val="000D169F"/>
    <w:pPr>
      <w:tabs>
        <w:tab w:val="num" w:pos="900"/>
      </w:tabs>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uk-UA"/>
    </w:rPr>
  </w:style>
  <w:style w:type="paragraph" w:customStyle="1" w:styleId="western">
    <w:name w:val="western"/>
    <w:basedOn w:val="ac"/>
    <w:rsid w:val="000D169F"/>
    <w:pPr>
      <w:tabs>
        <w:tab w:val="num" w:pos="900"/>
      </w:tabs>
      <w:spacing w:before="100" w:after="119" w:line="240" w:lineRule="auto"/>
    </w:pPr>
    <w:rPr>
      <w:rFonts w:ascii="Times New Roman" w:eastAsia="Times New Roman" w:hAnsi="Times New Roman" w:cs="Times New Roman"/>
      <w:color w:val="000000"/>
      <w:sz w:val="24"/>
      <w:szCs w:val="24"/>
      <w:lang w:eastAsia="zh-CN"/>
    </w:rPr>
  </w:style>
  <w:style w:type="numbering" w:customStyle="1" w:styleId="201">
    <w:name w:val="Нет списка20"/>
    <w:next w:val="af"/>
    <w:uiPriority w:val="99"/>
    <w:semiHidden/>
    <w:unhideWhenUsed/>
    <w:rsid w:val="000D169F"/>
  </w:style>
  <w:style w:type="numbering" w:customStyle="1" w:styleId="241">
    <w:name w:val="Нет списка24"/>
    <w:next w:val="af"/>
    <w:uiPriority w:val="99"/>
    <w:semiHidden/>
    <w:unhideWhenUsed/>
    <w:rsid w:val="000D169F"/>
  </w:style>
  <w:style w:type="numbering" w:customStyle="1" w:styleId="250">
    <w:name w:val="Нет списка25"/>
    <w:next w:val="af"/>
    <w:uiPriority w:val="99"/>
    <w:semiHidden/>
    <w:unhideWhenUsed/>
    <w:rsid w:val="000D169F"/>
  </w:style>
  <w:style w:type="character" w:customStyle="1" w:styleId="WW8Num3z0">
    <w:name w:val="WW8Num3z0"/>
    <w:rsid w:val="000D169F"/>
    <w:rPr>
      <w:rFonts w:ascii="Arial" w:hAnsi="Arial" w:cs="Arial"/>
      <w:sz w:val="16"/>
      <w:szCs w:val="18"/>
    </w:rPr>
  </w:style>
  <w:style w:type="character" w:customStyle="1" w:styleId="WW8Num3z3">
    <w:name w:val="WW8Num3z3"/>
    <w:rsid w:val="000D169F"/>
    <w:rPr>
      <w:rFonts w:ascii="Arial" w:hAnsi="Arial" w:cs="Arial"/>
    </w:rPr>
  </w:style>
  <w:style w:type="character" w:customStyle="1" w:styleId="WW8Num4z3">
    <w:name w:val="WW8Num4z3"/>
    <w:rsid w:val="000D169F"/>
    <w:rPr>
      <w:rFonts w:ascii="Arial" w:hAnsi="Arial" w:cs="Arial"/>
    </w:rPr>
  </w:style>
  <w:style w:type="character" w:customStyle="1" w:styleId="WW8Num5z3">
    <w:name w:val="WW8Num5z3"/>
    <w:rsid w:val="000D169F"/>
    <w:rPr>
      <w:rFonts w:ascii="Arial" w:hAnsi="Arial" w:cs="Arial"/>
    </w:rPr>
  </w:style>
  <w:style w:type="character" w:customStyle="1" w:styleId="WW8Num6z1">
    <w:name w:val="WW8Num6z1"/>
    <w:rsid w:val="000D169F"/>
    <w:rPr>
      <w:b w:val="0"/>
      <w:lang w:val="en-US"/>
    </w:rPr>
  </w:style>
  <w:style w:type="character" w:customStyle="1" w:styleId="WW8Num6z3">
    <w:name w:val="WW8Num6z3"/>
    <w:rsid w:val="000D169F"/>
    <w:rPr>
      <w:rFonts w:ascii="Arial" w:hAnsi="Arial" w:cs="Arial"/>
    </w:rPr>
  </w:style>
  <w:style w:type="character" w:customStyle="1" w:styleId="WW8Num7z0">
    <w:name w:val="WW8Num7z0"/>
    <w:rsid w:val="000D169F"/>
    <w:rPr>
      <w:rFonts w:ascii="Symbol" w:hAnsi="Symbol" w:cs="Arial"/>
      <w:b/>
      <w:sz w:val="16"/>
      <w:szCs w:val="18"/>
    </w:rPr>
  </w:style>
  <w:style w:type="character" w:customStyle="1" w:styleId="WW8Num7z1">
    <w:name w:val="WW8Num7z1"/>
    <w:rsid w:val="000D169F"/>
    <w:rPr>
      <w:rFonts w:ascii="OpenSymbol" w:hAnsi="OpenSymbol" w:cs="StarSymbol"/>
      <w:sz w:val="18"/>
      <w:szCs w:val="18"/>
    </w:rPr>
  </w:style>
  <w:style w:type="character" w:customStyle="1" w:styleId="WW8Num9z0">
    <w:name w:val="WW8Num9z0"/>
    <w:rsid w:val="000D169F"/>
    <w:rPr>
      <w:rFonts w:ascii="Symbol" w:hAnsi="Symbol" w:cs="StarSymbol"/>
      <w:sz w:val="18"/>
      <w:szCs w:val="18"/>
    </w:rPr>
  </w:style>
  <w:style w:type="character" w:customStyle="1" w:styleId="WW8Num9z1">
    <w:name w:val="WW8Num9z1"/>
    <w:rsid w:val="000D169F"/>
    <w:rPr>
      <w:rFonts w:ascii="OpenSymbol" w:hAnsi="OpenSymbol" w:cs="StarSymbol"/>
      <w:sz w:val="18"/>
      <w:szCs w:val="18"/>
    </w:rPr>
  </w:style>
  <w:style w:type="character" w:customStyle="1" w:styleId="WW8Num10z0">
    <w:name w:val="WW8Num10z0"/>
    <w:rsid w:val="000D169F"/>
    <w:rPr>
      <w:rFonts w:ascii="Symbol" w:hAnsi="Symbol" w:cs="StarSymbol"/>
      <w:sz w:val="18"/>
      <w:szCs w:val="18"/>
    </w:rPr>
  </w:style>
  <w:style w:type="character" w:customStyle="1" w:styleId="WW8Num10z1">
    <w:name w:val="WW8Num10z1"/>
    <w:rsid w:val="000D169F"/>
    <w:rPr>
      <w:rFonts w:ascii="OpenSymbol" w:hAnsi="OpenSymbol" w:cs="StarSymbol"/>
      <w:sz w:val="18"/>
      <w:szCs w:val="18"/>
    </w:rPr>
  </w:style>
  <w:style w:type="character" w:customStyle="1" w:styleId="WW8Num11z0">
    <w:name w:val="WW8Num11z0"/>
    <w:rsid w:val="000D169F"/>
    <w:rPr>
      <w:rFonts w:ascii="Symbol" w:hAnsi="Symbol" w:cs="StarSymbol"/>
      <w:sz w:val="18"/>
      <w:szCs w:val="18"/>
    </w:rPr>
  </w:style>
  <w:style w:type="character" w:customStyle="1" w:styleId="WW8Num11z1">
    <w:name w:val="WW8Num11z1"/>
    <w:rsid w:val="000D169F"/>
    <w:rPr>
      <w:rFonts w:ascii="OpenSymbol" w:hAnsi="OpenSymbol" w:cs="StarSymbol"/>
      <w:sz w:val="18"/>
      <w:szCs w:val="18"/>
    </w:rPr>
  </w:style>
  <w:style w:type="character" w:customStyle="1" w:styleId="WW8Num12z0">
    <w:name w:val="WW8Num12z0"/>
    <w:rsid w:val="000D169F"/>
    <w:rPr>
      <w:rFonts w:ascii="Symbol" w:hAnsi="Symbol" w:cs="Arial"/>
      <w:b/>
      <w:sz w:val="18"/>
      <w:szCs w:val="18"/>
    </w:rPr>
  </w:style>
  <w:style w:type="character" w:customStyle="1" w:styleId="WW8Num12z1">
    <w:name w:val="WW8Num12z1"/>
    <w:rsid w:val="000D169F"/>
    <w:rPr>
      <w:rFonts w:ascii="OpenSymbol" w:hAnsi="OpenSymbol" w:cs="StarSymbol"/>
      <w:sz w:val="18"/>
      <w:szCs w:val="18"/>
    </w:rPr>
  </w:style>
  <w:style w:type="character" w:customStyle="1" w:styleId="WW8Num13z0">
    <w:name w:val="WW8Num13z0"/>
    <w:rsid w:val="000D169F"/>
    <w:rPr>
      <w:rFonts w:ascii="Symbol" w:hAnsi="Symbol" w:cs="StarSymbol"/>
      <w:sz w:val="18"/>
      <w:szCs w:val="18"/>
    </w:rPr>
  </w:style>
  <w:style w:type="character" w:customStyle="1" w:styleId="WW8Num13z1">
    <w:name w:val="WW8Num13z1"/>
    <w:rsid w:val="000D169F"/>
    <w:rPr>
      <w:rFonts w:ascii="OpenSymbol" w:hAnsi="OpenSymbol" w:cs="StarSymbol"/>
      <w:sz w:val="18"/>
      <w:szCs w:val="18"/>
    </w:rPr>
  </w:style>
  <w:style w:type="character" w:customStyle="1" w:styleId="WW8Num14z0">
    <w:name w:val="WW8Num14z0"/>
    <w:rsid w:val="000D169F"/>
    <w:rPr>
      <w:rFonts w:ascii="Symbol" w:hAnsi="Symbol" w:cs="StarSymbol"/>
      <w:sz w:val="18"/>
      <w:szCs w:val="18"/>
    </w:rPr>
  </w:style>
  <w:style w:type="character" w:customStyle="1" w:styleId="WW8Num14z1">
    <w:name w:val="WW8Num14z1"/>
    <w:rsid w:val="000D169F"/>
    <w:rPr>
      <w:rFonts w:ascii="OpenSymbol" w:hAnsi="OpenSymbol" w:cs="StarSymbol"/>
      <w:sz w:val="18"/>
      <w:szCs w:val="18"/>
    </w:rPr>
  </w:style>
  <w:style w:type="character" w:customStyle="1" w:styleId="WW8Num15z0">
    <w:name w:val="WW8Num15z0"/>
    <w:rsid w:val="000D169F"/>
    <w:rPr>
      <w:rFonts w:ascii="Symbol" w:hAnsi="Symbol" w:cs="StarSymbol"/>
      <w:sz w:val="18"/>
      <w:szCs w:val="18"/>
    </w:rPr>
  </w:style>
  <w:style w:type="character" w:customStyle="1" w:styleId="WW8Num15z1">
    <w:name w:val="WW8Num15z1"/>
    <w:rsid w:val="000D169F"/>
    <w:rPr>
      <w:rFonts w:ascii="OpenSymbol" w:hAnsi="OpenSymbol" w:cs="StarSymbol"/>
      <w:sz w:val="18"/>
      <w:szCs w:val="18"/>
    </w:rPr>
  </w:style>
  <w:style w:type="character" w:customStyle="1" w:styleId="WW8Num20z0">
    <w:name w:val="WW8Num20z0"/>
    <w:rsid w:val="000D169F"/>
    <w:rPr>
      <w:rFonts w:ascii="Symbol" w:hAnsi="Symbol" w:cs="StarSymbol"/>
      <w:sz w:val="18"/>
      <w:szCs w:val="18"/>
    </w:rPr>
  </w:style>
  <w:style w:type="character" w:customStyle="1" w:styleId="WW8Num24z0">
    <w:name w:val="WW8Num24z0"/>
    <w:rsid w:val="000D169F"/>
    <w:rPr>
      <w:rFonts w:ascii="Symbol" w:hAnsi="Symbol" w:cs="StarSymbol"/>
      <w:sz w:val="18"/>
      <w:szCs w:val="18"/>
    </w:rPr>
  </w:style>
  <w:style w:type="character" w:customStyle="1" w:styleId="WW8Num26z0">
    <w:name w:val="WW8Num26z0"/>
    <w:rsid w:val="000D169F"/>
    <w:rPr>
      <w:rFonts w:ascii="Symbol" w:hAnsi="Symbol" w:cs="StarSymbol"/>
      <w:sz w:val="18"/>
      <w:szCs w:val="18"/>
    </w:rPr>
  </w:style>
  <w:style w:type="character" w:customStyle="1" w:styleId="56">
    <w:name w:val="Основной шрифт абзаца5"/>
    <w:rsid w:val="000D169F"/>
  </w:style>
  <w:style w:type="character" w:customStyle="1" w:styleId="WW-Absatz-Standardschriftart1">
    <w:name w:val="WW-Absatz-Standardschriftart1"/>
    <w:rsid w:val="000D169F"/>
  </w:style>
  <w:style w:type="character" w:customStyle="1" w:styleId="WW-Absatz-Standardschriftart11">
    <w:name w:val="WW-Absatz-Standardschriftart11"/>
    <w:rsid w:val="000D169F"/>
  </w:style>
  <w:style w:type="character" w:customStyle="1" w:styleId="4c">
    <w:name w:val="Основной шрифт абзаца4"/>
    <w:rsid w:val="000D169F"/>
  </w:style>
  <w:style w:type="character" w:customStyle="1" w:styleId="WW8Num7z3">
    <w:name w:val="WW8Num7z3"/>
    <w:rsid w:val="000D169F"/>
    <w:rPr>
      <w:rFonts w:ascii="Arial" w:hAnsi="Arial" w:cs="Arial"/>
    </w:rPr>
  </w:style>
  <w:style w:type="character" w:customStyle="1" w:styleId="WW8Num16z0">
    <w:name w:val="WW8Num16z0"/>
    <w:rsid w:val="000D169F"/>
  </w:style>
  <w:style w:type="character" w:customStyle="1" w:styleId="WW8Num16z1">
    <w:name w:val="WW8Num16z1"/>
    <w:rsid w:val="000D169F"/>
  </w:style>
  <w:style w:type="character" w:customStyle="1" w:styleId="WW8Num23z0">
    <w:name w:val="WW8Num23z0"/>
    <w:rsid w:val="000D169F"/>
  </w:style>
  <w:style w:type="character" w:customStyle="1" w:styleId="WW8Num1z0">
    <w:name w:val="WW8Num1z0"/>
    <w:rsid w:val="000D169F"/>
  </w:style>
  <w:style w:type="character" w:customStyle="1" w:styleId="WW8Num1z1">
    <w:name w:val="WW8Num1z1"/>
    <w:rsid w:val="000D169F"/>
  </w:style>
  <w:style w:type="character" w:customStyle="1" w:styleId="WW8Num1z2">
    <w:name w:val="WW8Num1z2"/>
    <w:rsid w:val="000D169F"/>
  </w:style>
  <w:style w:type="character" w:customStyle="1" w:styleId="WW8Num1z4">
    <w:name w:val="WW8Num1z4"/>
    <w:rsid w:val="000D169F"/>
  </w:style>
  <w:style w:type="character" w:customStyle="1" w:styleId="WW8Num1z5">
    <w:name w:val="WW8Num1z5"/>
    <w:rsid w:val="000D169F"/>
  </w:style>
  <w:style w:type="character" w:customStyle="1" w:styleId="WW8Num1z6">
    <w:name w:val="WW8Num1z6"/>
    <w:rsid w:val="000D169F"/>
  </w:style>
  <w:style w:type="character" w:customStyle="1" w:styleId="WW8Num1z7">
    <w:name w:val="WW8Num1z7"/>
    <w:rsid w:val="000D169F"/>
  </w:style>
  <w:style w:type="character" w:customStyle="1" w:styleId="WW8Num1z8">
    <w:name w:val="WW8Num1z8"/>
    <w:rsid w:val="000D169F"/>
  </w:style>
  <w:style w:type="character" w:customStyle="1" w:styleId="WW8Num2z1">
    <w:name w:val="WW8Num2z1"/>
    <w:rsid w:val="000D169F"/>
  </w:style>
  <w:style w:type="character" w:customStyle="1" w:styleId="WW8Num2z2">
    <w:name w:val="WW8Num2z2"/>
    <w:rsid w:val="000D169F"/>
  </w:style>
  <w:style w:type="character" w:customStyle="1" w:styleId="WW8Num2z3">
    <w:name w:val="WW8Num2z3"/>
    <w:rsid w:val="000D169F"/>
  </w:style>
  <w:style w:type="character" w:customStyle="1" w:styleId="WW8Num2z4">
    <w:name w:val="WW8Num2z4"/>
    <w:rsid w:val="000D169F"/>
  </w:style>
  <w:style w:type="character" w:customStyle="1" w:styleId="WW8Num2z5">
    <w:name w:val="WW8Num2z5"/>
    <w:rsid w:val="000D169F"/>
  </w:style>
  <w:style w:type="character" w:customStyle="1" w:styleId="WW8Num2z6">
    <w:name w:val="WW8Num2z6"/>
    <w:rsid w:val="000D169F"/>
  </w:style>
  <w:style w:type="character" w:customStyle="1" w:styleId="WW8Num2z7">
    <w:name w:val="WW8Num2z7"/>
    <w:rsid w:val="000D169F"/>
  </w:style>
  <w:style w:type="character" w:customStyle="1" w:styleId="WW8Num2z8">
    <w:name w:val="WW8Num2z8"/>
    <w:rsid w:val="000D169F"/>
  </w:style>
  <w:style w:type="character" w:customStyle="1" w:styleId="WW8Num3z1">
    <w:name w:val="WW8Num3z1"/>
    <w:rsid w:val="000D169F"/>
  </w:style>
  <w:style w:type="character" w:customStyle="1" w:styleId="WW8Num3z2">
    <w:name w:val="WW8Num3z2"/>
    <w:rsid w:val="000D169F"/>
  </w:style>
  <w:style w:type="character" w:customStyle="1" w:styleId="WW8Num3z4">
    <w:name w:val="WW8Num3z4"/>
    <w:rsid w:val="000D169F"/>
  </w:style>
  <w:style w:type="character" w:customStyle="1" w:styleId="WW8Num3z5">
    <w:name w:val="WW8Num3z5"/>
    <w:rsid w:val="000D169F"/>
  </w:style>
  <w:style w:type="character" w:customStyle="1" w:styleId="WW8Num3z6">
    <w:name w:val="WW8Num3z6"/>
    <w:rsid w:val="000D169F"/>
  </w:style>
  <w:style w:type="character" w:customStyle="1" w:styleId="WW8Num3z7">
    <w:name w:val="WW8Num3z7"/>
    <w:rsid w:val="000D169F"/>
  </w:style>
  <w:style w:type="character" w:customStyle="1" w:styleId="WW8Num3z8">
    <w:name w:val="WW8Num3z8"/>
    <w:rsid w:val="000D169F"/>
  </w:style>
  <w:style w:type="character" w:customStyle="1" w:styleId="WW8Num4z1">
    <w:name w:val="WW8Num4z1"/>
    <w:rsid w:val="000D169F"/>
  </w:style>
  <w:style w:type="character" w:customStyle="1" w:styleId="WW8Num4z2">
    <w:name w:val="WW8Num4z2"/>
    <w:rsid w:val="000D169F"/>
  </w:style>
  <w:style w:type="character" w:customStyle="1" w:styleId="WW8Num4z4">
    <w:name w:val="WW8Num4z4"/>
    <w:rsid w:val="000D169F"/>
  </w:style>
  <w:style w:type="character" w:customStyle="1" w:styleId="WW8Num4z5">
    <w:name w:val="WW8Num4z5"/>
    <w:rsid w:val="000D169F"/>
  </w:style>
  <w:style w:type="character" w:customStyle="1" w:styleId="WW8Num4z6">
    <w:name w:val="WW8Num4z6"/>
    <w:rsid w:val="000D169F"/>
  </w:style>
  <w:style w:type="character" w:customStyle="1" w:styleId="WW8Num4z7">
    <w:name w:val="WW8Num4z7"/>
    <w:rsid w:val="000D169F"/>
  </w:style>
  <w:style w:type="character" w:customStyle="1" w:styleId="WW8Num4z8">
    <w:name w:val="WW8Num4z8"/>
    <w:rsid w:val="000D169F"/>
  </w:style>
  <w:style w:type="character" w:customStyle="1" w:styleId="WW8Num5z1">
    <w:name w:val="WW8Num5z1"/>
    <w:rsid w:val="000D169F"/>
  </w:style>
  <w:style w:type="character" w:customStyle="1" w:styleId="WW8Num5z2">
    <w:name w:val="WW8Num5z2"/>
    <w:rsid w:val="000D169F"/>
  </w:style>
  <w:style w:type="character" w:customStyle="1" w:styleId="WW8Num5z4">
    <w:name w:val="WW8Num5z4"/>
    <w:rsid w:val="000D169F"/>
  </w:style>
  <w:style w:type="character" w:customStyle="1" w:styleId="WW8Num5z5">
    <w:name w:val="WW8Num5z5"/>
    <w:rsid w:val="000D169F"/>
  </w:style>
  <w:style w:type="character" w:customStyle="1" w:styleId="WW8Num5z6">
    <w:name w:val="WW8Num5z6"/>
    <w:rsid w:val="000D169F"/>
  </w:style>
  <w:style w:type="character" w:customStyle="1" w:styleId="WW8Num5z7">
    <w:name w:val="WW8Num5z7"/>
    <w:rsid w:val="000D169F"/>
  </w:style>
  <w:style w:type="character" w:customStyle="1" w:styleId="WW8Num5z8">
    <w:name w:val="WW8Num5z8"/>
    <w:rsid w:val="000D169F"/>
  </w:style>
  <w:style w:type="character" w:customStyle="1" w:styleId="WW8Num6z2">
    <w:name w:val="WW8Num6z2"/>
    <w:rsid w:val="000D169F"/>
  </w:style>
  <w:style w:type="character" w:customStyle="1" w:styleId="WW8Num6z4">
    <w:name w:val="WW8Num6z4"/>
    <w:rsid w:val="000D169F"/>
  </w:style>
  <w:style w:type="character" w:customStyle="1" w:styleId="WW8Num6z5">
    <w:name w:val="WW8Num6z5"/>
    <w:rsid w:val="000D169F"/>
  </w:style>
  <w:style w:type="character" w:customStyle="1" w:styleId="WW8Num6z6">
    <w:name w:val="WW8Num6z6"/>
    <w:rsid w:val="000D169F"/>
  </w:style>
  <w:style w:type="character" w:customStyle="1" w:styleId="WW8Num6z7">
    <w:name w:val="WW8Num6z7"/>
    <w:rsid w:val="000D169F"/>
  </w:style>
  <w:style w:type="character" w:customStyle="1" w:styleId="WW8Num6z8">
    <w:name w:val="WW8Num6z8"/>
    <w:rsid w:val="000D169F"/>
  </w:style>
  <w:style w:type="character" w:customStyle="1" w:styleId="WW8Num16z2">
    <w:name w:val="WW8Num16z2"/>
    <w:rsid w:val="000D169F"/>
  </w:style>
  <w:style w:type="character" w:customStyle="1" w:styleId="WW8Num16z3">
    <w:name w:val="WW8Num16z3"/>
    <w:rsid w:val="000D169F"/>
  </w:style>
  <w:style w:type="character" w:customStyle="1" w:styleId="WW8Num16z4">
    <w:name w:val="WW8Num16z4"/>
    <w:rsid w:val="000D169F"/>
  </w:style>
  <w:style w:type="character" w:customStyle="1" w:styleId="WW8Num16z5">
    <w:name w:val="WW8Num16z5"/>
    <w:rsid w:val="000D169F"/>
  </w:style>
  <w:style w:type="character" w:customStyle="1" w:styleId="WW8Num16z6">
    <w:name w:val="WW8Num16z6"/>
    <w:rsid w:val="000D169F"/>
  </w:style>
  <w:style w:type="character" w:customStyle="1" w:styleId="WW8Num16z7">
    <w:name w:val="WW8Num16z7"/>
    <w:rsid w:val="000D169F"/>
  </w:style>
  <w:style w:type="character" w:customStyle="1" w:styleId="WW8Num16z8">
    <w:name w:val="WW8Num16z8"/>
    <w:rsid w:val="000D169F"/>
  </w:style>
  <w:style w:type="character" w:customStyle="1" w:styleId="WW8Num17z0">
    <w:name w:val="WW8Num17z0"/>
    <w:rsid w:val="000D169F"/>
  </w:style>
  <w:style w:type="character" w:customStyle="1" w:styleId="WW8Num17z1">
    <w:name w:val="WW8Num17z1"/>
    <w:rsid w:val="000D169F"/>
  </w:style>
  <w:style w:type="character" w:customStyle="1" w:styleId="WW8Num17z2">
    <w:name w:val="WW8Num17z2"/>
    <w:rsid w:val="000D169F"/>
  </w:style>
  <w:style w:type="character" w:customStyle="1" w:styleId="WW8Num17z3">
    <w:name w:val="WW8Num17z3"/>
    <w:rsid w:val="000D169F"/>
  </w:style>
  <w:style w:type="character" w:customStyle="1" w:styleId="WW8Num17z4">
    <w:name w:val="WW8Num17z4"/>
    <w:rsid w:val="000D169F"/>
  </w:style>
  <w:style w:type="character" w:customStyle="1" w:styleId="WW8Num17z5">
    <w:name w:val="WW8Num17z5"/>
    <w:rsid w:val="000D169F"/>
  </w:style>
  <w:style w:type="character" w:customStyle="1" w:styleId="WW8Num17z6">
    <w:name w:val="WW8Num17z6"/>
    <w:rsid w:val="000D169F"/>
  </w:style>
  <w:style w:type="character" w:customStyle="1" w:styleId="WW8Num17z7">
    <w:name w:val="WW8Num17z7"/>
    <w:rsid w:val="000D169F"/>
  </w:style>
  <w:style w:type="character" w:customStyle="1" w:styleId="WW8Num17z8">
    <w:name w:val="WW8Num17z8"/>
    <w:rsid w:val="000D169F"/>
  </w:style>
  <w:style w:type="character" w:customStyle="1" w:styleId="WW8Num18z0">
    <w:name w:val="WW8Num18z0"/>
    <w:rsid w:val="000D169F"/>
  </w:style>
  <w:style w:type="character" w:customStyle="1" w:styleId="WW8Num18z1">
    <w:name w:val="WW8Num18z1"/>
    <w:rsid w:val="000D169F"/>
  </w:style>
  <w:style w:type="character" w:customStyle="1" w:styleId="WW8Num18z2">
    <w:name w:val="WW8Num18z2"/>
    <w:rsid w:val="000D169F"/>
  </w:style>
  <w:style w:type="character" w:customStyle="1" w:styleId="WW8Num18z3">
    <w:name w:val="WW8Num18z3"/>
    <w:rsid w:val="000D169F"/>
  </w:style>
  <w:style w:type="character" w:customStyle="1" w:styleId="WW8Num18z4">
    <w:name w:val="WW8Num18z4"/>
    <w:rsid w:val="000D169F"/>
  </w:style>
  <w:style w:type="character" w:customStyle="1" w:styleId="WW8Num18z5">
    <w:name w:val="WW8Num18z5"/>
    <w:rsid w:val="000D169F"/>
  </w:style>
  <w:style w:type="character" w:customStyle="1" w:styleId="WW8Num18z6">
    <w:name w:val="WW8Num18z6"/>
    <w:rsid w:val="000D169F"/>
  </w:style>
  <w:style w:type="character" w:customStyle="1" w:styleId="WW8Num18z7">
    <w:name w:val="WW8Num18z7"/>
    <w:rsid w:val="000D169F"/>
  </w:style>
  <w:style w:type="character" w:customStyle="1" w:styleId="WW8Num18z8">
    <w:name w:val="WW8Num18z8"/>
    <w:rsid w:val="000D169F"/>
  </w:style>
  <w:style w:type="character" w:customStyle="1" w:styleId="WW8Num19z0">
    <w:name w:val="WW8Num19z0"/>
    <w:rsid w:val="000D169F"/>
  </w:style>
  <w:style w:type="character" w:customStyle="1" w:styleId="WW-Absatz-Standardschriftart111">
    <w:name w:val="WW-Absatz-Standardschriftart111"/>
    <w:rsid w:val="000D169F"/>
  </w:style>
  <w:style w:type="character" w:customStyle="1" w:styleId="WW8Num26z1">
    <w:name w:val="WW8Num26z1"/>
    <w:rsid w:val="000D169F"/>
    <w:rPr>
      <w:rFonts w:ascii="Courier New" w:hAnsi="Courier New" w:cs="Courier New"/>
    </w:rPr>
  </w:style>
  <w:style w:type="character" w:customStyle="1" w:styleId="3f4">
    <w:name w:val="Основной шрифт абзаца3"/>
    <w:rsid w:val="000D169F"/>
  </w:style>
  <w:style w:type="character" w:customStyle="1" w:styleId="WW-Absatz-Standardschriftart1111">
    <w:name w:val="WW-Absatz-Standardschriftart1111"/>
    <w:rsid w:val="000D169F"/>
  </w:style>
  <w:style w:type="character" w:customStyle="1" w:styleId="WW-Absatz-Standardschriftart11111">
    <w:name w:val="WW-Absatz-Standardschriftart11111"/>
    <w:rsid w:val="000D169F"/>
  </w:style>
  <w:style w:type="character" w:customStyle="1" w:styleId="WW-Absatz-Standardschriftart111111">
    <w:name w:val="WW-Absatz-Standardschriftart111111"/>
    <w:rsid w:val="000D169F"/>
  </w:style>
  <w:style w:type="character" w:customStyle="1" w:styleId="WW-Absatz-Standardschriftart1111111">
    <w:name w:val="WW-Absatz-Standardschriftart1111111"/>
    <w:rsid w:val="000D169F"/>
  </w:style>
  <w:style w:type="character" w:customStyle="1" w:styleId="WW-Absatz-Standardschriftart11111111">
    <w:name w:val="WW-Absatz-Standardschriftart11111111"/>
    <w:rsid w:val="000D169F"/>
  </w:style>
  <w:style w:type="character" w:customStyle="1" w:styleId="WW-Absatz-Standardschriftart111111111">
    <w:name w:val="WW-Absatz-Standardschriftart111111111"/>
    <w:rsid w:val="000D169F"/>
  </w:style>
  <w:style w:type="character" w:customStyle="1" w:styleId="WW-Absatz-Standardschriftart1111111111">
    <w:name w:val="WW-Absatz-Standardschriftart1111111111"/>
    <w:rsid w:val="000D169F"/>
  </w:style>
  <w:style w:type="character" w:customStyle="1" w:styleId="2ff">
    <w:name w:val="Основной шрифт абзаца2"/>
    <w:rsid w:val="000D169F"/>
  </w:style>
  <w:style w:type="character" w:customStyle="1" w:styleId="WW8Num23z1">
    <w:name w:val="WW8Num23z1"/>
    <w:rsid w:val="000D169F"/>
    <w:rPr>
      <w:rFonts w:cs="Times New Roman"/>
    </w:rPr>
  </w:style>
  <w:style w:type="character" w:customStyle="1" w:styleId="WW8Num24z1">
    <w:name w:val="WW8Num24z1"/>
    <w:rsid w:val="000D169F"/>
    <w:rPr>
      <w:rFonts w:ascii="Courier New" w:hAnsi="Courier New" w:cs="Courier New"/>
    </w:rPr>
  </w:style>
  <w:style w:type="character" w:customStyle="1" w:styleId="WW8Num24z2">
    <w:name w:val="WW8Num24z2"/>
    <w:rsid w:val="000D169F"/>
    <w:rPr>
      <w:rFonts w:ascii="Wingdings" w:hAnsi="Wingdings" w:cs="Wingdings"/>
    </w:rPr>
  </w:style>
  <w:style w:type="character" w:customStyle="1" w:styleId="WW8Num26z2">
    <w:name w:val="WW8Num26z2"/>
    <w:rsid w:val="000D169F"/>
    <w:rPr>
      <w:rFonts w:ascii="Wingdings" w:hAnsi="Wingdings" w:cs="Wingdings"/>
    </w:rPr>
  </w:style>
  <w:style w:type="character" w:customStyle="1" w:styleId="WW8Num28z0">
    <w:name w:val="WW8Num28z0"/>
    <w:rsid w:val="000D169F"/>
    <w:rPr>
      <w:rFonts w:ascii="Symbol" w:hAnsi="Symbol" w:cs="StarSymbol"/>
      <w:sz w:val="18"/>
      <w:szCs w:val="18"/>
    </w:rPr>
  </w:style>
  <w:style w:type="character" w:customStyle="1" w:styleId="WW8Num28z1">
    <w:name w:val="WW8Num28z1"/>
    <w:rsid w:val="000D169F"/>
    <w:rPr>
      <w:rFonts w:cs="Times New Roman"/>
    </w:rPr>
  </w:style>
  <w:style w:type="character" w:customStyle="1" w:styleId="WW8Num29z0">
    <w:name w:val="WW8Num29z0"/>
    <w:rsid w:val="000D169F"/>
    <w:rPr>
      <w:rFonts w:ascii="Symbol" w:hAnsi="Symbol" w:cs="StarSymbol"/>
      <w:sz w:val="18"/>
      <w:szCs w:val="18"/>
    </w:rPr>
  </w:style>
  <w:style w:type="character" w:customStyle="1" w:styleId="WW8Num29z1">
    <w:name w:val="WW8Num29z1"/>
    <w:rsid w:val="000D169F"/>
    <w:rPr>
      <w:rFonts w:ascii="OpenSymbol" w:hAnsi="OpenSymbol" w:cs="StarSymbol"/>
      <w:sz w:val="18"/>
      <w:szCs w:val="18"/>
    </w:rPr>
  </w:style>
  <w:style w:type="character" w:customStyle="1" w:styleId="WW8Num29z2">
    <w:name w:val="WW8Num29z2"/>
    <w:rsid w:val="000D169F"/>
    <w:rPr>
      <w:rFonts w:ascii="Wingdings" w:hAnsi="Wingdings" w:cs="Wingdings"/>
    </w:rPr>
  </w:style>
  <w:style w:type="character" w:customStyle="1" w:styleId="WW8Num30z1">
    <w:name w:val="WW8Num30z1"/>
    <w:rsid w:val="000D169F"/>
    <w:rPr>
      <w:rFonts w:ascii="OpenSymbol" w:hAnsi="OpenSymbol" w:cs="StarSymbol"/>
      <w:sz w:val="18"/>
      <w:szCs w:val="18"/>
    </w:rPr>
  </w:style>
  <w:style w:type="character" w:customStyle="1" w:styleId="WW8Num30z2">
    <w:name w:val="WW8Num30z2"/>
    <w:rsid w:val="000D169F"/>
    <w:rPr>
      <w:rFonts w:ascii="Wingdings" w:hAnsi="Wingdings" w:cs="Wingdings"/>
    </w:rPr>
  </w:style>
  <w:style w:type="character" w:customStyle="1" w:styleId="WW8Num30z3">
    <w:name w:val="WW8Num30z3"/>
    <w:rsid w:val="000D169F"/>
    <w:rPr>
      <w:rFonts w:ascii="Symbol" w:hAnsi="Symbol" w:cs="Symbol"/>
    </w:rPr>
  </w:style>
  <w:style w:type="character" w:customStyle="1" w:styleId="WW8Num33z0">
    <w:name w:val="WW8Num33z0"/>
    <w:rsid w:val="000D169F"/>
    <w:rPr>
      <w:rFonts w:ascii="Symbol" w:hAnsi="Symbol" w:cs="StarSymbol"/>
      <w:sz w:val="18"/>
      <w:szCs w:val="18"/>
    </w:rPr>
  </w:style>
  <w:style w:type="character" w:customStyle="1" w:styleId="WW8Num33z1">
    <w:name w:val="WW8Num33z1"/>
    <w:rsid w:val="000D169F"/>
    <w:rPr>
      <w:rFonts w:ascii="OpenSymbol" w:hAnsi="OpenSymbol" w:cs="StarSymbol"/>
      <w:sz w:val="18"/>
      <w:szCs w:val="18"/>
    </w:rPr>
  </w:style>
  <w:style w:type="character" w:customStyle="1" w:styleId="WW-Absatz-Standardschriftart11111111111">
    <w:name w:val="WW-Absatz-Standardschriftart11111111111"/>
    <w:rsid w:val="000D169F"/>
  </w:style>
  <w:style w:type="character" w:customStyle="1" w:styleId="WW8Num32z0">
    <w:name w:val="WW8Num32z0"/>
    <w:rsid w:val="000D169F"/>
    <w:rPr>
      <w:rFonts w:ascii="Symbol" w:hAnsi="Symbol" w:cs="StarSymbol"/>
      <w:sz w:val="18"/>
      <w:szCs w:val="18"/>
    </w:rPr>
  </w:style>
  <w:style w:type="character" w:customStyle="1" w:styleId="WW8Num32z1">
    <w:name w:val="WW8Num32z1"/>
    <w:rsid w:val="000D169F"/>
    <w:rPr>
      <w:rFonts w:ascii="OpenSymbol" w:hAnsi="OpenSymbol" w:cs="StarSymbol"/>
      <w:sz w:val="18"/>
      <w:szCs w:val="18"/>
    </w:rPr>
  </w:style>
  <w:style w:type="character" w:customStyle="1" w:styleId="WW8Num34z0">
    <w:name w:val="WW8Num34z0"/>
    <w:rsid w:val="000D169F"/>
    <w:rPr>
      <w:rFonts w:ascii="Symbol" w:hAnsi="Symbol" w:cs="StarSymbol"/>
      <w:sz w:val="18"/>
      <w:szCs w:val="18"/>
    </w:rPr>
  </w:style>
  <w:style w:type="character" w:customStyle="1" w:styleId="WW8Num34z1">
    <w:name w:val="WW8Num34z1"/>
    <w:rsid w:val="000D169F"/>
    <w:rPr>
      <w:rFonts w:ascii="OpenSymbol" w:hAnsi="OpenSymbol" w:cs="StarSymbol"/>
      <w:sz w:val="18"/>
      <w:szCs w:val="18"/>
    </w:rPr>
  </w:style>
  <w:style w:type="character" w:customStyle="1" w:styleId="WW-Absatz-Standardschriftart111111111111">
    <w:name w:val="WW-Absatz-Standardschriftart111111111111"/>
    <w:rsid w:val="000D169F"/>
  </w:style>
  <w:style w:type="character" w:customStyle="1" w:styleId="WW-Absatz-Standardschriftart1111111111111">
    <w:name w:val="WW-Absatz-Standardschriftart1111111111111"/>
    <w:rsid w:val="000D169F"/>
  </w:style>
  <w:style w:type="character" w:customStyle="1" w:styleId="WW-Absatz-Standardschriftart11111111111111">
    <w:name w:val="WW-Absatz-Standardschriftart11111111111111"/>
    <w:rsid w:val="000D169F"/>
  </w:style>
  <w:style w:type="character" w:customStyle="1" w:styleId="WW8Num12z3">
    <w:name w:val="WW8Num12z3"/>
    <w:rsid w:val="000D169F"/>
    <w:rPr>
      <w:rFonts w:ascii="Arial" w:hAnsi="Arial" w:cs="Arial"/>
    </w:rPr>
  </w:style>
  <w:style w:type="character" w:customStyle="1" w:styleId="WW-Absatz-Standardschriftart111111111111111">
    <w:name w:val="WW-Absatz-Standardschriftart111111111111111"/>
    <w:rsid w:val="000D169F"/>
  </w:style>
  <w:style w:type="character" w:customStyle="1" w:styleId="WW-WW8Num2z0">
    <w:name w:val="WW-WW8Num2z0"/>
    <w:rsid w:val="000D169F"/>
    <w:rPr>
      <w:rFonts w:ascii="Arial" w:hAnsi="Arial" w:cs="Arial"/>
      <w:sz w:val="16"/>
      <w:szCs w:val="18"/>
    </w:rPr>
  </w:style>
  <w:style w:type="character" w:customStyle="1" w:styleId="WW-WW8Num2z3">
    <w:name w:val="WW-WW8Num2z3"/>
    <w:rsid w:val="000D169F"/>
    <w:rPr>
      <w:rFonts w:ascii="Arial" w:hAnsi="Arial" w:cs="Arial"/>
    </w:rPr>
  </w:style>
  <w:style w:type="character" w:customStyle="1" w:styleId="WW-WW8Num3z0">
    <w:name w:val="WW-WW8Num3z0"/>
    <w:rsid w:val="000D169F"/>
    <w:rPr>
      <w:rFonts w:ascii="Arial" w:hAnsi="Arial" w:cs="Arial"/>
      <w:sz w:val="16"/>
      <w:szCs w:val="18"/>
    </w:rPr>
  </w:style>
  <w:style w:type="character" w:customStyle="1" w:styleId="WW-WW8Num3z3">
    <w:name w:val="WW-WW8Num3z3"/>
    <w:rsid w:val="000D169F"/>
    <w:rPr>
      <w:rFonts w:ascii="Arial" w:hAnsi="Arial" w:cs="Arial"/>
    </w:rPr>
  </w:style>
  <w:style w:type="character" w:customStyle="1" w:styleId="WW-WW8Num4z0">
    <w:name w:val="WW-WW8Num4z0"/>
    <w:rsid w:val="000D169F"/>
    <w:rPr>
      <w:rFonts w:ascii="Arial" w:hAnsi="Arial" w:cs="Arial"/>
      <w:sz w:val="16"/>
      <w:szCs w:val="18"/>
    </w:rPr>
  </w:style>
  <w:style w:type="character" w:customStyle="1" w:styleId="WW-WW8Num4z3">
    <w:name w:val="WW-WW8Num4z3"/>
    <w:rsid w:val="000D169F"/>
    <w:rPr>
      <w:rFonts w:ascii="Arial" w:hAnsi="Arial" w:cs="Arial"/>
    </w:rPr>
  </w:style>
  <w:style w:type="character" w:customStyle="1" w:styleId="WW-WW8Num5z0">
    <w:name w:val="WW-WW8Num5z0"/>
    <w:rsid w:val="000D169F"/>
    <w:rPr>
      <w:rFonts w:ascii="Arial" w:hAnsi="Arial" w:cs="Arial"/>
      <w:sz w:val="16"/>
      <w:szCs w:val="18"/>
    </w:rPr>
  </w:style>
  <w:style w:type="character" w:customStyle="1" w:styleId="WW-WW8Num5z3">
    <w:name w:val="WW-WW8Num5z3"/>
    <w:rsid w:val="000D169F"/>
    <w:rPr>
      <w:rFonts w:ascii="Arial" w:hAnsi="Arial" w:cs="Arial"/>
    </w:rPr>
  </w:style>
  <w:style w:type="character" w:customStyle="1" w:styleId="WW-WW8Num6z0">
    <w:name w:val="WW-WW8Num6z0"/>
    <w:rsid w:val="000D169F"/>
    <w:rPr>
      <w:rFonts w:ascii="Arial" w:hAnsi="Arial" w:cs="Arial"/>
      <w:sz w:val="16"/>
      <w:szCs w:val="18"/>
    </w:rPr>
  </w:style>
  <w:style w:type="character" w:customStyle="1" w:styleId="WW-WW8Num6z3">
    <w:name w:val="WW-WW8Num6z3"/>
    <w:rsid w:val="000D169F"/>
    <w:rPr>
      <w:rFonts w:ascii="Arial" w:hAnsi="Arial" w:cs="Arial"/>
    </w:rPr>
  </w:style>
  <w:style w:type="character" w:customStyle="1" w:styleId="WW-WW8Num7z0">
    <w:name w:val="WW-WW8Num7z0"/>
    <w:rsid w:val="000D169F"/>
    <w:rPr>
      <w:rFonts w:ascii="Arial" w:hAnsi="Arial" w:cs="Arial"/>
      <w:b/>
      <w:sz w:val="16"/>
      <w:szCs w:val="18"/>
    </w:rPr>
  </w:style>
  <w:style w:type="character" w:customStyle="1" w:styleId="WW-WW8Num7z3">
    <w:name w:val="WW-WW8Num7z3"/>
    <w:rsid w:val="000D169F"/>
    <w:rPr>
      <w:rFonts w:ascii="Arial" w:hAnsi="Arial" w:cs="Arial"/>
    </w:rPr>
  </w:style>
  <w:style w:type="character" w:customStyle="1" w:styleId="WW-WW8Num8z0">
    <w:name w:val="WW-WW8Num8z0"/>
    <w:rsid w:val="000D169F"/>
    <w:rPr>
      <w:rFonts w:ascii="Symbol" w:hAnsi="Symbol" w:cs="StarSymbol"/>
      <w:sz w:val="18"/>
      <w:szCs w:val="18"/>
    </w:rPr>
  </w:style>
  <w:style w:type="character" w:customStyle="1" w:styleId="WW-WW8Num9z0">
    <w:name w:val="WW-WW8Num9z0"/>
    <w:rsid w:val="000D169F"/>
    <w:rPr>
      <w:rFonts w:ascii="Symbol" w:hAnsi="Symbol" w:cs="StarSymbol"/>
      <w:sz w:val="18"/>
      <w:szCs w:val="18"/>
    </w:rPr>
  </w:style>
  <w:style w:type="character" w:customStyle="1" w:styleId="WW-WW8Num10z0">
    <w:name w:val="WW-WW8Num10z0"/>
    <w:rsid w:val="000D169F"/>
    <w:rPr>
      <w:rFonts w:ascii="Symbol" w:hAnsi="Symbol" w:cs="StarSymbol"/>
      <w:sz w:val="18"/>
      <w:szCs w:val="18"/>
    </w:rPr>
  </w:style>
  <w:style w:type="character" w:customStyle="1" w:styleId="WW-WW8Num11z0">
    <w:name w:val="WW-WW8Num11z0"/>
    <w:rsid w:val="000D169F"/>
    <w:rPr>
      <w:rFonts w:ascii="Symbol" w:hAnsi="Symbol" w:cs="StarSymbol"/>
      <w:sz w:val="18"/>
      <w:szCs w:val="18"/>
    </w:rPr>
  </w:style>
  <w:style w:type="character" w:customStyle="1" w:styleId="WW-WW8Num12z0">
    <w:name w:val="WW-WW8Num12z0"/>
    <w:rsid w:val="000D169F"/>
    <w:rPr>
      <w:rFonts w:ascii="Arial" w:hAnsi="Arial" w:cs="Arial"/>
      <w:b/>
      <w:sz w:val="18"/>
      <w:szCs w:val="18"/>
    </w:rPr>
  </w:style>
  <w:style w:type="character" w:customStyle="1" w:styleId="WW-WW8Num12z3">
    <w:name w:val="WW-WW8Num12z3"/>
    <w:rsid w:val="000D169F"/>
    <w:rPr>
      <w:rFonts w:ascii="Arial" w:hAnsi="Arial" w:cs="Arial"/>
    </w:rPr>
  </w:style>
  <w:style w:type="character" w:customStyle="1" w:styleId="WW-WW8Num13z0">
    <w:name w:val="WW-WW8Num13z0"/>
    <w:rsid w:val="000D169F"/>
    <w:rPr>
      <w:rFonts w:ascii="Symbol" w:hAnsi="Symbol" w:cs="StarSymbol"/>
      <w:sz w:val="18"/>
      <w:szCs w:val="18"/>
    </w:rPr>
  </w:style>
  <w:style w:type="character" w:customStyle="1" w:styleId="WW-WW8Num14z0">
    <w:name w:val="WW-WW8Num14z0"/>
    <w:rsid w:val="000D169F"/>
    <w:rPr>
      <w:rFonts w:ascii="Symbol" w:hAnsi="Symbol" w:cs="StarSymbol"/>
      <w:sz w:val="18"/>
      <w:szCs w:val="18"/>
    </w:rPr>
  </w:style>
  <w:style w:type="character" w:customStyle="1" w:styleId="WW-WW8Num15z0">
    <w:name w:val="WW-WW8Num15z0"/>
    <w:rsid w:val="000D169F"/>
    <w:rPr>
      <w:rFonts w:ascii="Symbol" w:hAnsi="Symbol" w:cs="StarSymbol"/>
      <w:sz w:val="18"/>
      <w:szCs w:val="18"/>
    </w:rPr>
  </w:style>
  <w:style w:type="character" w:customStyle="1" w:styleId="WW-WW8Num16z0">
    <w:name w:val="WW-WW8Num16z0"/>
    <w:rsid w:val="000D169F"/>
    <w:rPr>
      <w:rFonts w:ascii="Symbol" w:hAnsi="Symbol" w:cs="StarSymbol"/>
      <w:sz w:val="18"/>
      <w:szCs w:val="18"/>
    </w:rPr>
  </w:style>
  <w:style w:type="character" w:customStyle="1" w:styleId="WW-WW8Num17z0">
    <w:name w:val="WW-WW8Num17z0"/>
    <w:rsid w:val="000D169F"/>
    <w:rPr>
      <w:rFonts w:ascii="Symbol" w:hAnsi="Symbol" w:cs="StarSymbol"/>
      <w:sz w:val="18"/>
      <w:szCs w:val="18"/>
    </w:rPr>
  </w:style>
  <w:style w:type="character" w:customStyle="1" w:styleId="WW-WW8Num18z0">
    <w:name w:val="WW-WW8Num18z0"/>
    <w:rsid w:val="000D169F"/>
    <w:rPr>
      <w:rFonts w:ascii="Symbol" w:hAnsi="Symbol" w:cs="StarSymbol"/>
      <w:sz w:val="18"/>
      <w:szCs w:val="18"/>
    </w:rPr>
  </w:style>
  <w:style w:type="character" w:customStyle="1" w:styleId="WW-Absatz-Standardschriftart1111111111111111">
    <w:name w:val="WW-Absatz-Standardschriftart1111111111111111"/>
    <w:rsid w:val="000D169F"/>
  </w:style>
  <w:style w:type="character" w:customStyle="1" w:styleId="WW-WW8Num2z01">
    <w:name w:val="WW-WW8Num2z01"/>
    <w:rsid w:val="000D169F"/>
    <w:rPr>
      <w:rFonts w:ascii="Arial" w:hAnsi="Arial" w:cs="Arial"/>
      <w:sz w:val="16"/>
      <w:szCs w:val="18"/>
    </w:rPr>
  </w:style>
  <w:style w:type="character" w:customStyle="1" w:styleId="WW-WW8Num2z31">
    <w:name w:val="WW-WW8Num2z31"/>
    <w:rsid w:val="000D169F"/>
    <w:rPr>
      <w:rFonts w:ascii="Arial" w:hAnsi="Arial" w:cs="Arial"/>
    </w:rPr>
  </w:style>
  <w:style w:type="character" w:customStyle="1" w:styleId="WW-WW8Num3z01">
    <w:name w:val="WW-WW8Num3z01"/>
    <w:rsid w:val="000D169F"/>
    <w:rPr>
      <w:rFonts w:ascii="Arial" w:hAnsi="Arial" w:cs="Arial"/>
      <w:sz w:val="16"/>
      <w:szCs w:val="18"/>
    </w:rPr>
  </w:style>
  <w:style w:type="character" w:customStyle="1" w:styleId="WW-WW8Num3z31">
    <w:name w:val="WW-WW8Num3z31"/>
    <w:rsid w:val="000D169F"/>
    <w:rPr>
      <w:rFonts w:ascii="Arial" w:hAnsi="Arial" w:cs="Arial"/>
    </w:rPr>
  </w:style>
  <w:style w:type="character" w:customStyle="1" w:styleId="WW-WW8Num4z01">
    <w:name w:val="WW-WW8Num4z01"/>
    <w:rsid w:val="000D169F"/>
    <w:rPr>
      <w:rFonts w:ascii="Arial" w:hAnsi="Arial" w:cs="Arial"/>
      <w:sz w:val="16"/>
      <w:szCs w:val="18"/>
    </w:rPr>
  </w:style>
  <w:style w:type="character" w:customStyle="1" w:styleId="WW-WW8Num4z31">
    <w:name w:val="WW-WW8Num4z31"/>
    <w:rsid w:val="000D169F"/>
    <w:rPr>
      <w:rFonts w:ascii="Arial" w:hAnsi="Arial" w:cs="Arial"/>
    </w:rPr>
  </w:style>
  <w:style w:type="character" w:customStyle="1" w:styleId="WW-WW8Num5z01">
    <w:name w:val="WW-WW8Num5z01"/>
    <w:rsid w:val="000D169F"/>
    <w:rPr>
      <w:rFonts w:ascii="Arial" w:hAnsi="Arial" w:cs="Arial"/>
      <w:sz w:val="16"/>
      <w:szCs w:val="18"/>
    </w:rPr>
  </w:style>
  <w:style w:type="character" w:customStyle="1" w:styleId="WW-WW8Num5z31">
    <w:name w:val="WW-WW8Num5z31"/>
    <w:rsid w:val="000D169F"/>
    <w:rPr>
      <w:rFonts w:ascii="Arial" w:hAnsi="Arial" w:cs="Arial"/>
    </w:rPr>
  </w:style>
  <w:style w:type="character" w:customStyle="1" w:styleId="WW-WW8Num6z01">
    <w:name w:val="WW-WW8Num6z01"/>
    <w:rsid w:val="000D169F"/>
    <w:rPr>
      <w:rFonts w:ascii="Arial" w:hAnsi="Arial" w:cs="Arial"/>
      <w:sz w:val="16"/>
      <w:szCs w:val="18"/>
    </w:rPr>
  </w:style>
  <w:style w:type="character" w:customStyle="1" w:styleId="WW-WW8Num6z31">
    <w:name w:val="WW-WW8Num6z31"/>
    <w:rsid w:val="000D169F"/>
    <w:rPr>
      <w:rFonts w:ascii="Arial" w:hAnsi="Arial" w:cs="Arial"/>
    </w:rPr>
  </w:style>
  <w:style w:type="character" w:customStyle="1" w:styleId="WW-WW8Num7z01">
    <w:name w:val="WW-WW8Num7z01"/>
    <w:rsid w:val="000D169F"/>
    <w:rPr>
      <w:rFonts w:ascii="Arial" w:hAnsi="Arial" w:cs="Arial"/>
      <w:b/>
      <w:sz w:val="16"/>
      <w:szCs w:val="18"/>
    </w:rPr>
  </w:style>
  <w:style w:type="character" w:customStyle="1" w:styleId="WW-WW8Num7z31">
    <w:name w:val="WW-WW8Num7z31"/>
    <w:rsid w:val="000D169F"/>
    <w:rPr>
      <w:rFonts w:ascii="Arial" w:hAnsi="Arial" w:cs="Arial"/>
    </w:rPr>
  </w:style>
  <w:style w:type="character" w:customStyle="1" w:styleId="WW-WW8Num8z01">
    <w:name w:val="WW-WW8Num8z01"/>
    <w:rsid w:val="000D169F"/>
    <w:rPr>
      <w:rFonts w:ascii="Symbol" w:hAnsi="Symbol" w:cs="StarSymbol"/>
      <w:sz w:val="18"/>
      <w:szCs w:val="18"/>
    </w:rPr>
  </w:style>
  <w:style w:type="character" w:customStyle="1" w:styleId="WW-WW8Num9z01">
    <w:name w:val="WW-WW8Num9z01"/>
    <w:rsid w:val="000D169F"/>
    <w:rPr>
      <w:rFonts w:ascii="Symbol" w:hAnsi="Symbol" w:cs="StarSymbol"/>
      <w:sz w:val="18"/>
      <w:szCs w:val="18"/>
    </w:rPr>
  </w:style>
  <w:style w:type="character" w:customStyle="1" w:styleId="WW-WW8Num10z01">
    <w:name w:val="WW-WW8Num10z01"/>
    <w:rsid w:val="000D169F"/>
    <w:rPr>
      <w:rFonts w:ascii="Symbol" w:hAnsi="Symbol" w:cs="StarSymbol"/>
      <w:sz w:val="18"/>
      <w:szCs w:val="18"/>
    </w:rPr>
  </w:style>
  <w:style w:type="character" w:customStyle="1" w:styleId="WW-WW8Num11z01">
    <w:name w:val="WW-WW8Num11z01"/>
    <w:rsid w:val="000D169F"/>
    <w:rPr>
      <w:rFonts w:ascii="Symbol" w:hAnsi="Symbol" w:cs="StarSymbol"/>
      <w:sz w:val="18"/>
      <w:szCs w:val="18"/>
    </w:rPr>
  </w:style>
  <w:style w:type="character" w:customStyle="1" w:styleId="WW-WW8Num12z01">
    <w:name w:val="WW-WW8Num12z01"/>
    <w:rsid w:val="000D169F"/>
    <w:rPr>
      <w:rFonts w:ascii="Arial" w:hAnsi="Arial" w:cs="Arial"/>
      <w:b/>
      <w:sz w:val="18"/>
      <w:szCs w:val="18"/>
    </w:rPr>
  </w:style>
  <w:style w:type="character" w:customStyle="1" w:styleId="WW-WW8Num12z31">
    <w:name w:val="WW-WW8Num12z31"/>
    <w:rsid w:val="000D169F"/>
    <w:rPr>
      <w:rFonts w:ascii="Arial" w:hAnsi="Arial" w:cs="Arial"/>
    </w:rPr>
  </w:style>
  <w:style w:type="character" w:customStyle="1" w:styleId="WW-WW8Num13z01">
    <w:name w:val="WW-WW8Num13z01"/>
    <w:rsid w:val="000D169F"/>
    <w:rPr>
      <w:rFonts w:ascii="Symbol" w:hAnsi="Symbol" w:cs="StarSymbol"/>
      <w:sz w:val="18"/>
      <w:szCs w:val="18"/>
    </w:rPr>
  </w:style>
  <w:style w:type="character" w:customStyle="1" w:styleId="WW-WW8Num14z01">
    <w:name w:val="WW-WW8Num14z01"/>
    <w:rsid w:val="000D169F"/>
    <w:rPr>
      <w:rFonts w:ascii="Symbol" w:hAnsi="Symbol" w:cs="StarSymbol"/>
      <w:sz w:val="18"/>
      <w:szCs w:val="18"/>
    </w:rPr>
  </w:style>
  <w:style w:type="character" w:customStyle="1" w:styleId="WW-WW8Num15z01">
    <w:name w:val="WW-WW8Num15z01"/>
    <w:rsid w:val="000D169F"/>
    <w:rPr>
      <w:rFonts w:ascii="Symbol" w:hAnsi="Symbol" w:cs="StarSymbol"/>
      <w:sz w:val="18"/>
      <w:szCs w:val="18"/>
    </w:rPr>
  </w:style>
  <w:style w:type="character" w:customStyle="1" w:styleId="WW-WW8Num16z01">
    <w:name w:val="WW-WW8Num16z01"/>
    <w:rsid w:val="000D169F"/>
    <w:rPr>
      <w:rFonts w:ascii="Symbol" w:hAnsi="Symbol" w:cs="StarSymbol"/>
      <w:sz w:val="18"/>
      <w:szCs w:val="18"/>
    </w:rPr>
  </w:style>
  <w:style w:type="character" w:customStyle="1" w:styleId="WW-WW8Num17z01">
    <w:name w:val="WW-WW8Num17z01"/>
    <w:rsid w:val="000D169F"/>
    <w:rPr>
      <w:rFonts w:ascii="Symbol" w:hAnsi="Symbol" w:cs="StarSymbol"/>
      <w:sz w:val="18"/>
      <w:szCs w:val="18"/>
    </w:rPr>
  </w:style>
  <w:style w:type="character" w:customStyle="1" w:styleId="WW-WW8Num18z01">
    <w:name w:val="WW-WW8Num18z01"/>
    <w:rsid w:val="000D169F"/>
    <w:rPr>
      <w:rFonts w:ascii="Symbol" w:hAnsi="Symbol" w:cs="StarSymbol"/>
      <w:sz w:val="18"/>
      <w:szCs w:val="18"/>
    </w:rPr>
  </w:style>
  <w:style w:type="character" w:customStyle="1" w:styleId="WW-Absatz-Standardschriftart11111111111111111">
    <w:name w:val="WW-Absatz-Standardschriftart11111111111111111"/>
    <w:rsid w:val="000D169F"/>
  </w:style>
  <w:style w:type="character" w:customStyle="1" w:styleId="WW-WW8Num2z011">
    <w:name w:val="WW-WW8Num2z011"/>
    <w:rsid w:val="000D169F"/>
    <w:rPr>
      <w:rFonts w:ascii="Arial" w:hAnsi="Arial" w:cs="Arial"/>
      <w:sz w:val="16"/>
      <w:szCs w:val="18"/>
    </w:rPr>
  </w:style>
  <w:style w:type="character" w:customStyle="1" w:styleId="WW-WW8Num2z311">
    <w:name w:val="WW-WW8Num2z311"/>
    <w:rsid w:val="000D169F"/>
    <w:rPr>
      <w:rFonts w:ascii="Arial" w:hAnsi="Arial" w:cs="Arial"/>
    </w:rPr>
  </w:style>
  <w:style w:type="character" w:customStyle="1" w:styleId="WW-WW8Num3z011">
    <w:name w:val="WW-WW8Num3z011"/>
    <w:rsid w:val="000D169F"/>
    <w:rPr>
      <w:rFonts w:ascii="Arial" w:hAnsi="Arial" w:cs="Arial"/>
      <w:sz w:val="16"/>
      <w:szCs w:val="18"/>
    </w:rPr>
  </w:style>
  <w:style w:type="character" w:customStyle="1" w:styleId="WW-WW8Num3z311">
    <w:name w:val="WW-WW8Num3z311"/>
    <w:rsid w:val="000D169F"/>
    <w:rPr>
      <w:rFonts w:ascii="Arial" w:hAnsi="Arial" w:cs="Arial"/>
    </w:rPr>
  </w:style>
  <w:style w:type="character" w:customStyle="1" w:styleId="WW-WW8Num4z011">
    <w:name w:val="WW-WW8Num4z011"/>
    <w:rsid w:val="000D169F"/>
    <w:rPr>
      <w:rFonts w:ascii="Arial" w:hAnsi="Arial" w:cs="Arial"/>
      <w:sz w:val="16"/>
      <w:szCs w:val="18"/>
    </w:rPr>
  </w:style>
  <w:style w:type="character" w:customStyle="1" w:styleId="WW-WW8Num4z311">
    <w:name w:val="WW-WW8Num4z311"/>
    <w:rsid w:val="000D169F"/>
    <w:rPr>
      <w:rFonts w:ascii="Arial" w:hAnsi="Arial" w:cs="Arial"/>
    </w:rPr>
  </w:style>
  <w:style w:type="character" w:customStyle="1" w:styleId="WW-WW8Num5z011">
    <w:name w:val="WW-WW8Num5z011"/>
    <w:rsid w:val="000D169F"/>
    <w:rPr>
      <w:rFonts w:ascii="Arial" w:hAnsi="Arial" w:cs="Arial"/>
      <w:sz w:val="16"/>
      <w:szCs w:val="18"/>
    </w:rPr>
  </w:style>
  <w:style w:type="character" w:customStyle="1" w:styleId="WW-WW8Num5z311">
    <w:name w:val="WW-WW8Num5z311"/>
    <w:rsid w:val="000D169F"/>
    <w:rPr>
      <w:rFonts w:ascii="Arial" w:hAnsi="Arial" w:cs="Arial"/>
    </w:rPr>
  </w:style>
  <w:style w:type="character" w:customStyle="1" w:styleId="WW-WW8Num6z011">
    <w:name w:val="WW-WW8Num6z011"/>
    <w:rsid w:val="000D169F"/>
    <w:rPr>
      <w:rFonts w:ascii="Arial" w:hAnsi="Arial" w:cs="Arial"/>
      <w:sz w:val="16"/>
      <w:szCs w:val="18"/>
    </w:rPr>
  </w:style>
  <w:style w:type="character" w:customStyle="1" w:styleId="WW-WW8Num6z311">
    <w:name w:val="WW-WW8Num6z311"/>
    <w:rsid w:val="000D169F"/>
    <w:rPr>
      <w:rFonts w:ascii="Arial" w:hAnsi="Arial" w:cs="Arial"/>
    </w:rPr>
  </w:style>
  <w:style w:type="character" w:customStyle="1" w:styleId="WW-WW8Num7z011">
    <w:name w:val="WW-WW8Num7z011"/>
    <w:rsid w:val="000D169F"/>
    <w:rPr>
      <w:rFonts w:ascii="Arial" w:hAnsi="Arial" w:cs="Arial"/>
      <w:b/>
      <w:sz w:val="16"/>
      <w:szCs w:val="18"/>
    </w:rPr>
  </w:style>
  <w:style w:type="character" w:customStyle="1" w:styleId="WW-WW8Num7z311">
    <w:name w:val="WW-WW8Num7z311"/>
    <w:rsid w:val="000D169F"/>
    <w:rPr>
      <w:rFonts w:ascii="Arial" w:hAnsi="Arial" w:cs="Arial"/>
    </w:rPr>
  </w:style>
  <w:style w:type="character" w:customStyle="1" w:styleId="WW-WW8Num8z011">
    <w:name w:val="WW-WW8Num8z011"/>
    <w:rsid w:val="000D169F"/>
    <w:rPr>
      <w:rFonts w:ascii="Symbol" w:hAnsi="Symbol" w:cs="StarSymbol"/>
      <w:sz w:val="18"/>
      <w:szCs w:val="18"/>
    </w:rPr>
  </w:style>
  <w:style w:type="character" w:customStyle="1" w:styleId="WW-WW8Num9z011">
    <w:name w:val="WW-WW8Num9z011"/>
    <w:rsid w:val="000D169F"/>
    <w:rPr>
      <w:rFonts w:ascii="Symbol" w:hAnsi="Symbol" w:cs="StarSymbol"/>
      <w:sz w:val="18"/>
      <w:szCs w:val="18"/>
    </w:rPr>
  </w:style>
  <w:style w:type="character" w:customStyle="1" w:styleId="WW-WW8Num10z011">
    <w:name w:val="WW-WW8Num10z011"/>
    <w:rsid w:val="000D169F"/>
    <w:rPr>
      <w:rFonts w:ascii="Symbol" w:hAnsi="Symbol" w:cs="StarSymbol"/>
      <w:sz w:val="18"/>
      <w:szCs w:val="18"/>
    </w:rPr>
  </w:style>
  <w:style w:type="character" w:customStyle="1" w:styleId="WW-WW8Num11z011">
    <w:name w:val="WW-WW8Num11z011"/>
    <w:rsid w:val="000D169F"/>
    <w:rPr>
      <w:rFonts w:ascii="Symbol" w:hAnsi="Symbol" w:cs="StarSymbol"/>
      <w:sz w:val="18"/>
      <w:szCs w:val="18"/>
    </w:rPr>
  </w:style>
  <w:style w:type="character" w:customStyle="1" w:styleId="WW-WW8Num12z011">
    <w:name w:val="WW-WW8Num12z011"/>
    <w:rsid w:val="000D169F"/>
    <w:rPr>
      <w:rFonts w:ascii="Arial" w:hAnsi="Arial" w:cs="Arial"/>
      <w:b/>
      <w:sz w:val="18"/>
      <w:szCs w:val="18"/>
    </w:rPr>
  </w:style>
  <w:style w:type="character" w:customStyle="1" w:styleId="WW-WW8Num12z311">
    <w:name w:val="WW-WW8Num12z311"/>
    <w:rsid w:val="000D169F"/>
    <w:rPr>
      <w:rFonts w:ascii="Arial" w:hAnsi="Arial" w:cs="Arial"/>
    </w:rPr>
  </w:style>
  <w:style w:type="character" w:customStyle="1" w:styleId="WW-WW8Num13z011">
    <w:name w:val="WW-WW8Num13z011"/>
    <w:rsid w:val="000D169F"/>
    <w:rPr>
      <w:rFonts w:ascii="Symbol" w:hAnsi="Symbol" w:cs="StarSymbol"/>
      <w:sz w:val="18"/>
      <w:szCs w:val="18"/>
    </w:rPr>
  </w:style>
  <w:style w:type="character" w:customStyle="1" w:styleId="WW-WW8Num14z011">
    <w:name w:val="WW-WW8Num14z011"/>
    <w:rsid w:val="000D169F"/>
    <w:rPr>
      <w:rFonts w:ascii="Symbol" w:hAnsi="Symbol" w:cs="StarSymbol"/>
      <w:sz w:val="18"/>
      <w:szCs w:val="18"/>
    </w:rPr>
  </w:style>
  <w:style w:type="character" w:customStyle="1" w:styleId="WW-WW8Num15z011">
    <w:name w:val="WW-WW8Num15z011"/>
    <w:rsid w:val="000D169F"/>
    <w:rPr>
      <w:rFonts w:ascii="Symbol" w:hAnsi="Symbol" w:cs="StarSymbol"/>
      <w:sz w:val="18"/>
      <w:szCs w:val="18"/>
    </w:rPr>
  </w:style>
  <w:style w:type="character" w:customStyle="1" w:styleId="WW-WW8Num16z011">
    <w:name w:val="WW-WW8Num16z011"/>
    <w:rsid w:val="000D169F"/>
    <w:rPr>
      <w:rFonts w:ascii="Symbol" w:hAnsi="Symbol" w:cs="StarSymbol"/>
      <w:sz w:val="18"/>
      <w:szCs w:val="18"/>
    </w:rPr>
  </w:style>
  <w:style w:type="character" w:customStyle="1" w:styleId="WW-WW8Num17z011">
    <w:name w:val="WW-WW8Num17z011"/>
    <w:rsid w:val="000D169F"/>
    <w:rPr>
      <w:rFonts w:ascii="Symbol" w:hAnsi="Symbol" w:cs="StarSymbol"/>
      <w:sz w:val="18"/>
      <w:szCs w:val="18"/>
    </w:rPr>
  </w:style>
  <w:style w:type="character" w:customStyle="1" w:styleId="WW-WW8Num18z011">
    <w:name w:val="WW-WW8Num18z011"/>
    <w:rsid w:val="000D169F"/>
    <w:rPr>
      <w:rFonts w:ascii="Symbol" w:hAnsi="Symbol" w:cs="StarSymbol"/>
      <w:sz w:val="18"/>
      <w:szCs w:val="18"/>
    </w:rPr>
  </w:style>
  <w:style w:type="character" w:customStyle="1" w:styleId="WW-Absatz-Standardschriftart111111111111111111">
    <w:name w:val="WW-Absatz-Standardschriftart111111111111111111"/>
    <w:rsid w:val="000D169F"/>
  </w:style>
  <w:style w:type="character" w:customStyle="1" w:styleId="WW-WW8Num2z0111">
    <w:name w:val="WW-WW8Num2z0111"/>
    <w:rsid w:val="000D169F"/>
    <w:rPr>
      <w:rFonts w:ascii="Arial" w:hAnsi="Arial" w:cs="Arial"/>
      <w:sz w:val="16"/>
      <w:szCs w:val="18"/>
    </w:rPr>
  </w:style>
  <w:style w:type="character" w:customStyle="1" w:styleId="WW-WW8Num2z3111">
    <w:name w:val="WW-WW8Num2z3111"/>
    <w:rsid w:val="000D169F"/>
    <w:rPr>
      <w:rFonts w:ascii="Arial" w:hAnsi="Arial" w:cs="Arial"/>
    </w:rPr>
  </w:style>
  <w:style w:type="character" w:customStyle="1" w:styleId="WW-WW8Num3z0111">
    <w:name w:val="WW-WW8Num3z0111"/>
    <w:rsid w:val="000D169F"/>
    <w:rPr>
      <w:rFonts w:ascii="Arial" w:hAnsi="Arial" w:cs="Arial"/>
      <w:sz w:val="16"/>
      <w:szCs w:val="18"/>
    </w:rPr>
  </w:style>
  <w:style w:type="character" w:customStyle="1" w:styleId="WW-WW8Num3z3111">
    <w:name w:val="WW-WW8Num3z3111"/>
    <w:rsid w:val="000D169F"/>
    <w:rPr>
      <w:rFonts w:ascii="Arial" w:hAnsi="Arial" w:cs="Arial"/>
    </w:rPr>
  </w:style>
  <w:style w:type="character" w:customStyle="1" w:styleId="WW-WW8Num4z0111">
    <w:name w:val="WW-WW8Num4z0111"/>
    <w:rsid w:val="000D169F"/>
    <w:rPr>
      <w:rFonts w:ascii="Arial" w:hAnsi="Arial" w:cs="Arial"/>
      <w:sz w:val="16"/>
      <w:szCs w:val="18"/>
    </w:rPr>
  </w:style>
  <w:style w:type="character" w:customStyle="1" w:styleId="WW-WW8Num4z3111">
    <w:name w:val="WW-WW8Num4z3111"/>
    <w:rsid w:val="000D169F"/>
    <w:rPr>
      <w:rFonts w:ascii="Arial" w:hAnsi="Arial" w:cs="Arial"/>
    </w:rPr>
  </w:style>
  <w:style w:type="character" w:customStyle="1" w:styleId="WW-WW8Num5z0111">
    <w:name w:val="WW-WW8Num5z0111"/>
    <w:rsid w:val="000D169F"/>
    <w:rPr>
      <w:rFonts w:ascii="Arial" w:hAnsi="Arial" w:cs="Arial"/>
      <w:sz w:val="16"/>
      <w:szCs w:val="18"/>
    </w:rPr>
  </w:style>
  <w:style w:type="character" w:customStyle="1" w:styleId="WW-WW8Num5z3111">
    <w:name w:val="WW-WW8Num5z3111"/>
    <w:rsid w:val="000D169F"/>
    <w:rPr>
      <w:rFonts w:ascii="Arial" w:hAnsi="Arial" w:cs="Arial"/>
    </w:rPr>
  </w:style>
  <w:style w:type="character" w:customStyle="1" w:styleId="WW-WW8Num6z0111">
    <w:name w:val="WW-WW8Num6z0111"/>
    <w:rsid w:val="000D169F"/>
    <w:rPr>
      <w:rFonts w:ascii="Arial" w:hAnsi="Arial" w:cs="Arial"/>
      <w:sz w:val="16"/>
      <w:szCs w:val="18"/>
    </w:rPr>
  </w:style>
  <w:style w:type="character" w:customStyle="1" w:styleId="WW-WW8Num6z3111">
    <w:name w:val="WW-WW8Num6z3111"/>
    <w:rsid w:val="000D169F"/>
    <w:rPr>
      <w:rFonts w:ascii="Arial" w:hAnsi="Arial" w:cs="Arial"/>
    </w:rPr>
  </w:style>
  <w:style w:type="character" w:customStyle="1" w:styleId="WW-WW8Num7z0111">
    <w:name w:val="WW-WW8Num7z0111"/>
    <w:rsid w:val="000D169F"/>
    <w:rPr>
      <w:rFonts w:ascii="Arial" w:hAnsi="Arial" w:cs="Arial"/>
      <w:b/>
      <w:sz w:val="16"/>
      <w:szCs w:val="18"/>
    </w:rPr>
  </w:style>
  <w:style w:type="character" w:customStyle="1" w:styleId="WW-WW8Num7z3111">
    <w:name w:val="WW-WW8Num7z3111"/>
    <w:rsid w:val="000D169F"/>
    <w:rPr>
      <w:rFonts w:ascii="Arial" w:hAnsi="Arial" w:cs="Arial"/>
    </w:rPr>
  </w:style>
  <w:style w:type="character" w:customStyle="1" w:styleId="WW-WW8Num8z0111">
    <w:name w:val="WW-WW8Num8z0111"/>
    <w:rsid w:val="000D169F"/>
    <w:rPr>
      <w:rFonts w:ascii="Symbol" w:hAnsi="Symbol" w:cs="StarSymbol"/>
      <w:sz w:val="18"/>
      <w:szCs w:val="18"/>
    </w:rPr>
  </w:style>
  <w:style w:type="character" w:customStyle="1" w:styleId="WW-WW8Num9z0111">
    <w:name w:val="WW-WW8Num9z0111"/>
    <w:rsid w:val="000D169F"/>
    <w:rPr>
      <w:rFonts w:ascii="Symbol" w:hAnsi="Symbol" w:cs="StarSymbol"/>
      <w:sz w:val="18"/>
      <w:szCs w:val="18"/>
    </w:rPr>
  </w:style>
  <w:style w:type="character" w:customStyle="1" w:styleId="WW-WW8Num10z0111">
    <w:name w:val="WW-WW8Num10z0111"/>
    <w:rsid w:val="000D169F"/>
    <w:rPr>
      <w:rFonts w:ascii="Symbol" w:hAnsi="Symbol" w:cs="StarSymbol"/>
      <w:sz w:val="18"/>
      <w:szCs w:val="18"/>
    </w:rPr>
  </w:style>
  <w:style w:type="character" w:customStyle="1" w:styleId="WW-WW8Num11z0111">
    <w:name w:val="WW-WW8Num11z0111"/>
    <w:rsid w:val="000D169F"/>
    <w:rPr>
      <w:rFonts w:ascii="Symbol" w:hAnsi="Symbol" w:cs="StarSymbol"/>
      <w:sz w:val="18"/>
      <w:szCs w:val="18"/>
    </w:rPr>
  </w:style>
  <w:style w:type="character" w:customStyle="1" w:styleId="WW-WW8Num12z0111">
    <w:name w:val="WW-WW8Num12z0111"/>
    <w:rsid w:val="000D169F"/>
    <w:rPr>
      <w:rFonts w:ascii="Arial" w:hAnsi="Arial" w:cs="Arial"/>
      <w:b/>
      <w:sz w:val="18"/>
      <w:szCs w:val="18"/>
    </w:rPr>
  </w:style>
  <w:style w:type="character" w:customStyle="1" w:styleId="WW-WW8Num12z3111">
    <w:name w:val="WW-WW8Num12z3111"/>
    <w:rsid w:val="000D169F"/>
    <w:rPr>
      <w:rFonts w:ascii="Arial" w:hAnsi="Arial" w:cs="Arial"/>
    </w:rPr>
  </w:style>
  <w:style w:type="character" w:customStyle="1" w:styleId="WW-WW8Num13z0111">
    <w:name w:val="WW-WW8Num13z0111"/>
    <w:rsid w:val="000D169F"/>
    <w:rPr>
      <w:rFonts w:ascii="Symbol" w:hAnsi="Symbol" w:cs="StarSymbol"/>
      <w:sz w:val="18"/>
      <w:szCs w:val="18"/>
    </w:rPr>
  </w:style>
  <w:style w:type="character" w:customStyle="1" w:styleId="WW-WW8Num14z0111">
    <w:name w:val="WW-WW8Num14z0111"/>
    <w:rsid w:val="000D169F"/>
    <w:rPr>
      <w:rFonts w:ascii="Symbol" w:hAnsi="Symbol" w:cs="StarSymbol"/>
      <w:sz w:val="18"/>
      <w:szCs w:val="18"/>
    </w:rPr>
  </w:style>
  <w:style w:type="character" w:customStyle="1" w:styleId="WW-WW8Num15z0111">
    <w:name w:val="WW-WW8Num15z0111"/>
    <w:rsid w:val="000D169F"/>
    <w:rPr>
      <w:rFonts w:ascii="Symbol" w:hAnsi="Symbol" w:cs="StarSymbol"/>
      <w:sz w:val="18"/>
      <w:szCs w:val="18"/>
    </w:rPr>
  </w:style>
  <w:style w:type="character" w:customStyle="1" w:styleId="WW-WW8Num16z0111">
    <w:name w:val="WW-WW8Num16z0111"/>
    <w:rsid w:val="000D169F"/>
    <w:rPr>
      <w:rFonts w:ascii="Symbol" w:hAnsi="Symbol" w:cs="StarSymbol"/>
      <w:sz w:val="18"/>
      <w:szCs w:val="18"/>
    </w:rPr>
  </w:style>
  <w:style w:type="character" w:customStyle="1" w:styleId="WW-WW8Num17z0111">
    <w:name w:val="WW-WW8Num17z0111"/>
    <w:rsid w:val="000D169F"/>
    <w:rPr>
      <w:rFonts w:ascii="Symbol" w:hAnsi="Symbol" w:cs="StarSymbol"/>
      <w:sz w:val="18"/>
      <w:szCs w:val="18"/>
    </w:rPr>
  </w:style>
  <w:style w:type="character" w:customStyle="1" w:styleId="WW-WW8Num18z0111">
    <w:name w:val="WW-WW8Num18z0111"/>
    <w:rsid w:val="000D169F"/>
    <w:rPr>
      <w:rFonts w:ascii="Symbol" w:hAnsi="Symbol" w:cs="StarSymbol"/>
      <w:sz w:val="18"/>
      <w:szCs w:val="18"/>
    </w:rPr>
  </w:style>
  <w:style w:type="character" w:customStyle="1" w:styleId="WW-Absatz-Standardschriftart1111111111111111111">
    <w:name w:val="WW-Absatz-Standardschriftart1111111111111111111"/>
    <w:rsid w:val="000D169F"/>
  </w:style>
  <w:style w:type="character" w:customStyle="1" w:styleId="WW-WW8Num3z01111">
    <w:name w:val="WW-WW8Num3z01111"/>
    <w:rsid w:val="000D169F"/>
    <w:rPr>
      <w:rFonts w:ascii="Arial" w:hAnsi="Arial" w:cs="Arial"/>
      <w:sz w:val="16"/>
      <w:szCs w:val="18"/>
    </w:rPr>
  </w:style>
  <w:style w:type="character" w:customStyle="1" w:styleId="WW-WW8Num3z31111">
    <w:name w:val="WW-WW8Num3z31111"/>
    <w:rsid w:val="000D169F"/>
    <w:rPr>
      <w:rFonts w:ascii="Arial" w:hAnsi="Arial" w:cs="Arial"/>
    </w:rPr>
  </w:style>
  <w:style w:type="character" w:customStyle="1" w:styleId="WW-WW8Num4z01111">
    <w:name w:val="WW-WW8Num4z01111"/>
    <w:rsid w:val="000D169F"/>
    <w:rPr>
      <w:rFonts w:ascii="Arial" w:hAnsi="Arial" w:cs="Arial"/>
      <w:sz w:val="16"/>
      <w:szCs w:val="18"/>
    </w:rPr>
  </w:style>
  <w:style w:type="character" w:customStyle="1" w:styleId="WW-WW8Num4z31111">
    <w:name w:val="WW-WW8Num4z31111"/>
    <w:rsid w:val="000D169F"/>
    <w:rPr>
      <w:rFonts w:ascii="Arial" w:hAnsi="Arial" w:cs="Arial"/>
    </w:rPr>
  </w:style>
  <w:style w:type="character" w:customStyle="1" w:styleId="WW-WW8Num5z01111">
    <w:name w:val="WW-WW8Num5z01111"/>
    <w:rsid w:val="000D169F"/>
    <w:rPr>
      <w:rFonts w:ascii="Arial" w:hAnsi="Arial" w:cs="Arial"/>
      <w:sz w:val="16"/>
      <w:szCs w:val="18"/>
    </w:rPr>
  </w:style>
  <w:style w:type="character" w:customStyle="1" w:styleId="WW-WW8Num5z31111">
    <w:name w:val="WW-WW8Num5z31111"/>
    <w:rsid w:val="000D169F"/>
    <w:rPr>
      <w:rFonts w:ascii="Arial" w:hAnsi="Arial" w:cs="Arial"/>
    </w:rPr>
  </w:style>
  <w:style w:type="character" w:customStyle="1" w:styleId="WW-WW8Num6z01111">
    <w:name w:val="WW-WW8Num6z01111"/>
    <w:rsid w:val="000D169F"/>
    <w:rPr>
      <w:rFonts w:ascii="Arial" w:hAnsi="Arial" w:cs="Arial"/>
      <w:sz w:val="16"/>
      <w:szCs w:val="18"/>
    </w:rPr>
  </w:style>
  <w:style w:type="character" w:customStyle="1" w:styleId="WW-WW8Num6z31111">
    <w:name w:val="WW-WW8Num6z31111"/>
    <w:rsid w:val="000D169F"/>
    <w:rPr>
      <w:rFonts w:ascii="Arial" w:hAnsi="Arial" w:cs="Arial"/>
    </w:rPr>
  </w:style>
  <w:style w:type="character" w:customStyle="1" w:styleId="WW-WW8Num7z01111">
    <w:name w:val="WW-WW8Num7z01111"/>
    <w:rsid w:val="000D169F"/>
    <w:rPr>
      <w:rFonts w:ascii="Arial" w:hAnsi="Arial" w:cs="Arial"/>
      <w:sz w:val="16"/>
      <w:szCs w:val="18"/>
    </w:rPr>
  </w:style>
  <w:style w:type="character" w:customStyle="1" w:styleId="WW-WW8Num7z31111">
    <w:name w:val="WW-WW8Num7z31111"/>
    <w:rsid w:val="000D169F"/>
    <w:rPr>
      <w:rFonts w:ascii="Arial" w:hAnsi="Arial" w:cs="Arial"/>
    </w:rPr>
  </w:style>
  <w:style w:type="character" w:customStyle="1" w:styleId="WW-WW8Num8z01111">
    <w:name w:val="WW-WW8Num8z01111"/>
    <w:rsid w:val="000D169F"/>
    <w:rPr>
      <w:rFonts w:ascii="Arial" w:hAnsi="Arial" w:cs="Arial"/>
      <w:b/>
      <w:sz w:val="16"/>
      <w:szCs w:val="18"/>
    </w:rPr>
  </w:style>
  <w:style w:type="character" w:customStyle="1" w:styleId="WW-WW8Num9z01111">
    <w:name w:val="WW-WW8Num9z01111"/>
    <w:rsid w:val="000D169F"/>
    <w:rPr>
      <w:rFonts w:ascii="Symbol" w:hAnsi="Symbol" w:cs="StarSymbol"/>
      <w:sz w:val="18"/>
      <w:szCs w:val="18"/>
    </w:rPr>
  </w:style>
  <w:style w:type="character" w:customStyle="1" w:styleId="WW-WW8Num10z01111">
    <w:name w:val="WW-WW8Num10z01111"/>
    <w:rsid w:val="000D169F"/>
    <w:rPr>
      <w:rFonts w:ascii="Symbol" w:hAnsi="Symbol" w:cs="StarSymbol"/>
      <w:sz w:val="18"/>
      <w:szCs w:val="18"/>
    </w:rPr>
  </w:style>
  <w:style w:type="character" w:customStyle="1" w:styleId="WW-WW8Num11z01111">
    <w:name w:val="WW-WW8Num11z01111"/>
    <w:rsid w:val="000D169F"/>
    <w:rPr>
      <w:rFonts w:ascii="Symbol" w:hAnsi="Symbol" w:cs="StarSymbol"/>
      <w:sz w:val="18"/>
      <w:szCs w:val="18"/>
    </w:rPr>
  </w:style>
  <w:style w:type="character" w:customStyle="1" w:styleId="WW-WW8Num12z01111">
    <w:name w:val="WW-WW8Num12z01111"/>
    <w:rsid w:val="000D169F"/>
    <w:rPr>
      <w:rFonts w:ascii="Symbol" w:hAnsi="Symbol" w:cs="StarSymbol"/>
      <w:sz w:val="18"/>
      <w:szCs w:val="18"/>
    </w:rPr>
  </w:style>
  <w:style w:type="character" w:customStyle="1" w:styleId="WW-WW8Num13z01111">
    <w:name w:val="WW-WW8Num13z01111"/>
    <w:rsid w:val="000D169F"/>
    <w:rPr>
      <w:rFonts w:ascii="Arial" w:hAnsi="Arial" w:cs="Arial"/>
      <w:b/>
      <w:sz w:val="18"/>
      <w:szCs w:val="18"/>
    </w:rPr>
  </w:style>
  <w:style w:type="character" w:customStyle="1" w:styleId="WW8Num13z3">
    <w:name w:val="WW8Num13z3"/>
    <w:rsid w:val="000D169F"/>
    <w:rPr>
      <w:rFonts w:ascii="Arial" w:hAnsi="Arial" w:cs="Arial"/>
    </w:rPr>
  </w:style>
  <w:style w:type="character" w:customStyle="1" w:styleId="WW-WW8Num14z01111">
    <w:name w:val="WW-WW8Num14z01111"/>
    <w:rsid w:val="000D169F"/>
    <w:rPr>
      <w:rFonts w:ascii="Symbol" w:hAnsi="Symbol" w:cs="StarSymbol"/>
      <w:sz w:val="18"/>
      <w:szCs w:val="18"/>
    </w:rPr>
  </w:style>
  <w:style w:type="character" w:customStyle="1" w:styleId="WW-WW8Num15z01111">
    <w:name w:val="WW-WW8Num15z01111"/>
    <w:rsid w:val="000D169F"/>
    <w:rPr>
      <w:rFonts w:ascii="Symbol" w:hAnsi="Symbol" w:cs="StarSymbol"/>
      <w:sz w:val="18"/>
      <w:szCs w:val="18"/>
    </w:rPr>
  </w:style>
  <w:style w:type="character" w:customStyle="1" w:styleId="WW-WW8Num16z01111">
    <w:name w:val="WW-WW8Num16z01111"/>
    <w:rsid w:val="000D169F"/>
    <w:rPr>
      <w:rFonts w:ascii="Symbol" w:hAnsi="Symbol" w:cs="StarSymbol"/>
      <w:sz w:val="18"/>
      <w:szCs w:val="18"/>
    </w:rPr>
  </w:style>
  <w:style w:type="character" w:customStyle="1" w:styleId="WW-WW8Num17z01111">
    <w:name w:val="WW-WW8Num17z01111"/>
    <w:rsid w:val="000D169F"/>
    <w:rPr>
      <w:rFonts w:ascii="Symbol" w:hAnsi="Symbol" w:cs="StarSymbol"/>
      <w:sz w:val="18"/>
      <w:szCs w:val="18"/>
    </w:rPr>
  </w:style>
  <w:style w:type="character" w:customStyle="1" w:styleId="WW-WW8Num18z01111">
    <w:name w:val="WW-WW8Num18z01111"/>
    <w:rsid w:val="000D169F"/>
    <w:rPr>
      <w:rFonts w:ascii="Symbol" w:hAnsi="Symbol" w:cs="StarSymbol"/>
      <w:sz w:val="18"/>
      <w:szCs w:val="18"/>
    </w:rPr>
  </w:style>
  <w:style w:type="character" w:customStyle="1" w:styleId="WW-WW8Num19z0">
    <w:name w:val="WW-WW8Num19z0"/>
    <w:rsid w:val="000D169F"/>
    <w:rPr>
      <w:rFonts w:ascii="Symbol" w:hAnsi="Symbol" w:cs="StarSymbol"/>
      <w:sz w:val="18"/>
      <w:szCs w:val="18"/>
    </w:rPr>
  </w:style>
  <w:style w:type="character" w:customStyle="1" w:styleId="WW-Absatz-Standardschriftart11111111111111111111">
    <w:name w:val="WW-Absatz-Standardschriftart11111111111111111111"/>
    <w:rsid w:val="000D169F"/>
  </w:style>
  <w:style w:type="character" w:customStyle="1" w:styleId="WW-WW8Num1z0">
    <w:name w:val="WW-WW8Num1z0"/>
    <w:rsid w:val="000D169F"/>
    <w:rPr>
      <w:rFonts w:ascii="Arial" w:hAnsi="Arial" w:cs="Arial"/>
      <w:sz w:val="16"/>
      <w:szCs w:val="18"/>
    </w:rPr>
  </w:style>
  <w:style w:type="character" w:customStyle="1" w:styleId="WW-WW8Num1z3">
    <w:name w:val="WW-WW8Num1z3"/>
    <w:rsid w:val="000D169F"/>
    <w:rPr>
      <w:rFonts w:ascii="Arial" w:hAnsi="Arial" w:cs="Arial"/>
    </w:rPr>
  </w:style>
  <w:style w:type="character" w:customStyle="1" w:styleId="WW-Absatz-Standardschriftart111111111111111111111">
    <w:name w:val="WW-Absatz-Standardschriftart111111111111111111111"/>
    <w:rsid w:val="000D169F"/>
  </w:style>
  <w:style w:type="character" w:customStyle="1" w:styleId="WW-WW8Num8z011111">
    <w:name w:val="WW-WW8Num8z011111"/>
    <w:rsid w:val="000D169F"/>
    <w:rPr>
      <w:rFonts w:ascii="Arial" w:hAnsi="Arial" w:cs="Arial"/>
      <w:sz w:val="16"/>
      <w:szCs w:val="18"/>
    </w:rPr>
  </w:style>
  <w:style w:type="character" w:customStyle="1" w:styleId="WW-WW8Num8z3">
    <w:name w:val="WW-WW8Num8z3"/>
    <w:rsid w:val="000D169F"/>
    <w:rPr>
      <w:rFonts w:ascii="Arial" w:hAnsi="Arial" w:cs="Arial"/>
    </w:rPr>
  </w:style>
  <w:style w:type="character" w:customStyle="1" w:styleId="WW-WW8Num5z011111">
    <w:name w:val="WW-WW8Num5z011111"/>
    <w:rsid w:val="000D169F"/>
    <w:rPr>
      <w:rFonts w:ascii="Arial" w:hAnsi="Arial" w:cs="Arial"/>
      <w:sz w:val="16"/>
      <w:szCs w:val="18"/>
    </w:rPr>
  </w:style>
  <w:style w:type="character" w:customStyle="1" w:styleId="WW-WW8Num5z311111">
    <w:name w:val="WW-WW8Num5z311111"/>
    <w:rsid w:val="000D169F"/>
    <w:rPr>
      <w:rFonts w:ascii="Arial" w:hAnsi="Arial" w:cs="Arial"/>
    </w:rPr>
  </w:style>
  <w:style w:type="character" w:customStyle="1" w:styleId="WW-WW8Num6z011111">
    <w:name w:val="WW-WW8Num6z011111"/>
    <w:rsid w:val="000D169F"/>
    <w:rPr>
      <w:rFonts w:ascii="Arial" w:hAnsi="Arial" w:cs="Arial"/>
      <w:sz w:val="16"/>
      <w:szCs w:val="18"/>
    </w:rPr>
  </w:style>
  <w:style w:type="character" w:customStyle="1" w:styleId="WW-WW8Num6z311111">
    <w:name w:val="WW-WW8Num6z311111"/>
    <w:rsid w:val="000D169F"/>
    <w:rPr>
      <w:rFonts w:ascii="Arial" w:hAnsi="Arial" w:cs="Arial"/>
    </w:rPr>
  </w:style>
  <w:style w:type="character" w:customStyle="1" w:styleId="WW-WW8Num9z011111">
    <w:name w:val="WW-WW8Num9z011111"/>
    <w:rsid w:val="000D169F"/>
    <w:rPr>
      <w:rFonts w:ascii="Arial" w:hAnsi="Arial" w:cs="Arial"/>
      <w:sz w:val="16"/>
      <w:szCs w:val="18"/>
    </w:rPr>
  </w:style>
  <w:style w:type="character" w:customStyle="1" w:styleId="WW8Num9z3">
    <w:name w:val="WW8Num9z3"/>
    <w:rsid w:val="000D169F"/>
    <w:rPr>
      <w:rFonts w:ascii="Arial" w:hAnsi="Arial" w:cs="Arial"/>
    </w:rPr>
  </w:style>
  <w:style w:type="character" w:customStyle="1" w:styleId="WW-WW8Num7z011111">
    <w:name w:val="WW-WW8Num7z011111"/>
    <w:rsid w:val="000D169F"/>
    <w:rPr>
      <w:rFonts w:ascii="Arial" w:hAnsi="Arial" w:cs="Arial"/>
      <w:sz w:val="16"/>
      <w:szCs w:val="18"/>
    </w:rPr>
  </w:style>
  <w:style w:type="character" w:customStyle="1" w:styleId="WW-WW8Num7z311111">
    <w:name w:val="WW-WW8Num7z311111"/>
    <w:rsid w:val="000D169F"/>
    <w:rPr>
      <w:rFonts w:ascii="Arial" w:hAnsi="Arial" w:cs="Arial"/>
    </w:rPr>
  </w:style>
  <w:style w:type="character" w:customStyle="1" w:styleId="WW-WW8Num3z011111">
    <w:name w:val="WW-WW8Num3z011111"/>
    <w:rsid w:val="000D169F"/>
    <w:rPr>
      <w:rFonts w:ascii="Arial" w:hAnsi="Arial" w:cs="Arial"/>
      <w:b/>
      <w:sz w:val="16"/>
      <w:szCs w:val="18"/>
    </w:rPr>
  </w:style>
  <w:style w:type="character" w:customStyle="1" w:styleId="WW-WW8Num3z311111">
    <w:name w:val="WW-WW8Num3z311111"/>
    <w:rsid w:val="000D169F"/>
    <w:rPr>
      <w:rFonts w:ascii="Arial" w:hAnsi="Arial" w:cs="Arial"/>
    </w:rPr>
  </w:style>
  <w:style w:type="character" w:customStyle="1" w:styleId="WW-WW8Num10z011111">
    <w:name w:val="WW-WW8Num10z011111"/>
    <w:rsid w:val="000D169F"/>
    <w:rPr>
      <w:rFonts w:ascii="Symbol" w:hAnsi="Symbol" w:cs="StarSymbol"/>
      <w:sz w:val="18"/>
      <w:szCs w:val="18"/>
    </w:rPr>
  </w:style>
  <w:style w:type="character" w:customStyle="1" w:styleId="WW-WW8Num11z011111">
    <w:name w:val="WW-WW8Num11z011111"/>
    <w:rsid w:val="000D169F"/>
    <w:rPr>
      <w:rFonts w:ascii="Symbol" w:hAnsi="Symbol" w:cs="StarSymbol"/>
      <w:sz w:val="18"/>
      <w:szCs w:val="18"/>
    </w:rPr>
  </w:style>
  <w:style w:type="character" w:customStyle="1" w:styleId="WW-WW8Num13z011111">
    <w:name w:val="WW-WW8Num13z011111"/>
    <w:rsid w:val="000D169F"/>
    <w:rPr>
      <w:rFonts w:ascii="Symbol" w:hAnsi="Symbol" w:cs="StarSymbol"/>
      <w:sz w:val="18"/>
      <w:szCs w:val="18"/>
    </w:rPr>
  </w:style>
  <w:style w:type="character" w:customStyle="1" w:styleId="WW-WW8Num12z011111">
    <w:name w:val="WW-WW8Num12z011111"/>
    <w:rsid w:val="000D169F"/>
    <w:rPr>
      <w:rFonts w:ascii="Symbol" w:hAnsi="Symbol" w:cs="StarSymbol"/>
      <w:sz w:val="18"/>
      <w:szCs w:val="18"/>
    </w:rPr>
  </w:style>
  <w:style w:type="character" w:customStyle="1" w:styleId="WW-WW8Num4z011111">
    <w:name w:val="WW-WW8Num4z011111"/>
    <w:rsid w:val="000D169F"/>
    <w:rPr>
      <w:rFonts w:ascii="Arial" w:hAnsi="Arial" w:cs="Arial"/>
      <w:b/>
      <w:sz w:val="18"/>
      <w:szCs w:val="18"/>
    </w:rPr>
  </w:style>
  <w:style w:type="character" w:customStyle="1" w:styleId="WW-WW8Num4z311111">
    <w:name w:val="WW-WW8Num4z311111"/>
    <w:rsid w:val="000D169F"/>
    <w:rPr>
      <w:rFonts w:ascii="Arial" w:hAnsi="Arial" w:cs="Arial"/>
    </w:rPr>
  </w:style>
  <w:style w:type="character" w:customStyle="1" w:styleId="WW-WW8Num14z011111">
    <w:name w:val="WW-WW8Num14z011111"/>
    <w:rsid w:val="000D169F"/>
    <w:rPr>
      <w:rFonts w:ascii="Courier New" w:hAnsi="Courier New" w:cs="Courier New"/>
    </w:rPr>
  </w:style>
  <w:style w:type="character" w:customStyle="1" w:styleId="WW-WW8Num15z011111">
    <w:name w:val="WW-WW8Num15z011111"/>
    <w:rsid w:val="000D169F"/>
    <w:rPr>
      <w:rFonts w:ascii="Courier New" w:hAnsi="Courier New" w:cs="Courier New"/>
    </w:rPr>
  </w:style>
  <w:style w:type="character" w:customStyle="1" w:styleId="WW-">
    <w:name w:val="WW-Маркеры списка"/>
    <w:rsid w:val="000D169F"/>
    <w:rPr>
      <w:rFonts w:ascii="StarSymbol" w:eastAsia="StarSymbol" w:hAnsi="StarSymbol" w:cs="StarSymbol"/>
      <w:sz w:val="18"/>
      <w:szCs w:val="18"/>
    </w:rPr>
  </w:style>
  <w:style w:type="character" w:customStyle="1" w:styleId="WW-1">
    <w:name w:val="WW-Маркеры списка1"/>
    <w:rsid w:val="000D169F"/>
    <w:rPr>
      <w:rFonts w:ascii="StarSymbol" w:eastAsia="StarSymbol" w:hAnsi="StarSymbol" w:cs="StarSymbol"/>
      <w:sz w:val="18"/>
      <w:szCs w:val="18"/>
    </w:rPr>
  </w:style>
  <w:style w:type="character" w:customStyle="1" w:styleId="WW-11">
    <w:name w:val="WW-Маркеры списка11"/>
    <w:rsid w:val="000D169F"/>
    <w:rPr>
      <w:rFonts w:ascii="StarSymbol" w:eastAsia="StarSymbol" w:hAnsi="StarSymbol" w:cs="StarSymbol"/>
      <w:sz w:val="18"/>
      <w:szCs w:val="18"/>
    </w:rPr>
  </w:style>
  <w:style w:type="character" w:customStyle="1" w:styleId="WW-111">
    <w:name w:val="WW-Маркеры списка111"/>
    <w:rsid w:val="000D169F"/>
    <w:rPr>
      <w:rFonts w:ascii="StarSymbol" w:eastAsia="StarSymbol" w:hAnsi="StarSymbol" w:cs="StarSymbol"/>
      <w:sz w:val="18"/>
      <w:szCs w:val="18"/>
    </w:rPr>
  </w:style>
  <w:style w:type="character" w:customStyle="1" w:styleId="WW-1111">
    <w:name w:val="WW-Маркеры списка1111"/>
    <w:rsid w:val="000D169F"/>
    <w:rPr>
      <w:rFonts w:ascii="StarSymbol" w:eastAsia="StarSymbol" w:hAnsi="StarSymbol" w:cs="StarSymbol"/>
      <w:sz w:val="18"/>
      <w:szCs w:val="18"/>
    </w:rPr>
  </w:style>
  <w:style w:type="character" w:customStyle="1" w:styleId="WW-11111">
    <w:name w:val="WW-Маркеры списка11111"/>
    <w:rsid w:val="000D169F"/>
    <w:rPr>
      <w:rFonts w:ascii="StarSymbol" w:eastAsia="StarSymbol" w:hAnsi="StarSymbol" w:cs="StarSymbol"/>
      <w:sz w:val="18"/>
      <w:szCs w:val="18"/>
    </w:rPr>
  </w:style>
  <w:style w:type="character" w:customStyle="1" w:styleId="WW-WW8Num20z0">
    <w:name w:val="WW-WW8Num20z0"/>
    <w:rsid w:val="000D169F"/>
    <w:rPr>
      <w:rFonts w:ascii="Symbol" w:hAnsi="Symbol" w:cs="StarSymbol"/>
      <w:sz w:val="18"/>
      <w:szCs w:val="18"/>
    </w:rPr>
  </w:style>
  <w:style w:type="character" w:customStyle="1" w:styleId="WW-0">
    <w:name w:val="WW-Символ нумерации"/>
    <w:rsid w:val="000D169F"/>
  </w:style>
  <w:style w:type="character" w:customStyle="1" w:styleId="WW8Num121z0">
    <w:name w:val="WW8Num121z0"/>
    <w:rsid w:val="000D169F"/>
    <w:rPr>
      <w:rFonts w:ascii="Symbol" w:hAnsi="Symbol" w:cs="StarSymbol"/>
      <w:sz w:val="18"/>
      <w:szCs w:val="18"/>
    </w:rPr>
  </w:style>
  <w:style w:type="character" w:customStyle="1" w:styleId="hpsatn">
    <w:name w:val="hps atn"/>
    <w:basedOn w:val="1f3"/>
    <w:rsid w:val="000D169F"/>
  </w:style>
  <w:style w:type="character" w:customStyle="1" w:styleId="2ff0">
    <w:name w:val="Знак примечания2"/>
    <w:rsid w:val="000D169F"/>
    <w:rPr>
      <w:sz w:val="16"/>
      <w:szCs w:val="16"/>
    </w:rPr>
  </w:style>
  <w:style w:type="character" w:customStyle="1" w:styleId="3f5">
    <w:name w:val="Знак примечания3"/>
    <w:rsid w:val="000D169F"/>
    <w:rPr>
      <w:sz w:val="16"/>
      <w:szCs w:val="16"/>
    </w:rPr>
  </w:style>
  <w:style w:type="paragraph" w:customStyle="1" w:styleId="66">
    <w:name w:val="Указатель6"/>
    <w:basedOn w:val="ac"/>
    <w:rsid w:val="000D169F"/>
    <w:pPr>
      <w:widowControl w:val="0"/>
      <w:suppressLineNumbers/>
      <w:tabs>
        <w:tab w:val="num" w:pos="900"/>
      </w:tabs>
      <w:suppressAutoHyphens/>
      <w:spacing w:after="0" w:line="240" w:lineRule="auto"/>
    </w:pPr>
    <w:rPr>
      <w:rFonts w:ascii="Times New Roman" w:eastAsia="Arial" w:hAnsi="Times New Roman" w:cs="Lohit Hindi"/>
      <w:sz w:val="24"/>
      <w:szCs w:val="20"/>
      <w:lang w:val="ru-RU" w:eastAsia="zh-CN"/>
    </w:rPr>
  </w:style>
  <w:style w:type="paragraph" w:customStyle="1" w:styleId="2ff1">
    <w:name w:val="Название объекта2"/>
    <w:basedOn w:val="ac"/>
    <w:rsid w:val="000D169F"/>
    <w:pPr>
      <w:widowControl w:val="0"/>
      <w:suppressLineNumbers/>
      <w:tabs>
        <w:tab w:val="num" w:pos="900"/>
      </w:tabs>
      <w:suppressAutoHyphens/>
      <w:spacing w:before="120" w:after="120" w:line="240" w:lineRule="auto"/>
    </w:pPr>
    <w:rPr>
      <w:rFonts w:ascii="Arial" w:eastAsia="Arial" w:hAnsi="Arial" w:cs="Mangal"/>
      <w:i/>
      <w:iCs/>
      <w:sz w:val="20"/>
      <w:szCs w:val="24"/>
      <w:lang w:val="ru-RU" w:eastAsia="zh-CN"/>
    </w:rPr>
  </w:style>
  <w:style w:type="paragraph" w:customStyle="1" w:styleId="57">
    <w:name w:val="Указатель5"/>
    <w:basedOn w:val="ac"/>
    <w:rsid w:val="000D169F"/>
    <w:pPr>
      <w:widowControl w:val="0"/>
      <w:suppressLineNumbers/>
      <w:tabs>
        <w:tab w:val="num" w:pos="900"/>
      </w:tabs>
      <w:suppressAutoHyphens/>
      <w:spacing w:after="0" w:line="240" w:lineRule="auto"/>
    </w:pPr>
    <w:rPr>
      <w:rFonts w:ascii="Arial" w:eastAsia="Arial" w:hAnsi="Arial" w:cs="Mangal"/>
      <w:sz w:val="24"/>
      <w:szCs w:val="20"/>
      <w:lang w:val="ru-RU" w:eastAsia="zh-CN"/>
    </w:rPr>
  </w:style>
  <w:style w:type="paragraph" w:customStyle="1" w:styleId="3f6">
    <w:name w:val="Название3"/>
    <w:basedOn w:val="ac"/>
    <w:rsid w:val="000D169F"/>
    <w:pPr>
      <w:widowControl w:val="0"/>
      <w:suppressLineNumbers/>
      <w:tabs>
        <w:tab w:val="num" w:pos="900"/>
      </w:tabs>
      <w:suppressAutoHyphens/>
      <w:spacing w:before="120" w:after="120" w:line="240" w:lineRule="auto"/>
    </w:pPr>
    <w:rPr>
      <w:rFonts w:ascii="Times New Roman" w:eastAsia="Arial" w:hAnsi="Times New Roman" w:cs="Lohit Devanagari"/>
      <w:i/>
      <w:iCs/>
      <w:sz w:val="24"/>
      <w:szCs w:val="24"/>
      <w:lang w:val="ru-RU" w:eastAsia="zh-CN"/>
    </w:rPr>
  </w:style>
  <w:style w:type="paragraph" w:customStyle="1" w:styleId="4d">
    <w:name w:val="Указатель4"/>
    <w:basedOn w:val="ac"/>
    <w:rsid w:val="000D169F"/>
    <w:pPr>
      <w:widowControl w:val="0"/>
      <w:suppressLineNumbers/>
      <w:tabs>
        <w:tab w:val="num" w:pos="900"/>
      </w:tabs>
      <w:suppressAutoHyphens/>
      <w:spacing w:after="0" w:line="240" w:lineRule="auto"/>
    </w:pPr>
    <w:rPr>
      <w:rFonts w:ascii="Times New Roman" w:eastAsia="Arial" w:hAnsi="Times New Roman" w:cs="Lohit Devanagari"/>
      <w:sz w:val="24"/>
      <w:szCs w:val="20"/>
      <w:lang w:val="ru-RU" w:eastAsia="zh-CN"/>
    </w:rPr>
  </w:style>
  <w:style w:type="paragraph" w:customStyle="1" w:styleId="1fffb">
    <w:name w:val="Название объекта1"/>
    <w:basedOn w:val="ac"/>
    <w:rsid w:val="000D169F"/>
    <w:pPr>
      <w:widowControl w:val="0"/>
      <w:suppressLineNumbers/>
      <w:tabs>
        <w:tab w:val="num" w:pos="900"/>
      </w:tabs>
      <w:suppressAutoHyphens/>
      <w:spacing w:before="120" w:after="120" w:line="240" w:lineRule="auto"/>
    </w:pPr>
    <w:rPr>
      <w:rFonts w:ascii="Times New Roman" w:eastAsia="Arial" w:hAnsi="Times New Roman" w:cs="Lohit Devanagari"/>
      <w:i/>
      <w:iCs/>
      <w:sz w:val="24"/>
      <w:szCs w:val="24"/>
      <w:lang w:val="ru-RU" w:eastAsia="zh-CN"/>
    </w:rPr>
  </w:style>
  <w:style w:type="paragraph" w:customStyle="1" w:styleId="3f7">
    <w:name w:val="Указатель3"/>
    <w:basedOn w:val="ac"/>
    <w:rsid w:val="000D169F"/>
    <w:pPr>
      <w:widowControl w:val="0"/>
      <w:suppressLineNumbers/>
      <w:tabs>
        <w:tab w:val="num" w:pos="900"/>
      </w:tabs>
      <w:suppressAutoHyphens/>
      <w:spacing w:after="0" w:line="240" w:lineRule="auto"/>
    </w:pPr>
    <w:rPr>
      <w:rFonts w:ascii="Times New Roman" w:eastAsia="Arial" w:hAnsi="Times New Roman" w:cs="Lohit Devanagari"/>
      <w:sz w:val="24"/>
      <w:szCs w:val="20"/>
      <w:lang w:val="ru-RU" w:eastAsia="zh-CN"/>
    </w:rPr>
  </w:style>
  <w:style w:type="paragraph" w:customStyle="1" w:styleId="2ff2">
    <w:name w:val="Название2"/>
    <w:basedOn w:val="ac"/>
    <w:rsid w:val="000D169F"/>
    <w:pPr>
      <w:widowControl w:val="0"/>
      <w:suppressLineNumbers/>
      <w:tabs>
        <w:tab w:val="num" w:pos="900"/>
      </w:tabs>
      <w:suppressAutoHyphens/>
      <w:spacing w:before="120" w:after="120" w:line="240" w:lineRule="auto"/>
    </w:pPr>
    <w:rPr>
      <w:rFonts w:ascii="Arial" w:eastAsia="Arial" w:hAnsi="Arial" w:cs="Arial"/>
      <w:i/>
      <w:iCs/>
      <w:sz w:val="20"/>
      <w:szCs w:val="24"/>
      <w:lang w:val="ru-RU" w:eastAsia="zh-CN"/>
    </w:rPr>
  </w:style>
  <w:style w:type="paragraph" w:customStyle="1" w:styleId="2ff3">
    <w:name w:val="Указатель2"/>
    <w:basedOn w:val="ac"/>
    <w:rsid w:val="000D169F"/>
    <w:pPr>
      <w:widowControl w:val="0"/>
      <w:suppressLineNumbers/>
      <w:tabs>
        <w:tab w:val="num" w:pos="900"/>
      </w:tabs>
      <w:suppressAutoHyphens/>
      <w:spacing w:after="0" w:line="240" w:lineRule="auto"/>
    </w:pPr>
    <w:rPr>
      <w:rFonts w:ascii="Arial" w:eastAsia="Arial" w:hAnsi="Arial" w:cs="Arial"/>
      <w:sz w:val="24"/>
      <w:szCs w:val="20"/>
      <w:lang w:val="ru-RU" w:eastAsia="zh-CN"/>
    </w:rPr>
  </w:style>
  <w:style w:type="paragraph" w:customStyle="1" w:styleId="WW-4">
    <w:name w:val="WW-Название"/>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5">
    <w:name w:val="WW-Указатель"/>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6">
    <w:name w:val="WW-Заголовок"/>
    <w:basedOn w:val="ac"/>
    <w:next w:val="aff1"/>
    <w:rsid w:val="000D169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0">
    <w:name w:val="WW-Название1"/>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2">
    <w:name w:val="WW-Указатель1"/>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3">
    <w:name w:val="WW-Заголовок1"/>
    <w:basedOn w:val="ac"/>
    <w:next w:val="aff1"/>
    <w:rsid w:val="000D169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0">
    <w:name w:val="WW-Название11"/>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2">
    <w:name w:val="WW-Указатель11"/>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3">
    <w:name w:val="WW-Заголовок11"/>
    <w:basedOn w:val="ac"/>
    <w:next w:val="aff1"/>
    <w:rsid w:val="000D169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0">
    <w:name w:val="WW-Название111"/>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2">
    <w:name w:val="WW-Указатель111"/>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3">
    <w:name w:val="WW-Заголовок111"/>
    <w:basedOn w:val="ac"/>
    <w:next w:val="aff1"/>
    <w:rsid w:val="000D169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0">
    <w:name w:val="WW-Название1111"/>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2">
    <w:name w:val="WW-Указатель1111"/>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13">
    <w:name w:val="WW-Заголовок1111"/>
    <w:basedOn w:val="ac"/>
    <w:next w:val="aff1"/>
    <w:rsid w:val="000D169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10">
    <w:name w:val="WW-Название11111"/>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11">
    <w:name w:val="WW-Указатель11111"/>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111112">
    <w:name w:val="WW-Заголовок11111"/>
    <w:basedOn w:val="ac"/>
    <w:next w:val="aff1"/>
    <w:rsid w:val="000D169F"/>
    <w:pPr>
      <w:keepNext/>
      <w:widowControl w:val="0"/>
      <w:tabs>
        <w:tab w:val="num" w:pos="900"/>
      </w:tabs>
      <w:suppressAutoHyphens/>
      <w:spacing w:before="240" w:after="120" w:line="240" w:lineRule="auto"/>
    </w:pPr>
    <w:rPr>
      <w:rFonts w:ascii="Arial" w:eastAsia="Mincho" w:hAnsi="Arial" w:cs="Tahoma"/>
      <w:sz w:val="28"/>
      <w:szCs w:val="28"/>
      <w:lang w:val="ru-RU" w:eastAsia="zh-CN"/>
    </w:rPr>
  </w:style>
  <w:style w:type="paragraph" w:customStyle="1" w:styleId="WW-1111110">
    <w:name w:val="WW-Название111111"/>
    <w:basedOn w:val="ac"/>
    <w:rsid w:val="000D169F"/>
    <w:pPr>
      <w:widowControl w:val="0"/>
      <w:suppressLineNumbers/>
      <w:tabs>
        <w:tab w:val="num" w:pos="900"/>
      </w:tabs>
      <w:suppressAutoHyphens/>
      <w:spacing w:before="120" w:after="120" w:line="240" w:lineRule="auto"/>
    </w:pPr>
    <w:rPr>
      <w:rFonts w:ascii="Times New Roman" w:eastAsia="Arial" w:hAnsi="Times New Roman" w:cs="Tahoma"/>
      <w:i/>
      <w:iCs/>
      <w:sz w:val="20"/>
      <w:szCs w:val="20"/>
      <w:lang w:val="ru-RU" w:eastAsia="zh-CN"/>
    </w:rPr>
  </w:style>
  <w:style w:type="paragraph" w:customStyle="1" w:styleId="WW-1111111">
    <w:name w:val="WW-Указатель111111"/>
    <w:basedOn w:val="ac"/>
    <w:rsid w:val="000D169F"/>
    <w:pPr>
      <w:widowControl w:val="0"/>
      <w:suppressLineNumbers/>
      <w:tabs>
        <w:tab w:val="num" w:pos="900"/>
      </w:tabs>
      <w:suppressAutoHyphens/>
      <w:spacing w:after="0" w:line="240" w:lineRule="auto"/>
    </w:pPr>
    <w:rPr>
      <w:rFonts w:ascii="Times New Roman" w:eastAsia="Arial" w:hAnsi="Times New Roman" w:cs="Tahoma"/>
      <w:sz w:val="24"/>
      <w:szCs w:val="20"/>
      <w:lang w:val="ru-RU" w:eastAsia="zh-CN"/>
    </w:rPr>
  </w:style>
  <w:style w:type="paragraph" w:customStyle="1" w:styleId="WW-7">
    <w:name w:val="WW-Содержимое таблицы"/>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4">
    <w:name w:val="WW-Содержимое таблицы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4">
    <w:name w:val="WW-Содержимое таблицы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4">
    <w:name w:val="WW-Содержимое таблицы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4">
    <w:name w:val="WW-Содержимое таблицы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3">
    <w:name w:val="WW-Содержимое таблицы1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2">
    <w:name w:val="WW-Содержимое таблицы11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8">
    <w:name w:val="WW-Заголовок таблицы"/>
    <w:basedOn w:val="WW-7"/>
    <w:rsid w:val="000D169F"/>
    <w:pPr>
      <w:jc w:val="center"/>
    </w:pPr>
    <w:rPr>
      <w:b/>
      <w:bCs/>
      <w:i/>
      <w:iCs/>
    </w:rPr>
  </w:style>
  <w:style w:type="paragraph" w:customStyle="1" w:styleId="WW-15">
    <w:name w:val="WW-Заголовок таблицы1"/>
    <w:basedOn w:val="WW-14"/>
    <w:rsid w:val="000D169F"/>
    <w:pPr>
      <w:jc w:val="center"/>
    </w:pPr>
    <w:rPr>
      <w:b/>
      <w:bCs/>
      <w:i/>
      <w:iCs/>
    </w:rPr>
  </w:style>
  <w:style w:type="paragraph" w:customStyle="1" w:styleId="WW-115">
    <w:name w:val="WW-Заголовок таблицы11"/>
    <w:basedOn w:val="WW-114"/>
    <w:rsid w:val="000D169F"/>
    <w:pPr>
      <w:jc w:val="center"/>
    </w:pPr>
    <w:rPr>
      <w:b/>
      <w:bCs/>
      <w:i/>
      <w:iCs/>
    </w:rPr>
  </w:style>
  <w:style w:type="paragraph" w:customStyle="1" w:styleId="WW-1115">
    <w:name w:val="WW-Заголовок таблицы111"/>
    <w:basedOn w:val="WW-1114"/>
    <w:rsid w:val="000D169F"/>
    <w:pPr>
      <w:jc w:val="center"/>
    </w:pPr>
    <w:rPr>
      <w:b/>
      <w:bCs/>
      <w:i/>
      <w:iCs/>
    </w:rPr>
  </w:style>
  <w:style w:type="paragraph" w:customStyle="1" w:styleId="WW-11115">
    <w:name w:val="WW-Заголовок таблицы1111"/>
    <w:basedOn w:val="WW-11114"/>
    <w:rsid w:val="000D169F"/>
    <w:pPr>
      <w:jc w:val="center"/>
    </w:pPr>
    <w:rPr>
      <w:b/>
      <w:bCs/>
      <w:i/>
      <w:iCs/>
    </w:rPr>
  </w:style>
  <w:style w:type="paragraph" w:customStyle="1" w:styleId="WW-111114">
    <w:name w:val="WW-Заголовок таблицы11111"/>
    <w:basedOn w:val="WW-111113"/>
    <w:rsid w:val="000D169F"/>
    <w:pPr>
      <w:jc w:val="center"/>
    </w:pPr>
    <w:rPr>
      <w:b/>
      <w:bCs/>
      <w:i/>
      <w:iCs/>
    </w:rPr>
  </w:style>
  <w:style w:type="paragraph" w:customStyle="1" w:styleId="WW-1111113">
    <w:name w:val="WW-Заголовок таблицы111111"/>
    <w:basedOn w:val="WW-1111112"/>
    <w:rsid w:val="000D169F"/>
    <w:pPr>
      <w:jc w:val="center"/>
    </w:pPr>
    <w:rPr>
      <w:b/>
      <w:bCs/>
      <w:i/>
      <w:iCs/>
    </w:rPr>
  </w:style>
  <w:style w:type="paragraph" w:customStyle="1" w:styleId="WW-BalloonText">
    <w:name w:val="WW-Balloon Text"/>
    <w:basedOn w:val="ac"/>
    <w:rsid w:val="000D169F"/>
    <w:pPr>
      <w:widowControl w:val="0"/>
      <w:tabs>
        <w:tab w:val="num" w:pos="900"/>
      </w:tabs>
      <w:suppressAutoHyphens/>
      <w:spacing w:after="0" w:line="240" w:lineRule="auto"/>
    </w:pPr>
    <w:rPr>
      <w:rFonts w:ascii="Tahoma" w:eastAsia="Arial" w:hAnsi="Tahoma" w:cs="Tahoma"/>
      <w:sz w:val="16"/>
      <w:szCs w:val="16"/>
      <w:lang w:val="ru-RU" w:eastAsia="zh-CN"/>
    </w:rPr>
  </w:style>
  <w:style w:type="paragraph" w:customStyle="1" w:styleId="WW-11111111111">
    <w:name w:val="WW-Текст в заданном формате1111111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111111">
    <w:name w:val="WW-Текст в заданном формате111111111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affffffa">
    <w:name w:val="Текст в заданном формате"/>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9">
    <w:name w:val="WW-Текст в заданном формате"/>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6">
    <w:name w:val="WW-Текст в заданном формате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6">
    <w:name w:val="WW-Текст в заданном формате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6">
    <w:name w:val="WW-Текст в заданном формате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6">
    <w:name w:val="WW-Текст в заданном формате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5">
    <w:name w:val="WW-Текст в заданном формате1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affffffb">
    <w:name w:val="Îáû÷íûé"/>
    <w:basedOn w:val="ac"/>
    <w:rsid w:val="000D169F"/>
    <w:pPr>
      <w:widowControl w:val="0"/>
      <w:tabs>
        <w:tab w:val="num" w:pos="900"/>
      </w:tabs>
      <w:suppressAutoHyphens/>
      <w:autoSpaceDE w:val="0"/>
      <w:spacing w:after="0" w:line="240" w:lineRule="auto"/>
    </w:pPr>
    <w:rPr>
      <w:rFonts w:ascii="Times New Roman" w:eastAsia="Arial" w:hAnsi="Times New Roman" w:cs="Times New Roman"/>
      <w:b/>
      <w:bCs/>
      <w:lang w:eastAsia="zh-CN"/>
    </w:rPr>
  </w:style>
  <w:style w:type="paragraph" w:customStyle="1" w:styleId="WW-11111111111111111111111111111111111">
    <w:name w:val="WW-Содержимое таблицы1111111111111111111111111111111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
    <w:name w:val="WW-Содержимое таблицы11111111111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affffffc">
    <w:name w:val="Стандарт"/>
    <w:rsid w:val="000D169F"/>
    <w:pPr>
      <w:suppressAutoHyphens/>
      <w:spacing w:after="0" w:line="240" w:lineRule="auto"/>
    </w:pPr>
    <w:rPr>
      <w:rFonts w:ascii="Times New Roman" w:eastAsia="Arial" w:hAnsi="Times New Roman" w:cs="Times New Roman"/>
      <w:sz w:val="24"/>
      <w:szCs w:val="20"/>
      <w:lang w:val="ru-RU" w:eastAsia="zh-CN"/>
    </w:rPr>
  </w:style>
  <w:style w:type="paragraph" w:customStyle="1" w:styleId="WW-1111111111111111111">
    <w:name w:val="WW-Содержимое таблицы111111111111111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11110">
    <w:name w:val="WW-Заголовок таблицы1111111111111111111"/>
    <w:basedOn w:val="WW-1111111111111111111"/>
    <w:rsid w:val="000D169F"/>
    <w:pPr>
      <w:jc w:val="center"/>
    </w:pPr>
    <w:rPr>
      <w:b/>
      <w:bCs/>
      <w:i/>
      <w:iCs/>
    </w:rPr>
  </w:style>
  <w:style w:type="paragraph" w:customStyle="1" w:styleId="WW-11111111111111111111111">
    <w:name w:val="WW-Содержимое таблицы11111111111111111111111"/>
    <w:basedOn w:val="aff1"/>
    <w:rsid w:val="000D169F"/>
    <w:pPr>
      <w:widowControl w:val="0"/>
      <w:suppressLineNumbers/>
      <w:tabs>
        <w:tab w:val="num" w:pos="900"/>
      </w:tabs>
      <w:suppressAutoHyphens/>
      <w:spacing w:line="240" w:lineRule="auto"/>
    </w:pPr>
    <w:rPr>
      <w:rFonts w:ascii="Times New Roman" w:eastAsia="Arial" w:hAnsi="Times New Roman" w:cs="Times New Roman"/>
      <w:sz w:val="24"/>
      <w:szCs w:val="20"/>
      <w:lang w:val="ru-RU" w:eastAsia="zh-CN"/>
    </w:rPr>
  </w:style>
  <w:style w:type="paragraph" w:customStyle="1" w:styleId="WW-111111111111111111111">
    <w:name w:val="WW-Текст в заданном формате11111111111111111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0">
    <w:name w:val="WW-Текст в заданном формате111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WW-1111111111111111">
    <w:name w:val="WW-Текст в заданном формате1111111111111111"/>
    <w:basedOn w:val="ac"/>
    <w:rsid w:val="000D169F"/>
    <w:pPr>
      <w:widowControl w:val="0"/>
      <w:tabs>
        <w:tab w:val="num" w:pos="900"/>
      </w:tabs>
      <w:suppressAutoHyphens/>
      <w:spacing w:after="0" w:line="240" w:lineRule="auto"/>
    </w:pPr>
    <w:rPr>
      <w:rFonts w:ascii="Courier New" w:eastAsia="Courier New" w:hAnsi="Courier New" w:cs="Courier New"/>
      <w:sz w:val="20"/>
      <w:szCs w:val="20"/>
      <w:lang w:val="ru-RU" w:eastAsia="zh-CN"/>
    </w:rPr>
  </w:style>
  <w:style w:type="paragraph" w:customStyle="1" w:styleId="1fffc">
    <w:name w:val="Текст выноски1"/>
    <w:basedOn w:val="ac"/>
    <w:rsid w:val="000D169F"/>
    <w:pPr>
      <w:widowControl w:val="0"/>
      <w:tabs>
        <w:tab w:val="num" w:pos="900"/>
      </w:tabs>
      <w:suppressAutoHyphens/>
      <w:spacing w:after="0" w:line="240" w:lineRule="auto"/>
    </w:pPr>
    <w:rPr>
      <w:rFonts w:ascii="Tahoma" w:eastAsia="Arial" w:hAnsi="Tahoma" w:cs="Tahoma"/>
      <w:sz w:val="16"/>
      <w:szCs w:val="16"/>
      <w:lang w:val="ru-RU" w:eastAsia="zh-CN"/>
    </w:rPr>
  </w:style>
  <w:style w:type="paragraph" w:customStyle="1" w:styleId="323">
    <w:name w:val="Основной текст 32"/>
    <w:basedOn w:val="ac"/>
    <w:rsid w:val="000D169F"/>
    <w:pPr>
      <w:widowControl w:val="0"/>
      <w:tabs>
        <w:tab w:val="num" w:pos="900"/>
      </w:tabs>
      <w:suppressAutoHyphens/>
      <w:spacing w:after="120" w:line="240" w:lineRule="auto"/>
    </w:pPr>
    <w:rPr>
      <w:rFonts w:ascii="Times New Roman" w:eastAsia="Arial" w:hAnsi="Times New Roman" w:cs="Times New Roman"/>
      <w:sz w:val="16"/>
      <w:szCs w:val="16"/>
      <w:lang w:val="ru-RU" w:eastAsia="zh-CN"/>
    </w:rPr>
  </w:style>
  <w:style w:type="paragraph" w:customStyle="1" w:styleId="1fffd">
    <w:name w:val="Тема примечания1"/>
    <w:basedOn w:val="1f8"/>
    <w:next w:val="1f8"/>
    <w:rsid w:val="000D169F"/>
    <w:pPr>
      <w:tabs>
        <w:tab w:val="clear" w:pos="900"/>
      </w:tabs>
      <w:suppressAutoHyphens/>
      <w:autoSpaceDE/>
    </w:pPr>
    <w:rPr>
      <w:rFonts w:eastAsia="Arial"/>
      <w:b/>
      <w:bCs/>
      <w:color w:val="auto"/>
      <w:spacing w:val="0"/>
      <w:kern w:val="0"/>
      <w:lang w:eastAsia="zh-CN"/>
    </w:rPr>
  </w:style>
  <w:style w:type="paragraph" w:customStyle="1" w:styleId="2ff4">
    <w:name w:val="Текст примечания2"/>
    <w:basedOn w:val="ac"/>
    <w:rsid w:val="000D169F"/>
    <w:pPr>
      <w:widowControl w:val="0"/>
      <w:tabs>
        <w:tab w:val="num" w:pos="900"/>
      </w:tabs>
      <w:suppressAutoHyphens/>
      <w:spacing w:after="0" w:line="240" w:lineRule="auto"/>
    </w:pPr>
    <w:rPr>
      <w:rFonts w:ascii="Times New Roman" w:eastAsia="Arial" w:hAnsi="Times New Roman" w:cs="Times New Roman"/>
      <w:sz w:val="20"/>
      <w:szCs w:val="20"/>
      <w:lang w:val="ru-RU" w:eastAsia="zh-CN"/>
    </w:rPr>
  </w:style>
  <w:style w:type="paragraph" w:customStyle="1" w:styleId="3f8">
    <w:name w:val="Текст примечания3"/>
    <w:basedOn w:val="ac"/>
    <w:rsid w:val="000D169F"/>
    <w:pPr>
      <w:widowControl w:val="0"/>
      <w:tabs>
        <w:tab w:val="num" w:pos="900"/>
      </w:tabs>
      <w:suppressAutoHyphens/>
      <w:spacing w:after="0" w:line="240" w:lineRule="auto"/>
    </w:pPr>
    <w:rPr>
      <w:rFonts w:ascii="Times New Roman" w:eastAsia="Arial" w:hAnsi="Times New Roman" w:cs="Times New Roman"/>
      <w:sz w:val="20"/>
      <w:szCs w:val="20"/>
      <w:lang w:val="ru-RU" w:eastAsia="zh-CN"/>
    </w:rPr>
  </w:style>
  <w:style w:type="numbering" w:customStyle="1" w:styleId="260">
    <w:name w:val="Нет списка26"/>
    <w:next w:val="af"/>
    <w:uiPriority w:val="99"/>
    <w:semiHidden/>
    <w:unhideWhenUsed/>
    <w:rsid w:val="000D169F"/>
  </w:style>
  <w:style w:type="numbering" w:customStyle="1" w:styleId="271">
    <w:name w:val="Нет списка27"/>
    <w:next w:val="af"/>
    <w:uiPriority w:val="99"/>
    <w:semiHidden/>
    <w:unhideWhenUsed/>
    <w:rsid w:val="000D169F"/>
  </w:style>
  <w:style w:type="numbering" w:customStyle="1" w:styleId="280">
    <w:name w:val="Нет списка28"/>
    <w:next w:val="af"/>
    <w:uiPriority w:val="99"/>
    <w:semiHidden/>
    <w:unhideWhenUsed/>
    <w:rsid w:val="000D169F"/>
  </w:style>
  <w:style w:type="numbering" w:customStyle="1" w:styleId="290">
    <w:name w:val="Нет списка29"/>
    <w:next w:val="af"/>
    <w:uiPriority w:val="99"/>
    <w:semiHidden/>
    <w:unhideWhenUsed/>
    <w:rsid w:val="000D169F"/>
  </w:style>
  <w:style w:type="character" w:customStyle="1" w:styleId="maintxt">
    <w:name w:val="main_txt"/>
    <w:basedOn w:val="ad"/>
    <w:rsid w:val="000D169F"/>
  </w:style>
  <w:style w:type="numbering" w:customStyle="1" w:styleId="1100">
    <w:name w:val="Нет списка110"/>
    <w:next w:val="af"/>
    <w:uiPriority w:val="99"/>
    <w:semiHidden/>
    <w:unhideWhenUsed/>
    <w:rsid w:val="000D169F"/>
  </w:style>
  <w:style w:type="table" w:customStyle="1" w:styleId="171">
    <w:name w:val="Сетка таблицы17"/>
    <w:basedOn w:val="ae"/>
    <w:next w:val="af0"/>
    <w:uiPriority w:val="59"/>
    <w:rsid w:val="000D169F"/>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e"/>
    <w:next w:val="af0"/>
    <w:uiPriority w:val="59"/>
    <w:rsid w:val="000D169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e"/>
    <w:next w:val="af0"/>
    <w:uiPriority w:val="59"/>
    <w:rsid w:val="000D169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0D169F"/>
    <w:pPr>
      <w:numPr>
        <w:numId w:val="26"/>
      </w:numPr>
    </w:pPr>
  </w:style>
  <w:style w:type="table" w:customStyle="1" w:styleId="4e">
    <w:name w:val="Изысканная таблица4"/>
    <w:basedOn w:val="ae"/>
    <w:next w:val="affff2"/>
    <w:rsid w:val="000D169F"/>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100">
    <w:name w:val="Нет списка210"/>
    <w:next w:val="af"/>
    <w:uiPriority w:val="99"/>
    <w:semiHidden/>
    <w:unhideWhenUsed/>
    <w:rsid w:val="000D169F"/>
  </w:style>
  <w:style w:type="numbering" w:customStyle="1" w:styleId="1140">
    <w:name w:val="Нет списка114"/>
    <w:next w:val="af"/>
    <w:uiPriority w:val="99"/>
    <w:semiHidden/>
    <w:rsid w:val="000D169F"/>
  </w:style>
  <w:style w:type="numbering" w:customStyle="1" w:styleId="1114">
    <w:name w:val="Нет списка1114"/>
    <w:next w:val="af"/>
    <w:semiHidden/>
    <w:rsid w:val="000D169F"/>
  </w:style>
  <w:style w:type="table" w:customStyle="1" w:styleId="1141">
    <w:name w:val="Сетка таблицы114"/>
    <w:basedOn w:val="ae"/>
    <w:next w:val="af0"/>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f"/>
    <w:uiPriority w:val="99"/>
    <w:semiHidden/>
    <w:rsid w:val="000D169F"/>
  </w:style>
  <w:style w:type="numbering" w:customStyle="1" w:styleId="1230">
    <w:name w:val="Нет списка123"/>
    <w:next w:val="af"/>
    <w:semiHidden/>
    <w:rsid w:val="000D169F"/>
  </w:style>
  <w:style w:type="numbering" w:customStyle="1" w:styleId="331">
    <w:name w:val="Нет списка33"/>
    <w:next w:val="af"/>
    <w:uiPriority w:val="99"/>
    <w:semiHidden/>
    <w:unhideWhenUsed/>
    <w:rsid w:val="000D169F"/>
  </w:style>
  <w:style w:type="numbering" w:customStyle="1" w:styleId="133">
    <w:name w:val="Нет списка133"/>
    <w:next w:val="af"/>
    <w:uiPriority w:val="99"/>
    <w:semiHidden/>
    <w:unhideWhenUsed/>
    <w:rsid w:val="000D169F"/>
  </w:style>
  <w:style w:type="table" w:customStyle="1" w:styleId="2141">
    <w:name w:val="Сетка таблицы214"/>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f"/>
    <w:uiPriority w:val="99"/>
    <w:semiHidden/>
    <w:unhideWhenUsed/>
    <w:rsid w:val="000D169F"/>
  </w:style>
  <w:style w:type="table" w:customStyle="1" w:styleId="21110">
    <w:name w:val="Сетка таблицы2111"/>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Изысканная таблица11"/>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Звичайна таблиця13"/>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11">
    <w:name w:val="Нет списка111111"/>
    <w:next w:val="af"/>
    <w:semiHidden/>
    <w:rsid w:val="000D169F"/>
  </w:style>
  <w:style w:type="numbering" w:customStyle="1" w:styleId="135">
    <w:name w:val="Немає списку13"/>
    <w:next w:val="af"/>
    <w:uiPriority w:val="99"/>
    <w:semiHidden/>
    <w:unhideWhenUsed/>
    <w:rsid w:val="000D169F"/>
  </w:style>
  <w:style w:type="numbering" w:customStyle="1" w:styleId="233">
    <w:name w:val="Немає списку23"/>
    <w:next w:val="af"/>
    <w:uiPriority w:val="99"/>
    <w:semiHidden/>
    <w:unhideWhenUsed/>
    <w:rsid w:val="000D169F"/>
  </w:style>
  <w:style w:type="table" w:customStyle="1" w:styleId="341">
    <w:name w:val="Сетка таблицы34"/>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f"/>
    <w:uiPriority w:val="99"/>
    <w:semiHidden/>
    <w:unhideWhenUsed/>
    <w:rsid w:val="000D169F"/>
  </w:style>
  <w:style w:type="numbering" w:customStyle="1" w:styleId="431">
    <w:name w:val="Нет списка43"/>
    <w:next w:val="af"/>
    <w:uiPriority w:val="99"/>
    <w:semiHidden/>
    <w:rsid w:val="000D169F"/>
  </w:style>
  <w:style w:type="table" w:customStyle="1" w:styleId="440">
    <w:name w:val="Сетка таблицы44"/>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
    <w:semiHidden/>
    <w:rsid w:val="000D169F"/>
  </w:style>
  <w:style w:type="numbering" w:customStyle="1" w:styleId="630">
    <w:name w:val="Нет списка63"/>
    <w:next w:val="af"/>
    <w:uiPriority w:val="99"/>
    <w:semiHidden/>
    <w:unhideWhenUsed/>
    <w:rsid w:val="000D169F"/>
  </w:style>
  <w:style w:type="numbering" w:customStyle="1" w:styleId="730">
    <w:name w:val="Нет списка73"/>
    <w:next w:val="af"/>
    <w:semiHidden/>
    <w:rsid w:val="000D169F"/>
  </w:style>
  <w:style w:type="numbering" w:customStyle="1" w:styleId="830">
    <w:name w:val="Нет списка83"/>
    <w:next w:val="af"/>
    <w:uiPriority w:val="99"/>
    <w:semiHidden/>
    <w:unhideWhenUsed/>
    <w:rsid w:val="000D169F"/>
  </w:style>
  <w:style w:type="numbering" w:customStyle="1" w:styleId="930">
    <w:name w:val="Нет списка93"/>
    <w:next w:val="af"/>
    <w:uiPriority w:val="99"/>
    <w:semiHidden/>
    <w:unhideWhenUsed/>
    <w:rsid w:val="000D169F"/>
  </w:style>
  <w:style w:type="table" w:customStyle="1" w:styleId="511">
    <w:name w:val="Сетка таблицы51"/>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f"/>
    <w:uiPriority w:val="99"/>
    <w:semiHidden/>
    <w:unhideWhenUsed/>
    <w:rsid w:val="000D169F"/>
  </w:style>
  <w:style w:type="table" w:customStyle="1" w:styleId="612">
    <w:name w:val="Сетка таблицы61"/>
    <w:basedOn w:val="ae"/>
    <w:next w:val="af0"/>
    <w:uiPriority w:val="59"/>
    <w:rsid w:val="000D169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f"/>
    <w:uiPriority w:val="99"/>
    <w:semiHidden/>
    <w:unhideWhenUsed/>
    <w:rsid w:val="000D169F"/>
  </w:style>
  <w:style w:type="numbering" w:customStyle="1" w:styleId="1510">
    <w:name w:val="Нет списка151"/>
    <w:next w:val="af"/>
    <w:uiPriority w:val="99"/>
    <w:semiHidden/>
    <w:unhideWhenUsed/>
    <w:rsid w:val="000D169F"/>
  </w:style>
  <w:style w:type="numbering" w:customStyle="1" w:styleId="1610">
    <w:name w:val="Нет списка161"/>
    <w:next w:val="af"/>
    <w:uiPriority w:val="99"/>
    <w:semiHidden/>
    <w:rsid w:val="000D169F"/>
  </w:style>
  <w:style w:type="table" w:customStyle="1" w:styleId="711">
    <w:name w:val="Сетка таблицы71"/>
    <w:basedOn w:val="ae"/>
    <w:next w:val="af0"/>
    <w:uiPriority w:val="59"/>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f"/>
    <w:semiHidden/>
    <w:rsid w:val="000D169F"/>
  </w:style>
  <w:style w:type="table" w:customStyle="1" w:styleId="1311">
    <w:name w:val="Сетка таблицы131"/>
    <w:basedOn w:val="ae"/>
    <w:next w:val="af0"/>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f"/>
    <w:uiPriority w:val="99"/>
    <w:semiHidden/>
    <w:rsid w:val="000D169F"/>
  </w:style>
  <w:style w:type="numbering" w:customStyle="1" w:styleId="12110">
    <w:name w:val="Нет списка1211"/>
    <w:next w:val="af"/>
    <w:semiHidden/>
    <w:rsid w:val="000D169F"/>
  </w:style>
  <w:style w:type="numbering" w:customStyle="1" w:styleId="3111">
    <w:name w:val="Нет списка311"/>
    <w:next w:val="af"/>
    <w:uiPriority w:val="99"/>
    <w:semiHidden/>
    <w:unhideWhenUsed/>
    <w:rsid w:val="000D169F"/>
  </w:style>
  <w:style w:type="numbering" w:customStyle="1" w:styleId="13110">
    <w:name w:val="Нет списка1311"/>
    <w:next w:val="af"/>
    <w:uiPriority w:val="99"/>
    <w:semiHidden/>
    <w:unhideWhenUsed/>
    <w:rsid w:val="000D169F"/>
  </w:style>
  <w:style w:type="table" w:customStyle="1" w:styleId="2310">
    <w:name w:val="Сетка таблицы231"/>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
    <w:uiPriority w:val="99"/>
    <w:semiHidden/>
    <w:unhideWhenUsed/>
    <w:rsid w:val="000D169F"/>
  </w:style>
  <w:style w:type="table" w:customStyle="1" w:styleId="21210">
    <w:name w:val="Сетка таблицы2121"/>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b">
    <w:name w:val="Изысканная таблица21"/>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Звичайна таблиця111"/>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21">
    <w:name w:val="Нет списка111121"/>
    <w:next w:val="af"/>
    <w:semiHidden/>
    <w:rsid w:val="000D169F"/>
  </w:style>
  <w:style w:type="numbering" w:customStyle="1" w:styleId="1116">
    <w:name w:val="Немає списку111"/>
    <w:next w:val="af"/>
    <w:uiPriority w:val="99"/>
    <w:semiHidden/>
    <w:unhideWhenUsed/>
    <w:rsid w:val="000D169F"/>
  </w:style>
  <w:style w:type="numbering" w:customStyle="1" w:styleId="2112">
    <w:name w:val="Немає списку211"/>
    <w:next w:val="af"/>
    <w:uiPriority w:val="99"/>
    <w:semiHidden/>
    <w:unhideWhenUsed/>
    <w:rsid w:val="000D169F"/>
  </w:style>
  <w:style w:type="table" w:customStyle="1" w:styleId="3210">
    <w:name w:val="Сетка таблицы321"/>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f"/>
    <w:uiPriority w:val="99"/>
    <w:semiHidden/>
    <w:unhideWhenUsed/>
    <w:rsid w:val="000D169F"/>
  </w:style>
  <w:style w:type="numbering" w:customStyle="1" w:styleId="4115">
    <w:name w:val="Нет списка411"/>
    <w:next w:val="af"/>
    <w:uiPriority w:val="99"/>
    <w:semiHidden/>
    <w:rsid w:val="000D169F"/>
  </w:style>
  <w:style w:type="table" w:customStyle="1" w:styleId="4210">
    <w:name w:val="Сетка таблицы421"/>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
    <w:semiHidden/>
    <w:rsid w:val="000D169F"/>
  </w:style>
  <w:style w:type="numbering" w:customStyle="1" w:styleId="6110">
    <w:name w:val="Нет списка611"/>
    <w:next w:val="af"/>
    <w:uiPriority w:val="99"/>
    <w:semiHidden/>
    <w:unhideWhenUsed/>
    <w:rsid w:val="000D169F"/>
  </w:style>
  <w:style w:type="numbering" w:customStyle="1" w:styleId="7110">
    <w:name w:val="Нет списка711"/>
    <w:next w:val="af"/>
    <w:semiHidden/>
    <w:rsid w:val="000D169F"/>
  </w:style>
  <w:style w:type="numbering" w:customStyle="1" w:styleId="811">
    <w:name w:val="Нет списка811"/>
    <w:next w:val="af"/>
    <w:uiPriority w:val="99"/>
    <w:semiHidden/>
    <w:unhideWhenUsed/>
    <w:rsid w:val="000D169F"/>
  </w:style>
  <w:style w:type="numbering" w:customStyle="1" w:styleId="9110">
    <w:name w:val="Нет списка911"/>
    <w:next w:val="af"/>
    <w:uiPriority w:val="99"/>
    <w:semiHidden/>
    <w:unhideWhenUsed/>
    <w:rsid w:val="000D169F"/>
  </w:style>
  <w:style w:type="numbering" w:customStyle="1" w:styleId="1710">
    <w:name w:val="Нет списка171"/>
    <w:next w:val="af"/>
    <w:uiPriority w:val="99"/>
    <w:semiHidden/>
    <w:unhideWhenUsed/>
    <w:rsid w:val="000D169F"/>
  </w:style>
  <w:style w:type="numbering" w:customStyle="1" w:styleId="1810">
    <w:name w:val="Нет списка181"/>
    <w:next w:val="af"/>
    <w:uiPriority w:val="99"/>
    <w:semiHidden/>
    <w:rsid w:val="000D169F"/>
  </w:style>
  <w:style w:type="table" w:customStyle="1" w:styleId="812">
    <w:name w:val="Сетка таблицы81"/>
    <w:basedOn w:val="ae"/>
    <w:next w:val="af0"/>
    <w:uiPriority w:val="59"/>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
    <w:semiHidden/>
    <w:rsid w:val="000D169F"/>
  </w:style>
  <w:style w:type="table" w:customStyle="1" w:styleId="1411">
    <w:name w:val="Сетка таблицы141"/>
    <w:basedOn w:val="ae"/>
    <w:next w:val="af0"/>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f"/>
    <w:uiPriority w:val="99"/>
    <w:semiHidden/>
    <w:rsid w:val="000D169F"/>
  </w:style>
  <w:style w:type="numbering" w:customStyle="1" w:styleId="1221">
    <w:name w:val="Нет списка1221"/>
    <w:next w:val="af"/>
    <w:semiHidden/>
    <w:rsid w:val="000D169F"/>
  </w:style>
  <w:style w:type="numbering" w:customStyle="1" w:styleId="3211">
    <w:name w:val="Нет списка321"/>
    <w:next w:val="af"/>
    <w:uiPriority w:val="99"/>
    <w:semiHidden/>
    <w:unhideWhenUsed/>
    <w:rsid w:val="000D169F"/>
  </w:style>
  <w:style w:type="numbering" w:customStyle="1" w:styleId="1321">
    <w:name w:val="Нет списка1321"/>
    <w:next w:val="af"/>
    <w:uiPriority w:val="99"/>
    <w:semiHidden/>
    <w:unhideWhenUsed/>
    <w:rsid w:val="000D169F"/>
  </w:style>
  <w:style w:type="table" w:customStyle="1" w:styleId="2410">
    <w:name w:val="Сетка таблицы241"/>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
    <w:uiPriority w:val="99"/>
    <w:semiHidden/>
    <w:unhideWhenUsed/>
    <w:rsid w:val="000D169F"/>
  </w:style>
  <w:style w:type="table" w:customStyle="1" w:styleId="21310">
    <w:name w:val="Сетка таблицы2131"/>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Изысканная таблица31"/>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2">
    <w:name w:val="Звичайна таблиця121"/>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31">
    <w:name w:val="Нет списка111131"/>
    <w:next w:val="af"/>
    <w:semiHidden/>
    <w:rsid w:val="000D169F"/>
  </w:style>
  <w:style w:type="numbering" w:customStyle="1" w:styleId="1213">
    <w:name w:val="Немає списку121"/>
    <w:next w:val="af"/>
    <w:uiPriority w:val="99"/>
    <w:semiHidden/>
    <w:unhideWhenUsed/>
    <w:rsid w:val="000D169F"/>
  </w:style>
  <w:style w:type="numbering" w:customStyle="1" w:styleId="2212">
    <w:name w:val="Немає списку221"/>
    <w:next w:val="af"/>
    <w:uiPriority w:val="99"/>
    <w:semiHidden/>
    <w:unhideWhenUsed/>
    <w:rsid w:val="000D169F"/>
  </w:style>
  <w:style w:type="table" w:customStyle="1" w:styleId="3310">
    <w:name w:val="Сетка таблицы331"/>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
    <w:next w:val="af"/>
    <w:uiPriority w:val="99"/>
    <w:semiHidden/>
    <w:unhideWhenUsed/>
    <w:rsid w:val="000D169F"/>
  </w:style>
  <w:style w:type="numbering" w:customStyle="1" w:styleId="4211">
    <w:name w:val="Нет списка421"/>
    <w:next w:val="af"/>
    <w:uiPriority w:val="99"/>
    <w:semiHidden/>
    <w:rsid w:val="000D169F"/>
  </w:style>
  <w:style w:type="table" w:customStyle="1" w:styleId="4310">
    <w:name w:val="Сетка таблицы431"/>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f"/>
    <w:semiHidden/>
    <w:rsid w:val="000D169F"/>
  </w:style>
  <w:style w:type="numbering" w:customStyle="1" w:styleId="621">
    <w:name w:val="Нет списка621"/>
    <w:next w:val="af"/>
    <w:uiPriority w:val="99"/>
    <w:semiHidden/>
    <w:unhideWhenUsed/>
    <w:rsid w:val="000D169F"/>
  </w:style>
  <w:style w:type="numbering" w:customStyle="1" w:styleId="721">
    <w:name w:val="Нет списка721"/>
    <w:next w:val="af"/>
    <w:semiHidden/>
    <w:rsid w:val="000D169F"/>
  </w:style>
  <w:style w:type="numbering" w:customStyle="1" w:styleId="821">
    <w:name w:val="Нет списка821"/>
    <w:next w:val="af"/>
    <w:uiPriority w:val="99"/>
    <w:semiHidden/>
    <w:unhideWhenUsed/>
    <w:rsid w:val="000D169F"/>
  </w:style>
  <w:style w:type="numbering" w:customStyle="1" w:styleId="921">
    <w:name w:val="Нет списка921"/>
    <w:next w:val="af"/>
    <w:uiPriority w:val="99"/>
    <w:semiHidden/>
    <w:unhideWhenUsed/>
    <w:rsid w:val="000D169F"/>
  </w:style>
  <w:style w:type="numbering" w:customStyle="1" w:styleId="191">
    <w:name w:val="Нет списка191"/>
    <w:next w:val="af"/>
    <w:uiPriority w:val="99"/>
    <w:semiHidden/>
    <w:unhideWhenUsed/>
    <w:rsid w:val="000D169F"/>
  </w:style>
  <w:style w:type="numbering" w:customStyle="1" w:styleId="2010">
    <w:name w:val="Нет списка201"/>
    <w:next w:val="af"/>
    <w:uiPriority w:val="99"/>
    <w:semiHidden/>
    <w:unhideWhenUsed/>
    <w:rsid w:val="000D169F"/>
  </w:style>
  <w:style w:type="table" w:customStyle="1" w:styleId="1011">
    <w:name w:val="Сетка таблицы101"/>
    <w:basedOn w:val="ae"/>
    <w:next w:val="af0"/>
    <w:uiPriority w:val="99"/>
    <w:rsid w:val="000D169F"/>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f"/>
    <w:uiPriority w:val="99"/>
    <w:semiHidden/>
    <w:unhideWhenUsed/>
    <w:rsid w:val="000D169F"/>
  </w:style>
  <w:style w:type="numbering" w:customStyle="1" w:styleId="2510">
    <w:name w:val="Нет списка251"/>
    <w:next w:val="af"/>
    <w:uiPriority w:val="99"/>
    <w:semiHidden/>
    <w:unhideWhenUsed/>
    <w:rsid w:val="000D169F"/>
  </w:style>
  <w:style w:type="numbering" w:customStyle="1" w:styleId="261">
    <w:name w:val="Нет списка261"/>
    <w:next w:val="af"/>
    <w:uiPriority w:val="99"/>
    <w:semiHidden/>
    <w:unhideWhenUsed/>
    <w:rsid w:val="000D169F"/>
  </w:style>
  <w:style w:type="numbering" w:customStyle="1" w:styleId="2710">
    <w:name w:val="Нет списка271"/>
    <w:next w:val="af"/>
    <w:uiPriority w:val="99"/>
    <w:semiHidden/>
    <w:unhideWhenUsed/>
    <w:rsid w:val="000D169F"/>
  </w:style>
  <w:style w:type="numbering" w:customStyle="1" w:styleId="300">
    <w:name w:val="Нет списка30"/>
    <w:next w:val="af"/>
    <w:uiPriority w:val="99"/>
    <w:semiHidden/>
    <w:unhideWhenUsed/>
    <w:rsid w:val="000D169F"/>
  </w:style>
  <w:style w:type="paragraph" w:customStyle="1" w:styleId="1fffe">
    <w:name w:val="Схема документа1"/>
    <w:basedOn w:val="ac"/>
    <w:next w:val="afff3"/>
    <w:rsid w:val="000D169F"/>
    <w:pPr>
      <w:shd w:val="clear" w:color="auto" w:fill="000080"/>
      <w:tabs>
        <w:tab w:val="num" w:pos="900"/>
      </w:tabs>
      <w:autoSpaceDE w:val="0"/>
      <w:autoSpaceDN w:val="0"/>
      <w:spacing w:after="0" w:line="240" w:lineRule="auto"/>
      <w:ind w:firstLine="851"/>
      <w:jc w:val="both"/>
    </w:pPr>
    <w:rPr>
      <w:lang w:val="ru-RU"/>
    </w:rPr>
  </w:style>
  <w:style w:type="character" w:customStyle="1" w:styleId="2ff5">
    <w:name w:val="Схема документа Знак2"/>
    <w:basedOn w:val="ad"/>
    <w:uiPriority w:val="99"/>
    <w:semiHidden/>
    <w:rsid w:val="000D169F"/>
    <w:rPr>
      <w:rFonts w:ascii="Tahoma" w:hAnsi="Tahoma" w:cs="Tahoma"/>
      <w:sz w:val="16"/>
      <w:szCs w:val="16"/>
    </w:rPr>
  </w:style>
  <w:style w:type="numbering" w:customStyle="1" w:styleId="342">
    <w:name w:val="Нет списка34"/>
    <w:next w:val="af"/>
    <w:uiPriority w:val="99"/>
    <w:semiHidden/>
    <w:unhideWhenUsed/>
    <w:rsid w:val="000D169F"/>
  </w:style>
  <w:style w:type="numbering" w:customStyle="1" w:styleId="1150">
    <w:name w:val="Нет списка115"/>
    <w:next w:val="af"/>
    <w:uiPriority w:val="99"/>
    <w:semiHidden/>
    <w:unhideWhenUsed/>
    <w:rsid w:val="000D169F"/>
  </w:style>
  <w:style w:type="table" w:customStyle="1" w:styleId="192">
    <w:name w:val="Сетка таблицы19"/>
    <w:basedOn w:val="ae"/>
    <w:next w:val="af0"/>
    <w:uiPriority w:val="5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12"/>
    <w:rsid w:val="000D169F"/>
  </w:style>
  <w:style w:type="table" w:customStyle="1" w:styleId="58">
    <w:name w:val="Изысканная таблица5"/>
    <w:basedOn w:val="ae"/>
    <w:next w:val="affff2"/>
    <w:rsid w:val="000D169F"/>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60">
    <w:name w:val="Нет списка116"/>
    <w:next w:val="af"/>
    <w:uiPriority w:val="99"/>
    <w:semiHidden/>
    <w:unhideWhenUsed/>
    <w:rsid w:val="000D169F"/>
  </w:style>
  <w:style w:type="table" w:customStyle="1" w:styleId="1101">
    <w:name w:val="Сетка таблицы110"/>
    <w:basedOn w:val="ae"/>
    <w:next w:val="af0"/>
    <w:uiPriority w:val="59"/>
    <w:rsid w:val="000D169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f"/>
    <w:uiPriority w:val="99"/>
    <w:semiHidden/>
    <w:unhideWhenUsed/>
    <w:rsid w:val="000D169F"/>
  </w:style>
  <w:style w:type="numbering" w:customStyle="1" w:styleId="11150">
    <w:name w:val="Нет списка1115"/>
    <w:next w:val="af"/>
    <w:uiPriority w:val="99"/>
    <w:semiHidden/>
    <w:rsid w:val="000D169F"/>
  </w:style>
  <w:style w:type="table" w:customStyle="1" w:styleId="262">
    <w:name w:val="Сетка таблицы26"/>
    <w:basedOn w:val="ae"/>
    <w:next w:val="af0"/>
    <w:uiPriority w:val="59"/>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f"/>
    <w:semiHidden/>
    <w:rsid w:val="000D169F"/>
  </w:style>
  <w:style w:type="table" w:customStyle="1" w:styleId="1151">
    <w:name w:val="Сетка таблицы115"/>
    <w:basedOn w:val="ae"/>
    <w:next w:val="af0"/>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f"/>
    <w:uiPriority w:val="99"/>
    <w:semiHidden/>
    <w:rsid w:val="000D169F"/>
  </w:style>
  <w:style w:type="numbering" w:customStyle="1" w:styleId="1240">
    <w:name w:val="Нет списка124"/>
    <w:next w:val="af"/>
    <w:semiHidden/>
    <w:rsid w:val="000D169F"/>
  </w:style>
  <w:style w:type="numbering" w:customStyle="1" w:styleId="350">
    <w:name w:val="Нет списка35"/>
    <w:next w:val="af"/>
    <w:uiPriority w:val="99"/>
    <w:semiHidden/>
    <w:unhideWhenUsed/>
    <w:rsid w:val="000D169F"/>
  </w:style>
  <w:style w:type="numbering" w:customStyle="1" w:styleId="1340">
    <w:name w:val="Нет списка134"/>
    <w:next w:val="af"/>
    <w:uiPriority w:val="99"/>
    <w:semiHidden/>
    <w:unhideWhenUsed/>
    <w:rsid w:val="000D169F"/>
  </w:style>
  <w:style w:type="table" w:customStyle="1" w:styleId="2151">
    <w:name w:val="Сетка таблицы215"/>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f"/>
    <w:uiPriority w:val="99"/>
    <w:semiHidden/>
    <w:unhideWhenUsed/>
    <w:rsid w:val="000D169F"/>
  </w:style>
  <w:style w:type="table" w:customStyle="1" w:styleId="21120">
    <w:name w:val="Сетка таблицы2112"/>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Звичайна таблиця14"/>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111">
    <w:name w:val="Нет списка1111111"/>
    <w:next w:val="af"/>
    <w:semiHidden/>
    <w:rsid w:val="000D169F"/>
  </w:style>
  <w:style w:type="numbering" w:customStyle="1" w:styleId="148">
    <w:name w:val="Немає списку14"/>
    <w:next w:val="af"/>
    <w:uiPriority w:val="99"/>
    <w:semiHidden/>
    <w:unhideWhenUsed/>
    <w:rsid w:val="000D169F"/>
  </w:style>
  <w:style w:type="numbering" w:customStyle="1" w:styleId="242">
    <w:name w:val="Немає списку24"/>
    <w:next w:val="af"/>
    <w:uiPriority w:val="99"/>
    <w:semiHidden/>
    <w:unhideWhenUsed/>
    <w:rsid w:val="000D169F"/>
  </w:style>
  <w:style w:type="table" w:customStyle="1" w:styleId="351">
    <w:name w:val="Сетка таблицы35"/>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1">
    <w:name w:val="Нет списка2112"/>
    <w:next w:val="af"/>
    <w:uiPriority w:val="99"/>
    <w:semiHidden/>
    <w:unhideWhenUsed/>
    <w:rsid w:val="000D169F"/>
  </w:style>
  <w:style w:type="numbering" w:customStyle="1" w:styleId="441">
    <w:name w:val="Нет списка44"/>
    <w:next w:val="af"/>
    <w:uiPriority w:val="99"/>
    <w:semiHidden/>
    <w:rsid w:val="000D169F"/>
  </w:style>
  <w:style w:type="table" w:customStyle="1" w:styleId="450">
    <w:name w:val="Сетка таблицы45"/>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
    <w:semiHidden/>
    <w:rsid w:val="000D169F"/>
  </w:style>
  <w:style w:type="numbering" w:customStyle="1" w:styleId="640">
    <w:name w:val="Нет списка64"/>
    <w:next w:val="af"/>
    <w:uiPriority w:val="99"/>
    <w:semiHidden/>
    <w:unhideWhenUsed/>
    <w:rsid w:val="000D169F"/>
  </w:style>
  <w:style w:type="numbering" w:customStyle="1" w:styleId="74">
    <w:name w:val="Нет списка74"/>
    <w:next w:val="af"/>
    <w:semiHidden/>
    <w:rsid w:val="000D169F"/>
  </w:style>
  <w:style w:type="numbering" w:customStyle="1" w:styleId="840">
    <w:name w:val="Нет списка84"/>
    <w:next w:val="af"/>
    <w:uiPriority w:val="99"/>
    <w:semiHidden/>
    <w:unhideWhenUsed/>
    <w:rsid w:val="000D169F"/>
  </w:style>
  <w:style w:type="numbering" w:customStyle="1" w:styleId="94">
    <w:name w:val="Нет списка94"/>
    <w:next w:val="af"/>
    <w:uiPriority w:val="99"/>
    <w:semiHidden/>
    <w:unhideWhenUsed/>
    <w:rsid w:val="000D169F"/>
  </w:style>
  <w:style w:type="table" w:customStyle="1" w:styleId="522">
    <w:name w:val="Сетка таблицы52"/>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
    <w:basedOn w:val="ae"/>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
    <w:name w:val="Нет списка102"/>
    <w:next w:val="af"/>
    <w:uiPriority w:val="99"/>
    <w:semiHidden/>
    <w:unhideWhenUsed/>
    <w:rsid w:val="000D169F"/>
  </w:style>
  <w:style w:type="table" w:customStyle="1" w:styleId="622">
    <w:name w:val="Сетка таблицы62"/>
    <w:basedOn w:val="ae"/>
    <w:next w:val="af0"/>
    <w:uiPriority w:val="59"/>
    <w:rsid w:val="000D169F"/>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f"/>
    <w:uiPriority w:val="99"/>
    <w:semiHidden/>
    <w:unhideWhenUsed/>
    <w:rsid w:val="000D169F"/>
  </w:style>
  <w:style w:type="numbering" w:customStyle="1" w:styleId="1520">
    <w:name w:val="Нет списка152"/>
    <w:next w:val="af"/>
    <w:uiPriority w:val="99"/>
    <w:semiHidden/>
    <w:unhideWhenUsed/>
    <w:rsid w:val="000D169F"/>
  </w:style>
  <w:style w:type="numbering" w:customStyle="1" w:styleId="162">
    <w:name w:val="Нет списка162"/>
    <w:next w:val="af"/>
    <w:uiPriority w:val="99"/>
    <w:semiHidden/>
    <w:rsid w:val="000D169F"/>
  </w:style>
  <w:style w:type="table" w:customStyle="1" w:styleId="722">
    <w:name w:val="Сетка таблицы72"/>
    <w:basedOn w:val="ae"/>
    <w:next w:val="af0"/>
    <w:uiPriority w:val="59"/>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f"/>
    <w:semiHidden/>
    <w:rsid w:val="000D169F"/>
  </w:style>
  <w:style w:type="table" w:customStyle="1" w:styleId="1320">
    <w:name w:val="Сетка таблицы132"/>
    <w:basedOn w:val="ae"/>
    <w:next w:val="af0"/>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f"/>
    <w:uiPriority w:val="99"/>
    <w:semiHidden/>
    <w:rsid w:val="000D169F"/>
  </w:style>
  <w:style w:type="numbering" w:customStyle="1" w:styleId="12120">
    <w:name w:val="Нет списка1212"/>
    <w:next w:val="af"/>
    <w:semiHidden/>
    <w:rsid w:val="000D169F"/>
  </w:style>
  <w:style w:type="numbering" w:customStyle="1" w:styleId="3121">
    <w:name w:val="Нет списка312"/>
    <w:next w:val="af"/>
    <w:uiPriority w:val="99"/>
    <w:semiHidden/>
    <w:unhideWhenUsed/>
    <w:rsid w:val="000D169F"/>
  </w:style>
  <w:style w:type="numbering" w:customStyle="1" w:styleId="1312">
    <w:name w:val="Нет списка1312"/>
    <w:next w:val="af"/>
    <w:uiPriority w:val="99"/>
    <w:semiHidden/>
    <w:unhideWhenUsed/>
    <w:rsid w:val="000D169F"/>
  </w:style>
  <w:style w:type="table" w:customStyle="1" w:styleId="2320">
    <w:name w:val="Сетка таблицы232"/>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
    <w:uiPriority w:val="99"/>
    <w:semiHidden/>
    <w:unhideWhenUsed/>
    <w:rsid w:val="000D169F"/>
  </w:style>
  <w:style w:type="table" w:customStyle="1" w:styleId="2122">
    <w:name w:val="Сетка таблицы2122"/>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Изысканная таблица22"/>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
    <w:name w:val="Звичайна таблиця112"/>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22">
    <w:name w:val="Нет списка111122"/>
    <w:next w:val="af"/>
    <w:semiHidden/>
    <w:rsid w:val="000D169F"/>
  </w:style>
  <w:style w:type="numbering" w:customStyle="1" w:styleId="1124">
    <w:name w:val="Немає списку112"/>
    <w:next w:val="af"/>
    <w:uiPriority w:val="99"/>
    <w:semiHidden/>
    <w:unhideWhenUsed/>
    <w:rsid w:val="000D169F"/>
  </w:style>
  <w:style w:type="numbering" w:customStyle="1" w:styleId="2123">
    <w:name w:val="Немає списку212"/>
    <w:next w:val="af"/>
    <w:uiPriority w:val="99"/>
    <w:semiHidden/>
    <w:unhideWhenUsed/>
    <w:rsid w:val="000D169F"/>
  </w:style>
  <w:style w:type="table" w:customStyle="1" w:styleId="3220">
    <w:name w:val="Сетка таблицы322"/>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f"/>
    <w:uiPriority w:val="99"/>
    <w:semiHidden/>
    <w:unhideWhenUsed/>
    <w:rsid w:val="000D169F"/>
  </w:style>
  <w:style w:type="numbering" w:customStyle="1" w:styleId="4122">
    <w:name w:val="Нет списка412"/>
    <w:next w:val="af"/>
    <w:uiPriority w:val="99"/>
    <w:semiHidden/>
    <w:rsid w:val="000D169F"/>
  </w:style>
  <w:style w:type="table" w:customStyle="1" w:styleId="422">
    <w:name w:val="Сетка таблицы422"/>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f"/>
    <w:semiHidden/>
    <w:rsid w:val="000D169F"/>
  </w:style>
  <w:style w:type="numbering" w:customStyle="1" w:styleId="6120">
    <w:name w:val="Нет списка612"/>
    <w:next w:val="af"/>
    <w:uiPriority w:val="99"/>
    <w:semiHidden/>
    <w:unhideWhenUsed/>
    <w:rsid w:val="000D169F"/>
  </w:style>
  <w:style w:type="numbering" w:customStyle="1" w:styleId="712">
    <w:name w:val="Нет списка712"/>
    <w:next w:val="af"/>
    <w:semiHidden/>
    <w:rsid w:val="000D169F"/>
  </w:style>
  <w:style w:type="numbering" w:customStyle="1" w:styleId="8120">
    <w:name w:val="Нет списка812"/>
    <w:next w:val="af"/>
    <w:uiPriority w:val="99"/>
    <w:semiHidden/>
    <w:unhideWhenUsed/>
    <w:rsid w:val="000D169F"/>
  </w:style>
  <w:style w:type="numbering" w:customStyle="1" w:styleId="912">
    <w:name w:val="Нет списка912"/>
    <w:next w:val="af"/>
    <w:uiPriority w:val="99"/>
    <w:semiHidden/>
    <w:unhideWhenUsed/>
    <w:rsid w:val="000D169F"/>
  </w:style>
  <w:style w:type="numbering" w:customStyle="1" w:styleId="172">
    <w:name w:val="Нет списка172"/>
    <w:next w:val="af"/>
    <w:uiPriority w:val="99"/>
    <w:semiHidden/>
    <w:unhideWhenUsed/>
    <w:rsid w:val="000D169F"/>
  </w:style>
  <w:style w:type="numbering" w:customStyle="1" w:styleId="182">
    <w:name w:val="Нет списка182"/>
    <w:next w:val="af"/>
    <w:uiPriority w:val="99"/>
    <w:semiHidden/>
    <w:rsid w:val="000D169F"/>
  </w:style>
  <w:style w:type="table" w:customStyle="1" w:styleId="822">
    <w:name w:val="Сетка таблицы82"/>
    <w:basedOn w:val="ae"/>
    <w:next w:val="af0"/>
    <w:uiPriority w:val="59"/>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
    <w:semiHidden/>
    <w:rsid w:val="000D169F"/>
  </w:style>
  <w:style w:type="table" w:customStyle="1" w:styleId="1421">
    <w:name w:val="Сетка таблицы142"/>
    <w:basedOn w:val="ae"/>
    <w:next w:val="af0"/>
    <w:rsid w:val="000D169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f"/>
    <w:uiPriority w:val="99"/>
    <w:semiHidden/>
    <w:rsid w:val="000D169F"/>
  </w:style>
  <w:style w:type="numbering" w:customStyle="1" w:styleId="1222">
    <w:name w:val="Нет списка1222"/>
    <w:next w:val="af"/>
    <w:semiHidden/>
    <w:rsid w:val="000D169F"/>
  </w:style>
  <w:style w:type="numbering" w:customStyle="1" w:styleId="3221">
    <w:name w:val="Нет списка322"/>
    <w:next w:val="af"/>
    <w:uiPriority w:val="99"/>
    <w:semiHidden/>
    <w:unhideWhenUsed/>
    <w:rsid w:val="000D169F"/>
  </w:style>
  <w:style w:type="numbering" w:customStyle="1" w:styleId="1322">
    <w:name w:val="Нет списка1322"/>
    <w:next w:val="af"/>
    <w:uiPriority w:val="99"/>
    <w:semiHidden/>
    <w:unhideWhenUsed/>
    <w:rsid w:val="000D169F"/>
  </w:style>
  <w:style w:type="table" w:customStyle="1" w:styleId="2420">
    <w:name w:val="Сетка таблицы242"/>
    <w:basedOn w:val="ae"/>
    <w:next w:val="af0"/>
    <w:uiPriority w:val="99"/>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e"/>
    <w:next w:val="af0"/>
    <w:rsid w:val="000D169F"/>
    <w:pPr>
      <w:spacing w:after="0" w:line="240" w:lineRule="auto"/>
    </w:pPr>
    <w:rPr>
      <w:rFonts w:ascii="Times New Roman CYR" w:eastAsia="Times New Roman" w:hAnsi="Times New Roman CYR" w:cs="Times New Roman CY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Нет списка11132"/>
    <w:next w:val="af"/>
    <w:uiPriority w:val="99"/>
    <w:semiHidden/>
    <w:unhideWhenUsed/>
    <w:rsid w:val="000D169F"/>
  </w:style>
  <w:style w:type="table" w:customStyle="1" w:styleId="2132">
    <w:name w:val="Сетка таблицы2132"/>
    <w:basedOn w:val="ae"/>
    <w:next w:val="af0"/>
    <w:rsid w:val="000D16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Изысканная таблица32"/>
    <w:basedOn w:val="ae"/>
    <w:next w:val="affff2"/>
    <w:rsid w:val="000D169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3">
    <w:name w:val="Звичайна таблиця122"/>
    <w:semiHidden/>
    <w:rsid w:val="000D169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111132">
    <w:name w:val="Нет списка111132"/>
    <w:next w:val="af"/>
    <w:semiHidden/>
    <w:rsid w:val="000D169F"/>
  </w:style>
  <w:style w:type="numbering" w:customStyle="1" w:styleId="1224">
    <w:name w:val="Немає списку122"/>
    <w:next w:val="af"/>
    <w:uiPriority w:val="99"/>
    <w:semiHidden/>
    <w:unhideWhenUsed/>
    <w:rsid w:val="000D169F"/>
  </w:style>
  <w:style w:type="numbering" w:customStyle="1" w:styleId="2222">
    <w:name w:val="Немає списку222"/>
    <w:next w:val="af"/>
    <w:uiPriority w:val="99"/>
    <w:semiHidden/>
    <w:unhideWhenUsed/>
    <w:rsid w:val="000D169F"/>
  </w:style>
  <w:style w:type="table" w:customStyle="1" w:styleId="332">
    <w:name w:val="Сетка таблицы332"/>
    <w:basedOn w:val="ae"/>
    <w:next w:val="af0"/>
    <w:uiPriority w:val="59"/>
    <w:rsid w:val="000D169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0">
    <w:name w:val="Нет списка2132"/>
    <w:next w:val="af"/>
    <w:uiPriority w:val="99"/>
    <w:semiHidden/>
    <w:unhideWhenUsed/>
    <w:rsid w:val="000D169F"/>
  </w:style>
  <w:style w:type="numbering" w:customStyle="1" w:styleId="4220">
    <w:name w:val="Нет списка422"/>
    <w:next w:val="af"/>
    <w:uiPriority w:val="99"/>
    <w:semiHidden/>
    <w:rsid w:val="000D169F"/>
  </w:style>
  <w:style w:type="table" w:customStyle="1" w:styleId="432">
    <w:name w:val="Сетка таблицы432"/>
    <w:basedOn w:val="ae"/>
    <w:next w:val="af0"/>
    <w:uiPriority w:val="59"/>
    <w:rsid w:val="000D169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
    <w:semiHidden/>
    <w:rsid w:val="000D169F"/>
  </w:style>
  <w:style w:type="numbering" w:customStyle="1" w:styleId="6220">
    <w:name w:val="Нет списка622"/>
    <w:next w:val="af"/>
    <w:uiPriority w:val="99"/>
    <w:semiHidden/>
    <w:unhideWhenUsed/>
    <w:rsid w:val="000D169F"/>
  </w:style>
  <w:style w:type="numbering" w:customStyle="1" w:styleId="7220">
    <w:name w:val="Нет списка722"/>
    <w:next w:val="af"/>
    <w:semiHidden/>
    <w:rsid w:val="000D169F"/>
  </w:style>
  <w:style w:type="numbering" w:customStyle="1" w:styleId="8220">
    <w:name w:val="Нет списка822"/>
    <w:next w:val="af"/>
    <w:uiPriority w:val="99"/>
    <w:semiHidden/>
    <w:unhideWhenUsed/>
    <w:rsid w:val="000D169F"/>
  </w:style>
  <w:style w:type="numbering" w:customStyle="1" w:styleId="922">
    <w:name w:val="Нет списка922"/>
    <w:next w:val="af"/>
    <w:uiPriority w:val="99"/>
    <w:semiHidden/>
    <w:unhideWhenUsed/>
    <w:rsid w:val="000D169F"/>
  </w:style>
  <w:style w:type="numbering" w:customStyle="1" w:styleId="1920">
    <w:name w:val="Нет списка192"/>
    <w:next w:val="af"/>
    <w:uiPriority w:val="99"/>
    <w:semiHidden/>
    <w:unhideWhenUsed/>
    <w:rsid w:val="000D169F"/>
  </w:style>
  <w:style w:type="table" w:customStyle="1" w:styleId="923">
    <w:name w:val="Сетка таблицы92"/>
    <w:basedOn w:val="ae"/>
    <w:next w:val="af0"/>
    <w:uiPriority w:val="59"/>
    <w:rsid w:val="000D169F"/>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f"/>
    <w:uiPriority w:val="99"/>
    <w:semiHidden/>
    <w:unhideWhenUsed/>
    <w:rsid w:val="000D169F"/>
  </w:style>
  <w:style w:type="table" w:customStyle="1" w:styleId="1020">
    <w:name w:val="Сетка таблицы102"/>
    <w:basedOn w:val="ae"/>
    <w:next w:val="af0"/>
    <w:uiPriority w:val="99"/>
    <w:rsid w:val="000D169F"/>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f"/>
    <w:uiPriority w:val="99"/>
    <w:semiHidden/>
    <w:unhideWhenUsed/>
    <w:rsid w:val="000D169F"/>
  </w:style>
  <w:style w:type="numbering" w:customStyle="1" w:styleId="252">
    <w:name w:val="Нет списка252"/>
    <w:next w:val="af"/>
    <w:uiPriority w:val="99"/>
    <w:semiHidden/>
    <w:unhideWhenUsed/>
    <w:rsid w:val="000D169F"/>
  </w:style>
  <w:style w:type="numbering" w:customStyle="1" w:styleId="2620">
    <w:name w:val="Нет списка262"/>
    <w:next w:val="af"/>
    <w:uiPriority w:val="99"/>
    <w:semiHidden/>
    <w:unhideWhenUsed/>
    <w:rsid w:val="000D169F"/>
  </w:style>
  <w:style w:type="numbering" w:customStyle="1" w:styleId="272">
    <w:name w:val="Нет списка272"/>
    <w:next w:val="af"/>
    <w:uiPriority w:val="99"/>
    <w:semiHidden/>
    <w:unhideWhenUsed/>
    <w:rsid w:val="000D169F"/>
  </w:style>
  <w:style w:type="numbering" w:customStyle="1" w:styleId="360">
    <w:name w:val="Нет списка36"/>
    <w:next w:val="af"/>
    <w:uiPriority w:val="99"/>
    <w:semiHidden/>
    <w:unhideWhenUsed/>
    <w:rsid w:val="000D169F"/>
  </w:style>
  <w:style w:type="numbering" w:customStyle="1" w:styleId="1170">
    <w:name w:val="Нет списка117"/>
    <w:next w:val="af"/>
    <w:uiPriority w:val="99"/>
    <w:semiHidden/>
    <w:unhideWhenUsed/>
    <w:rsid w:val="000D169F"/>
  </w:style>
  <w:style w:type="numbering" w:customStyle="1" w:styleId="136">
    <w:name w:val="Стиль13"/>
    <w:rsid w:val="000D169F"/>
  </w:style>
  <w:style w:type="numbering" w:customStyle="1" w:styleId="1180">
    <w:name w:val="Нет списка118"/>
    <w:next w:val="af"/>
    <w:uiPriority w:val="99"/>
    <w:semiHidden/>
    <w:unhideWhenUsed/>
    <w:rsid w:val="000D169F"/>
  </w:style>
  <w:style w:type="numbering" w:customStyle="1" w:styleId="2170">
    <w:name w:val="Нет списка217"/>
    <w:next w:val="af"/>
    <w:uiPriority w:val="99"/>
    <w:semiHidden/>
    <w:unhideWhenUsed/>
    <w:rsid w:val="000D169F"/>
  </w:style>
  <w:style w:type="numbering" w:customStyle="1" w:styleId="11160">
    <w:name w:val="Нет списка1116"/>
    <w:next w:val="af"/>
    <w:uiPriority w:val="99"/>
    <w:semiHidden/>
    <w:rsid w:val="000D169F"/>
  </w:style>
  <w:style w:type="numbering" w:customStyle="1" w:styleId="11116">
    <w:name w:val="Нет списка11116"/>
    <w:next w:val="af"/>
    <w:semiHidden/>
    <w:rsid w:val="000D169F"/>
  </w:style>
  <w:style w:type="numbering" w:customStyle="1" w:styleId="2180">
    <w:name w:val="Нет списка218"/>
    <w:next w:val="af"/>
    <w:uiPriority w:val="99"/>
    <w:semiHidden/>
    <w:rsid w:val="000D169F"/>
  </w:style>
  <w:style w:type="numbering" w:customStyle="1" w:styleId="1250">
    <w:name w:val="Нет списка125"/>
    <w:next w:val="af"/>
    <w:semiHidden/>
    <w:rsid w:val="000D169F"/>
  </w:style>
  <w:style w:type="numbering" w:customStyle="1" w:styleId="370">
    <w:name w:val="Нет списка37"/>
    <w:next w:val="af"/>
    <w:uiPriority w:val="99"/>
    <w:semiHidden/>
    <w:unhideWhenUsed/>
    <w:rsid w:val="000D169F"/>
  </w:style>
  <w:style w:type="numbering" w:customStyle="1" w:styleId="1350">
    <w:name w:val="Нет списка135"/>
    <w:next w:val="af"/>
    <w:uiPriority w:val="99"/>
    <w:semiHidden/>
    <w:unhideWhenUsed/>
    <w:rsid w:val="000D169F"/>
  </w:style>
  <w:style w:type="numbering" w:customStyle="1" w:styleId="111113">
    <w:name w:val="Нет списка111113"/>
    <w:next w:val="af"/>
    <w:uiPriority w:val="99"/>
    <w:semiHidden/>
    <w:unhideWhenUsed/>
    <w:rsid w:val="000D169F"/>
  </w:style>
  <w:style w:type="numbering" w:customStyle="1" w:styleId="1111112">
    <w:name w:val="Нет списка1111112"/>
    <w:next w:val="af"/>
    <w:semiHidden/>
    <w:rsid w:val="000D169F"/>
  </w:style>
  <w:style w:type="numbering" w:customStyle="1" w:styleId="156">
    <w:name w:val="Немає списку15"/>
    <w:next w:val="af"/>
    <w:uiPriority w:val="99"/>
    <w:semiHidden/>
    <w:unhideWhenUsed/>
    <w:rsid w:val="000D169F"/>
  </w:style>
  <w:style w:type="numbering" w:customStyle="1" w:styleId="253">
    <w:name w:val="Немає списку25"/>
    <w:next w:val="af"/>
    <w:uiPriority w:val="99"/>
    <w:semiHidden/>
    <w:unhideWhenUsed/>
    <w:rsid w:val="000D169F"/>
  </w:style>
  <w:style w:type="numbering" w:customStyle="1" w:styleId="2113">
    <w:name w:val="Нет списка2113"/>
    <w:next w:val="af"/>
    <w:uiPriority w:val="99"/>
    <w:semiHidden/>
    <w:unhideWhenUsed/>
    <w:rsid w:val="000D169F"/>
  </w:style>
  <w:style w:type="numbering" w:customStyle="1" w:styleId="451">
    <w:name w:val="Нет списка45"/>
    <w:next w:val="af"/>
    <w:uiPriority w:val="99"/>
    <w:semiHidden/>
    <w:rsid w:val="000D169F"/>
  </w:style>
  <w:style w:type="numbering" w:customStyle="1" w:styleId="550">
    <w:name w:val="Нет списка55"/>
    <w:next w:val="af"/>
    <w:semiHidden/>
    <w:rsid w:val="000D169F"/>
  </w:style>
  <w:style w:type="numbering" w:customStyle="1" w:styleId="650">
    <w:name w:val="Нет списка65"/>
    <w:next w:val="af"/>
    <w:uiPriority w:val="99"/>
    <w:semiHidden/>
    <w:unhideWhenUsed/>
    <w:rsid w:val="000D169F"/>
  </w:style>
  <w:style w:type="numbering" w:customStyle="1" w:styleId="75">
    <w:name w:val="Нет списка75"/>
    <w:next w:val="af"/>
    <w:semiHidden/>
    <w:rsid w:val="000D169F"/>
  </w:style>
  <w:style w:type="numbering" w:customStyle="1" w:styleId="85">
    <w:name w:val="Нет списка85"/>
    <w:next w:val="af"/>
    <w:uiPriority w:val="99"/>
    <w:semiHidden/>
    <w:unhideWhenUsed/>
    <w:rsid w:val="000D169F"/>
  </w:style>
  <w:style w:type="numbering" w:customStyle="1" w:styleId="95">
    <w:name w:val="Нет списка95"/>
    <w:next w:val="af"/>
    <w:uiPriority w:val="99"/>
    <w:semiHidden/>
    <w:unhideWhenUsed/>
    <w:rsid w:val="000D169F"/>
  </w:style>
  <w:style w:type="numbering" w:customStyle="1" w:styleId="103">
    <w:name w:val="Нет списка103"/>
    <w:next w:val="af"/>
    <w:uiPriority w:val="99"/>
    <w:semiHidden/>
    <w:unhideWhenUsed/>
    <w:rsid w:val="000D169F"/>
  </w:style>
  <w:style w:type="numbering" w:customStyle="1" w:styleId="1430">
    <w:name w:val="Нет списка143"/>
    <w:next w:val="af"/>
    <w:uiPriority w:val="99"/>
    <w:semiHidden/>
    <w:unhideWhenUsed/>
    <w:rsid w:val="000D169F"/>
  </w:style>
  <w:style w:type="numbering" w:customStyle="1" w:styleId="1530">
    <w:name w:val="Нет списка153"/>
    <w:next w:val="af"/>
    <w:uiPriority w:val="99"/>
    <w:semiHidden/>
    <w:unhideWhenUsed/>
    <w:rsid w:val="000D169F"/>
  </w:style>
  <w:style w:type="numbering" w:customStyle="1" w:styleId="163">
    <w:name w:val="Нет списка163"/>
    <w:next w:val="af"/>
    <w:uiPriority w:val="99"/>
    <w:semiHidden/>
    <w:rsid w:val="000D169F"/>
  </w:style>
  <w:style w:type="numbering" w:customStyle="1" w:styleId="11230">
    <w:name w:val="Нет списка1123"/>
    <w:next w:val="af"/>
    <w:semiHidden/>
    <w:rsid w:val="000D169F"/>
  </w:style>
  <w:style w:type="numbering" w:customStyle="1" w:styleId="2230">
    <w:name w:val="Нет списка223"/>
    <w:next w:val="af"/>
    <w:uiPriority w:val="99"/>
    <w:semiHidden/>
    <w:rsid w:val="000D169F"/>
  </w:style>
  <w:style w:type="numbering" w:customStyle="1" w:styleId="12130">
    <w:name w:val="Нет списка1213"/>
    <w:next w:val="af"/>
    <w:semiHidden/>
    <w:rsid w:val="000D169F"/>
  </w:style>
  <w:style w:type="numbering" w:customStyle="1" w:styleId="3130">
    <w:name w:val="Нет списка313"/>
    <w:next w:val="af"/>
    <w:uiPriority w:val="99"/>
    <w:semiHidden/>
    <w:unhideWhenUsed/>
    <w:rsid w:val="000D169F"/>
  </w:style>
  <w:style w:type="numbering" w:customStyle="1" w:styleId="1313">
    <w:name w:val="Нет списка1313"/>
    <w:next w:val="af"/>
    <w:uiPriority w:val="99"/>
    <w:semiHidden/>
    <w:unhideWhenUsed/>
    <w:rsid w:val="000D169F"/>
  </w:style>
  <w:style w:type="numbering" w:customStyle="1" w:styleId="11123">
    <w:name w:val="Нет списка11123"/>
    <w:next w:val="af"/>
    <w:uiPriority w:val="99"/>
    <w:semiHidden/>
    <w:unhideWhenUsed/>
    <w:rsid w:val="000D169F"/>
  </w:style>
  <w:style w:type="numbering" w:customStyle="1" w:styleId="111123">
    <w:name w:val="Нет списка111123"/>
    <w:next w:val="af"/>
    <w:semiHidden/>
    <w:rsid w:val="000D169F"/>
  </w:style>
  <w:style w:type="numbering" w:customStyle="1" w:styleId="1133">
    <w:name w:val="Немає списку113"/>
    <w:next w:val="af"/>
    <w:uiPriority w:val="99"/>
    <w:semiHidden/>
    <w:unhideWhenUsed/>
    <w:rsid w:val="000D169F"/>
  </w:style>
  <w:style w:type="numbering" w:customStyle="1" w:styleId="2133">
    <w:name w:val="Немає списку213"/>
    <w:next w:val="af"/>
    <w:uiPriority w:val="99"/>
    <w:semiHidden/>
    <w:unhideWhenUsed/>
    <w:rsid w:val="000D169F"/>
  </w:style>
  <w:style w:type="numbering" w:customStyle="1" w:styleId="21230">
    <w:name w:val="Нет списка2123"/>
    <w:next w:val="af"/>
    <w:uiPriority w:val="99"/>
    <w:semiHidden/>
    <w:unhideWhenUsed/>
    <w:rsid w:val="000D169F"/>
  </w:style>
  <w:style w:type="numbering" w:customStyle="1" w:styleId="4130">
    <w:name w:val="Нет списка413"/>
    <w:next w:val="af"/>
    <w:uiPriority w:val="99"/>
    <w:semiHidden/>
    <w:rsid w:val="000D169F"/>
  </w:style>
  <w:style w:type="numbering" w:customStyle="1" w:styleId="513">
    <w:name w:val="Нет списка513"/>
    <w:next w:val="af"/>
    <w:semiHidden/>
    <w:rsid w:val="000D169F"/>
  </w:style>
  <w:style w:type="numbering" w:customStyle="1" w:styleId="613">
    <w:name w:val="Нет списка613"/>
    <w:next w:val="af"/>
    <w:uiPriority w:val="99"/>
    <w:semiHidden/>
    <w:unhideWhenUsed/>
    <w:rsid w:val="000D169F"/>
  </w:style>
  <w:style w:type="numbering" w:customStyle="1" w:styleId="713">
    <w:name w:val="Нет списка713"/>
    <w:next w:val="af"/>
    <w:semiHidden/>
    <w:rsid w:val="000D169F"/>
  </w:style>
  <w:style w:type="numbering" w:customStyle="1" w:styleId="813">
    <w:name w:val="Нет списка813"/>
    <w:next w:val="af"/>
    <w:uiPriority w:val="99"/>
    <w:semiHidden/>
    <w:unhideWhenUsed/>
    <w:rsid w:val="000D169F"/>
  </w:style>
  <w:style w:type="numbering" w:customStyle="1" w:styleId="913">
    <w:name w:val="Нет списка913"/>
    <w:next w:val="af"/>
    <w:uiPriority w:val="99"/>
    <w:semiHidden/>
    <w:unhideWhenUsed/>
    <w:rsid w:val="000D169F"/>
  </w:style>
  <w:style w:type="numbering" w:customStyle="1" w:styleId="173">
    <w:name w:val="Нет списка173"/>
    <w:next w:val="af"/>
    <w:uiPriority w:val="99"/>
    <w:semiHidden/>
    <w:unhideWhenUsed/>
    <w:rsid w:val="000D169F"/>
  </w:style>
  <w:style w:type="numbering" w:customStyle="1" w:styleId="183">
    <w:name w:val="Нет списка183"/>
    <w:next w:val="af"/>
    <w:uiPriority w:val="99"/>
    <w:semiHidden/>
    <w:rsid w:val="000D169F"/>
  </w:style>
  <w:style w:type="numbering" w:customStyle="1" w:styleId="11330">
    <w:name w:val="Нет списка1133"/>
    <w:next w:val="af"/>
    <w:semiHidden/>
    <w:rsid w:val="000D169F"/>
  </w:style>
  <w:style w:type="numbering" w:customStyle="1" w:styleId="2330">
    <w:name w:val="Нет списка233"/>
    <w:next w:val="af"/>
    <w:uiPriority w:val="99"/>
    <w:semiHidden/>
    <w:rsid w:val="000D169F"/>
  </w:style>
  <w:style w:type="numbering" w:customStyle="1" w:styleId="12230">
    <w:name w:val="Нет списка1223"/>
    <w:next w:val="af"/>
    <w:semiHidden/>
    <w:rsid w:val="000D169F"/>
  </w:style>
  <w:style w:type="numbering" w:customStyle="1" w:styleId="3230">
    <w:name w:val="Нет списка323"/>
    <w:next w:val="af"/>
    <w:uiPriority w:val="99"/>
    <w:semiHidden/>
    <w:unhideWhenUsed/>
    <w:rsid w:val="000D169F"/>
  </w:style>
  <w:style w:type="numbering" w:customStyle="1" w:styleId="1323">
    <w:name w:val="Нет списка1323"/>
    <w:next w:val="af"/>
    <w:uiPriority w:val="99"/>
    <w:semiHidden/>
    <w:unhideWhenUsed/>
    <w:rsid w:val="000D169F"/>
  </w:style>
  <w:style w:type="numbering" w:customStyle="1" w:styleId="11133">
    <w:name w:val="Нет списка11133"/>
    <w:next w:val="af"/>
    <w:uiPriority w:val="99"/>
    <w:semiHidden/>
    <w:unhideWhenUsed/>
    <w:rsid w:val="000D169F"/>
  </w:style>
  <w:style w:type="numbering" w:customStyle="1" w:styleId="111133">
    <w:name w:val="Нет списка111133"/>
    <w:next w:val="af"/>
    <w:semiHidden/>
    <w:rsid w:val="000D169F"/>
  </w:style>
  <w:style w:type="numbering" w:customStyle="1" w:styleId="1231">
    <w:name w:val="Немає списку123"/>
    <w:next w:val="af"/>
    <w:uiPriority w:val="99"/>
    <w:semiHidden/>
    <w:unhideWhenUsed/>
    <w:rsid w:val="000D169F"/>
  </w:style>
  <w:style w:type="numbering" w:customStyle="1" w:styleId="2231">
    <w:name w:val="Немає списку223"/>
    <w:next w:val="af"/>
    <w:uiPriority w:val="99"/>
    <w:semiHidden/>
    <w:unhideWhenUsed/>
    <w:rsid w:val="000D169F"/>
  </w:style>
  <w:style w:type="numbering" w:customStyle="1" w:styleId="21330">
    <w:name w:val="Нет списка2133"/>
    <w:next w:val="af"/>
    <w:uiPriority w:val="99"/>
    <w:semiHidden/>
    <w:unhideWhenUsed/>
    <w:rsid w:val="000D169F"/>
  </w:style>
  <w:style w:type="numbering" w:customStyle="1" w:styleId="423">
    <w:name w:val="Нет списка423"/>
    <w:next w:val="af"/>
    <w:uiPriority w:val="99"/>
    <w:semiHidden/>
    <w:rsid w:val="000D169F"/>
  </w:style>
  <w:style w:type="numbering" w:customStyle="1" w:styleId="523">
    <w:name w:val="Нет списка523"/>
    <w:next w:val="af"/>
    <w:semiHidden/>
    <w:rsid w:val="000D169F"/>
  </w:style>
  <w:style w:type="numbering" w:customStyle="1" w:styleId="623">
    <w:name w:val="Нет списка623"/>
    <w:next w:val="af"/>
    <w:uiPriority w:val="99"/>
    <w:semiHidden/>
    <w:unhideWhenUsed/>
    <w:rsid w:val="000D169F"/>
  </w:style>
  <w:style w:type="numbering" w:customStyle="1" w:styleId="723">
    <w:name w:val="Нет списка723"/>
    <w:next w:val="af"/>
    <w:semiHidden/>
    <w:rsid w:val="000D169F"/>
  </w:style>
  <w:style w:type="numbering" w:customStyle="1" w:styleId="823">
    <w:name w:val="Нет списка823"/>
    <w:next w:val="af"/>
    <w:uiPriority w:val="99"/>
    <w:semiHidden/>
    <w:unhideWhenUsed/>
    <w:rsid w:val="000D169F"/>
  </w:style>
  <w:style w:type="numbering" w:customStyle="1" w:styleId="9230">
    <w:name w:val="Нет списка923"/>
    <w:next w:val="af"/>
    <w:uiPriority w:val="99"/>
    <w:semiHidden/>
    <w:unhideWhenUsed/>
    <w:rsid w:val="000D169F"/>
  </w:style>
  <w:style w:type="numbering" w:customStyle="1" w:styleId="193">
    <w:name w:val="Нет списка193"/>
    <w:next w:val="af"/>
    <w:uiPriority w:val="99"/>
    <w:semiHidden/>
    <w:unhideWhenUsed/>
    <w:rsid w:val="000D169F"/>
  </w:style>
  <w:style w:type="numbering" w:customStyle="1" w:styleId="203">
    <w:name w:val="Нет списка203"/>
    <w:next w:val="af"/>
    <w:uiPriority w:val="99"/>
    <w:semiHidden/>
    <w:unhideWhenUsed/>
    <w:rsid w:val="000D169F"/>
  </w:style>
  <w:style w:type="numbering" w:customStyle="1" w:styleId="243">
    <w:name w:val="Нет списка243"/>
    <w:next w:val="af"/>
    <w:uiPriority w:val="99"/>
    <w:semiHidden/>
    <w:unhideWhenUsed/>
    <w:rsid w:val="000D169F"/>
  </w:style>
  <w:style w:type="numbering" w:customStyle="1" w:styleId="2530">
    <w:name w:val="Нет списка253"/>
    <w:next w:val="af"/>
    <w:uiPriority w:val="99"/>
    <w:semiHidden/>
    <w:unhideWhenUsed/>
    <w:rsid w:val="000D169F"/>
  </w:style>
  <w:style w:type="numbering" w:customStyle="1" w:styleId="263">
    <w:name w:val="Нет списка263"/>
    <w:next w:val="af"/>
    <w:uiPriority w:val="99"/>
    <w:semiHidden/>
    <w:unhideWhenUsed/>
    <w:rsid w:val="000D169F"/>
  </w:style>
  <w:style w:type="numbering" w:customStyle="1" w:styleId="273">
    <w:name w:val="Нет списка273"/>
    <w:next w:val="af"/>
    <w:uiPriority w:val="99"/>
    <w:semiHidden/>
    <w:unhideWhenUsed/>
    <w:rsid w:val="000D169F"/>
  </w:style>
  <w:style w:type="paragraph" w:customStyle="1" w:styleId="3f9">
    <w:name w:val="Обычный3"/>
    <w:rsid w:val="000D169F"/>
    <w:pPr>
      <w:widowControl w:val="0"/>
      <w:snapToGrid w:val="0"/>
      <w:spacing w:after="0" w:line="300" w:lineRule="auto"/>
    </w:pPr>
    <w:rPr>
      <w:rFonts w:ascii="Times New Roman" w:eastAsia="Times New Roman" w:hAnsi="Times New Roman" w:cs="Times New Roman"/>
      <w:szCs w:val="20"/>
      <w:lang w:val="ru-RU" w:eastAsia="ru-RU"/>
    </w:rPr>
  </w:style>
  <w:style w:type="paragraph" w:customStyle="1" w:styleId="4f">
    <w:name w:val="Обычный4"/>
    <w:rsid w:val="000D169F"/>
    <w:pPr>
      <w:widowControl w:val="0"/>
      <w:snapToGrid w:val="0"/>
      <w:spacing w:after="0" w:line="300" w:lineRule="auto"/>
    </w:pPr>
    <w:rPr>
      <w:rFonts w:ascii="Times New Roman" w:eastAsia="Times New Roman" w:hAnsi="Times New Roman" w:cs="Times New Roman"/>
      <w:szCs w:val="20"/>
      <w:lang w:val="ru-RU" w:eastAsia="ru-RU"/>
    </w:rPr>
  </w:style>
  <w:style w:type="numbering" w:customStyle="1" w:styleId="380">
    <w:name w:val="Нет списка38"/>
    <w:next w:val="af"/>
    <w:uiPriority w:val="99"/>
    <w:semiHidden/>
    <w:unhideWhenUsed/>
    <w:rsid w:val="000D169F"/>
  </w:style>
  <w:style w:type="numbering" w:customStyle="1" w:styleId="1190">
    <w:name w:val="Нет списка119"/>
    <w:next w:val="af"/>
    <w:uiPriority w:val="99"/>
    <w:semiHidden/>
    <w:unhideWhenUsed/>
    <w:rsid w:val="000D169F"/>
  </w:style>
  <w:style w:type="numbering" w:customStyle="1" w:styleId="11100">
    <w:name w:val="Нет списка1110"/>
    <w:next w:val="af"/>
    <w:uiPriority w:val="99"/>
    <w:semiHidden/>
    <w:unhideWhenUsed/>
    <w:rsid w:val="000D169F"/>
  </w:style>
  <w:style w:type="numbering" w:customStyle="1" w:styleId="2190">
    <w:name w:val="Нет списка219"/>
    <w:next w:val="af"/>
    <w:uiPriority w:val="99"/>
    <w:semiHidden/>
    <w:unhideWhenUsed/>
    <w:rsid w:val="000D169F"/>
  </w:style>
  <w:style w:type="numbering" w:customStyle="1" w:styleId="1117">
    <w:name w:val="Нет списка1117"/>
    <w:next w:val="af"/>
    <w:uiPriority w:val="99"/>
    <w:semiHidden/>
    <w:rsid w:val="000D169F"/>
  </w:style>
  <w:style w:type="numbering" w:customStyle="1" w:styleId="11117">
    <w:name w:val="Нет списка11117"/>
    <w:next w:val="af"/>
    <w:semiHidden/>
    <w:rsid w:val="000D169F"/>
  </w:style>
  <w:style w:type="numbering" w:customStyle="1" w:styleId="21100">
    <w:name w:val="Нет списка2110"/>
    <w:next w:val="af"/>
    <w:uiPriority w:val="99"/>
    <w:semiHidden/>
    <w:rsid w:val="000D169F"/>
  </w:style>
  <w:style w:type="numbering" w:customStyle="1" w:styleId="1260">
    <w:name w:val="Нет списка126"/>
    <w:next w:val="af"/>
    <w:semiHidden/>
    <w:rsid w:val="000D169F"/>
  </w:style>
  <w:style w:type="numbering" w:customStyle="1" w:styleId="390">
    <w:name w:val="Нет списка39"/>
    <w:next w:val="af"/>
    <w:uiPriority w:val="99"/>
    <w:semiHidden/>
    <w:unhideWhenUsed/>
    <w:rsid w:val="000D169F"/>
  </w:style>
  <w:style w:type="numbering" w:customStyle="1" w:styleId="1360">
    <w:name w:val="Нет списка136"/>
    <w:next w:val="af"/>
    <w:uiPriority w:val="99"/>
    <w:semiHidden/>
    <w:unhideWhenUsed/>
    <w:rsid w:val="000D169F"/>
  </w:style>
  <w:style w:type="numbering" w:customStyle="1" w:styleId="111114">
    <w:name w:val="Нет списка111114"/>
    <w:next w:val="af"/>
    <w:uiPriority w:val="99"/>
    <w:semiHidden/>
    <w:unhideWhenUsed/>
    <w:rsid w:val="000D169F"/>
  </w:style>
  <w:style w:type="numbering" w:customStyle="1" w:styleId="1111113">
    <w:name w:val="Нет списка1111113"/>
    <w:next w:val="af"/>
    <w:semiHidden/>
    <w:rsid w:val="000D169F"/>
  </w:style>
  <w:style w:type="numbering" w:customStyle="1" w:styleId="164">
    <w:name w:val="Немає списку16"/>
    <w:next w:val="af"/>
    <w:uiPriority w:val="99"/>
    <w:semiHidden/>
    <w:unhideWhenUsed/>
    <w:rsid w:val="000D169F"/>
  </w:style>
  <w:style w:type="numbering" w:customStyle="1" w:styleId="264">
    <w:name w:val="Немає списку26"/>
    <w:next w:val="af"/>
    <w:uiPriority w:val="99"/>
    <w:semiHidden/>
    <w:unhideWhenUsed/>
    <w:rsid w:val="000D169F"/>
  </w:style>
  <w:style w:type="numbering" w:customStyle="1" w:styleId="2114">
    <w:name w:val="Нет списка2114"/>
    <w:next w:val="af"/>
    <w:uiPriority w:val="99"/>
    <w:semiHidden/>
    <w:unhideWhenUsed/>
    <w:rsid w:val="000D169F"/>
  </w:style>
  <w:style w:type="numbering" w:customStyle="1" w:styleId="460">
    <w:name w:val="Нет списка46"/>
    <w:next w:val="af"/>
    <w:uiPriority w:val="99"/>
    <w:semiHidden/>
    <w:rsid w:val="000D169F"/>
  </w:style>
  <w:style w:type="numbering" w:customStyle="1" w:styleId="560">
    <w:name w:val="Нет списка56"/>
    <w:next w:val="af"/>
    <w:semiHidden/>
    <w:rsid w:val="000D169F"/>
  </w:style>
  <w:style w:type="numbering" w:customStyle="1" w:styleId="660">
    <w:name w:val="Нет списка66"/>
    <w:next w:val="af"/>
    <w:uiPriority w:val="99"/>
    <w:semiHidden/>
    <w:unhideWhenUsed/>
    <w:rsid w:val="000D169F"/>
  </w:style>
  <w:style w:type="numbering" w:customStyle="1" w:styleId="76">
    <w:name w:val="Нет списка76"/>
    <w:next w:val="af"/>
    <w:semiHidden/>
    <w:rsid w:val="000D169F"/>
  </w:style>
  <w:style w:type="numbering" w:customStyle="1" w:styleId="86">
    <w:name w:val="Нет списка86"/>
    <w:next w:val="af"/>
    <w:uiPriority w:val="99"/>
    <w:semiHidden/>
    <w:unhideWhenUsed/>
    <w:rsid w:val="000D169F"/>
  </w:style>
  <w:style w:type="numbering" w:customStyle="1" w:styleId="96">
    <w:name w:val="Нет списка96"/>
    <w:next w:val="af"/>
    <w:uiPriority w:val="99"/>
    <w:semiHidden/>
    <w:unhideWhenUsed/>
    <w:rsid w:val="000D169F"/>
  </w:style>
  <w:style w:type="numbering" w:customStyle="1" w:styleId="104">
    <w:name w:val="Нет списка104"/>
    <w:next w:val="af"/>
    <w:uiPriority w:val="99"/>
    <w:semiHidden/>
    <w:unhideWhenUsed/>
    <w:rsid w:val="000D169F"/>
  </w:style>
  <w:style w:type="numbering" w:customStyle="1" w:styleId="1440">
    <w:name w:val="Нет списка144"/>
    <w:next w:val="af"/>
    <w:uiPriority w:val="99"/>
    <w:semiHidden/>
    <w:unhideWhenUsed/>
    <w:rsid w:val="000D169F"/>
  </w:style>
  <w:style w:type="numbering" w:customStyle="1" w:styleId="1540">
    <w:name w:val="Нет списка154"/>
    <w:next w:val="af"/>
    <w:uiPriority w:val="99"/>
    <w:semiHidden/>
    <w:unhideWhenUsed/>
    <w:rsid w:val="000D169F"/>
  </w:style>
  <w:style w:type="numbering" w:customStyle="1" w:styleId="1640">
    <w:name w:val="Нет списка164"/>
    <w:next w:val="af"/>
    <w:uiPriority w:val="99"/>
    <w:semiHidden/>
    <w:rsid w:val="000D169F"/>
  </w:style>
  <w:style w:type="numbering" w:customStyle="1" w:styleId="11240">
    <w:name w:val="Нет списка1124"/>
    <w:next w:val="af"/>
    <w:semiHidden/>
    <w:rsid w:val="000D169F"/>
  </w:style>
  <w:style w:type="numbering" w:customStyle="1" w:styleId="2240">
    <w:name w:val="Нет списка224"/>
    <w:next w:val="af"/>
    <w:uiPriority w:val="99"/>
    <w:semiHidden/>
    <w:rsid w:val="000D169F"/>
  </w:style>
  <w:style w:type="numbering" w:customStyle="1" w:styleId="1214">
    <w:name w:val="Нет списка1214"/>
    <w:next w:val="af"/>
    <w:semiHidden/>
    <w:rsid w:val="000D169F"/>
  </w:style>
  <w:style w:type="numbering" w:customStyle="1" w:styleId="3140">
    <w:name w:val="Нет списка314"/>
    <w:next w:val="af"/>
    <w:uiPriority w:val="99"/>
    <w:semiHidden/>
    <w:unhideWhenUsed/>
    <w:rsid w:val="000D169F"/>
  </w:style>
  <w:style w:type="numbering" w:customStyle="1" w:styleId="1314">
    <w:name w:val="Нет списка1314"/>
    <w:next w:val="af"/>
    <w:uiPriority w:val="99"/>
    <w:semiHidden/>
    <w:unhideWhenUsed/>
    <w:rsid w:val="000D169F"/>
  </w:style>
  <w:style w:type="numbering" w:customStyle="1" w:styleId="11124">
    <w:name w:val="Нет списка11124"/>
    <w:next w:val="af"/>
    <w:uiPriority w:val="99"/>
    <w:semiHidden/>
    <w:unhideWhenUsed/>
    <w:rsid w:val="000D169F"/>
  </w:style>
  <w:style w:type="numbering" w:customStyle="1" w:styleId="111124">
    <w:name w:val="Нет списка111124"/>
    <w:next w:val="af"/>
    <w:semiHidden/>
    <w:rsid w:val="000D169F"/>
  </w:style>
  <w:style w:type="numbering" w:customStyle="1" w:styleId="1142">
    <w:name w:val="Немає списку114"/>
    <w:next w:val="af"/>
    <w:uiPriority w:val="99"/>
    <w:semiHidden/>
    <w:unhideWhenUsed/>
    <w:rsid w:val="000D169F"/>
  </w:style>
  <w:style w:type="numbering" w:customStyle="1" w:styleId="2142">
    <w:name w:val="Немає списку214"/>
    <w:next w:val="af"/>
    <w:uiPriority w:val="99"/>
    <w:semiHidden/>
    <w:unhideWhenUsed/>
    <w:rsid w:val="000D169F"/>
  </w:style>
  <w:style w:type="numbering" w:customStyle="1" w:styleId="2124">
    <w:name w:val="Нет списка2124"/>
    <w:next w:val="af"/>
    <w:uiPriority w:val="99"/>
    <w:semiHidden/>
    <w:unhideWhenUsed/>
    <w:rsid w:val="000D169F"/>
  </w:style>
  <w:style w:type="numbering" w:customStyle="1" w:styleId="4140">
    <w:name w:val="Нет списка414"/>
    <w:next w:val="af"/>
    <w:uiPriority w:val="99"/>
    <w:semiHidden/>
    <w:rsid w:val="000D169F"/>
  </w:style>
  <w:style w:type="numbering" w:customStyle="1" w:styleId="514">
    <w:name w:val="Нет списка514"/>
    <w:next w:val="af"/>
    <w:semiHidden/>
    <w:rsid w:val="000D169F"/>
  </w:style>
  <w:style w:type="numbering" w:customStyle="1" w:styleId="614">
    <w:name w:val="Нет списка614"/>
    <w:next w:val="af"/>
    <w:uiPriority w:val="99"/>
    <w:semiHidden/>
    <w:unhideWhenUsed/>
    <w:rsid w:val="000D169F"/>
  </w:style>
  <w:style w:type="numbering" w:customStyle="1" w:styleId="714">
    <w:name w:val="Нет списка714"/>
    <w:next w:val="af"/>
    <w:semiHidden/>
    <w:rsid w:val="000D169F"/>
  </w:style>
  <w:style w:type="numbering" w:customStyle="1" w:styleId="814">
    <w:name w:val="Нет списка814"/>
    <w:next w:val="af"/>
    <w:uiPriority w:val="99"/>
    <w:semiHidden/>
    <w:unhideWhenUsed/>
    <w:rsid w:val="000D169F"/>
  </w:style>
  <w:style w:type="numbering" w:customStyle="1" w:styleId="914">
    <w:name w:val="Нет списка914"/>
    <w:next w:val="af"/>
    <w:uiPriority w:val="99"/>
    <w:semiHidden/>
    <w:unhideWhenUsed/>
    <w:rsid w:val="000D169F"/>
  </w:style>
  <w:style w:type="numbering" w:customStyle="1" w:styleId="174">
    <w:name w:val="Нет списка174"/>
    <w:next w:val="af"/>
    <w:uiPriority w:val="99"/>
    <w:semiHidden/>
    <w:unhideWhenUsed/>
    <w:rsid w:val="000D169F"/>
  </w:style>
  <w:style w:type="numbering" w:customStyle="1" w:styleId="184">
    <w:name w:val="Нет списка184"/>
    <w:next w:val="af"/>
    <w:uiPriority w:val="99"/>
    <w:semiHidden/>
    <w:rsid w:val="000D169F"/>
  </w:style>
  <w:style w:type="numbering" w:customStyle="1" w:styleId="1134">
    <w:name w:val="Нет списка1134"/>
    <w:next w:val="af"/>
    <w:semiHidden/>
    <w:rsid w:val="000D169F"/>
  </w:style>
  <w:style w:type="numbering" w:customStyle="1" w:styleId="234">
    <w:name w:val="Нет списка234"/>
    <w:next w:val="af"/>
    <w:uiPriority w:val="99"/>
    <w:semiHidden/>
    <w:rsid w:val="000D169F"/>
  </w:style>
  <w:style w:type="numbering" w:customStyle="1" w:styleId="12240">
    <w:name w:val="Нет списка1224"/>
    <w:next w:val="af"/>
    <w:semiHidden/>
    <w:rsid w:val="000D169F"/>
  </w:style>
  <w:style w:type="numbering" w:customStyle="1" w:styleId="3240">
    <w:name w:val="Нет списка324"/>
    <w:next w:val="af"/>
    <w:uiPriority w:val="99"/>
    <w:semiHidden/>
    <w:unhideWhenUsed/>
    <w:rsid w:val="000D169F"/>
  </w:style>
  <w:style w:type="numbering" w:customStyle="1" w:styleId="1324">
    <w:name w:val="Нет списка1324"/>
    <w:next w:val="af"/>
    <w:uiPriority w:val="99"/>
    <w:semiHidden/>
    <w:unhideWhenUsed/>
    <w:rsid w:val="000D169F"/>
  </w:style>
  <w:style w:type="numbering" w:customStyle="1" w:styleId="11134">
    <w:name w:val="Нет списка11134"/>
    <w:next w:val="af"/>
    <w:uiPriority w:val="99"/>
    <w:semiHidden/>
    <w:unhideWhenUsed/>
    <w:rsid w:val="000D169F"/>
  </w:style>
  <w:style w:type="numbering" w:customStyle="1" w:styleId="111134">
    <w:name w:val="Нет списка111134"/>
    <w:next w:val="af"/>
    <w:semiHidden/>
    <w:rsid w:val="000D169F"/>
  </w:style>
  <w:style w:type="numbering" w:customStyle="1" w:styleId="1241">
    <w:name w:val="Немає списку124"/>
    <w:next w:val="af"/>
    <w:uiPriority w:val="99"/>
    <w:semiHidden/>
    <w:unhideWhenUsed/>
    <w:rsid w:val="000D169F"/>
  </w:style>
  <w:style w:type="numbering" w:customStyle="1" w:styleId="2241">
    <w:name w:val="Немає списку224"/>
    <w:next w:val="af"/>
    <w:uiPriority w:val="99"/>
    <w:semiHidden/>
    <w:unhideWhenUsed/>
    <w:rsid w:val="000D169F"/>
  </w:style>
  <w:style w:type="numbering" w:customStyle="1" w:styleId="2134">
    <w:name w:val="Нет списка2134"/>
    <w:next w:val="af"/>
    <w:uiPriority w:val="99"/>
    <w:semiHidden/>
    <w:unhideWhenUsed/>
    <w:rsid w:val="000D169F"/>
  </w:style>
  <w:style w:type="numbering" w:customStyle="1" w:styleId="424">
    <w:name w:val="Нет списка424"/>
    <w:next w:val="af"/>
    <w:uiPriority w:val="99"/>
    <w:semiHidden/>
    <w:rsid w:val="000D169F"/>
  </w:style>
  <w:style w:type="numbering" w:customStyle="1" w:styleId="524">
    <w:name w:val="Нет списка524"/>
    <w:next w:val="af"/>
    <w:semiHidden/>
    <w:rsid w:val="000D169F"/>
  </w:style>
  <w:style w:type="numbering" w:customStyle="1" w:styleId="624">
    <w:name w:val="Нет списка624"/>
    <w:next w:val="af"/>
    <w:uiPriority w:val="99"/>
    <w:semiHidden/>
    <w:unhideWhenUsed/>
    <w:rsid w:val="000D169F"/>
  </w:style>
  <w:style w:type="numbering" w:customStyle="1" w:styleId="724">
    <w:name w:val="Нет списка724"/>
    <w:next w:val="af"/>
    <w:semiHidden/>
    <w:rsid w:val="000D169F"/>
  </w:style>
  <w:style w:type="numbering" w:customStyle="1" w:styleId="824">
    <w:name w:val="Нет списка824"/>
    <w:next w:val="af"/>
    <w:uiPriority w:val="99"/>
    <w:semiHidden/>
    <w:unhideWhenUsed/>
    <w:rsid w:val="000D169F"/>
  </w:style>
  <w:style w:type="numbering" w:customStyle="1" w:styleId="924">
    <w:name w:val="Нет списка924"/>
    <w:next w:val="af"/>
    <w:uiPriority w:val="99"/>
    <w:semiHidden/>
    <w:unhideWhenUsed/>
    <w:rsid w:val="000D169F"/>
  </w:style>
  <w:style w:type="numbering" w:customStyle="1" w:styleId="194">
    <w:name w:val="Нет списка194"/>
    <w:next w:val="af"/>
    <w:uiPriority w:val="99"/>
    <w:semiHidden/>
    <w:unhideWhenUsed/>
    <w:rsid w:val="000D169F"/>
  </w:style>
  <w:style w:type="numbering" w:customStyle="1" w:styleId="204">
    <w:name w:val="Нет списка204"/>
    <w:next w:val="af"/>
    <w:uiPriority w:val="99"/>
    <w:semiHidden/>
    <w:unhideWhenUsed/>
    <w:rsid w:val="000D169F"/>
  </w:style>
  <w:style w:type="numbering" w:customStyle="1" w:styleId="244">
    <w:name w:val="Нет списка244"/>
    <w:next w:val="af"/>
    <w:uiPriority w:val="99"/>
    <w:semiHidden/>
    <w:unhideWhenUsed/>
    <w:rsid w:val="000D169F"/>
  </w:style>
  <w:style w:type="numbering" w:customStyle="1" w:styleId="254">
    <w:name w:val="Нет списка254"/>
    <w:next w:val="af"/>
    <w:uiPriority w:val="99"/>
    <w:semiHidden/>
    <w:unhideWhenUsed/>
    <w:rsid w:val="000D169F"/>
  </w:style>
  <w:style w:type="numbering" w:customStyle="1" w:styleId="2640">
    <w:name w:val="Нет списка264"/>
    <w:next w:val="af"/>
    <w:uiPriority w:val="99"/>
    <w:semiHidden/>
    <w:unhideWhenUsed/>
    <w:rsid w:val="000D169F"/>
  </w:style>
  <w:style w:type="numbering" w:customStyle="1" w:styleId="274">
    <w:name w:val="Нет списка274"/>
    <w:next w:val="af"/>
    <w:uiPriority w:val="99"/>
    <w:semiHidden/>
    <w:unhideWhenUsed/>
    <w:rsid w:val="000D169F"/>
  </w:style>
  <w:style w:type="numbering" w:customStyle="1" w:styleId="400">
    <w:name w:val="Нет списка40"/>
    <w:next w:val="af"/>
    <w:uiPriority w:val="99"/>
    <w:semiHidden/>
    <w:unhideWhenUsed/>
    <w:rsid w:val="000D169F"/>
  </w:style>
  <w:style w:type="numbering" w:customStyle="1" w:styleId="470">
    <w:name w:val="Нет списка47"/>
    <w:next w:val="af"/>
    <w:uiPriority w:val="99"/>
    <w:semiHidden/>
    <w:unhideWhenUsed/>
    <w:rsid w:val="000D169F"/>
  </w:style>
  <w:style w:type="paragraph" w:customStyle="1" w:styleId="59">
    <w:name w:val="Абзац списка5"/>
    <w:basedOn w:val="ac"/>
    <w:rsid w:val="000D169F"/>
    <w:pPr>
      <w:tabs>
        <w:tab w:val="num" w:pos="900"/>
      </w:tabs>
      <w:suppressAutoHyphens/>
      <w:spacing w:after="0" w:line="240" w:lineRule="auto"/>
      <w:ind w:left="720"/>
    </w:pPr>
    <w:rPr>
      <w:rFonts w:ascii="Times New Roman" w:eastAsia="SimSun" w:hAnsi="Times New Roman" w:cs="Mangal"/>
      <w:kern w:val="1"/>
      <w:sz w:val="24"/>
      <w:szCs w:val="24"/>
      <w:lang w:val="ru-RU" w:eastAsia="hi-IN" w:bidi="hi-IN"/>
    </w:rPr>
  </w:style>
  <w:style w:type="paragraph" w:customStyle="1" w:styleId="affffffd">
    <w:name w:val="Текст таблицы"/>
    <w:basedOn w:val="ac"/>
    <w:rsid w:val="000D169F"/>
    <w:pPr>
      <w:tabs>
        <w:tab w:val="num" w:pos="900"/>
      </w:tabs>
      <w:suppressAutoHyphens/>
      <w:spacing w:after="0" w:line="240" w:lineRule="auto"/>
    </w:pPr>
    <w:rPr>
      <w:rFonts w:ascii="Times New Roman" w:eastAsia="SimSun" w:hAnsi="Times New Roman" w:cs="Mangal"/>
      <w:kern w:val="1"/>
      <w:szCs w:val="24"/>
      <w:lang w:val="ru-RU" w:eastAsia="hi-IN" w:bidi="hi-IN"/>
    </w:rPr>
  </w:style>
  <w:style w:type="paragraph" w:customStyle="1" w:styleId="4text">
    <w:name w:val="4text"/>
    <w:uiPriority w:val="99"/>
    <w:rsid w:val="000D169F"/>
    <w:pPr>
      <w:autoSpaceDE w:val="0"/>
      <w:autoSpaceDN w:val="0"/>
      <w:adjustRightInd w:val="0"/>
      <w:spacing w:after="57" w:line="240" w:lineRule="auto"/>
      <w:ind w:firstLine="454"/>
      <w:jc w:val="both"/>
    </w:pPr>
    <w:rPr>
      <w:rFonts w:ascii="Arial" w:eastAsia="Times New Roman" w:hAnsi="Arial" w:cs="Arial"/>
      <w:color w:val="000000"/>
      <w:sz w:val="20"/>
      <w:szCs w:val="20"/>
      <w:lang w:val="ru-RU" w:eastAsia="ru-RU"/>
    </w:rPr>
  </w:style>
  <w:style w:type="table" w:customStyle="1" w:styleId="500">
    <w:name w:val="Сетка таблицы50"/>
    <w:basedOn w:val="ae"/>
    <w:next w:val="af0"/>
    <w:uiPriority w:val="59"/>
    <w:rsid w:val="00155E7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d"/>
    <w:rsid w:val="00A119F7"/>
  </w:style>
  <w:style w:type="numbering" w:customStyle="1" w:styleId="11b">
    <w:name w:val="Деловой стиль11"/>
    <w:rsid w:val="009F4EA6"/>
  </w:style>
  <w:style w:type="table" w:customStyle="1" w:styleId="1161">
    <w:name w:val="Сетка таблицы116"/>
    <w:basedOn w:val="ae"/>
    <w:next w:val="af0"/>
    <w:uiPriority w:val="39"/>
    <w:rsid w:val="006932D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e"/>
    <w:next w:val="af0"/>
    <w:uiPriority w:val="39"/>
    <w:rsid w:val="006932D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Деловой стиль12"/>
    <w:rsid w:val="007F2B78"/>
  </w:style>
  <w:style w:type="numbering" w:customStyle="1" w:styleId="3fa">
    <w:name w:val="Немає списку3"/>
    <w:next w:val="af"/>
    <w:uiPriority w:val="99"/>
    <w:semiHidden/>
    <w:unhideWhenUsed/>
    <w:rsid w:val="0041437C"/>
  </w:style>
  <w:style w:type="table" w:customStyle="1" w:styleId="1ffff">
    <w:name w:val="Сітка таблиці1"/>
    <w:basedOn w:val="ae"/>
    <w:next w:val="af0"/>
    <w:uiPriority w:val="59"/>
    <w:rsid w:val="0041437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Стиль15"/>
    <w:rsid w:val="0041437C"/>
  </w:style>
  <w:style w:type="numbering" w:customStyle="1" w:styleId="1200">
    <w:name w:val="Нет списка120"/>
    <w:next w:val="af"/>
    <w:uiPriority w:val="99"/>
    <w:semiHidden/>
    <w:unhideWhenUsed/>
    <w:rsid w:val="0041437C"/>
  </w:style>
  <w:style w:type="table" w:customStyle="1" w:styleId="1171">
    <w:name w:val="Сетка таблицы117"/>
    <w:basedOn w:val="ae"/>
    <w:next w:val="af0"/>
    <w:uiPriority w:val="59"/>
    <w:rsid w:val="0041437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0">
    <w:name w:val="Нет списка220"/>
    <w:next w:val="af"/>
    <w:uiPriority w:val="99"/>
    <w:semiHidden/>
    <w:unhideWhenUsed/>
    <w:rsid w:val="0041437C"/>
  </w:style>
  <w:style w:type="numbering" w:customStyle="1" w:styleId="1118">
    <w:name w:val="Нет списка1118"/>
    <w:next w:val="af"/>
    <w:uiPriority w:val="99"/>
    <w:semiHidden/>
    <w:rsid w:val="0041437C"/>
  </w:style>
  <w:style w:type="table" w:customStyle="1" w:styleId="281">
    <w:name w:val="Сетка таблицы28"/>
    <w:basedOn w:val="ae"/>
    <w:next w:val="af0"/>
    <w:uiPriority w:val="59"/>
    <w:rsid w:val="0041437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f"/>
    <w:uiPriority w:val="99"/>
    <w:semiHidden/>
    <w:rsid w:val="0041437C"/>
  </w:style>
  <w:style w:type="table" w:customStyle="1" w:styleId="1181">
    <w:name w:val="Сетка таблицы118"/>
    <w:basedOn w:val="ae"/>
    <w:next w:val="af0"/>
    <w:rsid w:val="0041437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f"/>
    <w:uiPriority w:val="99"/>
    <w:semiHidden/>
    <w:rsid w:val="0041437C"/>
  </w:style>
  <w:style w:type="numbering" w:customStyle="1" w:styleId="1270">
    <w:name w:val="Нет списка127"/>
    <w:next w:val="af"/>
    <w:semiHidden/>
    <w:rsid w:val="0041437C"/>
  </w:style>
  <w:style w:type="numbering" w:customStyle="1" w:styleId="3100">
    <w:name w:val="Нет списка310"/>
    <w:next w:val="af"/>
    <w:uiPriority w:val="99"/>
    <w:semiHidden/>
    <w:unhideWhenUsed/>
    <w:rsid w:val="0041437C"/>
  </w:style>
  <w:style w:type="numbering" w:customStyle="1" w:styleId="137">
    <w:name w:val="Нет списка137"/>
    <w:next w:val="af"/>
    <w:uiPriority w:val="99"/>
    <w:semiHidden/>
    <w:unhideWhenUsed/>
    <w:rsid w:val="0041437C"/>
  </w:style>
  <w:style w:type="table" w:customStyle="1" w:styleId="2161">
    <w:name w:val="Сетка таблицы216"/>
    <w:basedOn w:val="ae"/>
    <w:next w:val="af0"/>
    <w:uiPriority w:val="99"/>
    <w:rsid w:val="0041437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f"/>
    <w:semiHidden/>
    <w:unhideWhenUsed/>
    <w:rsid w:val="0041437C"/>
  </w:style>
  <w:style w:type="numbering" w:customStyle="1" w:styleId="111115">
    <w:name w:val="Нет списка111115"/>
    <w:next w:val="af"/>
    <w:uiPriority w:val="99"/>
    <w:semiHidden/>
    <w:rsid w:val="0041437C"/>
  </w:style>
  <w:style w:type="numbering" w:customStyle="1" w:styleId="175">
    <w:name w:val="Немає списку17"/>
    <w:next w:val="af"/>
    <w:uiPriority w:val="99"/>
    <w:semiHidden/>
    <w:unhideWhenUsed/>
    <w:rsid w:val="0041437C"/>
  </w:style>
  <w:style w:type="numbering" w:customStyle="1" w:styleId="275">
    <w:name w:val="Немає списку27"/>
    <w:next w:val="af"/>
    <w:uiPriority w:val="99"/>
    <w:semiHidden/>
    <w:unhideWhenUsed/>
    <w:rsid w:val="0041437C"/>
  </w:style>
  <w:style w:type="character" w:customStyle="1" w:styleId="affff0">
    <w:name w:val="Заголовок Знак"/>
    <w:link w:val="1b"/>
    <w:rsid w:val="0041437C"/>
    <w:rPr>
      <w:rFonts w:ascii="Times New Roman" w:eastAsia="Times New Roman" w:hAnsi="Times New Roman" w:cs="Times New Roman CYR"/>
      <w:b/>
      <w:bCs/>
      <w:color w:val="000000"/>
      <w:sz w:val="24"/>
      <w:szCs w:val="24"/>
      <w:shd w:val="clear" w:color="auto" w:fill="FFFFFF"/>
      <w:lang w:val="ru-RU" w:eastAsia="ru-RU"/>
    </w:rPr>
  </w:style>
  <w:style w:type="table" w:customStyle="1" w:styleId="371">
    <w:name w:val="Сетка таблицы37"/>
    <w:basedOn w:val="ae"/>
    <w:next w:val="af0"/>
    <w:uiPriority w:val="59"/>
    <w:rsid w:val="0041437C"/>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6">
    <w:name w:val="Нет списка2116"/>
    <w:next w:val="af"/>
    <w:uiPriority w:val="99"/>
    <w:semiHidden/>
    <w:unhideWhenUsed/>
    <w:rsid w:val="0041437C"/>
  </w:style>
  <w:style w:type="numbering" w:customStyle="1" w:styleId="480">
    <w:name w:val="Нет списка48"/>
    <w:next w:val="af"/>
    <w:uiPriority w:val="99"/>
    <w:semiHidden/>
    <w:rsid w:val="0041437C"/>
  </w:style>
  <w:style w:type="table" w:customStyle="1" w:styleId="461">
    <w:name w:val="Сетка таблицы46"/>
    <w:basedOn w:val="ae"/>
    <w:next w:val="af0"/>
    <w:uiPriority w:val="59"/>
    <w:rsid w:val="0041437C"/>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
    <w:semiHidden/>
    <w:rsid w:val="0041437C"/>
  </w:style>
  <w:style w:type="numbering" w:customStyle="1" w:styleId="67">
    <w:name w:val="Нет списка67"/>
    <w:next w:val="af"/>
    <w:uiPriority w:val="99"/>
    <w:semiHidden/>
    <w:unhideWhenUsed/>
    <w:rsid w:val="0041437C"/>
  </w:style>
  <w:style w:type="numbering" w:customStyle="1" w:styleId="77">
    <w:name w:val="Нет списка77"/>
    <w:next w:val="af"/>
    <w:semiHidden/>
    <w:rsid w:val="0041437C"/>
  </w:style>
  <w:style w:type="numbering" w:customStyle="1" w:styleId="87">
    <w:name w:val="Нет списка87"/>
    <w:next w:val="af"/>
    <w:uiPriority w:val="99"/>
    <w:semiHidden/>
    <w:unhideWhenUsed/>
    <w:rsid w:val="0041437C"/>
  </w:style>
  <w:style w:type="numbering" w:customStyle="1" w:styleId="97">
    <w:name w:val="Нет списка97"/>
    <w:next w:val="af"/>
    <w:uiPriority w:val="99"/>
    <w:semiHidden/>
    <w:unhideWhenUsed/>
    <w:rsid w:val="0041437C"/>
  </w:style>
  <w:style w:type="table" w:customStyle="1" w:styleId="531">
    <w:name w:val="Сетка таблицы53"/>
    <w:basedOn w:val="ae"/>
    <w:next w:val="af0"/>
    <w:uiPriority w:val="59"/>
    <w:rsid w:val="0041437C"/>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
    <w:basedOn w:val="ae"/>
    <w:uiPriority w:val="59"/>
    <w:rsid w:val="0041437C"/>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e"/>
    <w:uiPriority w:val="59"/>
    <w:rsid w:val="0041437C"/>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5">
    <w:name w:val="Нет списка105"/>
    <w:next w:val="af"/>
    <w:uiPriority w:val="99"/>
    <w:semiHidden/>
    <w:unhideWhenUsed/>
    <w:rsid w:val="0041437C"/>
  </w:style>
  <w:style w:type="table" w:customStyle="1" w:styleId="631">
    <w:name w:val="Сетка таблицы63"/>
    <w:basedOn w:val="ae"/>
    <w:next w:val="af0"/>
    <w:uiPriority w:val="59"/>
    <w:rsid w:val="0041437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
    <w:uiPriority w:val="99"/>
    <w:semiHidden/>
    <w:unhideWhenUsed/>
    <w:rsid w:val="0041437C"/>
  </w:style>
  <w:style w:type="numbering" w:customStyle="1" w:styleId="1550">
    <w:name w:val="Нет списка155"/>
    <w:next w:val="af"/>
    <w:uiPriority w:val="99"/>
    <w:semiHidden/>
    <w:unhideWhenUsed/>
    <w:rsid w:val="0041437C"/>
  </w:style>
  <w:style w:type="numbering" w:customStyle="1" w:styleId="165">
    <w:name w:val="Нет списка165"/>
    <w:next w:val="af"/>
    <w:uiPriority w:val="99"/>
    <w:semiHidden/>
    <w:rsid w:val="0041437C"/>
  </w:style>
  <w:style w:type="table" w:customStyle="1" w:styleId="731">
    <w:name w:val="Сетка таблицы73"/>
    <w:basedOn w:val="ae"/>
    <w:next w:val="af0"/>
    <w:uiPriority w:val="59"/>
    <w:rsid w:val="0041437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f"/>
    <w:semiHidden/>
    <w:rsid w:val="0041437C"/>
  </w:style>
  <w:style w:type="table" w:customStyle="1" w:styleId="1330">
    <w:name w:val="Сетка таблицы133"/>
    <w:basedOn w:val="ae"/>
    <w:next w:val="af0"/>
    <w:rsid w:val="0041437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f"/>
    <w:uiPriority w:val="99"/>
    <w:semiHidden/>
    <w:rsid w:val="0041437C"/>
  </w:style>
  <w:style w:type="numbering" w:customStyle="1" w:styleId="1215">
    <w:name w:val="Нет списка1215"/>
    <w:next w:val="af"/>
    <w:semiHidden/>
    <w:rsid w:val="0041437C"/>
  </w:style>
  <w:style w:type="numbering" w:customStyle="1" w:styleId="3150">
    <w:name w:val="Нет списка315"/>
    <w:next w:val="af"/>
    <w:uiPriority w:val="99"/>
    <w:semiHidden/>
    <w:unhideWhenUsed/>
    <w:rsid w:val="0041437C"/>
  </w:style>
  <w:style w:type="numbering" w:customStyle="1" w:styleId="1315">
    <w:name w:val="Нет списка1315"/>
    <w:next w:val="af"/>
    <w:uiPriority w:val="99"/>
    <w:semiHidden/>
    <w:unhideWhenUsed/>
    <w:rsid w:val="0041437C"/>
  </w:style>
  <w:style w:type="numbering" w:customStyle="1" w:styleId="11125">
    <w:name w:val="Нет списка11125"/>
    <w:next w:val="af"/>
    <w:uiPriority w:val="99"/>
    <w:semiHidden/>
    <w:unhideWhenUsed/>
    <w:rsid w:val="0041437C"/>
  </w:style>
  <w:style w:type="numbering" w:customStyle="1" w:styleId="111125">
    <w:name w:val="Нет списка111125"/>
    <w:next w:val="af"/>
    <w:semiHidden/>
    <w:rsid w:val="0041437C"/>
  </w:style>
  <w:style w:type="numbering" w:customStyle="1" w:styleId="1152">
    <w:name w:val="Немає списку115"/>
    <w:next w:val="af"/>
    <w:uiPriority w:val="99"/>
    <w:semiHidden/>
    <w:unhideWhenUsed/>
    <w:rsid w:val="0041437C"/>
  </w:style>
  <w:style w:type="numbering" w:customStyle="1" w:styleId="2152">
    <w:name w:val="Немає списку215"/>
    <w:next w:val="af"/>
    <w:uiPriority w:val="99"/>
    <w:semiHidden/>
    <w:unhideWhenUsed/>
    <w:rsid w:val="0041437C"/>
  </w:style>
  <w:style w:type="numbering" w:customStyle="1" w:styleId="2125">
    <w:name w:val="Нет списка2125"/>
    <w:next w:val="af"/>
    <w:uiPriority w:val="99"/>
    <w:semiHidden/>
    <w:unhideWhenUsed/>
    <w:rsid w:val="0041437C"/>
  </w:style>
  <w:style w:type="numbering" w:customStyle="1" w:styleId="4150">
    <w:name w:val="Нет списка415"/>
    <w:next w:val="af"/>
    <w:uiPriority w:val="99"/>
    <w:semiHidden/>
    <w:rsid w:val="0041437C"/>
  </w:style>
  <w:style w:type="numbering" w:customStyle="1" w:styleId="515">
    <w:name w:val="Нет списка515"/>
    <w:next w:val="af"/>
    <w:semiHidden/>
    <w:rsid w:val="0041437C"/>
  </w:style>
  <w:style w:type="numbering" w:customStyle="1" w:styleId="615">
    <w:name w:val="Нет списка615"/>
    <w:next w:val="af"/>
    <w:uiPriority w:val="99"/>
    <w:semiHidden/>
    <w:unhideWhenUsed/>
    <w:rsid w:val="0041437C"/>
  </w:style>
  <w:style w:type="numbering" w:customStyle="1" w:styleId="715">
    <w:name w:val="Нет списка715"/>
    <w:next w:val="af"/>
    <w:semiHidden/>
    <w:rsid w:val="0041437C"/>
  </w:style>
  <w:style w:type="numbering" w:customStyle="1" w:styleId="815">
    <w:name w:val="Нет списка815"/>
    <w:next w:val="af"/>
    <w:uiPriority w:val="99"/>
    <w:semiHidden/>
    <w:unhideWhenUsed/>
    <w:rsid w:val="0041437C"/>
  </w:style>
  <w:style w:type="numbering" w:customStyle="1" w:styleId="915">
    <w:name w:val="Нет списка915"/>
    <w:next w:val="af"/>
    <w:uiPriority w:val="99"/>
    <w:semiHidden/>
    <w:unhideWhenUsed/>
    <w:rsid w:val="0041437C"/>
  </w:style>
  <w:style w:type="numbering" w:customStyle="1" w:styleId="1750">
    <w:name w:val="Нет списка175"/>
    <w:next w:val="af"/>
    <w:uiPriority w:val="99"/>
    <w:semiHidden/>
    <w:unhideWhenUsed/>
    <w:rsid w:val="0041437C"/>
  </w:style>
  <w:style w:type="numbering" w:customStyle="1" w:styleId="185">
    <w:name w:val="Нет списка185"/>
    <w:next w:val="af"/>
    <w:uiPriority w:val="99"/>
    <w:semiHidden/>
    <w:rsid w:val="0041437C"/>
  </w:style>
  <w:style w:type="table" w:customStyle="1" w:styleId="831">
    <w:name w:val="Сетка таблицы83"/>
    <w:basedOn w:val="ae"/>
    <w:next w:val="af0"/>
    <w:uiPriority w:val="59"/>
    <w:rsid w:val="0041437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f"/>
    <w:semiHidden/>
    <w:rsid w:val="0041437C"/>
  </w:style>
  <w:style w:type="table" w:customStyle="1" w:styleId="1431">
    <w:name w:val="Сетка таблицы143"/>
    <w:basedOn w:val="ae"/>
    <w:next w:val="af0"/>
    <w:rsid w:val="0041437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f"/>
    <w:uiPriority w:val="99"/>
    <w:semiHidden/>
    <w:rsid w:val="0041437C"/>
  </w:style>
  <w:style w:type="numbering" w:customStyle="1" w:styleId="1225">
    <w:name w:val="Нет списка1225"/>
    <w:next w:val="af"/>
    <w:semiHidden/>
    <w:rsid w:val="0041437C"/>
  </w:style>
  <w:style w:type="numbering" w:customStyle="1" w:styleId="325">
    <w:name w:val="Нет списка325"/>
    <w:next w:val="af"/>
    <w:uiPriority w:val="99"/>
    <w:semiHidden/>
    <w:unhideWhenUsed/>
    <w:rsid w:val="0041437C"/>
  </w:style>
  <w:style w:type="numbering" w:customStyle="1" w:styleId="1325">
    <w:name w:val="Нет списка1325"/>
    <w:next w:val="af"/>
    <w:uiPriority w:val="99"/>
    <w:semiHidden/>
    <w:unhideWhenUsed/>
    <w:rsid w:val="0041437C"/>
  </w:style>
  <w:style w:type="numbering" w:customStyle="1" w:styleId="11135">
    <w:name w:val="Нет списка11135"/>
    <w:next w:val="af"/>
    <w:uiPriority w:val="99"/>
    <w:semiHidden/>
    <w:unhideWhenUsed/>
    <w:rsid w:val="0041437C"/>
  </w:style>
  <w:style w:type="numbering" w:customStyle="1" w:styleId="111135">
    <w:name w:val="Нет списка111135"/>
    <w:next w:val="af"/>
    <w:semiHidden/>
    <w:rsid w:val="0041437C"/>
  </w:style>
  <w:style w:type="numbering" w:customStyle="1" w:styleId="1251">
    <w:name w:val="Немає списку125"/>
    <w:next w:val="af"/>
    <w:uiPriority w:val="99"/>
    <w:semiHidden/>
    <w:unhideWhenUsed/>
    <w:rsid w:val="0041437C"/>
  </w:style>
  <w:style w:type="numbering" w:customStyle="1" w:styleId="2250">
    <w:name w:val="Немає списку225"/>
    <w:next w:val="af"/>
    <w:uiPriority w:val="99"/>
    <w:semiHidden/>
    <w:unhideWhenUsed/>
    <w:rsid w:val="0041437C"/>
  </w:style>
  <w:style w:type="numbering" w:customStyle="1" w:styleId="2135">
    <w:name w:val="Нет списка2135"/>
    <w:next w:val="af"/>
    <w:uiPriority w:val="99"/>
    <w:semiHidden/>
    <w:unhideWhenUsed/>
    <w:rsid w:val="0041437C"/>
  </w:style>
  <w:style w:type="numbering" w:customStyle="1" w:styleId="425">
    <w:name w:val="Нет списка425"/>
    <w:next w:val="af"/>
    <w:uiPriority w:val="99"/>
    <w:semiHidden/>
    <w:rsid w:val="0041437C"/>
  </w:style>
  <w:style w:type="numbering" w:customStyle="1" w:styleId="525">
    <w:name w:val="Нет списка525"/>
    <w:next w:val="af"/>
    <w:semiHidden/>
    <w:rsid w:val="0041437C"/>
  </w:style>
  <w:style w:type="numbering" w:customStyle="1" w:styleId="625">
    <w:name w:val="Нет списка625"/>
    <w:next w:val="af"/>
    <w:uiPriority w:val="99"/>
    <w:semiHidden/>
    <w:unhideWhenUsed/>
    <w:rsid w:val="0041437C"/>
  </w:style>
  <w:style w:type="numbering" w:customStyle="1" w:styleId="725">
    <w:name w:val="Нет списка725"/>
    <w:next w:val="af"/>
    <w:semiHidden/>
    <w:rsid w:val="0041437C"/>
  </w:style>
  <w:style w:type="numbering" w:customStyle="1" w:styleId="825">
    <w:name w:val="Нет списка825"/>
    <w:next w:val="af"/>
    <w:uiPriority w:val="99"/>
    <w:semiHidden/>
    <w:unhideWhenUsed/>
    <w:rsid w:val="0041437C"/>
  </w:style>
  <w:style w:type="numbering" w:customStyle="1" w:styleId="925">
    <w:name w:val="Нет списка925"/>
    <w:next w:val="af"/>
    <w:uiPriority w:val="99"/>
    <w:semiHidden/>
    <w:unhideWhenUsed/>
    <w:rsid w:val="0041437C"/>
  </w:style>
  <w:style w:type="numbering" w:customStyle="1" w:styleId="195">
    <w:name w:val="Нет списка195"/>
    <w:next w:val="af"/>
    <w:uiPriority w:val="99"/>
    <w:semiHidden/>
    <w:unhideWhenUsed/>
    <w:rsid w:val="0041437C"/>
  </w:style>
  <w:style w:type="table" w:customStyle="1" w:styleId="931">
    <w:name w:val="Сетка таблицы93"/>
    <w:basedOn w:val="ae"/>
    <w:next w:val="af0"/>
    <w:uiPriority w:val="59"/>
    <w:rsid w:val="0041437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f"/>
    <w:uiPriority w:val="99"/>
    <w:semiHidden/>
    <w:unhideWhenUsed/>
    <w:rsid w:val="0041437C"/>
  </w:style>
  <w:style w:type="table" w:customStyle="1" w:styleId="1030">
    <w:name w:val="Сетка таблицы103"/>
    <w:basedOn w:val="ae"/>
    <w:next w:val="af0"/>
    <w:uiPriority w:val="99"/>
    <w:rsid w:val="0041437C"/>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f"/>
    <w:uiPriority w:val="99"/>
    <w:semiHidden/>
    <w:unhideWhenUsed/>
    <w:rsid w:val="0041437C"/>
  </w:style>
  <w:style w:type="numbering" w:customStyle="1" w:styleId="255">
    <w:name w:val="Нет списка255"/>
    <w:next w:val="af"/>
    <w:uiPriority w:val="99"/>
    <w:semiHidden/>
    <w:unhideWhenUsed/>
    <w:rsid w:val="0041437C"/>
  </w:style>
  <w:style w:type="numbering" w:customStyle="1" w:styleId="265">
    <w:name w:val="Нет списка265"/>
    <w:next w:val="af"/>
    <w:uiPriority w:val="99"/>
    <w:semiHidden/>
    <w:unhideWhenUsed/>
    <w:rsid w:val="0041437C"/>
  </w:style>
  <w:style w:type="numbering" w:customStyle="1" w:styleId="2750">
    <w:name w:val="Нет списка275"/>
    <w:next w:val="af"/>
    <w:uiPriority w:val="99"/>
    <w:semiHidden/>
    <w:unhideWhenUsed/>
    <w:rsid w:val="0041437C"/>
  </w:style>
  <w:style w:type="numbering" w:customStyle="1" w:styleId="2810">
    <w:name w:val="Нет списка281"/>
    <w:next w:val="af"/>
    <w:uiPriority w:val="99"/>
    <w:semiHidden/>
    <w:unhideWhenUsed/>
    <w:rsid w:val="0041437C"/>
  </w:style>
  <w:style w:type="numbering" w:customStyle="1" w:styleId="291">
    <w:name w:val="Нет списка291"/>
    <w:next w:val="af"/>
    <w:uiPriority w:val="99"/>
    <w:semiHidden/>
    <w:unhideWhenUsed/>
    <w:rsid w:val="0041437C"/>
  </w:style>
  <w:style w:type="numbering" w:customStyle="1" w:styleId="11010">
    <w:name w:val="Нет списка1101"/>
    <w:next w:val="af"/>
    <w:uiPriority w:val="99"/>
    <w:semiHidden/>
    <w:unhideWhenUsed/>
    <w:rsid w:val="0041437C"/>
  </w:style>
  <w:style w:type="numbering" w:customStyle="1" w:styleId="111a">
    <w:name w:val="Стиль111"/>
    <w:rsid w:val="0041437C"/>
  </w:style>
  <w:style w:type="numbering" w:customStyle="1" w:styleId="2101">
    <w:name w:val="Нет списка2101"/>
    <w:next w:val="af"/>
    <w:uiPriority w:val="99"/>
    <w:semiHidden/>
    <w:unhideWhenUsed/>
    <w:rsid w:val="0041437C"/>
  </w:style>
  <w:style w:type="numbering" w:customStyle="1" w:styleId="11410">
    <w:name w:val="Нет списка1141"/>
    <w:next w:val="af"/>
    <w:uiPriority w:val="99"/>
    <w:semiHidden/>
    <w:rsid w:val="0041437C"/>
  </w:style>
  <w:style w:type="numbering" w:customStyle="1" w:styleId="11141">
    <w:name w:val="Нет списка11141"/>
    <w:next w:val="af"/>
    <w:semiHidden/>
    <w:rsid w:val="0041437C"/>
  </w:style>
  <w:style w:type="numbering" w:customStyle="1" w:styleId="21410">
    <w:name w:val="Нет списка2141"/>
    <w:next w:val="af"/>
    <w:uiPriority w:val="99"/>
    <w:semiHidden/>
    <w:rsid w:val="0041437C"/>
  </w:style>
  <w:style w:type="numbering" w:customStyle="1" w:styleId="12310">
    <w:name w:val="Нет списка1231"/>
    <w:next w:val="af"/>
    <w:semiHidden/>
    <w:rsid w:val="0041437C"/>
  </w:style>
  <w:style w:type="numbering" w:customStyle="1" w:styleId="3311">
    <w:name w:val="Нет списка331"/>
    <w:next w:val="af"/>
    <w:uiPriority w:val="99"/>
    <w:semiHidden/>
    <w:unhideWhenUsed/>
    <w:rsid w:val="0041437C"/>
  </w:style>
  <w:style w:type="numbering" w:customStyle="1" w:styleId="1331">
    <w:name w:val="Нет списка1331"/>
    <w:next w:val="af"/>
    <w:uiPriority w:val="99"/>
    <w:semiHidden/>
    <w:unhideWhenUsed/>
    <w:rsid w:val="0041437C"/>
  </w:style>
  <w:style w:type="numbering" w:customStyle="1" w:styleId="111141">
    <w:name w:val="Нет списка111141"/>
    <w:next w:val="af"/>
    <w:uiPriority w:val="99"/>
    <w:semiHidden/>
    <w:unhideWhenUsed/>
    <w:rsid w:val="0041437C"/>
  </w:style>
  <w:style w:type="numbering" w:customStyle="1" w:styleId="1111114">
    <w:name w:val="Нет списка1111114"/>
    <w:next w:val="af"/>
    <w:semiHidden/>
    <w:rsid w:val="0041437C"/>
  </w:style>
  <w:style w:type="numbering" w:customStyle="1" w:styleId="1316">
    <w:name w:val="Немає списку131"/>
    <w:next w:val="af"/>
    <w:uiPriority w:val="99"/>
    <w:semiHidden/>
    <w:unhideWhenUsed/>
    <w:rsid w:val="0041437C"/>
  </w:style>
  <w:style w:type="numbering" w:customStyle="1" w:styleId="2312">
    <w:name w:val="Немає списку231"/>
    <w:next w:val="af"/>
    <w:uiPriority w:val="99"/>
    <w:semiHidden/>
    <w:unhideWhenUsed/>
    <w:rsid w:val="0041437C"/>
  </w:style>
  <w:style w:type="numbering" w:customStyle="1" w:styleId="211110">
    <w:name w:val="Нет списка21111"/>
    <w:next w:val="af"/>
    <w:uiPriority w:val="99"/>
    <w:semiHidden/>
    <w:unhideWhenUsed/>
    <w:rsid w:val="0041437C"/>
  </w:style>
  <w:style w:type="numbering" w:customStyle="1" w:styleId="4311">
    <w:name w:val="Нет списка431"/>
    <w:next w:val="af"/>
    <w:uiPriority w:val="99"/>
    <w:semiHidden/>
    <w:rsid w:val="0041437C"/>
  </w:style>
  <w:style w:type="numbering" w:customStyle="1" w:styleId="5310">
    <w:name w:val="Нет списка531"/>
    <w:next w:val="af"/>
    <w:semiHidden/>
    <w:rsid w:val="0041437C"/>
  </w:style>
  <w:style w:type="numbering" w:customStyle="1" w:styleId="6310">
    <w:name w:val="Нет списка631"/>
    <w:next w:val="af"/>
    <w:uiPriority w:val="99"/>
    <w:semiHidden/>
    <w:unhideWhenUsed/>
    <w:rsid w:val="0041437C"/>
  </w:style>
  <w:style w:type="numbering" w:customStyle="1" w:styleId="7310">
    <w:name w:val="Нет списка731"/>
    <w:next w:val="af"/>
    <w:semiHidden/>
    <w:rsid w:val="0041437C"/>
  </w:style>
  <w:style w:type="numbering" w:customStyle="1" w:styleId="8310">
    <w:name w:val="Нет списка831"/>
    <w:next w:val="af"/>
    <w:uiPriority w:val="99"/>
    <w:semiHidden/>
    <w:unhideWhenUsed/>
    <w:rsid w:val="0041437C"/>
  </w:style>
  <w:style w:type="numbering" w:customStyle="1" w:styleId="9310">
    <w:name w:val="Нет списка931"/>
    <w:next w:val="af"/>
    <w:uiPriority w:val="99"/>
    <w:semiHidden/>
    <w:unhideWhenUsed/>
    <w:rsid w:val="0041437C"/>
  </w:style>
  <w:style w:type="numbering" w:customStyle="1" w:styleId="10110">
    <w:name w:val="Нет списка1011"/>
    <w:next w:val="af"/>
    <w:uiPriority w:val="99"/>
    <w:semiHidden/>
    <w:unhideWhenUsed/>
    <w:rsid w:val="0041437C"/>
  </w:style>
  <w:style w:type="numbering" w:customStyle="1" w:styleId="14110">
    <w:name w:val="Нет списка1411"/>
    <w:next w:val="af"/>
    <w:uiPriority w:val="99"/>
    <w:semiHidden/>
    <w:unhideWhenUsed/>
    <w:rsid w:val="0041437C"/>
  </w:style>
  <w:style w:type="numbering" w:customStyle="1" w:styleId="1511">
    <w:name w:val="Нет списка1511"/>
    <w:next w:val="af"/>
    <w:uiPriority w:val="99"/>
    <w:semiHidden/>
    <w:unhideWhenUsed/>
    <w:rsid w:val="0041437C"/>
  </w:style>
  <w:style w:type="numbering" w:customStyle="1" w:styleId="1611">
    <w:name w:val="Нет списка1611"/>
    <w:next w:val="af"/>
    <w:uiPriority w:val="99"/>
    <w:semiHidden/>
    <w:rsid w:val="0041437C"/>
  </w:style>
  <w:style w:type="numbering" w:customStyle="1" w:styleId="112110">
    <w:name w:val="Нет списка11211"/>
    <w:next w:val="af"/>
    <w:semiHidden/>
    <w:rsid w:val="0041437C"/>
  </w:style>
  <w:style w:type="numbering" w:customStyle="1" w:styleId="22110">
    <w:name w:val="Нет списка2211"/>
    <w:next w:val="af"/>
    <w:uiPriority w:val="99"/>
    <w:semiHidden/>
    <w:rsid w:val="0041437C"/>
  </w:style>
  <w:style w:type="numbering" w:customStyle="1" w:styleId="12111">
    <w:name w:val="Нет списка12111"/>
    <w:next w:val="af"/>
    <w:semiHidden/>
    <w:rsid w:val="0041437C"/>
  </w:style>
  <w:style w:type="numbering" w:customStyle="1" w:styleId="31110">
    <w:name w:val="Нет списка3111"/>
    <w:next w:val="af"/>
    <w:uiPriority w:val="99"/>
    <w:semiHidden/>
    <w:unhideWhenUsed/>
    <w:rsid w:val="0041437C"/>
  </w:style>
  <w:style w:type="numbering" w:customStyle="1" w:styleId="13111">
    <w:name w:val="Нет списка13111"/>
    <w:next w:val="af"/>
    <w:uiPriority w:val="99"/>
    <w:semiHidden/>
    <w:unhideWhenUsed/>
    <w:rsid w:val="0041437C"/>
  </w:style>
  <w:style w:type="numbering" w:customStyle="1" w:styleId="111211">
    <w:name w:val="Нет списка111211"/>
    <w:next w:val="af"/>
    <w:uiPriority w:val="99"/>
    <w:semiHidden/>
    <w:unhideWhenUsed/>
    <w:rsid w:val="0041437C"/>
  </w:style>
  <w:style w:type="numbering" w:customStyle="1" w:styleId="1111211">
    <w:name w:val="Нет списка1111211"/>
    <w:next w:val="af"/>
    <w:semiHidden/>
    <w:rsid w:val="0041437C"/>
  </w:style>
  <w:style w:type="numbering" w:customStyle="1" w:styleId="11119">
    <w:name w:val="Немає списку1111"/>
    <w:next w:val="af"/>
    <w:uiPriority w:val="99"/>
    <w:semiHidden/>
    <w:unhideWhenUsed/>
    <w:rsid w:val="0041437C"/>
  </w:style>
  <w:style w:type="numbering" w:customStyle="1" w:styleId="21112">
    <w:name w:val="Немає списку2111"/>
    <w:next w:val="af"/>
    <w:uiPriority w:val="99"/>
    <w:semiHidden/>
    <w:unhideWhenUsed/>
    <w:rsid w:val="0041437C"/>
  </w:style>
  <w:style w:type="numbering" w:customStyle="1" w:styleId="212110">
    <w:name w:val="Нет списка21211"/>
    <w:next w:val="af"/>
    <w:uiPriority w:val="99"/>
    <w:semiHidden/>
    <w:unhideWhenUsed/>
    <w:rsid w:val="0041437C"/>
  </w:style>
  <w:style w:type="numbering" w:customStyle="1" w:styleId="41113">
    <w:name w:val="Нет списка4111"/>
    <w:next w:val="af"/>
    <w:uiPriority w:val="99"/>
    <w:semiHidden/>
    <w:rsid w:val="0041437C"/>
  </w:style>
  <w:style w:type="numbering" w:customStyle="1" w:styleId="5111">
    <w:name w:val="Нет списка5111"/>
    <w:next w:val="af"/>
    <w:semiHidden/>
    <w:rsid w:val="0041437C"/>
  </w:style>
  <w:style w:type="numbering" w:customStyle="1" w:styleId="6111">
    <w:name w:val="Нет списка6111"/>
    <w:next w:val="af"/>
    <w:uiPriority w:val="99"/>
    <w:semiHidden/>
    <w:unhideWhenUsed/>
    <w:rsid w:val="0041437C"/>
  </w:style>
  <w:style w:type="numbering" w:customStyle="1" w:styleId="7111">
    <w:name w:val="Нет списка7111"/>
    <w:next w:val="af"/>
    <w:semiHidden/>
    <w:rsid w:val="0041437C"/>
  </w:style>
  <w:style w:type="numbering" w:customStyle="1" w:styleId="8111">
    <w:name w:val="Нет списка8111"/>
    <w:next w:val="af"/>
    <w:uiPriority w:val="99"/>
    <w:semiHidden/>
    <w:unhideWhenUsed/>
    <w:rsid w:val="0041437C"/>
  </w:style>
  <w:style w:type="numbering" w:customStyle="1" w:styleId="9111">
    <w:name w:val="Нет списка9111"/>
    <w:next w:val="af"/>
    <w:uiPriority w:val="99"/>
    <w:semiHidden/>
    <w:unhideWhenUsed/>
    <w:rsid w:val="0041437C"/>
  </w:style>
  <w:style w:type="numbering" w:customStyle="1" w:styleId="1711">
    <w:name w:val="Нет списка1711"/>
    <w:next w:val="af"/>
    <w:uiPriority w:val="99"/>
    <w:semiHidden/>
    <w:unhideWhenUsed/>
    <w:rsid w:val="0041437C"/>
  </w:style>
  <w:style w:type="numbering" w:customStyle="1" w:styleId="1811">
    <w:name w:val="Нет списка1811"/>
    <w:next w:val="af"/>
    <w:uiPriority w:val="99"/>
    <w:semiHidden/>
    <w:rsid w:val="0041437C"/>
  </w:style>
  <w:style w:type="numbering" w:customStyle="1" w:styleId="113110">
    <w:name w:val="Нет списка11311"/>
    <w:next w:val="af"/>
    <w:semiHidden/>
    <w:rsid w:val="0041437C"/>
  </w:style>
  <w:style w:type="numbering" w:customStyle="1" w:styleId="23110">
    <w:name w:val="Нет списка2311"/>
    <w:next w:val="af"/>
    <w:uiPriority w:val="99"/>
    <w:semiHidden/>
    <w:rsid w:val="0041437C"/>
  </w:style>
  <w:style w:type="numbering" w:customStyle="1" w:styleId="12211">
    <w:name w:val="Нет списка12211"/>
    <w:next w:val="af"/>
    <w:semiHidden/>
    <w:rsid w:val="0041437C"/>
  </w:style>
  <w:style w:type="numbering" w:customStyle="1" w:styleId="32110">
    <w:name w:val="Нет списка3211"/>
    <w:next w:val="af"/>
    <w:uiPriority w:val="99"/>
    <w:semiHidden/>
    <w:unhideWhenUsed/>
    <w:rsid w:val="0041437C"/>
  </w:style>
  <w:style w:type="numbering" w:customStyle="1" w:styleId="13211">
    <w:name w:val="Нет списка13211"/>
    <w:next w:val="af"/>
    <w:uiPriority w:val="99"/>
    <w:semiHidden/>
    <w:unhideWhenUsed/>
    <w:rsid w:val="0041437C"/>
  </w:style>
  <w:style w:type="numbering" w:customStyle="1" w:styleId="111311">
    <w:name w:val="Нет списка111311"/>
    <w:next w:val="af"/>
    <w:uiPriority w:val="99"/>
    <w:semiHidden/>
    <w:unhideWhenUsed/>
    <w:rsid w:val="0041437C"/>
  </w:style>
  <w:style w:type="numbering" w:customStyle="1" w:styleId="1111311">
    <w:name w:val="Нет списка1111311"/>
    <w:next w:val="af"/>
    <w:semiHidden/>
    <w:rsid w:val="0041437C"/>
  </w:style>
  <w:style w:type="numbering" w:customStyle="1" w:styleId="12112">
    <w:name w:val="Немає списку1211"/>
    <w:next w:val="af"/>
    <w:uiPriority w:val="99"/>
    <w:semiHidden/>
    <w:unhideWhenUsed/>
    <w:rsid w:val="0041437C"/>
  </w:style>
  <w:style w:type="numbering" w:customStyle="1" w:styleId="22111">
    <w:name w:val="Немає списку2211"/>
    <w:next w:val="af"/>
    <w:uiPriority w:val="99"/>
    <w:semiHidden/>
    <w:unhideWhenUsed/>
    <w:rsid w:val="0041437C"/>
  </w:style>
  <w:style w:type="numbering" w:customStyle="1" w:styleId="213110">
    <w:name w:val="Нет списка21311"/>
    <w:next w:val="af"/>
    <w:uiPriority w:val="99"/>
    <w:semiHidden/>
    <w:unhideWhenUsed/>
    <w:rsid w:val="0041437C"/>
  </w:style>
  <w:style w:type="numbering" w:customStyle="1" w:styleId="42110">
    <w:name w:val="Нет списка4211"/>
    <w:next w:val="af"/>
    <w:uiPriority w:val="99"/>
    <w:semiHidden/>
    <w:rsid w:val="0041437C"/>
  </w:style>
  <w:style w:type="numbering" w:customStyle="1" w:styleId="5211">
    <w:name w:val="Нет списка5211"/>
    <w:next w:val="af"/>
    <w:semiHidden/>
    <w:rsid w:val="0041437C"/>
  </w:style>
  <w:style w:type="numbering" w:customStyle="1" w:styleId="6211">
    <w:name w:val="Нет списка6211"/>
    <w:next w:val="af"/>
    <w:uiPriority w:val="99"/>
    <w:semiHidden/>
    <w:unhideWhenUsed/>
    <w:rsid w:val="0041437C"/>
  </w:style>
  <w:style w:type="numbering" w:customStyle="1" w:styleId="7211">
    <w:name w:val="Нет списка7211"/>
    <w:next w:val="af"/>
    <w:semiHidden/>
    <w:rsid w:val="0041437C"/>
  </w:style>
  <w:style w:type="numbering" w:customStyle="1" w:styleId="8211">
    <w:name w:val="Нет списка8211"/>
    <w:next w:val="af"/>
    <w:uiPriority w:val="99"/>
    <w:semiHidden/>
    <w:unhideWhenUsed/>
    <w:rsid w:val="0041437C"/>
  </w:style>
  <w:style w:type="numbering" w:customStyle="1" w:styleId="9211">
    <w:name w:val="Нет списка9211"/>
    <w:next w:val="af"/>
    <w:uiPriority w:val="99"/>
    <w:semiHidden/>
    <w:unhideWhenUsed/>
    <w:rsid w:val="0041437C"/>
  </w:style>
  <w:style w:type="numbering" w:customStyle="1" w:styleId="1911">
    <w:name w:val="Нет списка1911"/>
    <w:next w:val="af"/>
    <w:uiPriority w:val="99"/>
    <w:semiHidden/>
    <w:unhideWhenUsed/>
    <w:rsid w:val="0041437C"/>
  </w:style>
  <w:style w:type="table" w:customStyle="1" w:styleId="9112">
    <w:name w:val="Сетка таблицы911"/>
    <w:basedOn w:val="ae"/>
    <w:next w:val="af0"/>
    <w:uiPriority w:val="59"/>
    <w:rsid w:val="0041437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1"/>
    <w:next w:val="af"/>
    <w:uiPriority w:val="99"/>
    <w:semiHidden/>
    <w:unhideWhenUsed/>
    <w:rsid w:val="0041437C"/>
  </w:style>
  <w:style w:type="numbering" w:customStyle="1" w:styleId="24110">
    <w:name w:val="Нет списка2411"/>
    <w:next w:val="af"/>
    <w:uiPriority w:val="99"/>
    <w:semiHidden/>
    <w:unhideWhenUsed/>
    <w:rsid w:val="0041437C"/>
  </w:style>
  <w:style w:type="numbering" w:customStyle="1" w:styleId="2511">
    <w:name w:val="Нет списка2511"/>
    <w:next w:val="af"/>
    <w:uiPriority w:val="99"/>
    <w:semiHidden/>
    <w:unhideWhenUsed/>
    <w:rsid w:val="0041437C"/>
  </w:style>
  <w:style w:type="numbering" w:customStyle="1" w:styleId="2611">
    <w:name w:val="Нет списка2611"/>
    <w:next w:val="af"/>
    <w:uiPriority w:val="99"/>
    <w:semiHidden/>
    <w:unhideWhenUsed/>
    <w:rsid w:val="0041437C"/>
  </w:style>
  <w:style w:type="numbering" w:customStyle="1" w:styleId="2711">
    <w:name w:val="Нет списка2711"/>
    <w:next w:val="af"/>
    <w:uiPriority w:val="99"/>
    <w:semiHidden/>
    <w:unhideWhenUsed/>
    <w:rsid w:val="0041437C"/>
  </w:style>
  <w:style w:type="numbering" w:customStyle="1" w:styleId="301">
    <w:name w:val="Нет списка301"/>
    <w:next w:val="af"/>
    <w:uiPriority w:val="99"/>
    <w:semiHidden/>
    <w:unhideWhenUsed/>
    <w:rsid w:val="0041437C"/>
  </w:style>
  <w:style w:type="numbering" w:customStyle="1" w:styleId="3410">
    <w:name w:val="Нет списка341"/>
    <w:next w:val="af"/>
    <w:uiPriority w:val="99"/>
    <w:semiHidden/>
    <w:unhideWhenUsed/>
    <w:rsid w:val="0041437C"/>
  </w:style>
  <w:style w:type="numbering" w:customStyle="1" w:styleId="11510">
    <w:name w:val="Нет списка1151"/>
    <w:next w:val="af"/>
    <w:uiPriority w:val="99"/>
    <w:semiHidden/>
    <w:unhideWhenUsed/>
    <w:rsid w:val="0041437C"/>
  </w:style>
  <w:style w:type="numbering" w:customStyle="1" w:styleId="1216">
    <w:name w:val="Стиль121"/>
    <w:rsid w:val="0041437C"/>
  </w:style>
  <w:style w:type="numbering" w:customStyle="1" w:styleId="11610">
    <w:name w:val="Нет списка1161"/>
    <w:next w:val="af"/>
    <w:uiPriority w:val="99"/>
    <w:semiHidden/>
    <w:unhideWhenUsed/>
    <w:rsid w:val="0041437C"/>
  </w:style>
  <w:style w:type="numbering" w:customStyle="1" w:styleId="21510">
    <w:name w:val="Нет списка2151"/>
    <w:next w:val="af"/>
    <w:uiPriority w:val="99"/>
    <w:semiHidden/>
    <w:unhideWhenUsed/>
    <w:rsid w:val="0041437C"/>
  </w:style>
  <w:style w:type="numbering" w:customStyle="1" w:styleId="11151">
    <w:name w:val="Нет списка11151"/>
    <w:next w:val="af"/>
    <w:uiPriority w:val="99"/>
    <w:semiHidden/>
    <w:rsid w:val="0041437C"/>
  </w:style>
  <w:style w:type="numbering" w:customStyle="1" w:styleId="111151">
    <w:name w:val="Нет списка111151"/>
    <w:next w:val="af"/>
    <w:semiHidden/>
    <w:rsid w:val="0041437C"/>
  </w:style>
  <w:style w:type="numbering" w:customStyle="1" w:styleId="21610">
    <w:name w:val="Нет списка2161"/>
    <w:next w:val="af"/>
    <w:uiPriority w:val="99"/>
    <w:semiHidden/>
    <w:rsid w:val="0041437C"/>
  </w:style>
  <w:style w:type="numbering" w:customStyle="1" w:styleId="12410">
    <w:name w:val="Нет списка1241"/>
    <w:next w:val="af"/>
    <w:semiHidden/>
    <w:rsid w:val="0041437C"/>
  </w:style>
  <w:style w:type="numbering" w:customStyle="1" w:styleId="3510">
    <w:name w:val="Нет списка351"/>
    <w:next w:val="af"/>
    <w:uiPriority w:val="99"/>
    <w:semiHidden/>
    <w:unhideWhenUsed/>
    <w:rsid w:val="0041437C"/>
  </w:style>
  <w:style w:type="numbering" w:customStyle="1" w:styleId="1341">
    <w:name w:val="Нет списка1341"/>
    <w:next w:val="af"/>
    <w:uiPriority w:val="99"/>
    <w:semiHidden/>
    <w:unhideWhenUsed/>
    <w:rsid w:val="0041437C"/>
  </w:style>
  <w:style w:type="numbering" w:customStyle="1" w:styleId="1111121">
    <w:name w:val="Нет списка1111121"/>
    <w:next w:val="af"/>
    <w:uiPriority w:val="99"/>
    <w:semiHidden/>
    <w:unhideWhenUsed/>
    <w:rsid w:val="0041437C"/>
  </w:style>
  <w:style w:type="numbering" w:customStyle="1" w:styleId="11111111">
    <w:name w:val="Нет списка11111111"/>
    <w:next w:val="af"/>
    <w:semiHidden/>
    <w:rsid w:val="0041437C"/>
  </w:style>
  <w:style w:type="numbering" w:customStyle="1" w:styleId="1412">
    <w:name w:val="Немає списку141"/>
    <w:next w:val="af"/>
    <w:uiPriority w:val="99"/>
    <w:semiHidden/>
    <w:unhideWhenUsed/>
    <w:rsid w:val="0041437C"/>
  </w:style>
  <w:style w:type="numbering" w:customStyle="1" w:styleId="2412">
    <w:name w:val="Немає списку241"/>
    <w:next w:val="af"/>
    <w:uiPriority w:val="99"/>
    <w:semiHidden/>
    <w:unhideWhenUsed/>
    <w:rsid w:val="0041437C"/>
  </w:style>
  <w:style w:type="numbering" w:customStyle="1" w:styleId="211210">
    <w:name w:val="Нет списка21121"/>
    <w:next w:val="af"/>
    <w:uiPriority w:val="99"/>
    <w:semiHidden/>
    <w:unhideWhenUsed/>
    <w:rsid w:val="0041437C"/>
  </w:style>
  <w:style w:type="numbering" w:customStyle="1" w:styleId="4410">
    <w:name w:val="Нет списка441"/>
    <w:next w:val="af"/>
    <w:uiPriority w:val="99"/>
    <w:semiHidden/>
    <w:rsid w:val="0041437C"/>
  </w:style>
  <w:style w:type="numbering" w:customStyle="1" w:styleId="541">
    <w:name w:val="Нет списка541"/>
    <w:next w:val="af"/>
    <w:semiHidden/>
    <w:rsid w:val="0041437C"/>
  </w:style>
  <w:style w:type="numbering" w:customStyle="1" w:styleId="641">
    <w:name w:val="Нет списка641"/>
    <w:next w:val="af"/>
    <w:uiPriority w:val="99"/>
    <w:semiHidden/>
    <w:unhideWhenUsed/>
    <w:rsid w:val="0041437C"/>
  </w:style>
  <w:style w:type="numbering" w:customStyle="1" w:styleId="741">
    <w:name w:val="Нет списка741"/>
    <w:next w:val="af"/>
    <w:semiHidden/>
    <w:rsid w:val="0041437C"/>
  </w:style>
  <w:style w:type="numbering" w:customStyle="1" w:styleId="841">
    <w:name w:val="Нет списка841"/>
    <w:next w:val="af"/>
    <w:uiPriority w:val="99"/>
    <w:semiHidden/>
    <w:unhideWhenUsed/>
    <w:rsid w:val="0041437C"/>
  </w:style>
  <w:style w:type="numbering" w:customStyle="1" w:styleId="941">
    <w:name w:val="Нет списка941"/>
    <w:next w:val="af"/>
    <w:uiPriority w:val="99"/>
    <w:semiHidden/>
    <w:unhideWhenUsed/>
    <w:rsid w:val="0041437C"/>
  </w:style>
  <w:style w:type="numbering" w:customStyle="1" w:styleId="1021">
    <w:name w:val="Нет списка1021"/>
    <w:next w:val="af"/>
    <w:uiPriority w:val="99"/>
    <w:semiHidden/>
    <w:unhideWhenUsed/>
    <w:rsid w:val="0041437C"/>
  </w:style>
  <w:style w:type="numbering" w:customStyle="1" w:styleId="14210">
    <w:name w:val="Нет списка1421"/>
    <w:next w:val="af"/>
    <w:uiPriority w:val="99"/>
    <w:semiHidden/>
    <w:unhideWhenUsed/>
    <w:rsid w:val="0041437C"/>
  </w:style>
  <w:style w:type="numbering" w:customStyle="1" w:styleId="1521">
    <w:name w:val="Нет списка1521"/>
    <w:next w:val="af"/>
    <w:uiPriority w:val="99"/>
    <w:semiHidden/>
    <w:unhideWhenUsed/>
    <w:rsid w:val="0041437C"/>
  </w:style>
  <w:style w:type="numbering" w:customStyle="1" w:styleId="1621">
    <w:name w:val="Нет списка1621"/>
    <w:next w:val="af"/>
    <w:uiPriority w:val="99"/>
    <w:semiHidden/>
    <w:rsid w:val="0041437C"/>
  </w:style>
  <w:style w:type="numbering" w:customStyle="1" w:styleId="11221">
    <w:name w:val="Нет списка11221"/>
    <w:next w:val="af"/>
    <w:semiHidden/>
    <w:rsid w:val="0041437C"/>
  </w:style>
  <w:style w:type="numbering" w:customStyle="1" w:styleId="22210">
    <w:name w:val="Нет списка2221"/>
    <w:next w:val="af"/>
    <w:uiPriority w:val="99"/>
    <w:semiHidden/>
    <w:rsid w:val="0041437C"/>
  </w:style>
  <w:style w:type="numbering" w:customStyle="1" w:styleId="12121">
    <w:name w:val="Нет списка12121"/>
    <w:next w:val="af"/>
    <w:semiHidden/>
    <w:rsid w:val="0041437C"/>
  </w:style>
  <w:style w:type="numbering" w:customStyle="1" w:styleId="31210">
    <w:name w:val="Нет списка3121"/>
    <w:next w:val="af"/>
    <w:uiPriority w:val="99"/>
    <w:semiHidden/>
    <w:unhideWhenUsed/>
    <w:rsid w:val="0041437C"/>
  </w:style>
  <w:style w:type="numbering" w:customStyle="1" w:styleId="13121">
    <w:name w:val="Нет списка13121"/>
    <w:next w:val="af"/>
    <w:uiPriority w:val="99"/>
    <w:semiHidden/>
    <w:unhideWhenUsed/>
    <w:rsid w:val="0041437C"/>
  </w:style>
  <w:style w:type="numbering" w:customStyle="1" w:styleId="111221">
    <w:name w:val="Нет списка111221"/>
    <w:next w:val="af"/>
    <w:uiPriority w:val="99"/>
    <w:semiHidden/>
    <w:unhideWhenUsed/>
    <w:rsid w:val="0041437C"/>
  </w:style>
  <w:style w:type="numbering" w:customStyle="1" w:styleId="1111221">
    <w:name w:val="Нет списка1111221"/>
    <w:next w:val="af"/>
    <w:semiHidden/>
    <w:rsid w:val="0041437C"/>
  </w:style>
  <w:style w:type="numbering" w:customStyle="1" w:styleId="11212">
    <w:name w:val="Немає списку1121"/>
    <w:next w:val="af"/>
    <w:uiPriority w:val="99"/>
    <w:semiHidden/>
    <w:unhideWhenUsed/>
    <w:rsid w:val="0041437C"/>
  </w:style>
  <w:style w:type="numbering" w:customStyle="1" w:styleId="21212">
    <w:name w:val="Немає списку2121"/>
    <w:next w:val="af"/>
    <w:uiPriority w:val="99"/>
    <w:semiHidden/>
    <w:unhideWhenUsed/>
    <w:rsid w:val="0041437C"/>
  </w:style>
  <w:style w:type="numbering" w:customStyle="1" w:styleId="21221">
    <w:name w:val="Нет списка21221"/>
    <w:next w:val="af"/>
    <w:uiPriority w:val="99"/>
    <w:semiHidden/>
    <w:unhideWhenUsed/>
    <w:rsid w:val="0041437C"/>
  </w:style>
  <w:style w:type="numbering" w:customStyle="1" w:styleId="41210">
    <w:name w:val="Нет списка4121"/>
    <w:next w:val="af"/>
    <w:uiPriority w:val="99"/>
    <w:semiHidden/>
    <w:rsid w:val="0041437C"/>
  </w:style>
  <w:style w:type="numbering" w:customStyle="1" w:styleId="5121">
    <w:name w:val="Нет списка5121"/>
    <w:next w:val="af"/>
    <w:semiHidden/>
    <w:rsid w:val="0041437C"/>
  </w:style>
  <w:style w:type="numbering" w:customStyle="1" w:styleId="6121">
    <w:name w:val="Нет списка6121"/>
    <w:next w:val="af"/>
    <w:uiPriority w:val="99"/>
    <w:semiHidden/>
    <w:unhideWhenUsed/>
    <w:rsid w:val="0041437C"/>
  </w:style>
  <w:style w:type="numbering" w:customStyle="1" w:styleId="7121">
    <w:name w:val="Нет списка7121"/>
    <w:next w:val="af"/>
    <w:semiHidden/>
    <w:rsid w:val="0041437C"/>
  </w:style>
  <w:style w:type="numbering" w:customStyle="1" w:styleId="8121">
    <w:name w:val="Нет списка8121"/>
    <w:next w:val="af"/>
    <w:uiPriority w:val="99"/>
    <w:semiHidden/>
    <w:unhideWhenUsed/>
    <w:rsid w:val="0041437C"/>
  </w:style>
  <w:style w:type="numbering" w:customStyle="1" w:styleId="9121">
    <w:name w:val="Нет списка9121"/>
    <w:next w:val="af"/>
    <w:uiPriority w:val="99"/>
    <w:semiHidden/>
    <w:unhideWhenUsed/>
    <w:rsid w:val="0041437C"/>
  </w:style>
  <w:style w:type="numbering" w:customStyle="1" w:styleId="1721">
    <w:name w:val="Нет списка1721"/>
    <w:next w:val="af"/>
    <w:uiPriority w:val="99"/>
    <w:semiHidden/>
    <w:unhideWhenUsed/>
    <w:rsid w:val="0041437C"/>
  </w:style>
  <w:style w:type="numbering" w:customStyle="1" w:styleId="1821">
    <w:name w:val="Нет списка1821"/>
    <w:next w:val="af"/>
    <w:uiPriority w:val="99"/>
    <w:semiHidden/>
    <w:rsid w:val="0041437C"/>
  </w:style>
  <w:style w:type="numbering" w:customStyle="1" w:styleId="11321">
    <w:name w:val="Нет списка11321"/>
    <w:next w:val="af"/>
    <w:semiHidden/>
    <w:rsid w:val="0041437C"/>
  </w:style>
  <w:style w:type="numbering" w:customStyle="1" w:styleId="23210">
    <w:name w:val="Нет списка2321"/>
    <w:next w:val="af"/>
    <w:uiPriority w:val="99"/>
    <w:semiHidden/>
    <w:rsid w:val="0041437C"/>
  </w:style>
  <w:style w:type="numbering" w:customStyle="1" w:styleId="12221">
    <w:name w:val="Нет списка12221"/>
    <w:next w:val="af"/>
    <w:semiHidden/>
    <w:rsid w:val="0041437C"/>
  </w:style>
  <w:style w:type="numbering" w:customStyle="1" w:styleId="32210">
    <w:name w:val="Нет списка3221"/>
    <w:next w:val="af"/>
    <w:uiPriority w:val="99"/>
    <w:semiHidden/>
    <w:unhideWhenUsed/>
    <w:rsid w:val="0041437C"/>
  </w:style>
  <w:style w:type="numbering" w:customStyle="1" w:styleId="13221">
    <w:name w:val="Нет списка13221"/>
    <w:next w:val="af"/>
    <w:uiPriority w:val="99"/>
    <w:semiHidden/>
    <w:unhideWhenUsed/>
    <w:rsid w:val="0041437C"/>
  </w:style>
  <w:style w:type="numbering" w:customStyle="1" w:styleId="111321">
    <w:name w:val="Нет списка111321"/>
    <w:next w:val="af"/>
    <w:uiPriority w:val="99"/>
    <w:semiHidden/>
    <w:unhideWhenUsed/>
    <w:rsid w:val="0041437C"/>
  </w:style>
  <w:style w:type="numbering" w:customStyle="1" w:styleId="1111321">
    <w:name w:val="Нет списка1111321"/>
    <w:next w:val="af"/>
    <w:semiHidden/>
    <w:rsid w:val="0041437C"/>
  </w:style>
  <w:style w:type="numbering" w:customStyle="1" w:styleId="12210">
    <w:name w:val="Немає списку1221"/>
    <w:next w:val="af"/>
    <w:uiPriority w:val="99"/>
    <w:semiHidden/>
    <w:unhideWhenUsed/>
    <w:rsid w:val="0041437C"/>
  </w:style>
  <w:style w:type="numbering" w:customStyle="1" w:styleId="22211">
    <w:name w:val="Немає списку2221"/>
    <w:next w:val="af"/>
    <w:uiPriority w:val="99"/>
    <w:semiHidden/>
    <w:unhideWhenUsed/>
    <w:rsid w:val="0041437C"/>
  </w:style>
  <w:style w:type="numbering" w:customStyle="1" w:styleId="21321">
    <w:name w:val="Нет списка21321"/>
    <w:next w:val="af"/>
    <w:uiPriority w:val="99"/>
    <w:semiHidden/>
    <w:unhideWhenUsed/>
    <w:rsid w:val="0041437C"/>
  </w:style>
  <w:style w:type="numbering" w:customStyle="1" w:styleId="4221">
    <w:name w:val="Нет списка4221"/>
    <w:next w:val="af"/>
    <w:uiPriority w:val="99"/>
    <w:semiHidden/>
    <w:rsid w:val="0041437C"/>
  </w:style>
  <w:style w:type="numbering" w:customStyle="1" w:styleId="5221">
    <w:name w:val="Нет списка5221"/>
    <w:next w:val="af"/>
    <w:semiHidden/>
    <w:rsid w:val="0041437C"/>
  </w:style>
  <w:style w:type="numbering" w:customStyle="1" w:styleId="6221">
    <w:name w:val="Нет списка6221"/>
    <w:next w:val="af"/>
    <w:uiPriority w:val="99"/>
    <w:semiHidden/>
    <w:unhideWhenUsed/>
    <w:rsid w:val="0041437C"/>
  </w:style>
  <w:style w:type="numbering" w:customStyle="1" w:styleId="7221">
    <w:name w:val="Нет списка7221"/>
    <w:next w:val="af"/>
    <w:semiHidden/>
    <w:rsid w:val="0041437C"/>
  </w:style>
  <w:style w:type="numbering" w:customStyle="1" w:styleId="8221">
    <w:name w:val="Нет списка8221"/>
    <w:next w:val="af"/>
    <w:uiPriority w:val="99"/>
    <w:semiHidden/>
    <w:unhideWhenUsed/>
    <w:rsid w:val="0041437C"/>
  </w:style>
  <w:style w:type="numbering" w:customStyle="1" w:styleId="9221">
    <w:name w:val="Нет списка9221"/>
    <w:next w:val="af"/>
    <w:uiPriority w:val="99"/>
    <w:semiHidden/>
    <w:unhideWhenUsed/>
    <w:rsid w:val="0041437C"/>
  </w:style>
  <w:style w:type="numbering" w:customStyle="1" w:styleId="1921">
    <w:name w:val="Нет списка1921"/>
    <w:next w:val="af"/>
    <w:uiPriority w:val="99"/>
    <w:semiHidden/>
    <w:unhideWhenUsed/>
    <w:rsid w:val="0041437C"/>
  </w:style>
  <w:style w:type="numbering" w:customStyle="1" w:styleId="2021">
    <w:name w:val="Нет списка2021"/>
    <w:next w:val="af"/>
    <w:uiPriority w:val="99"/>
    <w:semiHidden/>
    <w:unhideWhenUsed/>
    <w:rsid w:val="0041437C"/>
  </w:style>
  <w:style w:type="numbering" w:customStyle="1" w:styleId="24210">
    <w:name w:val="Нет списка2421"/>
    <w:next w:val="af"/>
    <w:uiPriority w:val="99"/>
    <w:semiHidden/>
    <w:unhideWhenUsed/>
    <w:rsid w:val="0041437C"/>
  </w:style>
  <w:style w:type="numbering" w:customStyle="1" w:styleId="2521">
    <w:name w:val="Нет списка2521"/>
    <w:next w:val="af"/>
    <w:uiPriority w:val="99"/>
    <w:semiHidden/>
    <w:unhideWhenUsed/>
    <w:rsid w:val="0041437C"/>
  </w:style>
  <w:style w:type="numbering" w:customStyle="1" w:styleId="2621">
    <w:name w:val="Нет списка2621"/>
    <w:next w:val="af"/>
    <w:uiPriority w:val="99"/>
    <w:semiHidden/>
    <w:unhideWhenUsed/>
    <w:rsid w:val="0041437C"/>
  </w:style>
  <w:style w:type="numbering" w:customStyle="1" w:styleId="2721">
    <w:name w:val="Нет списка2721"/>
    <w:next w:val="af"/>
    <w:uiPriority w:val="99"/>
    <w:semiHidden/>
    <w:unhideWhenUsed/>
    <w:rsid w:val="0041437C"/>
  </w:style>
  <w:style w:type="numbering" w:customStyle="1" w:styleId="3610">
    <w:name w:val="Нет списка361"/>
    <w:next w:val="af"/>
    <w:uiPriority w:val="99"/>
    <w:semiHidden/>
    <w:unhideWhenUsed/>
    <w:rsid w:val="0041437C"/>
  </w:style>
  <w:style w:type="numbering" w:customStyle="1" w:styleId="11710">
    <w:name w:val="Нет списка1171"/>
    <w:next w:val="af"/>
    <w:uiPriority w:val="99"/>
    <w:semiHidden/>
    <w:unhideWhenUsed/>
    <w:rsid w:val="0041437C"/>
  </w:style>
  <w:style w:type="numbering" w:customStyle="1" w:styleId="1317">
    <w:name w:val="Стиль131"/>
    <w:rsid w:val="0041437C"/>
  </w:style>
  <w:style w:type="numbering" w:customStyle="1" w:styleId="11810">
    <w:name w:val="Нет списка1181"/>
    <w:next w:val="af"/>
    <w:uiPriority w:val="99"/>
    <w:semiHidden/>
    <w:unhideWhenUsed/>
    <w:rsid w:val="0041437C"/>
  </w:style>
  <w:style w:type="numbering" w:customStyle="1" w:styleId="2171">
    <w:name w:val="Нет списка2171"/>
    <w:next w:val="af"/>
    <w:uiPriority w:val="99"/>
    <w:semiHidden/>
    <w:unhideWhenUsed/>
    <w:rsid w:val="0041437C"/>
  </w:style>
  <w:style w:type="numbering" w:customStyle="1" w:styleId="11161">
    <w:name w:val="Нет списка11161"/>
    <w:next w:val="af"/>
    <w:uiPriority w:val="99"/>
    <w:semiHidden/>
    <w:rsid w:val="0041437C"/>
  </w:style>
  <w:style w:type="numbering" w:customStyle="1" w:styleId="111161">
    <w:name w:val="Нет списка111161"/>
    <w:next w:val="af"/>
    <w:semiHidden/>
    <w:rsid w:val="0041437C"/>
  </w:style>
  <w:style w:type="numbering" w:customStyle="1" w:styleId="2181">
    <w:name w:val="Нет списка2181"/>
    <w:next w:val="af"/>
    <w:uiPriority w:val="99"/>
    <w:semiHidden/>
    <w:rsid w:val="0041437C"/>
  </w:style>
  <w:style w:type="numbering" w:customStyle="1" w:styleId="12510">
    <w:name w:val="Нет списка1251"/>
    <w:next w:val="af"/>
    <w:semiHidden/>
    <w:rsid w:val="0041437C"/>
  </w:style>
  <w:style w:type="numbering" w:customStyle="1" w:styleId="3710">
    <w:name w:val="Нет списка371"/>
    <w:next w:val="af"/>
    <w:uiPriority w:val="99"/>
    <w:semiHidden/>
    <w:unhideWhenUsed/>
    <w:rsid w:val="0041437C"/>
  </w:style>
  <w:style w:type="numbering" w:customStyle="1" w:styleId="1351">
    <w:name w:val="Нет списка1351"/>
    <w:next w:val="af"/>
    <w:uiPriority w:val="99"/>
    <w:semiHidden/>
    <w:unhideWhenUsed/>
    <w:rsid w:val="0041437C"/>
  </w:style>
  <w:style w:type="numbering" w:customStyle="1" w:styleId="1111131">
    <w:name w:val="Нет списка1111131"/>
    <w:next w:val="af"/>
    <w:uiPriority w:val="99"/>
    <w:semiHidden/>
    <w:unhideWhenUsed/>
    <w:rsid w:val="0041437C"/>
  </w:style>
  <w:style w:type="numbering" w:customStyle="1" w:styleId="11111121">
    <w:name w:val="Нет списка11111121"/>
    <w:next w:val="af"/>
    <w:semiHidden/>
    <w:rsid w:val="0041437C"/>
  </w:style>
  <w:style w:type="numbering" w:customStyle="1" w:styleId="1512">
    <w:name w:val="Немає списку151"/>
    <w:next w:val="af"/>
    <w:uiPriority w:val="99"/>
    <w:semiHidden/>
    <w:unhideWhenUsed/>
    <w:rsid w:val="0041437C"/>
  </w:style>
  <w:style w:type="numbering" w:customStyle="1" w:styleId="2512">
    <w:name w:val="Немає списку251"/>
    <w:next w:val="af"/>
    <w:uiPriority w:val="99"/>
    <w:semiHidden/>
    <w:unhideWhenUsed/>
    <w:rsid w:val="0041437C"/>
  </w:style>
  <w:style w:type="numbering" w:customStyle="1" w:styleId="21131">
    <w:name w:val="Нет списка21131"/>
    <w:next w:val="af"/>
    <w:uiPriority w:val="99"/>
    <w:semiHidden/>
    <w:unhideWhenUsed/>
    <w:rsid w:val="0041437C"/>
  </w:style>
  <w:style w:type="numbering" w:customStyle="1" w:styleId="4510">
    <w:name w:val="Нет списка451"/>
    <w:next w:val="af"/>
    <w:uiPriority w:val="99"/>
    <w:semiHidden/>
    <w:rsid w:val="0041437C"/>
  </w:style>
  <w:style w:type="numbering" w:customStyle="1" w:styleId="551">
    <w:name w:val="Нет списка551"/>
    <w:next w:val="af"/>
    <w:semiHidden/>
    <w:rsid w:val="0041437C"/>
  </w:style>
  <w:style w:type="numbering" w:customStyle="1" w:styleId="651">
    <w:name w:val="Нет списка651"/>
    <w:next w:val="af"/>
    <w:uiPriority w:val="99"/>
    <w:semiHidden/>
    <w:unhideWhenUsed/>
    <w:rsid w:val="0041437C"/>
  </w:style>
  <w:style w:type="numbering" w:customStyle="1" w:styleId="751">
    <w:name w:val="Нет списка751"/>
    <w:next w:val="af"/>
    <w:semiHidden/>
    <w:rsid w:val="0041437C"/>
  </w:style>
  <w:style w:type="numbering" w:customStyle="1" w:styleId="851">
    <w:name w:val="Нет списка851"/>
    <w:next w:val="af"/>
    <w:uiPriority w:val="99"/>
    <w:semiHidden/>
    <w:unhideWhenUsed/>
    <w:rsid w:val="0041437C"/>
  </w:style>
  <w:style w:type="numbering" w:customStyle="1" w:styleId="951">
    <w:name w:val="Нет списка951"/>
    <w:next w:val="af"/>
    <w:uiPriority w:val="99"/>
    <w:semiHidden/>
    <w:unhideWhenUsed/>
    <w:rsid w:val="0041437C"/>
  </w:style>
  <w:style w:type="numbering" w:customStyle="1" w:styleId="1031">
    <w:name w:val="Нет списка1031"/>
    <w:next w:val="af"/>
    <w:uiPriority w:val="99"/>
    <w:semiHidden/>
    <w:unhideWhenUsed/>
    <w:rsid w:val="0041437C"/>
  </w:style>
  <w:style w:type="numbering" w:customStyle="1" w:styleId="14310">
    <w:name w:val="Нет списка1431"/>
    <w:next w:val="af"/>
    <w:uiPriority w:val="99"/>
    <w:semiHidden/>
    <w:unhideWhenUsed/>
    <w:rsid w:val="0041437C"/>
  </w:style>
  <w:style w:type="numbering" w:customStyle="1" w:styleId="1531">
    <w:name w:val="Нет списка1531"/>
    <w:next w:val="af"/>
    <w:uiPriority w:val="99"/>
    <w:semiHidden/>
    <w:unhideWhenUsed/>
    <w:rsid w:val="0041437C"/>
  </w:style>
  <w:style w:type="numbering" w:customStyle="1" w:styleId="1631">
    <w:name w:val="Нет списка1631"/>
    <w:next w:val="af"/>
    <w:uiPriority w:val="99"/>
    <w:semiHidden/>
    <w:rsid w:val="0041437C"/>
  </w:style>
  <w:style w:type="numbering" w:customStyle="1" w:styleId="11231">
    <w:name w:val="Нет списка11231"/>
    <w:next w:val="af"/>
    <w:semiHidden/>
    <w:rsid w:val="0041437C"/>
  </w:style>
  <w:style w:type="numbering" w:customStyle="1" w:styleId="22310">
    <w:name w:val="Нет списка2231"/>
    <w:next w:val="af"/>
    <w:uiPriority w:val="99"/>
    <w:semiHidden/>
    <w:rsid w:val="0041437C"/>
  </w:style>
  <w:style w:type="numbering" w:customStyle="1" w:styleId="12131">
    <w:name w:val="Нет списка12131"/>
    <w:next w:val="af"/>
    <w:semiHidden/>
    <w:rsid w:val="0041437C"/>
  </w:style>
  <w:style w:type="numbering" w:customStyle="1" w:styleId="31310">
    <w:name w:val="Нет списка3131"/>
    <w:next w:val="af"/>
    <w:uiPriority w:val="99"/>
    <w:semiHidden/>
    <w:unhideWhenUsed/>
    <w:rsid w:val="0041437C"/>
  </w:style>
  <w:style w:type="numbering" w:customStyle="1" w:styleId="13131">
    <w:name w:val="Нет списка13131"/>
    <w:next w:val="af"/>
    <w:uiPriority w:val="99"/>
    <w:semiHidden/>
    <w:unhideWhenUsed/>
    <w:rsid w:val="0041437C"/>
  </w:style>
  <w:style w:type="numbering" w:customStyle="1" w:styleId="111231">
    <w:name w:val="Нет списка111231"/>
    <w:next w:val="af"/>
    <w:uiPriority w:val="99"/>
    <w:semiHidden/>
    <w:unhideWhenUsed/>
    <w:rsid w:val="0041437C"/>
  </w:style>
  <w:style w:type="numbering" w:customStyle="1" w:styleId="1111231">
    <w:name w:val="Нет списка1111231"/>
    <w:next w:val="af"/>
    <w:semiHidden/>
    <w:rsid w:val="0041437C"/>
  </w:style>
  <w:style w:type="numbering" w:customStyle="1" w:styleId="11312">
    <w:name w:val="Немає списку1131"/>
    <w:next w:val="af"/>
    <w:uiPriority w:val="99"/>
    <w:semiHidden/>
    <w:unhideWhenUsed/>
    <w:rsid w:val="0041437C"/>
  </w:style>
  <w:style w:type="numbering" w:customStyle="1" w:styleId="21312">
    <w:name w:val="Немає списку2131"/>
    <w:next w:val="af"/>
    <w:uiPriority w:val="99"/>
    <w:semiHidden/>
    <w:unhideWhenUsed/>
    <w:rsid w:val="0041437C"/>
  </w:style>
  <w:style w:type="numbering" w:customStyle="1" w:styleId="21231">
    <w:name w:val="Нет списка21231"/>
    <w:next w:val="af"/>
    <w:uiPriority w:val="99"/>
    <w:semiHidden/>
    <w:unhideWhenUsed/>
    <w:rsid w:val="0041437C"/>
  </w:style>
  <w:style w:type="numbering" w:customStyle="1" w:styleId="4131">
    <w:name w:val="Нет списка4131"/>
    <w:next w:val="af"/>
    <w:uiPriority w:val="99"/>
    <w:semiHidden/>
    <w:rsid w:val="0041437C"/>
  </w:style>
  <w:style w:type="numbering" w:customStyle="1" w:styleId="5131">
    <w:name w:val="Нет списка5131"/>
    <w:next w:val="af"/>
    <w:semiHidden/>
    <w:rsid w:val="0041437C"/>
  </w:style>
  <w:style w:type="numbering" w:customStyle="1" w:styleId="6131">
    <w:name w:val="Нет списка6131"/>
    <w:next w:val="af"/>
    <w:uiPriority w:val="99"/>
    <w:semiHidden/>
    <w:unhideWhenUsed/>
    <w:rsid w:val="0041437C"/>
  </w:style>
  <w:style w:type="numbering" w:customStyle="1" w:styleId="7131">
    <w:name w:val="Нет списка7131"/>
    <w:next w:val="af"/>
    <w:semiHidden/>
    <w:rsid w:val="0041437C"/>
  </w:style>
  <w:style w:type="numbering" w:customStyle="1" w:styleId="8131">
    <w:name w:val="Нет списка8131"/>
    <w:next w:val="af"/>
    <w:uiPriority w:val="99"/>
    <w:semiHidden/>
    <w:unhideWhenUsed/>
    <w:rsid w:val="0041437C"/>
  </w:style>
  <w:style w:type="numbering" w:customStyle="1" w:styleId="9131">
    <w:name w:val="Нет списка9131"/>
    <w:next w:val="af"/>
    <w:uiPriority w:val="99"/>
    <w:semiHidden/>
    <w:unhideWhenUsed/>
    <w:rsid w:val="0041437C"/>
  </w:style>
  <w:style w:type="numbering" w:customStyle="1" w:styleId="1731">
    <w:name w:val="Нет списка1731"/>
    <w:next w:val="af"/>
    <w:uiPriority w:val="99"/>
    <w:semiHidden/>
    <w:unhideWhenUsed/>
    <w:rsid w:val="0041437C"/>
  </w:style>
  <w:style w:type="numbering" w:customStyle="1" w:styleId="1831">
    <w:name w:val="Нет списка1831"/>
    <w:next w:val="af"/>
    <w:uiPriority w:val="99"/>
    <w:semiHidden/>
    <w:rsid w:val="0041437C"/>
  </w:style>
  <w:style w:type="numbering" w:customStyle="1" w:styleId="11331">
    <w:name w:val="Нет списка11331"/>
    <w:next w:val="af"/>
    <w:semiHidden/>
    <w:rsid w:val="0041437C"/>
  </w:style>
  <w:style w:type="numbering" w:customStyle="1" w:styleId="2331">
    <w:name w:val="Нет списка2331"/>
    <w:next w:val="af"/>
    <w:uiPriority w:val="99"/>
    <w:semiHidden/>
    <w:rsid w:val="0041437C"/>
  </w:style>
  <w:style w:type="numbering" w:customStyle="1" w:styleId="12231">
    <w:name w:val="Нет списка12231"/>
    <w:next w:val="af"/>
    <w:semiHidden/>
    <w:rsid w:val="0041437C"/>
  </w:style>
  <w:style w:type="numbering" w:customStyle="1" w:styleId="3231">
    <w:name w:val="Нет списка3231"/>
    <w:next w:val="af"/>
    <w:uiPriority w:val="99"/>
    <w:semiHidden/>
    <w:unhideWhenUsed/>
    <w:rsid w:val="0041437C"/>
  </w:style>
  <w:style w:type="numbering" w:customStyle="1" w:styleId="13231">
    <w:name w:val="Нет списка13231"/>
    <w:next w:val="af"/>
    <w:uiPriority w:val="99"/>
    <w:semiHidden/>
    <w:unhideWhenUsed/>
    <w:rsid w:val="0041437C"/>
  </w:style>
  <w:style w:type="numbering" w:customStyle="1" w:styleId="111331">
    <w:name w:val="Нет списка111331"/>
    <w:next w:val="af"/>
    <w:uiPriority w:val="99"/>
    <w:semiHidden/>
    <w:unhideWhenUsed/>
    <w:rsid w:val="0041437C"/>
  </w:style>
  <w:style w:type="numbering" w:customStyle="1" w:styleId="1111331">
    <w:name w:val="Нет списка1111331"/>
    <w:next w:val="af"/>
    <w:semiHidden/>
    <w:rsid w:val="0041437C"/>
  </w:style>
  <w:style w:type="numbering" w:customStyle="1" w:styleId="12311">
    <w:name w:val="Немає списку1231"/>
    <w:next w:val="af"/>
    <w:uiPriority w:val="99"/>
    <w:semiHidden/>
    <w:unhideWhenUsed/>
    <w:rsid w:val="0041437C"/>
  </w:style>
  <w:style w:type="numbering" w:customStyle="1" w:styleId="22311">
    <w:name w:val="Немає списку2231"/>
    <w:next w:val="af"/>
    <w:uiPriority w:val="99"/>
    <w:semiHidden/>
    <w:unhideWhenUsed/>
    <w:rsid w:val="0041437C"/>
  </w:style>
  <w:style w:type="numbering" w:customStyle="1" w:styleId="21331">
    <w:name w:val="Нет списка21331"/>
    <w:next w:val="af"/>
    <w:uiPriority w:val="99"/>
    <w:semiHidden/>
    <w:unhideWhenUsed/>
    <w:rsid w:val="0041437C"/>
  </w:style>
  <w:style w:type="numbering" w:customStyle="1" w:styleId="4231">
    <w:name w:val="Нет списка4231"/>
    <w:next w:val="af"/>
    <w:uiPriority w:val="99"/>
    <w:semiHidden/>
    <w:rsid w:val="0041437C"/>
  </w:style>
  <w:style w:type="numbering" w:customStyle="1" w:styleId="5231">
    <w:name w:val="Нет списка5231"/>
    <w:next w:val="af"/>
    <w:semiHidden/>
    <w:rsid w:val="0041437C"/>
  </w:style>
  <w:style w:type="numbering" w:customStyle="1" w:styleId="6231">
    <w:name w:val="Нет списка6231"/>
    <w:next w:val="af"/>
    <w:uiPriority w:val="99"/>
    <w:semiHidden/>
    <w:unhideWhenUsed/>
    <w:rsid w:val="0041437C"/>
  </w:style>
  <w:style w:type="numbering" w:customStyle="1" w:styleId="7231">
    <w:name w:val="Нет списка7231"/>
    <w:next w:val="af"/>
    <w:semiHidden/>
    <w:rsid w:val="0041437C"/>
  </w:style>
  <w:style w:type="numbering" w:customStyle="1" w:styleId="8231">
    <w:name w:val="Нет списка8231"/>
    <w:next w:val="af"/>
    <w:uiPriority w:val="99"/>
    <w:semiHidden/>
    <w:unhideWhenUsed/>
    <w:rsid w:val="0041437C"/>
  </w:style>
  <w:style w:type="numbering" w:customStyle="1" w:styleId="9231">
    <w:name w:val="Нет списка9231"/>
    <w:next w:val="af"/>
    <w:uiPriority w:val="99"/>
    <w:semiHidden/>
    <w:unhideWhenUsed/>
    <w:rsid w:val="0041437C"/>
  </w:style>
  <w:style w:type="numbering" w:customStyle="1" w:styleId="1931">
    <w:name w:val="Нет списка1931"/>
    <w:next w:val="af"/>
    <w:uiPriority w:val="99"/>
    <w:semiHidden/>
    <w:unhideWhenUsed/>
    <w:rsid w:val="0041437C"/>
  </w:style>
  <w:style w:type="numbering" w:customStyle="1" w:styleId="2031">
    <w:name w:val="Нет списка2031"/>
    <w:next w:val="af"/>
    <w:uiPriority w:val="99"/>
    <w:semiHidden/>
    <w:unhideWhenUsed/>
    <w:rsid w:val="0041437C"/>
  </w:style>
  <w:style w:type="numbering" w:customStyle="1" w:styleId="2431">
    <w:name w:val="Нет списка2431"/>
    <w:next w:val="af"/>
    <w:uiPriority w:val="99"/>
    <w:semiHidden/>
    <w:unhideWhenUsed/>
    <w:rsid w:val="0041437C"/>
  </w:style>
  <w:style w:type="numbering" w:customStyle="1" w:styleId="2531">
    <w:name w:val="Нет списка2531"/>
    <w:next w:val="af"/>
    <w:uiPriority w:val="99"/>
    <w:semiHidden/>
    <w:unhideWhenUsed/>
    <w:rsid w:val="0041437C"/>
  </w:style>
  <w:style w:type="numbering" w:customStyle="1" w:styleId="2631">
    <w:name w:val="Нет списка2631"/>
    <w:next w:val="af"/>
    <w:uiPriority w:val="99"/>
    <w:semiHidden/>
    <w:unhideWhenUsed/>
    <w:rsid w:val="0041437C"/>
  </w:style>
  <w:style w:type="numbering" w:customStyle="1" w:styleId="2731">
    <w:name w:val="Нет списка2731"/>
    <w:next w:val="af"/>
    <w:uiPriority w:val="99"/>
    <w:semiHidden/>
    <w:unhideWhenUsed/>
    <w:rsid w:val="0041437C"/>
  </w:style>
  <w:style w:type="numbering" w:customStyle="1" w:styleId="381">
    <w:name w:val="Нет списка381"/>
    <w:next w:val="af"/>
    <w:uiPriority w:val="99"/>
    <w:semiHidden/>
    <w:unhideWhenUsed/>
    <w:rsid w:val="0041437C"/>
  </w:style>
  <w:style w:type="numbering" w:customStyle="1" w:styleId="1191">
    <w:name w:val="Нет списка1191"/>
    <w:next w:val="af"/>
    <w:uiPriority w:val="99"/>
    <w:semiHidden/>
    <w:unhideWhenUsed/>
    <w:rsid w:val="0041437C"/>
  </w:style>
  <w:style w:type="numbering" w:customStyle="1" w:styleId="1432">
    <w:name w:val="Стиль143"/>
    <w:rsid w:val="0041437C"/>
  </w:style>
  <w:style w:type="numbering" w:customStyle="1" w:styleId="11101">
    <w:name w:val="Нет списка11101"/>
    <w:next w:val="af"/>
    <w:uiPriority w:val="99"/>
    <w:semiHidden/>
    <w:unhideWhenUsed/>
    <w:rsid w:val="0041437C"/>
  </w:style>
  <w:style w:type="numbering" w:customStyle="1" w:styleId="2191">
    <w:name w:val="Нет списка2191"/>
    <w:next w:val="af"/>
    <w:uiPriority w:val="99"/>
    <w:semiHidden/>
    <w:unhideWhenUsed/>
    <w:rsid w:val="0041437C"/>
  </w:style>
  <w:style w:type="numbering" w:customStyle="1" w:styleId="11171">
    <w:name w:val="Нет списка11171"/>
    <w:next w:val="af"/>
    <w:uiPriority w:val="99"/>
    <w:semiHidden/>
    <w:rsid w:val="0041437C"/>
  </w:style>
  <w:style w:type="numbering" w:customStyle="1" w:styleId="111171">
    <w:name w:val="Нет списка111171"/>
    <w:next w:val="af"/>
    <w:semiHidden/>
    <w:rsid w:val="0041437C"/>
  </w:style>
  <w:style w:type="numbering" w:customStyle="1" w:styleId="21101">
    <w:name w:val="Нет списка21101"/>
    <w:next w:val="af"/>
    <w:uiPriority w:val="99"/>
    <w:semiHidden/>
    <w:rsid w:val="0041437C"/>
  </w:style>
  <w:style w:type="numbering" w:customStyle="1" w:styleId="1261">
    <w:name w:val="Нет списка1261"/>
    <w:next w:val="af"/>
    <w:semiHidden/>
    <w:rsid w:val="0041437C"/>
  </w:style>
  <w:style w:type="numbering" w:customStyle="1" w:styleId="391">
    <w:name w:val="Нет списка391"/>
    <w:next w:val="af"/>
    <w:uiPriority w:val="99"/>
    <w:semiHidden/>
    <w:unhideWhenUsed/>
    <w:rsid w:val="0041437C"/>
  </w:style>
  <w:style w:type="numbering" w:customStyle="1" w:styleId="1361">
    <w:name w:val="Нет списка1361"/>
    <w:next w:val="af"/>
    <w:uiPriority w:val="99"/>
    <w:semiHidden/>
    <w:unhideWhenUsed/>
    <w:rsid w:val="0041437C"/>
  </w:style>
  <w:style w:type="numbering" w:customStyle="1" w:styleId="1111141">
    <w:name w:val="Нет списка1111141"/>
    <w:next w:val="af"/>
    <w:uiPriority w:val="99"/>
    <w:semiHidden/>
    <w:unhideWhenUsed/>
    <w:rsid w:val="0041437C"/>
  </w:style>
  <w:style w:type="numbering" w:customStyle="1" w:styleId="11111131">
    <w:name w:val="Нет списка11111131"/>
    <w:next w:val="af"/>
    <w:semiHidden/>
    <w:rsid w:val="0041437C"/>
  </w:style>
  <w:style w:type="numbering" w:customStyle="1" w:styleId="1612">
    <w:name w:val="Немає списку161"/>
    <w:next w:val="af"/>
    <w:uiPriority w:val="99"/>
    <w:semiHidden/>
    <w:unhideWhenUsed/>
    <w:rsid w:val="0041437C"/>
  </w:style>
  <w:style w:type="numbering" w:customStyle="1" w:styleId="2610">
    <w:name w:val="Немає списку261"/>
    <w:next w:val="af"/>
    <w:uiPriority w:val="99"/>
    <w:semiHidden/>
    <w:unhideWhenUsed/>
    <w:rsid w:val="0041437C"/>
  </w:style>
  <w:style w:type="numbering" w:customStyle="1" w:styleId="21141">
    <w:name w:val="Нет списка21141"/>
    <w:next w:val="af"/>
    <w:uiPriority w:val="99"/>
    <w:semiHidden/>
    <w:unhideWhenUsed/>
    <w:rsid w:val="0041437C"/>
  </w:style>
  <w:style w:type="numbering" w:customStyle="1" w:styleId="4610">
    <w:name w:val="Нет списка461"/>
    <w:next w:val="af"/>
    <w:uiPriority w:val="99"/>
    <w:semiHidden/>
    <w:rsid w:val="0041437C"/>
  </w:style>
  <w:style w:type="numbering" w:customStyle="1" w:styleId="561">
    <w:name w:val="Нет списка561"/>
    <w:next w:val="af"/>
    <w:semiHidden/>
    <w:rsid w:val="0041437C"/>
  </w:style>
  <w:style w:type="numbering" w:customStyle="1" w:styleId="661">
    <w:name w:val="Нет списка661"/>
    <w:next w:val="af"/>
    <w:uiPriority w:val="99"/>
    <w:semiHidden/>
    <w:unhideWhenUsed/>
    <w:rsid w:val="0041437C"/>
  </w:style>
  <w:style w:type="numbering" w:customStyle="1" w:styleId="761">
    <w:name w:val="Нет списка761"/>
    <w:next w:val="af"/>
    <w:semiHidden/>
    <w:rsid w:val="0041437C"/>
  </w:style>
  <w:style w:type="numbering" w:customStyle="1" w:styleId="861">
    <w:name w:val="Нет списка861"/>
    <w:next w:val="af"/>
    <w:uiPriority w:val="99"/>
    <w:semiHidden/>
    <w:unhideWhenUsed/>
    <w:rsid w:val="0041437C"/>
  </w:style>
  <w:style w:type="numbering" w:customStyle="1" w:styleId="961">
    <w:name w:val="Нет списка961"/>
    <w:next w:val="af"/>
    <w:uiPriority w:val="99"/>
    <w:semiHidden/>
    <w:unhideWhenUsed/>
    <w:rsid w:val="0041437C"/>
  </w:style>
  <w:style w:type="numbering" w:customStyle="1" w:styleId="1041">
    <w:name w:val="Нет списка1041"/>
    <w:next w:val="af"/>
    <w:uiPriority w:val="99"/>
    <w:semiHidden/>
    <w:unhideWhenUsed/>
    <w:rsid w:val="0041437C"/>
  </w:style>
  <w:style w:type="numbering" w:customStyle="1" w:styleId="1441">
    <w:name w:val="Нет списка1441"/>
    <w:next w:val="af"/>
    <w:uiPriority w:val="99"/>
    <w:semiHidden/>
    <w:unhideWhenUsed/>
    <w:rsid w:val="0041437C"/>
  </w:style>
  <w:style w:type="numbering" w:customStyle="1" w:styleId="1541">
    <w:name w:val="Нет списка1541"/>
    <w:next w:val="af"/>
    <w:uiPriority w:val="99"/>
    <w:semiHidden/>
    <w:unhideWhenUsed/>
    <w:rsid w:val="0041437C"/>
  </w:style>
  <w:style w:type="numbering" w:customStyle="1" w:styleId="1641">
    <w:name w:val="Нет списка1641"/>
    <w:next w:val="af"/>
    <w:uiPriority w:val="99"/>
    <w:semiHidden/>
    <w:rsid w:val="0041437C"/>
  </w:style>
  <w:style w:type="numbering" w:customStyle="1" w:styleId="11241">
    <w:name w:val="Нет списка11241"/>
    <w:next w:val="af"/>
    <w:semiHidden/>
    <w:rsid w:val="0041437C"/>
  </w:style>
  <w:style w:type="numbering" w:customStyle="1" w:styleId="22410">
    <w:name w:val="Нет списка2241"/>
    <w:next w:val="af"/>
    <w:uiPriority w:val="99"/>
    <w:semiHidden/>
    <w:rsid w:val="0041437C"/>
  </w:style>
  <w:style w:type="numbering" w:customStyle="1" w:styleId="12141">
    <w:name w:val="Нет списка12141"/>
    <w:next w:val="af"/>
    <w:semiHidden/>
    <w:rsid w:val="0041437C"/>
  </w:style>
  <w:style w:type="numbering" w:customStyle="1" w:styleId="3141">
    <w:name w:val="Нет списка3141"/>
    <w:next w:val="af"/>
    <w:uiPriority w:val="99"/>
    <w:semiHidden/>
    <w:unhideWhenUsed/>
    <w:rsid w:val="0041437C"/>
  </w:style>
  <w:style w:type="numbering" w:customStyle="1" w:styleId="13141">
    <w:name w:val="Нет списка13141"/>
    <w:next w:val="af"/>
    <w:uiPriority w:val="99"/>
    <w:semiHidden/>
    <w:unhideWhenUsed/>
    <w:rsid w:val="0041437C"/>
  </w:style>
  <w:style w:type="numbering" w:customStyle="1" w:styleId="111241">
    <w:name w:val="Нет списка111241"/>
    <w:next w:val="af"/>
    <w:uiPriority w:val="99"/>
    <w:semiHidden/>
    <w:unhideWhenUsed/>
    <w:rsid w:val="0041437C"/>
  </w:style>
  <w:style w:type="numbering" w:customStyle="1" w:styleId="1111241">
    <w:name w:val="Нет списка1111241"/>
    <w:next w:val="af"/>
    <w:semiHidden/>
    <w:rsid w:val="0041437C"/>
  </w:style>
  <w:style w:type="numbering" w:customStyle="1" w:styleId="11411">
    <w:name w:val="Немає списку1141"/>
    <w:next w:val="af"/>
    <w:uiPriority w:val="99"/>
    <w:semiHidden/>
    <w:unhideWhenUsed/>
    <w:rsid w:val="0041437C"/>
  </w:style>
  <w:style w:type="numbering" w:customStyle="1" w:styleId="21411">
    <w:name w:val="Немає списку2141"/>
    <w:next w:val="af"/>
    <w:uiPriority w:val="99"/>
    <w:semiHidden/>
    <w:unhideWhenUsed/>
    <w:rsid w:val="0041437C"/>
  </w:style>
  <w:style w:type="numbering" w:customStyle="1" w:styleId="21241">
    <w:name w:val="Нет списка21241"/>
    <w:next w:val="af"/>
    <w:uiPriority w:val="99"/>
    <w:semiHidden/>
    <w:unhideWhenUsed/>
    <w:rsid w:val="0041437C"/>
  </w:style>
  <w:style w:type="numbering" w:customStyle="1" w:styleId="4141">
    <w:name w:val="Нет списка4141"/>
    <w:next w:val="af"/>
    <w:uiPriority w:val="99"/>
    <w:semiHidden/>
    <w:rsid w:val="0041437C"/>
  </w:style>
  <w:style w:type="numbering" w:customStyle="1" w:styleId="5141">
    <w:name w:val="Нет списка5141"/>
    <w:next w:val="af"/>
    <w:semiHidden/>
    <w:rsid w:val="0041437C"/>
  </w:style>
  <w:style w:type="numbering" w:customStyle="1" w:styleId="6141">
    <w:name w:val="Нет списка6141"/>
    <w:next w:val="af"/>
    <w:uiPriority w:val="99"/>
    <w:semiHidden/>
    <w:unhideWhenUsed/>
    <w:rsid w:val="0041437C"/>
  </w:style>
  <w:style w:type="numbering" w:customStyle="1" w:styleId="7141">
    <w:name w:val="Нет списка7141"/>
    <w:next w:val="af"/>
    <w:semiHidden/>
    <w:rsid w:val="0041437C"/>
  </w:style>
  <w:style w:type="numbering" w:customStyle="1" w:styleId="8141">
    <w:name w:val="Нет списка8141"/>
    <w:next w:val="af"/>
    <w:uiPriority w:val="99"/>
    <w:semiHidden/>
    <w:unhideWhenUsed/>
    <w:rsid w:val="0041437C"/>
  </w:style>
  <w:style w:type="numbering" w:customStyle="1" w:styleId="9141">
    <w:name w:val="Нет списка9141"/>
    <w:next w:val="af"/>
    <w:uiPriority w:val="99"/>
    <w:semiHidden/>
    <w:unhideWhenUsed/>
    <w:rsid w:val="0041437C"/>
  </w:style>
  <w:style w:type="numbering" w:customStyle="1" w:styleId="1741">
    <w:name w:val="Нет списка1741"/>
    <w:next w:val="af"/>
    <w:uiPriority w:val="99"/>
    <w:semiHidden/>
    <w:unhideWhenUsed/>
    <w:rsid w:val="0041437C"/>
  </w:style>
  <w:style w:type="numbering" w:customStyle="1" w:styleId="1841">
    <w:name w:val="Нет списка1841"/>
    <w:next w:val="af"/>
    <w:uiPriority w:val="99"/>
    <w:semiHidden/>
    <w:rsid w:val="0041437C"/>
  </w:style>
  <w:style w:type="numbering" w:customStyle="1" w:styleId="11341">
    <w:name w:val="Нет списка11341"/>
    <w:next w:val="af"/>
    <w:semiHidden/>
    <w:rsid w:val="0041437C"/>
  </w:style>
  <w:style w:type="numbering" w:customStyle="1" w:styleId="2341">
    <w:name w:val="Нет списка2341"/>
    <w:next w:val="af"/>
    <w:uiPriority w:val="99"/>
    <w:semiHidden/>
    <w:rsid w:val="0041437C"/>
  </w:style>
  <w:style w:type="numbering" w:customStyle="1" w:styleId="12241">
    <w:name w:val="Нет списка12241"/>
    <w:next w:val="af"/>
    <w:semiHidden/>
    <w:rsid w:val="0041437C"/>
  </w:style>
  <w:style w:type="numbering" w:customStyle="1" w:styleId="3241">
    <w:name w:val="Нет списка3241"/>
    <w:next w:val="af"/>
    <w:uiPriority w:val="99"/>
    <w:semiHidden/>
    <w:unhideWhenUsed/>
    <w:rsid w:val="0041437C"/>
  </w:style>
  <w:style w:type="numbering" w:customStyle="1" w:styleId="13241">
    <w:name w:val="Нет списка13241"/>
    <w:next w:val="af"/>
    <w:uiPriority w:val="99"/>
    <w:semiHidden/>
    <w:unhideWhenUsed/>
    <w:rsid w:val="0041437C"/>
  </w:style>
  <w:style w:type="numbering" w:customStyle="1" w:styleId="111341">
    <w:name w:val="Нет списка111341"/>
    <w:next w:val="af"/>
    <w:uiPriority w:val="99"/>
    <w:semiHidden/>
    <w:unhideWhenUsed/>
    <w:rsid w:val="0041437C"/>
  </w:style>
  <w:style w:type="numbering" w:customStyle="1" w:styleId="1111341">
    <w:name w:val="Нет списка1111341"/>
    <w:next w:val="af"/>
    <w:semiHidden/>
    <w:rsid w:val="0041437C"/>
  </w:style>
  <w:style w:type="numbering" w:customStyle="1" w:styleId="12411">
    <w:name w:val="Немає списку1241"/>
    <w:next w:val="af"/>
    <w:uiPriority w:val="99"/>
    <w:semiHidden/>
    <w:unhideWhenUsed/>
    <w:rsid w:val="0041437C"/>
  </w:style>
  <w:style w:type="numbering" w:customStyle="1" w:styleId="22411">
    <w:name w:val="Немає списку2241"/>
    <w:next w:val="af"/>
    <w:uiPriority w:val="99"/>
    <w:semiHidden/>
    <w:unhideWhenUsed/>
    <w:rsid w:val="0041437C"/>
  </w:style>
  <w:style w:type="numbering" w:customStyle="1" w:styleId="21341">
    <w:name w:val="Нет списка21341"/>
    <w:next w:val="af"/>
    <w:uiPriority w:val="99"/>
    <w:semiHidden/>
    <w:unhideWhenUsed/>
    <w:rsid w:val="0041437C"/>
  </w:style>
  <w:style w:type="numbering" w:customStyle="1" w:styleId="4241">
    <w:name w:val="Нет списка4241"/>
    <w:next w:val="af"/>
    <w:uiPriority w:val="99"/>
    <w:semiHidden/>
    <w:rsid w:val="0041437C"/>
  </w:style>
  <w:style w:type="numbering" w:customStyle="1" w:styleId="5241">
    <w:name w:val="Нет списка5241"/>
    <w:next w:val="af"/>
    <w:semiHidden/>
    <w:rsid w:val="0041437C"/>
  </w:style>
  <w:style w:type="numbering" w:customStyle="1" w:styleId="6241">
    <w:name w:val="Нет списка6241"/>
    <w:next w:val="af"/>
    <w:uiPriority w:val="99"/>
    <w:semiHidden/>
    <w:unhideWhenUsed/>
    <w:rsid w:val="0041437C"/>
  </w:style>
  <w:style w:type="numbering" w:customStyle="1" w:styleId="7241">
    <w:name w:val="Нет списка7241"/>
    <w:next w:val="af"/>
    <w:semiHidden/>
    <w:rsid w:val="0041437C"/>
  </w:style>
  <w:style w:type="numbering" w:customStyle="1" w:styleId="8241">
    <w:name w:val="Нет списка8241"/>
    <w:next w:val="af"/>
    <w:uiPriority w:val="99"/>
    <w:semiHidden/>
    <w:unhideWhenUsed/>
    <w:rsid w:val="0041437C"/>
  </w:style>
  <w:style w:type="numbering" w:customStyle="1" w:styleId="9241">
    <w:name w:val="Нет списка9241"/>
    <w:next w:val="af"/>
    <w:uiPriority w:val="99"/>
    <w:semiHidden/>
    <w:unhideWhenUsed/>
    <w:rsid w:val="0041437C"/>
  </w:style>
  <w:style w:type="numbering" w:customStyle="1" w:styleId="1941">
    <w:name w:val="Нет списка1941"/>
    <w:next w:val="af"/>
    <w:uiPriority w:val="99"/>
    <w:semiHidden/>
    <w:unhideWhenUsed/>
    <w:rsid w:val="0041437C"/>
  </w:style>
  <w:style w:type="numbering" w:customStyle="1" w:styleId="2041">
    <w:name w:val="Нет списка2041"/>
    <w:next w:val="af"/>
    <w:uiPriority w:val="99"/>
    <w:semiHidden/>
    <w:unhideWhenUsed/>
    <w:rsid w:val="0041437C"/>
  </w:style>
  <w:style w:type="numbering" w:customStyle="1" w:styleId="2441">
    <w:name w:val="Нет списка2441"/>
    <w:next w:val="af"/>
    <w:uiPriority w:val="99"/>
    <w:semiHidden/>
    <w:unhideWhenUsed/>
    <w:rsid w:val="0041437C"/>
  </w:style>
  <w:style w:type="numbering" w:customStyle="1" w:styleId="2541">
    <w:name w:val="Нет списка2541"/>
    <w:next w:val="af"/>
    <w:uiPriority w:val="99"/>
    <w:semiHidden/>
    <w:unhideWhenUsed/>
    <w:rsid w:val="0041437C"/>
  </w:style>
  <w:style w:type="numbering" w:customStyle="1" w:styleId="2641">
    <w:name w:val="Нет списка2641"/>
    <w:next w:val="af"/>
    <w:uiPriority w:val="99"/>
    <w:semiHidden/>
    <w:unhideWhenUsed/>
    <w:rsid w:val="0041437C"/>
  </w:style>
  <w:style w:type="numbering" w:customStyle="1" w:styleId="2741">
    <w:name w:val="Нет списка2741"/>
    <w:next w:val="af"/>
    <w:uiPriority w:val="99"/>
    <w:semiHidden/>
    <w:unhideWhenUsed/>
    <w:rsid w:val="0041437C"/>
  </w:style>
  <w:style w:type="numbering" w:customStyle="1" w:styleId="401">
    <w:name w:val="Нет списка401"/>
    <w:next w:val="af"/>
    <w:uiPriority w:val="99"/>
    <w:semiHidden/>
    <w:unhideWhenUsed/>
    <w:rsid w:val="0041437C"/>
  </w:style>
  <w:style w:type="numbering" w:customStyle="1" w:styleId="471">
    <w:name w:val="Нет списка471"/>
    <w:next w:val="af"/>
    <w:uiPriority w:val="99"/>
    <w:semiHidden/>
    <w:unhideWhenUsed/>
    <w:rsid w:val="0041437C"/>
  </w:style>
  <w:style w:type="numbering" w:customStyle="1" w:styleId="14111">
    <w:name w:val="Стиль1411"/>
    <w:rsid w:val="0041437C"/>
  </w:style>
  <w:style w:type="numbering" w:customStyle="1" w:styleId="4f0">
    <w:name w:val="Немає списку4"/>
    <w:next w:val="af"/>
    <w:uiPriority w:val="99"/>
    <w:semiHidden/>
    <w:unhideWhenUsed/>
    <w:rsid w:val="002F24C2"/>
  </w:style>
  <w:style w:type="table" w:customStyle="1" w:styleId="2ff6">
    <w:name w:val="Сітка таблиці2"/>
    <w:basedOn w:val="ae"/>
    <w:next w:val="af0"/>
    <w:uiPriority w:val="59"/>
    <w:rsid w:val="002F24C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Стиль16"/>
    <w:rsid w:val="002F24C2"/>
  </w:style>
  <w:style w:type="numbering" w:customStyle="1" w:styleId="128">
    <w:name w:val="Нет списка128"/>
    <w:next w:val="af"/>
    <w:uiPriority w:val="99"/>
    <w:semiHidden/>
    <w:unhideWhenUsed/>
    <w:rsid w:val="002F24C2"/>
  </w:style>
  <w:style w:type="table" w:customStyle="1" w:styleId="1192">
    <w:name w:val="Сетка таблицы119"/>
    <w:basedOn w:val="ae"/>
    <w:next w:val="af0"/>
    <w:uiPriority w:val="59"/>
    <w:rsid w:val="002F24C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
    <w:name w:val="Нет списка226"/>
    <w:next w:val="af"/>
    <w:uiPriority w:val="99"/>
    <w:semiHidden/>
    <w:unhideWhenUsed/>
    <w:rsid w:val="002F24C2"/>
  </w:style>
  <w:style w:type="numbering" w:customStyle="1" w:styleId="11200">
    <w:name w:val="Нет списка1120"/>
    <w:next w:val="af"/>
    <w:uiPriority w:val="99"/>
    <w:semiHidden/>
    <w:rsid w:val="002F24C2"/>
  </w:style>
  <w:style w:type="table" w:customStyle="1" w:styleId="292">
    <w:name w:val="Сетка таблицы29"/>
    <w:basedOn w:val="ae"/>
    <w:next w:val="af0"/>
    <w:uiPriority w:val="59"/>
    <w:rsid w:val="002F24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f"/>
    <w:uiPriority w:val="99"/>
    <w:semiHidden/>
    <w:rsid w:val="002F24C2"/>
  </w:style>
  <w:style w:type="table" w:customStyle="1" w:styleId="11102">
    <w:name w:val="Сетка таблицы1110"/>
    <w:basedOn w:val="ae"/>
    <w:next w:val="af0"/>
    <w:rsid w:val="002F24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f"/>
    <w:uiPriority w:val="99"/>
    <w:semiHidden/>
    <w:rsid w:val="002F24C2"/>
  </w:style>
  <w:style w:type="numbering" w:customStyle="1" w:styleId="129">
    <w:name w:val="Нет списка129"/>
    <w:next w:val="af"/>
    <w:semiHidden/>
    <w:rsid w:val="002F24C2"/>
  </w:style>
  <w:style w:type="numbering" w:customStyle="1" w:styleId="3160">
    <w:name w:val="Нет списка316"/>
    <w:next w:val="af"/>
    <w:uiPriority w:val="99"/>
    <w:semiHidden/>
    <w:unhideWhenUsed/>
    <w:rsid w:val="002F24C2"/>
  </w:style>
  <w:style w:type="numbering" w:customStyle="1" w:styleId="138">
    <w:name w:val="Нет списка138"/>
    <w:next w:val="af"/>
    <w:uiPriority w:val="99"/>
    <w:semiHidden/>
    <w:unhideWhenUsed/>
    <w:rsid w:val="002F24C2"/>
  </w:style>
  <w:style w:type="table" w:customStyle="1" w:styleId="2172">
    <w:name w:val="Сетка таблицы217"/>
    <w:basedOn w:val="ae"/>
    <w:next w:val="af0"/>
    <w:uiPriority w:val="99"/>
    <w:rsid w:val="002F24C2"/>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0">
    <w:name w:val="Нет списка11119"/>
    <w:next w:val="af"/>
    <w:semiHidden/>
    <w:unhideWhenUsed/>
    <w:rsid w:val="002F24C2"/>
  </w:style>
  <w:style w:type="numbering" w:customStyle="1" w:styleId="111116">
    <w:name w:val="Нет списка111116"/>
    <w:next w:val="af"/>
    <w:uiPriority w:val="99"/>
    <w:semiHidden/>
    <w:rsid w:val="002F24C2"/>
  </w:style>
  <w:style w:type="numbering" w:customStyle="1" w:styleId="186">
    <w:name w:val="Немає списку18"/>
    <w:next w:val="af"/>
    <w:uiPriority w:val="99"/>
    <w:semiHidden/>
    <w:unhideWhenUsed/>
    <w:rsid w:val="002F24C2"/>
  </w:style>
  <w:style w:type="numbering" w:customStyle="1" w:styleId="282">
    <w:name w:val="Немає списку28"/>
    <w:next w:val="af"/>
    <w:uiPriority w:val="99"/>
    <w:semiHidden/>
    <w:unhideWhenUsed/>
    <w:rsid w:val="002F24C2"/>
  </w:style>
  <w:style w:type="table" w:customStyle="1" w:styleId="382">
    <w:name w:val="Сетка таблицы38"/>
    <w:basedOn w:val="ae"/>
    <w:next w:val="af0"/>
    <w:uiPriority w:val="59"/>
    <w:rsid w:val="002F24C2"/>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8">
    <w:name w:val="Нет списка2118"/>
    <w:next w:val="af"/>
    <w:uiPriority w:val="99"/>
    <w:semiHidden/>
    <w:unhideWhenUsed/>
    <w:rsid w:val="002F24C2"/>
  </w:style>
  <w:style w:type="numbering" w:customStyle="1" w:styleId="490">
    <w:name w:val="Нет списка49"/>
    <w:next w:val="af"/>
    <w:uiPriority w:val="99"/>
    <w:semiHidden/>
    <w:rsid w:val="002F24C2"/>
  </w:style>
  <w:style w:type="table" w:customStyle="1" w:styleId="472">
    <w:name w:val="Сетка таблицы47"/>
    <w:basedOn w:val="ae"/>
    <w:next w:val="af0"/>
    <w:uiPriority w:val="59"/>
    <w:rsid w:val="002F24C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f"/>
    <w:semiHidden/>
    <w:rsid w:val="002F24C2"/>
  </w:style>
  <w:style w:type="numbering" w:customStyle="1" w:styleId="68">
    <w:name w:val="Нет списка68"/>
    <w:next w:val="af"/>
    <w:uiPriority w:val="99"/>
    <w:semiHidden/>
    <w:unhideWhenUsed/>
    <w:rsid w:val="002F24C2"/>
  </w:style>
  <w:style w:type="numbering" w:customStyle="1" w:styleId="78">
    <w:name w:val="Нет списка78"/>
    <w:next w:val="af"/>
    <w:semiHidden/>
    <w:rsid w:val="002F24C2"/>
  </w:style>
  <w:style w:type="numbering" w:customStyle="1" w:styleId="88">
    <w:name w:val="Нет списка88"/>
    <w:next w:val="af"/>
    <w:uiPriority w:val="99"/>
    <w:semiHidden/>
    <w:unhideWhenUsed/>
    <w:rsid w:val="002F24C2"/>
  </w:style>
  <w:style w:type="numbering" w:customStyle="1" w:styleId="98">
    <w:name w:val="Нет списка98"/>
    <w:next w:val="af"/>
    <w:uiPriority w:val="99"/>
    <w:semiHidden/>
    <w:unhideWhenUsed/>
    <w:rsid w:val="002F24C2"/>
  </w:style>
  <w:style w:type="table" w:customStyle="1" w:styleId="542">
    <w:name w:val="Сетка таблицы54"/>
    <w:basedOn w:val="ae"/>
    <w:next w:val="af0"/>
    <w:uiPriority w:val="59"/>
    <w:rsid w:val="002F24C2"/>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
    <w:name w:val="Сетка таблицы124"/>
    <w:basedOn w:val="ae"/>
    <w:uiPriority w:val="59"/>
    <w:rsid w:val="002F24C2"/>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
    <w:basedOn w:val="ae"/>
    <w:uiPriority w:val="59"/>
    <w:rsid w:val="002F24C2"/>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6">
    <w:name w:val="Нет списка106"/>
    <w:next w:val="af"/>
    <w:uiPriority w:val="99"/>
    <w:semiHidden/>
    <w:unhideWhenUsed/>
    <w:rsid w:val="002F24C2"/>
  </w:style>
  <w:style w:type="table" w:customStyle="1" w:styleId="642">
    <w:name w:val="Сетка таблицы64"/>
    <w:basedOn w:val="ae"/>
    <w:next w:val="af0"/>
    <w:uiPriority w:val="59"/>
    <w:rsid w:val="002F24C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
    <w:uiPriority w:val="99"/>
    <w:semiHidden/>
    <w:unhideWhenUsed/>
    <w:rsid w:val="002F24C2"/>
  </w:style>
  <w:style w:type="numbering" w:customStyle="1" w:styleId="1560">
    <w:name w:val="Нет списка156"/>
    <w:next w:val="af"/>
    <w:uiPriority w:val="99"/>
    <w:semiHidden/>
    <w:unhideWhenUsed/>
    <w:rsid w:val="002F24C2"/>
  </w:style>
  <w:style w:type="numbering" w:customStyle="1" w:styleId="1660">
    <w:name w:val="Нет списка166"/>
    <w:next w:val="af"/>
    <w:uiPriority w:val="99"/>
    <w:semiHidden/>
    <w:rsid w:val="002F24C2"/>
  </w:style>
  <w:style w:type="table" w:customStyle="1" w:styleId="740">
    <w:name w:val="Сетка таблицы74"/>
    <w:basedOn w:val="ae"/>
    <w:next w:val="af0"/>
    <w:uiPriority w:val="59"/>
    <w:rsid w:val="002F24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
    <w:semiHidden/>
    <w:rsid w:val="002F24C2"/>
  </w:style>
  <w:style w:type="table" w:customStyle="1" w:styleId="1342">
    <w:name w:val="Сетка таблицы134"/>
    <w:basedOn w:val="ae"/>
    <w:next w:val="af0"/>
    <w:rsid w:val="002F24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f"/>
    <w:uiPriority w:val="99"/>
    <w:semiHidden/>
    <w:rsid w:val="002F24C2"/>
  </w:style>
  <w:style w:type="numbering" w:customStyle="1" w:styleId="12160">
    <w:name w:val="Нет списка1216"/>
    <w:next w:val="af"/>
    <w:semiHidden/>
    <w:rsid w:val="002F24C2"/>
  </w:style>
  <w:style w:type="numbering" w:customStyle="1" w:styleId="3170">
    <w:name w:val="Нет списка317"/>
    <w:next w:val="af"/>
    <w:uiPriority w:val="99"/>
    <w:semiHidden/>
    <w:unhideWhenUsed/>
    <w:rsid w:val="002F24C2"/>
  </w:style>
  <w:style w:type="numbering" w:customStyle="1" w:styleId="13160">
    <w:name w:val="Нет списка1316"/>
    <w:next w:val="af"/>
    <w:uiPriority w:val="99"/>
    <w:semiHidden/>
    <w:unhideWhenUsed/>
    <w:rsid w:val="002F24C2"/>
  </w:style>
  <w:style w:type="numbering" w:customStyle="1" w:styleId="11126">
    <w:name w:val="Нет списка11126"/>
    <w:next w:val="af"/>
    <w:uiPriority w:val="99"/>
    <w:semiHidden/>
    <w:unhideWhenUsed/>
    <w:rsid w:val="002F24C2"/>
  </w:style>
  <w:style w:type="numbering" w:customStyle="1" w:styleId="111126">
    <w:name w:val="Нет списка111126"/>
    <w:next w:val="af"/>
    <w:semiHidden/>
    <w:rsid w:val="002F24C2"/>
  </w:style>
  <w:style w:type="numbering" w:customStyle="1" w:styleId="1162">
    <w:name w:val="Немає списку116"/>
    <w:next w:val="af"/>
    <w:uiPriority w:val="99"/>
    <w:semiHidden/>
    <w:unhideWhenUsed/>
    <w:rsid w:val="002F24C2"/>
  </w:style>
  <w:style w:type="numbering" w:customStyle="1" w:styleId="2162">
    <w:name w:val="Немає списку216"/>
    <w:next w:val="af"/>
    <w:uiPriority w:val="99"/>
    <w:semiHidden/>
    <w:unhideWhenUsed/>
    <w:rsid w:val="002F24C2"/>
  </w:style>
  <w:style w:type="numbering" w:customStyle="1" w:styleId="2126">
    <w:name w:val="Нет списка2126"/>
    <w:next w:val="af"/>
    <w:uiPriority w:val="99"/>
    <w:semiHidden/>
    <w:unhideWhenUsed/>
    <w:rsid w:val="002F24C2"/>
  </w:style>
  <w:style w:type="numbering" w:customStyle="1" w:styleId="4160">
    <w:name w:val="Нет списка416"/>
    <w:next w:val="af"/>
    <w:uiPriority w:val="99"/>
    <w:semiHidden/>
    <w:rsid w:val="002F24C2"/>
  </w:style>
  <w:style w:type="numbering" w:customStyle="1" w:styleId="516">
    <w:name w:val="Нет списка516"/>
    <w:next w:val="af"/>
    <w:semiHidden/>
    <w:rsid w:val="002F24C2"/>
  </w:style>
  <w:style w:type="numbering" w:customStyle="1" w:styleId="616">
    <w:name w:val="Нет списка616"/>
    <w:next w:val="af"/>
    <w:uiPriority w:val="99"/>
    <w:semiHidden/>
    <w:unhideWhenUsed/>
    <w:rsid w:val="002F24C2"/>
  </w:style>
  <w:style w:type="numbering" w:customStyle="1" w:styleId="716">
    <w:name w:val="Нет списка716"/>
    <w:next w:val="af"/>
    <w:semiHidden/>
    <w:rsid w:val="002F24C2"/>
  </w:style>
  <w:style w:type="numbering" w:customStyle="1" w:styleId="816">
    <w:name w:val="Нет списка816"/>
    <w:next w:val="af"/>
    <w:uiPriority w:val="99"/>
    <w:semiHidden/>
    <w:unhideWhenUsed/>
    <w:rsid w:val="002F24C2"/>
  </w:style>
  <w:style w:type="numbering" w:customStyle="1" w:styleId="916">
    <w:name w:val="Нет списка916"/>
    <w:next w:val="af"/>
    <w:uiPriority w:val="99"/>
    <w:semiHidden/>
    <w:unhideWhenUsed/>
    <w:rsid w:val="002F24C2"/>
  </w:style>
  <w:style w:type="numbering" w:customStyle="1" w:styleId="176">
    <w:name w:val="Нет списка176"/>
    <w:next w:val="af"/>
    <w:uiPriority w:val="99"/>
    <w:semiHidden/>
    <w:unhideWhenUsed/>
    <w:rsid w:val="002F24C2"/>
  </w:style>
  <w:style w:type="numbering" w:customStyle="1" w:styleId="1860">
    <w:name w:val="Нет списка186"/>
    <w:next w:val="af"/>
    <w:uiPriority w:val="99"/>
    <w:semiHidden/>
    <w:rsid w:val="002F24C2"/>
  </w:style>
  <w:style w:type="table" w:customStyle="1" w:styleId="842">
    <w:name w:val="Сетка таблицы84"/>
    <w:basedOn w:val="ae"/>
    <w:next w:val="af0"/>
    <w:uiPriority w:val="59"/>
    <w:rsid w:val="002F24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f"/>
    <w:semiHidden/>
    <w:rsid w:val="002F24C2"/>
  </w:style>
  <w:style w:type="table" w:customStyle="1" w:styleId="1442">
    <w:name w:val="Сетка таблицы144"/>
    <w:basedOn w:val="ae"/>
    <w:next w:val="af0"/>
    <w:rsid w:val="002F24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f"/>
    <w:uiPriority w:val="99"/>
    <w:semiHidden/>
    <w:rsid w:val="002F24C2"/>
  </w:style>
  <w:style w:type="numbering" w:customStyle="1" w:styleId="1226">
    <w:name w:val="Нет списка1226"/>
    <w:next w:val="af"/>
    <w:semiHidden/>
    <w:rsid w:val="002F24C2"/>
  </w:style>
  <w:style w:type="numbering" w:customStyle="1" w:styleId="326">
    <w:name w:val="Нет списка326"/>
    <w:next w:val="af"/>
    <w:uiPriority w:val="99"/>
    <w:semiHidden/>
    <w:unhideWhenUsed/>
    <w:rsid w:val="002F24C2"/>
  </w:style>
  <w:style w:type="numbering" w:customStyle="1" w:styleId="1326">
    <w:name w:val="Нет списка1326"/>
    <w:next w:val="af"/>
    <w:uiPriority w:val="99"/>
    <w:semiHidden/>
    <w:unhideWhenUsed/>
    <w:rsid w:val="002F24C2"/>
  </w:style>
  <w:style w:type="numbering" w:customStyle="1" w:styleId="11136">
    <w:name w:val="Нет списка11136"/>
    <w:next w:val="af"/>
    <w:uiPriority w:val="99"/>
    <w:semiHidden/>
    <w:unhideWhenUsed/>
    <w:rsid w:val="002F24C2"/>
  </w:style>
  <w:style w:type="numbering" w:customStyle="1" w:styleId="111136">
    <w:name w:val="Нет списка111136"/>
    <w:next w:val="af"/>
    <w:semiHidden/>
    <w:rsid w:val="002F24C2"/>
  </w:style>
  <w:style w:type="numbering" w:customStyle="1" w:styleId="1262">
    <w:name w:val="Немає списку126"/>
    <w:next w:val="af"/>
    <w:uiPriority w:val="99"/>
    <w:semiHidden/>
    <w:unhideWhenUsed/>
    <w:rsid w:val="002F24C2"/>
  </w:style>
  <w:style w:type="numbering" w:customStyle="1" w:styleId="2260">
    <w:name w:val="Немає списку226"/>
    <w:next w:val="af"/>
    <w:uiPriority w:val="99"/>
    <w:semiHidden/>
    <w:unhideWhenUsed/>
    <w:rsid w:val="002F24C2"/>
  </w:style>
  <w:style w:type="numbering" w:customStyle="1" w:styleId="2136">
    <w:name w:val="Нет списка2136"/>
    <w:next w:val="af"/>
    <w:uiPriority w:val="99"/>
    <w:semiHidden/>
    <w:unhideWhenUsed/>
    <w:rsid w:val="002F24C2"/>
  </w:style>
  <w:style w:type="numbering" w:customStyle="1" w:styleId="426">
    <w:name w:val="Нет списка426"/>
    <w:next w:val="af"/>
    <w:uiPriority w:val="99"/>
    <w:semiHidden/>
    <w:rsid w:val="002F24C2"/>
  </w:style>
  <w:style w:type="numbering" w:customStyle="1" w:styleId="526">
    <w:name w:val="Нет списка526"/>
    <w:next w:val="af"/>
    <w:semiHidden/>
    <w:rsid w:val="002F24C2"/>
  </w:style>
  <w:style w:type="numbering" w:customStyle="1" w:styleId="626">
    <w:name w:val="Нет списка626"/>
    <w:next w:val="af"/>
    <w:uiPriority w:val="99"/>
    <w:semiHidden/>
    <w:unhideWhenUsed/>
    <w:rsid w:val="002F24C2"/>
  </w:style>
  <w:style w:type="numbering" w:customStyle="1" w:styleId="726">
    <w:name w:val="Нет списка726"/>
    <w:next w:val="af"/>
    <w:semiHidden/>
    <w:rsid w:val="002F24C2"/>
  </w:style>
  <w:style w:type="numbering" w:customStyle="1" w:styleId="826">
    <w:name w:val="Нет списка826"/>
    <w:next w:val="af"/>
    <w:uiPriority w:val="99"/>
    <w:semiHidden/>
    <w:unhideWhenUsed/>
    <w:rsid w:val="002F24C2"/>
  </w:style>
  <w:style w:type="numbering" w:customStyle="1" w:styleId="926">
    <w:name w:val="Нет списка926"/>
    <w:next w:val="af"/>
    <w:uiPriority w:val="99"/>
    <w:semiHidden/>
    <w:unhideWhenUsed/>
    <w:rsid w:val="002F24C2"/>
  </w:style>
  <w:style w:type="numbering" w:customStyle="1" w:styleId="196">
    <w:name w:val="Нет списка196"/>
    <w:next w:val="af"/>
    <w:uiPriority w:val="99"/>
    <w:semiHidden/>
    <w:unhideWhenUsed/>
    <w:rsid w:val="002F24C2"/>
  </w:style>
  <w:style w:type="table" w:customStyle="1" w:styleId="940">
    <w:name w:val="Сетка таблицы94"/>
    <w:basedOn w:val="ae"/>
    <w:next w:val="af0"/>
    <w:uiPriority w:val="59"/>
    <w:rsid w:val="002F24C2"/>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f"/>
    <w:uiPriority w:val="99"/>
    <w:semiHidden/>
    <w:unhideWhenUsed/>
    <w:rsid w:val="002F24C2"/>
  </w:style>
  <w:style w:type="table" w:customStyle="1" w:styleId="1040">
    <w:name w:val="Сетка таблицы104"/>
    <w:basedOn w:val="ae"/>
    <w:next w:val="af0"/>
    <w:uiPriority w:val="99"/>
    <w:rsid w:val="002F24C2"/>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f"/>
    <w:uiPriority w:val="99"/>
    <w:semiHidden/>
    <w:unhideWhenUsed/>
    <w:rsid w:val="002F24C2"/>
  </w:style>
  <w:style w:type="numbering" w:customStyle="1" w:styleId="256">
    <w:name w:val="Нет списка256"/>
    <w:next w:val="af"/>
    <w:uiPriority w:val="99"/>
    <w:semiHidden/>
    <w:unhideWhenUsed/>
    <w:rsid w:val="002F24C2"/>
  </w:style>
  <w:style w:type="numbering" w:customStyle="1" w:styleId="266">
    <w:name w:val="Нет списка266"/>
    <w:next w:val="af"/>
    <w:uiPriority w:val="99"/>
    <w:semiHidden/>
    <w:unhideWhenUsed/>
    <w:rsid w:val="002F24C2"/>
  </w:style>
  <w:style w:type="numbering" w:customStyle="1" w:styleId="276">
    <w:name w:val="Нет списка276"/>
    <w:next w:val="af"/>
    <w:uiPriority w:val="99"/>
    <w:semiHidden/>
    <w:unhideWhenUsed/>
    <w:rsid w:val="002F24C2"/>
  </w:style>
  <w:style w:type="numbering" w:customStyle="1" w:styleId="2820">
    <w:name w:val="Нет списка282"/>
    <w:next w:val="af"/>
    <w:uiPriority w:val="99"/>
    <w:semiHidden/>
    <w:unhideWhenUsed/>
    <w:rsid w:val="002F24C2"/>
  </w:style>
  <w:style w:type="numbering" w:customStyle="1" w:styleId="2920">
    <w:name w:val="Нет списка292"/>
    <w:next w:val="af"/>
    <w:uiPriority w:val="99"/>
    <w:semiHidden/>
    <w:unhideWhenUsed/>
    <w:rsid w:val="002F24C2"/>
  </w:style>
  <w:style w:type="numbering" w:customStyle="1" w:styleId="1102">
    <w:name w:val="Нет списка1102"/>
    <w:next w:val="af"/>
    <w:uiPriority w:val="99"/>
    <w:semiHidden/>
    <w:unhideWhenUsed/>
    <w:rsid w:val="002F24C2"/>
  </w:style>
  <w:style w:type="numbering" w:customStyle="1" w:styleId="112">
    <w:name w:val="Стиль112"/>
    <w:rsid w:val="002F24C2"/>
    <w:pPr>
      <w:numPr>
        <w:numId w:val="12"/>
      </w:numPr>
    </w:pPr>
  </w:style>
  <w:style w:type="numbering" w:customStyle="1" w:styleId="2102">
    <w:name w:val="Нет списка2102"/>
    <w:next w:val="af"/>
    <w:uiPriority w:val="99"/>
    <w:semiHidden/>
    <w:unhideWhenUsed/>
    <w:rsid w:val="002F24C2"/>
  </w:style>
  <w:style w:type="numbering" w:customStyle="1" w:styleId="11420">
    <w:name w:val="Нет списка1142"/>
    <w:next w:val="af"/>
    <w:uiPriority w:val="99"/>
    <w:semiHidden/>
    <w:rsid w:val="002F24C2"/>
  </w:style>
  <w:style w:type="numbering" w:customStyle="1" w:styleId="11142">
    <w:name w:val="Нет списка11142"/>
    <w:next w:val="af"/>
    <w:semiHidden/>
    <w:rsid w:val="002F24C2"/>
  </w:style>
  <w:style w:type="numbering" w:customStyle="1" w:styleId="21420">
    <w:name w:val="Нет списка2142"/>
    <w:next w:val="af"/>
    <w:uiPriority w:val="99"/>
    <w:semiHidden/>
    <w:rsid w:val="002F24C2"/>
  </w:style>
  <w:style w:type="numbering" w:customStyle="1" w:styleId="12320">
    <w:name w:val="Нет списка1232"/>
    <w:next w:val="af"/>
    <w:semiHidden/>
    <w:rsid w:val="002F24C2"/>
  </w:style>
  <w:style w:type="numbering" w:customStyle="1" w:styleId="3320">
    <w:name w:val="Нет списка332"/>
    <w:next w:val="af"/>
    <w:uiPriority w:val="99"/>
    <w:semiHidden/>
    <w:unhideWhenUsed/>
    <w:rsid w:val="002F24C2"/>
  </w:style>
  <w:style w:type="numbering" w:customStyle="1" w:styleId="1332">
    <w:name w:val="Нет списка1332"/>
    <w:next w:val="af"/>
    <w:uiPriority w:val="99"/>
    <w:semiHidden/>
    <w:unhideWhenUsed/>
    <w:rsid w:val="002F24C2"/>
  </w:style>
  <w:style w:type="numbering" w:customStyle="1" w:styleId="111142">
    <w:name w:val="Нет списка111142"/>
    <w:next w:val="af"/>
    <w:uiPriority w:val="99"/>
    <w:semiHidden/>
    <w:unhideWhenUsed/>
    <w:rsid w:val="002F24C2"/>
  </w:style>
  <w:style w:type="numbering" w:customStyle="1" w:styleId="1111115">
    <w:name w:val="Нет списка1111115"/>
    <w:next w:val="af"/>
    <w:semiHidden/>
    <w:rsid w:val="002F24C2"/>
  </w:style>
  <w:style w:type="numbering" w:customStyle="1" w:styleId="1327">
    <w:name w:val="Немає списку132"/>
    <w:next w:val="af"/>
    <w:uiPriority w:val="99"/>
    <w:semiHidden/>
    <w:unhideWhenUsed/>
    <w:rsid w:val="002F24C2"/>
  </w:style>
  <w:style w:type="numbering" w:customStyle="1" w:styleId="2322">
    <w:name w:val="Немає списку232"/>
    <w:next w:val="af"/>
    <w:uiPriority w:val="99"/>
    <w:semiHidden/>
    <w:unhideWhenUsed/>
    <w:rsid w:val="002F24C2"/>
  </w:style>
  <w:style w:type="numbering" w:customStyle="1" w:styleId="211120">
    <w:name w:val="Нет списка21112"/>
    <w:next w:val="af"/>
    <w:uiPriority w:val="99"/>
    <w:semiHidden/>
    <w:unhideWhenUsed/>
    <w:rsid w:val="002F24C2"/>
  </w:style>
  <w:style w:type="numbering" w:customStyle="1" w:styleId="4320">
    <w:name w:val="Нет списка432"/>
    <w:next w:val="af"/>
    <w:uiPriority w:val="99"/>
    <w:semiHidden/>
    <w:rsid w:val="002F24C2"/>
  </w:style>
  <w:style w:type="numbering" w:customStyle="1" w:styleId="532">
    <w:name w:val="Нет списка532"/>
    <w:next w:val="af"/>
    <w:semiHidden/>
    <w:rsid w:val="002F24C2"/>
  </w:style>
  <w:style w:type="numbering" w:customStyle="1" w:styleId="632">
    <w:name w:val="Нет списка632"/>
    <w:next w:val="af"/>
    <w:uiPriority w:val="99"/>
    <w:semiHidden/>
    <w:unhideWhenUsed/>
    <w:rsid w:val="002F24C2"/>
  </w:style>
  <w:style w:type="numbering" w:customStyle="1" w:styleId="732">
    <w:name w:val="Нет списка732"/>
    <w:next w:val="af"/>
    <w:semiHidden/>
    <w:rsid w:val="002F24C2"/>
  </w:style>
  <w:style w:type="numbering" w:customStyle="1" w:styleId="832">
    <w:name w:val="Нет списка832"/>
    <w:next w:val="af"/>
    <w:uiPriority w:val="99"/>
    <w:semiHidden/>
    <w:unhideWhenUsed/>
    <w:rsid w:val="002F24C2"/>
  </w:style>
  <w:style w:type="numbering" w:customStyle="1" w:styleId="932">
    <w:name w:val="Нет списка932"/>
    <w:next w:val="af"/>
    <w:uiPriority w:val="99"/>
    <w:semiHidden/>
    <w:unhideWhenUsed/>
    <w:rsid w:val="002F24C2"/>
  </w:style>
  <w:style w:type="numbering" w:customStyle="1" w:styleId="1012">
    <w:name w:val="Нет списка1012"/>
    <w:next w:val="af"/>
    <w:uiPriority w:val="99"/>
    <w:semiHidden/>
    <w:unhideWhenUsed/>
    <w:rsid w:val="002F24C2"/>
  </w:style>
  <w:style w:type="numbering" w:customStyle="1" w:styleId="14120">
    <w:name w:val="Нет списка1412"/>
    <w:next w:val="af"/>
    <w:uiPriority w:val="99"/>
    <w:semiHidden/>
    <w:unhideWhenUsed/>
    <w:rsid w:val="002F24C2"/>
  </w:style>
  <w:style w:type="numbering" w:customStyle="1" w:styleId="15120">
    <w:name w:val="Нет списка1512"/>
    <w:next w:val="af"/>
    <w:uiPriority w:val="99"/>
    <w:semiHidden/>
    <w:unhideWhenUsed/>
    <w:rsid w:val="002F24C2"/>
  </w:style>
  <w:style w:type="numbering" w:customStyle="1" w:styleId="16120">
    <w:name w:val="Нет списка1612"/>
    <w:next w:val="af"/>
    <w:uiPriority w:val="99"/>
    <w:semiHidden/>
    <w:rsid w:val="002F24C2"/>
  </w:style>
  <w:style w:type="numbering" w:customStyle="1" w:styleId="112120">
    <w:name w:val="Нет списка11212"/>
    <w:next w:val="af"/>
    <w:semiHidden/>
    <w:rsid w:val="002F24C2"/>
  </w:style>
  <w:style w:type="numbering" w:customStyle="1" w:styleId="22120">
    <w:name w:val="Нет списка2212"/>
    <w:next w:val="af"/>
    <w:uiPriority w:val="99"/>
    <w:semiHidden/>
    <w:rsid w:val="002F24C2"/>
  </w:style>
  <w:style w:type="numbering" w:customStyle="1" w:styleId="121120">
    <w:name w:val="Нет списка12112"/>
    <w:next w:val="af"/>
    <w:semiHidden/>
    <w:rsid w:val="002F24C2"/>
  </w:style>
  <w:style w:type="numbering" w:customStyle="1" w:styleId="3112">
    <w:name w:val="Нет списка3112"/>
    <w:next w:val="af"/>
    <w:uiPriority w:val="99"/>
    <w:semiHidden/>
    <w:unhideWhenUsed/>
    <w:rsid w:val="002F24C2"/>
  </w:style>
  <w:style w:type="numbering" w:customStyle="1" w:styleId="13112">
    <w:name w:val="Нет списка13112"/>
    <w:next w:val="af"/>
    <w:uiPriority w:val="99"/>
    <w:semiHidden/>
    <w:unhideWhenUsed/>
    <w:rsid w:val="002F24C2"/>
  </w:style>
  <w:style w:type="numbering" w:customStyle="1" w:styleId="111212">
    <w:name w:val="Нет списка111212"/>
    <w:next w:val="af"/>
    <w:uiPriority w:val="99"/>
    <w:semiHidden/>
    <w:unhideWhenUsed/>
    <w:rsid w:val="002F24C2"/>
  </w:style>
  <w:style w:type="numbering" w:customStyle="1" w:styleId="1111212">
    <w:name w:val="Нет списка1111212"/>
    <w:next w:val="af"/>
    <w:semiHidden/>
    <w:rsid w:val="002F24C2"/>
  </w:style>
  <w:style w:type="numbering" w:customStyle="1" w:styleId="11127">
    <w:name w:val="Немає списку1112"/>
    <w:next w:val="af"/>
    <w:uiPriority w:val="99"/>
    <w:semiHidden/>
    <w:unhideWhenUsed/>
    <w:rsid w:val="002F24C2"/>
  </w:style>
  <w:style w:type="numbering" w:customStyle="1" w:styleId="21122">
    <w:name w:val="Немає списку2112"/>
    <w:next w:val="af"/>
    <w:uiPriority w:val="99"/>
    <w:semiHidden/>
    <w:unhideWhenUsed/>
    <w:rsid w:val="002F24C2"/>
  </w:style>
  <w:style w:type="numbering" w:customStyle="1" w:styleId="212120">
    <w:name w:val="Нет списка21212"/>
    <w:next w:val="af"/>
    <w:uiPriority w:val="99"/>
    <w:semiHidden/>
    <w:unhideWhenUsed/>
    <w:rsid w:val="002F24C2"/>
  </w:style>
  <w:style w:type="numbering" w:customStyle="1" w:styleId="41120">
    <w:name w:val="Нет списка4112"/>
    <w:next w:val="af"/>
    <w:uiPriority w:val="99"/>
    <w:semiHidden/>
    <w:rsid w:val="002F24C2"/>
  </w:style>
  <w:style w:type="numbering" w:customStyle="1" w:styleId="5112">
    <w:name w:val="Нет списка5112"/>
    <w:next w:val="af"/>
    <w:semiHidden/>
    <w:rsid w:val="002F24C2"/>
  </w:style>
  <w:style w:type="numbering" w:customStyle="1" w:styleId="6112">
    <w:name w:val="Нет списка6112"/>
    <w:next w:val="af"/>
    <w:uiPriority w:val="99"/>
    <w:semiHidden/>
    <w:unhideWhenUsed/>
    <w:rsid w:val="002F24C2"/>
  </w:style>
  <w:style w:type="numbering" w:customStyle="1" w:styleId="7112">
    <w:name w:val="Нет списка7112"/>
    <w:next w:val="af"/>
    <w:semiHidden/>
    <w:rsid w:val="002F24C2"/>
  </w:style>
  <w:style w:type="numbering" w:customStyle="1" w:styleId="8112">
    <w:name w:val="Нет списка8112"/>
    <w:next w:val="af"/>
    <w:uiPriority w:val="99"/>
    <w:semiHidden/>
    <w:unhideWhenUsed/>
    <w:rsid w:val="002F24C2"/>
  </w:style>
  <w:style w:type="numbering" w:customStyle="1" w:styleId="91120">
    <w:name w:val="Нет списка9112"/>
    <w:next w:val="af"/>
    <w:uiPriority w:val="99"/>
    <w:semiHidden/>
    <w:unhideWhenUsed/>
    <w:rsid w:val="002F24C2"/>
  </w:style>
  <w:style w:type="numbering" w:customStyle="1" w:styleId="1712">
    <w:name w:val="Нет списка1712"/>
    <w:next w:val="af"/>
    <w:uiPriority w:val="99"/>
    <w:semiHidden/>
    <w:unhideWhenUsed/>
    <w:rsid w:val="002F24C2"/>
  </w:style>
  <w:style w:type="numbering" w:customStyle="1" w:styleId="1812">
    <w:name w:val="Нет списка1812"/>
    <w:next w:val="af"/>
    <w:uiPriority w:val="99"/>
    <w:semiHidden/>
    <w:rsid w:val="002F24C2"/>
  </w:style>
  <w:style w:type="numbering" w:customStyle="1" w:styleId="113120">
    <w:name w:val="Нет списка11312"/>
    <w:next w:val="af"/>
    <w:semiHidden/>
    <w:rsid w:val="002F24C2"/>
  </w:style>
  <w:style w:type="numbering" w:customStyle="1" w:styleId="23120">
    <w:name w:val="Нет списка2312"/>
    <w:next w:val="af"/>
    <w:uiPriority w:val="99"/>
    <w:semiHidden/>
    <w:rsid w:val="002F24C2"/>
  </w:style>
  <w:style w:type="numbering" w:customStyle="1" w:styleId="12212">
    <w:name w:val="Нет списка12212"/>
    <w:next w:val="af"/>
    <w:semiHidden/>
    <w:rsid w:val="002F24C2"/>
  </w:style>
  <w:style w:type="numbering" w:customStyle="1" w:styleId="3212">
    <w:name w:val="Нет списка3212"/>
    <w:next w:val="af"/>
    <w:uiPriority w:val="99"/>
    <w:semiHidden/>
    <w:unhideWhenUsed/>
    <w:rsid w:val="002F24C2"/>
  </w:style>
  <w:style w:type="numbering" w:customStyle="1" w:styleId="13212">
    <w:name w:val="Нет списка13212"/>
    <w:next w:val="af"/>
    <w:uiPriority w:val="99"/>
    <w:semiHidden/>
    <w:unhideWhenUsed/>
    <w:rsid w:val="002F24C2"/>
  </w:style>
  <w:style w:type="numbering" w:customStyle="1" w:styleId="111312">
    <w:name w:val="Нет списка111312"/>
    <w:next w:val="af"/>
    <w:uiPriority w:val="99"/>
    <w:semiHidden/>
    <w:unhideWhenUsed/>
    <w:rsid w:val="002F24C2"/>
  </w:style>
  <w:style w:type="numbering" w:customStyle="1" w:styleId="1111312">
    <w:name w:val="Нет списка1111312"/>
    <w:next w:val="af"/>
    <w:semiHidden/>
    <w:rsid w:val="002F24C2"/>
  </w:style>
  <w:style w:type="numbering" w:customStyle="1" w:styleId="12122">
    <w:name w:val="Немає списку1212"/>
    <w:next w:val="af"/>
    <w:uiPriority w:val="99"/>
    <w:semiHidden/>
    <w:unhideWhenUsed/>
    <w:rsid w:val="002F24C2"/>
  </w:style>
  <w:style w:type="numbering" w:customStyle="1" w:styleId="22121">
    <w:name w:val="Немає списку2212"/>
    <w:next w:val="af"/>
    <w:uiPriority w:val="99"/>
    <w:semiHidden/>
    <w:unhideWhenUsed/>
    <w:rsid w:val="002F24C2"/>
  </w:style>
  <w:style w:type="numbering" w:customStyle="1" w:styleId="213120">
    <w:name w:val="Нет списка21312"/>
    <w:next w:val="af"/>
    <w:uiPriority w:val="99"/>
    <w:semiHidden/>
    <w:unhideWhenUsed/>
    <w:rsid w:val="002F24C2"/>
  </w:style>
  <w:style w:type="numbering" w:customStyle="1" w:styleId="4212">
    <w:name w:val="Нет списка4212"/>
    <w:next w:val="af"/>
    <w:uiPriority w:val="99"/>
    <w:semiHidden/>
    <w:rsid w:val="002F24C2"/>
  </w:style>
  <w:style w:type="numbering" w:customStyle="1" w:styleId="5212">
    <w:name w:val="Нет списка5212"/>
    <w:next w:val="af"/>
    <w:semiHidden/>
    <w:rsid w:val="002F24C2"/>
  </w:style>
  <w:style w:type="numbering" w:customStyle="1" w:styleId="6212">
    <w:name w:val="Нет списка6212"/>
    <w:next w:val="af"/>
    <w:uiPriority w:val="99"/>
    <w:semiHidden/>
    <w:unhideWhenUsed/>
    <w:rsid w:val="002F24C2"/>
  </w:style>
  <w:style w:type="numbering" w:customStyle="1" w:styleId="7212">
    <w:name w:val="Нет списка7212"/>
    <w:next w:val="af"/>
    <w:semiHidden/>
    <w:rsid w:val="002F24C2"/>
  </w:style>
  <w:style w:type="numbering" w:customStyle="1" w:styleId="8212">
    <w:name w:val="Нет списка8212"/>
    <w:next w:val="af"/>
    <w:uiPriority w:val="99"/>
    <w:semiHidden/>
    <w:unhideWhenUsed/>
    <w:rsid w:val="002F24C2"/>
  </w:style>
  <w:style w:type="numbering" w:customStyle="1" w:styleId="9212">
    <w:name w:val="Нет списка9212"/>
    <w:next w:val="af"/>
    <w:uiPriority w:val="99"/>
    <w:semiHidden/>
    <w:unhideWhenUsed/>
    <w:rsid w:val="002F24C2"/>
  </w:style>
  <w:style w:type="numbering" w:customStyle="1" w:styleId="1912">
    <w:name w:val="Нет списка1912"/>
    <w:next w:val="af"/>
    <w:uiPriority w:val="99"/>
    <w:semiHidden/>
    <w:unhideWhenUsed/>
    <w:rsid w:val="002F24C2"/>
  </w:style>
  <w:style w:type="table" w:customStyle="1" w:styleId="9120">
    <w:name w:val="Сетка таблицы912"/>
    <w:basedOn w:val="ae"/>
    <w:next w:val="af0"/>
    <w:uiPriority w:val="59"/>
    <w:rsid w:val="002F24C2"/>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Нет списка2012"/>
    <w:next w:val="af"/>
    <w:uiPriority w:val="99"/>
    <w:semiHidden/>
    <w:unhideWhenUsed/>
    <w:rsid w:val="002F24C2"/>
  </w:style>
  <w:style w:type="numbering" w:customStyle="1" w:styleId="24120">
    <w:name w:val="Нет списка2412"/>
    <w:next w:val="af"/>
    <w:uiPriority w:val="99"/>
    <w:semiHidden/>
    <w:unhideWhenUsed/>
    <w:rsid w:val="002F24C2"/>
  </w:style>
  <w:style w:type="numbering" w:customStyle="1" w:styleId="25120">
    <w:name w:val="Нет списка2512"/>
    <w:next w:val="af"/>
    <w:uiPriority w:val="99"/>
    <w:semiHidden/>
    <w:unhideWhenUsed/>
    <w:rsid w:val="002F24C2"/>
  </w:style>
  <w:style w:type="numbering" w:customStyle="1" w:styleId="2612">
    <w:name w:val="Нет списка2612"/>
    <w:next w:val="af"/>
    <w:uiPriority w:val="99"/>
    <w:semiHidden/>
    <w:unhideWhenUsed/>
    <w:rsid w:val="002F24C2"/>
  </w:style>
  <w:style w:type="numbering" w:customStyle="1" w:styleId="2712">
    <w:name w:val="Нет списка2712"/>
    <w:next w:val="af"/>
    <w:uiPriority w:val="99"/>
    <w:semiHidden/>
    <w:unhideWhenUsed/>
    <w:rsid w:val="002F24C2"/>
  </w:style>
  <w:style w:type="numbering" w:customStyle="1" w:styleId="302">
    <w:name w:val="Нет списка302"/>
    <w:next w:val="af"/>
    <w:uiPriority w:val="99"/>
    <w:semiHidden/>
    <w:unhideWhenUsed/>
    <w:rsid w:val="002F24C2"/>
  </w:style>
  <w:style w:type="numbering" w:customStyle="1" w:styleId="3420">
    <w:name w:val="Нет списка342"/>
    <w:next w:val="af"/>
    <w:uiPriority w:val="99"/>
    <w:semiHidden/>
    <w:unhideWhenUsed/>
    <w:rsid w:val="002F24C2"/>
  </w:style>
  <w:style w:type="numbering" w:customStyle="1" w:styleId="11520">
    <w:name w:val="Нет списка1152"/>
    <w:next w:val="af"/>
    <w:uiPriority w:val="99"/>
    <w:semiHidden/>
    <w:unhideWhenUsed/>
    <w:rsid w:val="002F24C2"/>
  </w:style>
  <w:style w:type="numbering" w:customStyle="1" w:styleId="1227">
    <w:name w:val="Стиль122"/>
    <w:rsid w:val="002F24C2"/>
  </w:style>
  <w:style w:type="numbering" w:customStyle="1" w:styleId="11620">
    <w:name w:val="Нет списка1162"/>
    <w:next w:val="af"/>
    <w:uiPriority w:val="99"/>
    <w:semiHidden/>
    <w:unhideWhenUsed/>
    <w:rsid w:val="002F24C2"/>
  </w:style>
  <w:style w:type="numbering" w:customStyle="1" w:styleId="21520">
    <w:name w:val="Нет списка2152"/>
    <w:next w:val="af"/>
    <w:uiPriority w:val="99"/>
    <w:semiHidden/>
    <w:unhideWhenUsed/>
    <w:rsid w:val="002F24C2"/>
  </w:style>
  <w:style w:type="numbering" w:customStyle="1" w:styleId="11152">
    <w:name w:val="Нет списка11152"/>
    <w:next w:val="af"/>
    <w:uiPriority w:val="99"/>
    <w:semiHidden/>
    <w:rsid w:val="002F24C2"/>
  </w:style>
  <w:style w:type="numbering" w:customStyle="1" w:styleId="111152">
    <w:name w:val="Нет списка111152"/>
    <w:next w:val="af"/>
    <w:semiHidden/>
    <w:rsid w:val="002F24C2"/>
  </w:style>
  <w:style w:type="numbering" w:customStyle="1" w:styleId="21620">
    <w:name w:val="Нет списка2162"/>
    <w:next w:val="af"/>
    <w:uiPriority w:val="99"/>
    <w:semiHidden/>
    <w:rsid w:val="002F24C2"/>
  </w:style>
  <w:style w:type="numbering" w:customStyle="1" w:styleId="12420">
    <w:name w:val="Нет списка1242"/>
    <w:next w:val="af"/>
    <w:semiHidden/>
    <w:rsid w:val="002F24C2"/>
  </w:style>
  <w:style w:type="numbering" w:customStyle="1" w:styleId="352">
    <w:name w:val="Нет списка352"/>
    <w:next w:val="af"/>
    <w:uiPriority w:val="99"/>
    <w:semiHidden/>
    <w:unhideWhenUsed/>
    <w:rsid w:val="002F24C2"/>
  </w:style>
  <w:style w:type="numbering" w:customStyle="1" w:styleId="13420">
    <w:name w:val="Нет списка1342"/>
    <w:next w:val="af"/>
    <w:uiPriority w:val="99"/>
    <w:semiHidden/>
    <w:unhideWhenUsed/>
    <w:rsid w:val="002F24C2"/>
  </w:style>
  <w:style w:type="numbering" w:customStyle="1" w:styleId="1111122">
    <w:name w:val="Нет списка1111122"/>
    <w:next w:val="af"/>
    <w:uiPriority w:val="99"/>
    <w:semiHidden/>
    <w:unhideWhenUsed/>
    <w:rsid w:val="002F24C2"/>
  </w:style>
  <w:style w:type="numbering" w:customStyle="1" w:styleId="11111112">
    <w:name w:val="Нет списка11111112"/>
    <w:next w:val="af"/>
    <w:semiHidden/>
    <w:rsid w:val="002F24C2"/>
  </w:style>
  <w:style w:type="numbering" w:customStyle="1" w:styleId="1422">
    <w:name w:val="Немає списку142"/>
    <w:next w:val="af"/>
    <w:uiPriority w:val="99"/>
    <w:semiHidden/>
    <w:unhideWhenUsed/>
    <w:rsid w:val="002F24C2"/>
  </w:style>
  <w:style w:type="numbering" w:customStyle="1" w:styleId="2422">
    <w:name w:val="Немає списку242"/>
    <w:next w:val="af"/>
    <w:uiPriority w:val="99"/>
    <w:semiHidden/>
    <w:unhideWhenUsed/>
    <w:rsid w:val="002F24C2"/>
  </w:style>
  <w:style w:type="numbering" w:customStyle="1" w:styleId="211220">
    <w:name w:val="Нет списка21122"/>
    <w:next w:val="af"/>
    <w:uiPriority w:val="99"/>
    <w:semiHidden/>
    <w:unhideWhenUsed/>
    <w:rsid w:val="002F24C2"/>
  </w:style>
  <w:style w:type="numbering" w:customStyle="1" w:styleId="442">
    <w:name w:val="Нет списка442"/>
    <w:next w:val="af"/>
    <w:uiPriority w:val="99"/>
    <w:semiHidden/>
    <w:rsid w:val="002F24C2"/>
  </w:style>
  <w:style w:type="numbering" w:customStyle="1" w:styleId="5420">
    <w:name w:val="Нет списка542"/>
    <w:next w:val="af"/>
    <w:semiHidden/>
    <w:rsid w:val="002F24C2"/>
  </w:style>
  <w:style w:type="numbering" w:customStyle="1" w:styleId="6420">
    <w:name w:val="Нет списка642"/>
    <w:next w:val="af"/>
    <w:uiPriority w:val="99"/>
    <w:semiHidden/>
    <w:unhideWhenUsed/>
    <w:rsid w:val="002F24C2"/>
  </w:style>
  <w:style w:type="numbering" w:customStyle="1" w:styleId="742">
    <w:name w:val="Нет списка742"/>
    <w:next w:val="af"/>
    <w:semiHidden/>
    <w:rsid w:val="002F24C2"/>
  </w:style>
  <w:style w:type="numbering" w:customStyle="1" w:styleId="8420">
    <w:name w:val="Нет списка842"/>
    <w:next w:val="af"/>
    <w:uiPriority w:val="99"/>
    <w:semiHidden/>
    <w:unhideWhenUsed/>
    <w:rsid w:val="002F24C2"/>
  </w:style>
  <w:style w:type="numbering" w:customStyle="1" w:styleId="942">
    <w:name w:val="Нет списка942"/>
    <w:next w:val="af"/>
    <w:uiPriority w:val="99"/>
    <w:semiHidden/>
    <w:unhideWhenUsed/>
    <w:rsid w:val="002F24C2"/>
  </w:style>
  <w:style w:type="numbering" w:customStyle="1" w:styleId="1022">
    <w:name w:val="Нет списка1022"/>
    <w:next w:val="af"/>
    <w:uiPriority w:val="99"/>
    <w:semiHidden/>
    <w:unhideWhenUsed/>
    <w:rsid w:val="002F24C2"/>
  </w:style>
  <w:style w:type="numbering" w:customStyle="1" w:styleId="14220">
    <w:name w:val="Нет списка1422"/>
    <w:next w:val="af"/>
    <w:uiPriority w:val="99"/>
    <w:semiHidden/>
    <w:unhideWhenUsed/>
    <w:rsid w:val="002F24C2"/>
  </w:style>
  <w:style w:type="numbering" w:customStyle="1" w:styleId="1522">
    <w:name w:val="Нет списка1522"/>
    <w:next w:val="af"/>
    <w:uiPriority w:val="99"/>
    <w:semiHidden/>
    <w:unhideWhenUsed/>
    <w:rsid w:val="002F24C2"/>
  </w:style>
  <w:style w:type="numbering" w:customStyle="1" w:styleId="1622">
    <w:name w:val="Нет списка1622"/>
    <w:next w:val="af"/>
    <w:uiPriority w:val="99"/>
    <w:semiHidden/>
    <w:rsid w:val="002F24C2"/>
  </w:style>
  <w:style w:type="numbering" w:customStyle="1" w:styleId="11222">
    <w:name w:val="Нет списка11222"/>
    <w:next w:val="af"/>
    <w:semiHidden/>
    <w:rsid w:val="002F24C2"/>
  </w:style>
  <w:style w:type="numbering" w:customStyle="1" w:styleId="22220">
    <w:name w:val="Нет списка2222"/>
    <w:next w:val="af"/>
    <w:uiPriority w:val="99"/>
    <w:semiHidden/>
    <w:rsid w:val="002F24C2"/>
  </w:style>
  <w:style w:type="numbering" w:customStyle="1" w:styleId="121220">
    <w:name w:val="Нет списка12122"/>
    <w:next w:val="af"/>
    <w:semiHidden/>
    <w:rsid w:val="002F24C2"/>
  </w:style>
  <w:style w:type="numbering" w:customStyle="1" w:styleId="3122">
    <w:name w:val="Нет списка3122"/>
    <w:next w:val="af"/>
    <w:uiPriority w:val="99"/>
    <w:semiHidden/>
    <w:unhideWhenUsed/>
    <w:rsid w:val="002F24C2"/>
  </w:style>
  <w:style w:type="numbering" w:customStyle="1" w:styleId="13122">
    <w:name w:val="Нет списка13122"/>
    <w:next w:val="af"/>
    <w:uiPriority w:val="99"/>
    <w:semiHidden/>
    <w:unhideWhenUsed/>
    <w:rsid w:val="002F24C2"/>
  </w:style>
  <w:style w:type="numbering" w:customStyle="1" w:styleId="111222">
    <w:name w:val="Нет списка111222"/>
    <w:next w:val="af"/>
    <w:uiPriority w:val="99"/>
    <w:semiHidden/>
    <w:unhideWhenUsed/>
    <w:rsid w:val="002F24C2"/>
  </w:style>
  <w:style w:type="numbering" w:customStyle="1" w:styleId="1111222">
    <w:name w:val="Нет списка1111222"/>
    <w:next w:val="af"/>
    <w:semiHidden/>
    <w:rsid w:val="002F24C2"/>
  </w:style>
  <w:style w:type="numbering" w:customStyle="1" w:styleId="11223">
    <w:name w:val="Немає списку1122"/>
    <w:next w:val="af"/>
    <w:uiPriority w:val="99"/>
    <w:semiHidden/>
    <w:unhideWhenUsed/>
    <w:rsid w:val="002F24C2"/>
  </w:style>
  <w:style w:type="numbering" w:customStyle="1" w:styleId="21222">
    <w:name w:val="Немає списку2122"/>
    <w:next w:val="af"/>
    <w:uiPriority w:val="99"/>
    <w:semiHidden/>
    <w:unhideWhenUsed/>
    <w:rsid w:val="002F24C2"/>
  </w:style>
  <w:style w:type="numbering" w:customStyle="1" w:styleId="212220">
    <w:name w:val="Нет списка21222"/>
    <w:next w:val="af"/>
    <w:uiPriority w:val="99"/>
    <w:semiHidden/>
    <w:unhideWhenUsed/>
    <w:rsid w:val="002F24C2"/>
  </w:style>
  <w:style w:type="numbering" w:customStyle="1" w:styleId="41220">
    <w:name w:val="Нет списка4122"/>
    <w:next w:val="af"/>
    <w:uiPriority w:val="99"/>
    <w:semiHidden/>
    <w:rsid w:val="002F24C2"/>
  </w:style>
  <w:style w:type="numbering" w:customStyle="1" w:styleId="5122">
    <w:name w:val="Нет списка5122"/>
    <w:next w:val="af"/>
    <w:semiHidden/>
    <w:rsid w:val="002F24C2"/>
  </w:style>
  <w:style w:type="numbering" w:customStyle="1" w:styleId="6122">
    <w:name w:val="Нет списка6122"/>
    <w:next w:val="af"/>
    <w:uiPriority w:val="99"/>
    <w:semiHidden/>
    <w:unhideWhenUsed/>
    <w:rsid w:val="002F24C2"/>
  </w:style>
  <w:style w:type="numbering" w:customStyle="1" w:styleId="7122">
    <w:name w:val="Нет списка7122"/>
    <w:next w:val="af"/>
    <w:semiHidden/>
    <w:rsid w:val="002F24C2"/>
  </w:style>
  <w:style w:type="numbering" w:customStyle="1" w:styleId="8122">
    <w:name w:val="Нет списка8122"/>
    <w:next w:val="af"/>
    <w:uiPriority w:val="99"/>
    <w:semiHidden/>
    <w:unhideWhenUsed/>
    <w:rsid w:val="002F24C2"/>
  </w:style>
  <w:style w:type="numbering" w:customStyle="1" w:styleId="9122">
    <w:name w:val="Нет списка9122"/>
    <w:next w:val="af"/>
    <w:uiPriority w:val="99"/>
    <w:semiHidden/>
    <w:unhideWhenUsed/>
    <w:rsid w:val="002F24C2"/>
  </w:style>
  <w:style w:type="numbering" w:customStyle="1" w:styleId="1722">
    <w:name w:val="Нет списка1722"/>
    <w:next w:val="af"/>
    <w:uiPriority w:val="99"/>
    <w:semiHidden/>
    <w:unhideWhenUsed/>
    <w:rsid w:val="002F24C2"/>
  </w:style>
  <w:style w:type="numbering" w:customStyle="1" w:styleId="1822">
    <w:name w:val="Нет списка1822"/>
    <w:next w:val="af"/>
    <w:uiPriority w:val="99"/>
    <w:semiHidden/>
    <w:rsid w:val="002F24C2"/>
  </w:style>
  <w:style w:type="numbering" w:customStyle="1" w:styleId="11322">
    <w:name w:val="Нет списка11322"/>
    <w:next w:val="af"/>
    <w:semiHidden/>
    <w:rsid w:val="002F24C2"/>
  </w:style>
  <w:style w:type="numbering" w:customStyle="1" w:styleId="23220">
    <w:name w:val="Нет списка2322"/>
    <w:next w:val="af"/>
    <w:uiPriority w:val="99"/>
    <w:semiHidden/>
    <w:rsid w:val="002F24C2"/>
  </w:style>
  <w:style w:type="numbering" w:customStyle="1" w:styleId="12222">
    <w:name w:val="Нет списка12222"/>
    <w:next w:val="af"/>
    <w:semiHidden/>
    <w:rsid w:val="002F24C2"/>
  </w:style>
  <w:style w:type="numbering" w:customStyle="1" w:styleId="3222">
    <w:name w:val="Нет списка3222"/>
    <w:next w:val="af"/>
    <w:uiPriority w:val="99"/>
    <w:semiHidden/>
    <w:unhideWhenUsed/>
    <w:rsid w:val="002F24C2"/>
  </w:style>
  <w:style w:type="numbering" w:customStyle="1" w:styleId="13222">
    <w:name w:val="Нет списка13222"/>
    <w:next w:val="af"/>
    <w:uiPriority w:val="99"/>
    <w:semiHidden/>
    <w:unhideWhenUsed/>
    <w:rsid w:val="002F24C2"/>
  </w:style>
  <w:style w:type="numbering" w:customStyle="1" w:styleId="111322">
    <w:name w:val="Нет списка111322"/>
    <w:next w:val="af"/>
    <w:uiPriority w:val="99"/>
    <w:semiHidden/>
    <w:unhideWhenUsed/>
    <w:rsid w:val="002F24C2"/>
  </w:style>
  <w:style w:type="numbering" w:customStyle="1" w:styleId="1111322">
    <w:name w:val="Нет списка1111322"/>
    <w:next w:val="af"/>
    <w:semiHidden/>
    <w:rsid w:val="002F24C2"/>
  </w:style>
  <w:style w:type="numbering" w:customStyle="1" w:styleId="12220">
    <w:name w:val="Немає списку1222"/>
    <w:next w:val="af"/>
    <w:uiPriority w:val="99"/>
    <w:semiHidden/>
    <w:unhideWhenUsed/>
    <w:rsid w:val="002F24C2"/>
  </w:style>
  <w:style w:type="numbering" w:customStyle="1" w:styleId="22221">
    <w:name w:val="Немає списку2222"/>
    <w:next w:val="af"/>
    <w:uiPriority w:val="99"/>
    <w:semiHidden/>
    <w:unhideWhenUsed/>
    <w:rsid w:val="002F24C2"/>
  </w:style>
  <w:style w:type="numbering" w:customStyle="1" w:styleId="21322">
    <w:name w:val="Нет списка21322"/>
    <w:next w:val="af"/>
    <w:uiPriority w:val="99"/>
    <w:semiHidden/>
    <w:unhideWhenUsed/>
    <w:rsid w:val="002F24C2"/>
  </w:style>
  <w:style w:type="numbering" w:customStyle="1" w:styleId="4222">
    <w:name w:val="Нет списка4222"/>
    <w:next w:val="af"/>
    <w:uiPriority w:val="99"/>
    <w:semiHidden/>
    <w:rsid w:val="002F24C2"/>
  </w:style>
  <w:style w:type="numbering" w:customStyle="1" w:styleId="5222">
    <w:name w:val="Нет списка5222"/>
    <w:next w:val="af"/>
    <w:semiHidden/>
    <w:rsid w:val="002F24C2"/>
  </w:style>
  <w:style w:type="numbering" w:customStyle="1" w:styleId="6222">
    <w:name w:val="Нет списка6222"/>
    <w:next w:val="af"/>
    <w:uiPriority w:val="99"/>
    <w:semiHidden/>
    <w:unhideWhenUsed/>
    <w:rsid w:val="002F24C2"/>
  </w:style>
  <w:style w:type="numbering" w:customStyle="1" w:styleId="7222">
    <w:name w:val="Нет списка7222"/>
    <w:next w:val="af"/>
    <w:semiHidden/>
    <w:rsid w:val="002F24C2"/>
  </w:style>
  <w:style w:type="numbering" w:customStyle="1" w:styleId="8222">
    <w:name w:val="Нет списка8222"/>
    <w:next w:val="af"/>
    <w:uiPriority w:val="99"/>
    <w:semiHidden/>
    <w:unhideWhenUsed/>
    <w:rsid w:val="002F24C2"/>
  </w:style>
  <w:style w:type="numbering" w:customStyle="1" w:styleId="9222">
    <w:name w:val="Нет списка9222"/>
    <w:next w:val="af"/>
    <w:uiPriority w:val="99"/>
    <w:semiHidden/>
    <w:unhideWhenUsed/>
    <w:rsid w:val="002F24C2"/>
  </w:style>
  <w:style w:type="numbering" w:customStyle="1" w:styleId="1922">
    <w:name w:val="Нет списка1922"/>
    <w:next w:val="af"/>
    <w:uiPriority w:val="99"/>
    <w:semiHidden/>
    <w:unhideWhenUsed/>
    <w:rsid w:val="002F24C2"/>
  </w:style>
  <w:style w:type="numbering" w:customStyle="1" w:styleId="2022">
    <w:name w:val="Нет списка2022"/>
    <w:next w:val="af"/>
    <w:uiPriority w:val="99"/>
    <w:semiHidden/>
    <w:unhideWhenUsed/>
    <w:rsid w:val="002F24C2"/>
  </w:style>
  <w:style w:type="numbering" w:customStyle="1" w:styleId="24220">
    <w:name w:val="Нет списка2422"/>
    <w:next w:val="af"/>
    <w:uiPriority w:val="99"/>
    <w:semiHidden/>
    <w:unhideWhenUsed/>
    <w:rsid w:val="002F24C2"/>
  </w:style>
  <w:style w:type="numbering" w:customStyle="1" w:styleId="2522">
    <w:name w:val="Нет списка2522"/>
    <w:next w:val="af"/>
    <w:uiPriority w:val="99"/>
    <w:semiHidden/>
    <w:unhideWhenUsed/>
    <w:rsid w:val="002F24C2"/>
  </w:style>
  <w:style w:type="numbering" w:customStyle="1" w:styleId="2622">
    <w:name w:val="Нет списка2622"/>
    <w:next w:val="af"/>
    <w:uiPriority w:val="99"/>
    <w:semiHidden/>
    <w:unhideWhenUsed/>
    <w:rsid w:val="002F24C2"/>
  </w:style>
  <w:style w:type="numbering" w:customStyle="1" w:styleId="2722">
    <w:name w:val="Нет списка2722"/>
    <w:next w:val="af"/>
    <w:uiPriority w:val="99"/>
    <w:semiHidden/>
    <w:unhideWhenUsed/>
    <w:rsid w:val="002F24C2"/>
  </w:style>
  <w:style w:type="numbering" w:customStyle="1" w:styleId="362">
    <w:name w:val="Нет списка362"/>
    <w:next w:val="af"/>
    <w:uiPriority w:val="99"/>
    <w:semiHidden/>
    <w:unhideWhenUsed/>
    <w:rsid w:val="002F24C2"/>
  </w:style>
  <w:style w:type="numbering" w:customStyle="1" w:styleId="1172">
    <w:name w:val="Нет списка1172"/>
    <w:next w:val="af"/>
    <w:uiPriority w:val="99"/>
    <w:semiHidden/>
    <w:unhideWhenUsed/>
    <w:rsid w:val="002F24C2"/>
  </w:style>
  <w:style w:type="numbering" w:customStyle="1" w:styleId="1328">
    <w:name w:val="Стиль132"/>
    <w:rsid w:val="002F24C2"/>
  </w:style>
  <w:style w:type="numbering" w:customStyle="1" w:styleId="1182">
    <w:name w:val="Нет списка1182"/>
    <w:next w:val="af"/>
    <w:uiPriority w:val="99"/>
    <w:semiHidden/>
    <w:unhideWhenUsed/>
    <w:rsid w:val="002F24C2"/>
  </w:style>
  <w:style w:type="numbering" w:customStyle="1" w:styleId="21720">
    <w:name w:val="Нет списка2172"/>
    <w:next w:val="af"/>
    <w:uiPriority w:val="99"/>
    <w:semiHidden/>
    <w:unhideWhenUsed/>
    <w:rsid w:val="002F24C2"/>
  </w:style>
  <w:style w:type="numbering" w:customStyle="1" w:styleId="11162">
    <w:name w:val="Нет списка11162"/>
    <w:next w:val="af"/>
    <w:uiPriority w:val="99"/>
    <w:semiHidden/>
    <w:rsid w:val="002F24C2"/>
  </w:style>
  <w:style w:type="numbering" w:customStyle="1" w:styleId="111162">
    <w:name w:val="Нет списка111162"/>
    <w:next w:val="af"/>
    <w:semiHidden/>
    <w:rsid w:val="002F24C2"/>
  </w:style>
  <w:style w:type="numbering" w:customStyle="1" w:styleId="2182">
    <w:name w:val="Нет списка2182"/>
    <w:next w:val="af"/>
    <w:uiPriority w:val="99"/>
    <w:semiHidden/>
    <w:rsid w:val="002F24C2"/>
  </w:style>
  <w:style w:type="numbering" w:customStyle="1" w:styleId="1252">
    <w:name w:val="Нет списка1252"/>
    <w:next w:val="af"/>
    <w:semiHidden/>
    <w:rsid w:val="002F24C2"/>
  </w:style>
  <w:style w:type="numbering" w:customStyle="1" w:styleId="372">
    <w:name w:val="Нет списка372"/>
    <w:next w:val="af"/>
    <w:uiPriority w:val="99"/>
    <w:semiHidden/>
    <w:unhideWhenUsed/>
    <w:rsid w:val="002F24C2"/>
  </w:style>
  <w:style w:type="numbering" w:customStyle="1" w:styleId="1352">
    <w:name w:val="Нет списка1352"/>
    <w:next w:val="af"/>
    <w:uiPriority w:val="99"/>
    <w:semiHidden/>
    <w:unhideWhenUsed/>
    <w:rsid w:val="002F24C2"/>
  </w:style>
  <w:style w:type="numbering" w:customStyle="1" w:styleId="1111132">
    <w:name w:val="Нет списка1111132"/>
    <w:next w:val="af"/>
    <w:uiPriority w:val="99"/>
    <w:semiHidden/>
    <w:unhideWhenUsed/>
    <w:rsid w:val="002F24C2"/>
  </w:style>
  <w:style w:type="numbering" w:customStyle="1" w:styleId="11111122">
    <w:name w:val="Нет списка11111122"/>
    <w:next w:val="af"/>
    <w:semiHidden/>
    <w:rsid w:val="002F24C2"/>
  </w:style>
  <w:style w:type="numbering" w:customStyle="1" w:styleId="1523">
    <w:name w:val="Немає списку152"/>
    <w:next w:val="af"/>
    <w:uiPriority w:val="99"/>
    <w:semiHidden/>
    <w:unhideWhenUsed/>
    <w:rsid w:val="002F24C2"/>
  </w:style>
  <w:style w:type="numbering" w:customStyle="1" w:styleId="2520">
    <w:name w:val="Немає списку252"/>
    <w:next w:val="af"/>
    <w:uiPriority w:val="99"/>
    <w:semiHidden/>
    <w:unhideWhenUsed/>
    <w:rsid w:val="002F24C2"/>
  </w:style>
  <w:style w:type="numbering" w:customStyle="1" w:styleId="21132">
    <w:name w:val="Нет списка21132"/>
    <w:next w:val="af"/>
    <w:uiPriority w:val="99"/>
    <w:semiHidden/>
    <w:unhideWhenUsed/>
    <w:rsid w:val="002F24C2"/>
  </w:style>
  <w:style w:type="numbering" w:customStyle="1" w:styleId="452">
    <w:name w:val="Нет списка452"/>
    <w:next w:val="af"/>
    <w:uiPriority w:val="99"/>
    <w:semiHidden/>
    <w:rsid w:val="002F24C2"/>
  </w:style>
  <w:style w:type="numbering" w:customStyle="1" w:styleId="552">
    <w:name w:val="Нет списка552"/>
    <w:next w:val="af"/>
    <w:semiHidden/>
    <w:rsid w:val="002F24C2"/>
  </w:style>
  <w:style w:type="numbering" w:customStyle="1" w:styleId="652">
    <w:name w:val="Нет списка652"/>
    <w:next w:val="af"/>
    <w:uiPriority w:val="99"/>
    <w:semiHidden/>
    <w:unhideWhenUsed/>
    <w:rsid w:val="002F24C2"/>
  </w:style>
  <w:style w:type="numbering" w:customStyle="1" w:styleId="752">
    <w:name w:val="Нет списка752"/>
    <w:next w:val="af"/>
    <w:semiHidden/>
    <w:rsid w:val="002F24C2"/>
  </w:style>
  <w:style w:type="numbering" w:customStyle="1" w:styleId="852">
    <w:name w:val="Нет списка852"/>
    <w:next w:val="af"/>
    <w:uiPriority w:val="99"/>
    <w:semiHidden/>
    <w:unhideWhenUsed/>
    <w:rsid w:val="002F24C2"/>
  </w:style>
  <w:style w:type="numbering" w:customStyle="1" w:styleId="952">
    <w:name w:val="Нет списка952"/>
    <w:next w:val="af"/>
    <w:uiPriority w:val="99"/>
    <w:semiHidden/>
    <w:unhideWhenUsed/>
    <w:rsid w:val="002F24C2"/>
  </w:style>
  <w:style w:type="numbering" w:customStyle="1" w:styleId="1032">
    <w:name w:val="Нет списка1032"/>
    <w:next w:val="af"/>
    <w:uiPriority w:val="99"/>
    <w:semiHidden/>
    <w:unhideWhenUsed/>
    <w:rsid w:val="002F24C2"/>
  </w:style>
  <w:style w:type="numbering" w:customStyle="1" w:styleId="14320">
    <w:name w:val="Нет списка1432"/>
    <w:next w:val="af"/>
    <w:uiPriority w:val="99"/>
    <w:semiHidden/>
    <w:unhideWhenUsed/>
    <w:rsid w:val="002F24C2"/>
  </w:style>
  <w:style w:type="numbering" w:customStyle="1" w:styleId="1532">
    <w:name w:val="Нет списка1532"/>
    <w:next w:val="af"/>
    <w:uiPriority w:val="99"/>
    <w:semiHidden/>
    <w:unhideWhenUsed/>
    <w:rsid w:val="002F24C2"/>
  </w:style>
  <w:style w:type="numbering" w:customStyle="1" w:styleId="1632">
    <w:name w:val="Нет списка1632"/>
    <w:next w:val="af"/>
    <w:uiPriority w:val="99"/>
    <w:semiHidden/>
    <w:rsid w:val="002F24C2"/>
  </w:style>
  <w:style w:type="numbering" w:customStyle="1" w:styleId="11232">
    <w:name w:val="Нет списка11232"/>
    <w:next w:val="af"/>
    <w:semiHidden/>
    <w:rsid w:val="002F24C2"/>
  </w:style>
  <w:style w:type="numbering" w:customStyle="1" w:styleId="2232">
    <w:name w:val="Нет списка2232"/>
    <w:next w:val="af"/>
    <w:uiPriority w:val="99"/>
    <w:semiHidden/>
    <w:rsid w:val="002F24C2"/>
  </w:style>
  <w:style w:type="numbering" w:customStyle="1" w:styleId="12132">
    <w:name w:val="Нет списка12132"/>
    <w:next w:val="af"/>
    <w:semiHidden/>
    <w:rsid w:val="002F24C2"/>
  </w:style>
  <w:style w:type="numbering" w:customStyle="1" w:styleId="3132">
    <w:name w:val="Нет списка3132"/>
    <w:next w:val="af"/>
    <w:uiPriority w:val="99"/>
    <w:semiHidden/>
    <w:unhideWhenUsed/>
    <w:rsid w:val="002F24C2"/>
  </w:style>
  <w:style w:type="numbering" w:customStyle="1" w:styleId="13132">
    <w:name w:val="Нет списка13132"/>
    <w:next w:val="af"/>
    <w:uiPriority w:val="99"/>
    <w:semiHidden/>
    <w:unhideWhenUsed/>
    <w:rsid w:val="002F24C2"/>
  </w:style>
  <w:style w:type="numbering" w:customStyle="1" w:styleId="111232">
    <w:name w:val="Нет списка111232"/>
    <w:next w:val="af"/>
    <w:uiPriority w:val="99"/>
    <w:semiHidden/>
    <w:unhideWhenUsed/>
    <w:rsid w:val="002F24C2"/>
  </w:style>
  <w:style w:type="numbering" w:customStyle="1" w:styleId="1111232">
    <w:name w:val="Нет списка1111232"/>
    <w:next w:val="af"/>
    <w:semiHidden/>
    <w:rsid w:val="002F24C2"/>
  </w:style>
  <w:style w:type="numbering" w:customStyle="1" w:styleId="11323">
    <w:name w:val="Немає списку1132"/>
    <w:next w:val="af"/>
    <w:uiPriority w:val="99"/>
    <w:semiHidden/>
    <w:unhideWhenUsed/>
    <w:rsid w:val="002F24C2"/>
  </w:style>
  <w:style w:type="numbering" w:customStyle="1" w:styleId="21323">
    <w:name w:val="Немає списку2132"/>
    <w:next w:val="af"/>
    <w:uiPriority w:val="99"/>
    <w:semiHidden/>
    <w:unhideWhenUsed/>
    <w:rsid w:val="002F24C2"/>
  </w:style>
  <w:style w:type="numbering" w:customStyle="1" w:styleId="21232">
    <w:name w:val="Нет списка21232"/>
    <w:next w:val="af"/>
    <w:uiPriority w:val="99"/>
    <w:semiHidden/>
    <w:unhideWhenUsed/>
    <w:rsid w:val="002F24C2"/>
  </w:style>
  <w:style w:type="numbering" w:customStyle="1" w:styleId="4132">
    <w:name w:val="Нет списка4132"/>
    <w:next w:val="af"/>
    <w:uiPriority w:val="99"/>
    <w:semiHidden/>
    <w:rsid w:val="002F24C2"/>
  </w:style>
  <w:style w:type="numbering" w:customStyle="1" w:styleId="5132">
    <w:name w:val="Нет списка5132"/>
    <w:next w:val="af"/>
    <w:semiHidden/>
    <w:rsid w:val="002F24C2"/>
  </w:style>
  <w:style w:type="numbering" w:customStyle="1" w:styleId="6132">
    <w:name w:val="Нет списка6132"/>
    <w:next w:val="af"/>
    <w:uiPriority w:val="99"/>
    <w:semiHidden/>
    <w:unhideWhenUsed/>
    <w:rsid w:val="002F24C2"/>
  </w:style>
  <w:style w:type="numbering" w:customStyle="1" w:styleId="7132">
    <w:name w:val="Нет списка7132"/>
    <w:next w:val="af"/>
    <w:semiHidden/>
    <w:rsid w:val="002F24C2"/>
  </w:style>
  <w:style w:type="numbering" w:customStyle="1" w:styleId="8132">
    <w:name w:val="Нет списка8132"/>
    <w:next w:val="af"/>
    <w:uiPriority w:val="99"/>
    <w:semiHidden/>
    <w:unhideWhenUsed/>
    <w:rsid w:val="002F24C2"/>
  </w:style>
  <w:style w:type="numbering" w:customStyle="1" w:styleId="9132">
    <w:name w:val="Нет списка9132"/>
    <w:next w:val="af"/>
    <w:uiPriority w:val="99"/>
    <w:semiHidden/>
    <w:unhideWhenUsed/>
    <w:rsid w:val="002F24C2"/>
  </w:style>
  <w:style w:type="numbering" w:customStyle="1" w:styleId="1732">
    <w:name w:val="Нет списка1732"/>
    <w:next w:val="af"/>
    <w:uiPriority w:val="99"/>
    <w:semiHidden/>
    <w:unhideWhenUsed/>
    <w:rsid w:val="002F24C2"/>
  </w:style>
  <w:style w:type="numbering" w:customStyle="1" w:styleId="1832">
    <w:name w:val="Нет списка1832"/>
    <w:next w:val="af"/>
    <w:uiPriority w:val="99"/>
    <w:semiHidden/>
    <w:rsid w:val="002F24C2"/>
  </w:style>
  <w:style w:type="numbering" w:customStyle="1" w:styleId="11332">
    <w:name w:val="Нет списка11332"/>
    <w:next w:val="af"/>
    <w:semiHidden/>
    <w:rsid w:val="002F24C2"/>
  </w:style>
  <w:style w:type="numbering" w:customStyle="1" w:styleId="2332">
    <w:name w:val="Нет списка2332"/>
    <w:next w:val="af"/>
    <w:uiPriority w:val="99"/>
    <w:semiHidden/>
    <w:rsid w:val="002F24C2"/>
  </w:style>
  <w:style w:type="numbering" w:customStyle="1" w:styleId="12232">
    <w:name w:val="Нет списка12232"/>
    <w:next w:val="af"/>
    <w:semiHidden/>
    <w:rsid w:val="002F24C2"/>
  </w:style>
  <w:style w:type="numbering" w:customStyle="1" w:styleId="3232">
    <w:name w:val="Нет списка3232"/>
    <w:next w:val="af"/>
    <w:uiPriority w:val="99"/>
    <w:semiHidden/>
    <w:unhideWhenUsed/>
    <w:rsid w:val="002F24C2"/>
  </w:style>
  <w:style w:type="numbering" w:customStyle="1" w:styleId="13232">
    <w:name w:val="Нет списка13232"/>
    <w:next w:val="af"/>
    <w:uiPriority w:val="99"/>
    <w:semiHidden/>
    <w:unhideWhenUsed/>
    <w:rsid w:val="002F24C2"/>
  </w:style>
  <w:style w:type="numbering" w:customStyle="1" w:styleId="111332">
    <w:name w:val="Нет списка111332"/>
    <w:next w:val="af"/>
    <w:uiPriority w:val="99"/>
    <w:semiHidden/>
    <w:unhideWhenUsed/>
    <w:rsid w:val="002F24C2"/>
  </w:style>
  <w:style w:type="numbering" w:customStyle="1" w:styleId="1111332">
    <w:name w:val="Нет списка1111332"/>
    <w:next w:val="af"/>
    <w:semiHidden/>
    <w:rsid w:val="002F24C2"/>
  </w:style>
  <w:style w:type="numbering" w:customStyle="1" w:styleId="12321">
    <w:name w:val="Немає списку1232"/>
    <w:next w:val="af"/>
    <w:uiPriority w:val="99"/>
    <w:semiHidden/>
    <w:unhideWhenUsed/>
    <w:rsid w:val="002F24C2"/>
  </w:style>
  <w:style w:type="numbering" w:customStyle="1" w:styleId="22320">
    <w:name w:val="Немає списку2232"/>
    <w:next w:val="af"/>
    <w:uiPriority w:val="99"/>
    <w:semiHidden/>
    <w:unhideWhenUsed/>
    <w:rsid w:val="002F24C2"/>
  </w:style>
  <w:style w:type="numbering" w:customStyle="1" w:styleId="21332">
    <w:name w:val="Нет списка21332"/>
    <w:next w:val="af"/>
    <w:uiPriority w:val="99"/>
    <w:semiHidden/>
    <w:unhideWhenUsed/>
    <w:rsid w:val="002F24C2"/>
  </w:style>
  <w:style w:type="numbering" w:customStyle="1" w:styleId="4232">
    <w:name w:val="Нет списка4232"/>
    <w:next w:val="af"/>
    <w:uiPriority w:val="99"/>
    <w:semiHidden/>
    <w:rsid w:val="002F24C2"/>
  </w:style>
  <w:style w:type="numbering" w:customStyle="1" w:styleId="5232">
    <w:name w:val="Нет списка5232"/>
    <w:next w:val="af"/>
    <w:semiHidden/>
    <w:rsid w:val="002F24C2"/>
  </w:style>
  <w:style w:type="numbering" w:customStyle="1" w:styleId="6232">
    <w:name w:val="Нет списка6232"/>
    <w:next w:val="af"/>
    <w:uiPriority w:val="99"/>
    <w:semiHidden/>
    <w:unhideWhenUsed/>
    <w:rsid w:val="002F24C2"/>
  </w:style>
  <w:style w:type="numbering" w:customStyle="1" w:styleId="7232">
    <w:name w:val="Нет списка7232"/>
    <w:next w:val="af"/>
    <w:semiHidden/>
    <w:rsid w:val="002F24C2"/>
  </w:style>
  <w:style w:type="numbering" w:customStyle="1" w:styleId="8232">
    <w:name w:val="Нет списка8232"/>
    <w:next w:val="af"/>
    <w:uiPriority w:val="99"/>
    <w:semiHidden/>
    <w:unhideWhenUsed/>
    <w:rsid w:val="002F24C2"/>
  </w:style>
  <w:style w:type="numbering" w:customStyle="1" w:styleId="9232">
    <w:name w:val="Нет списка9232"/>
    <w:next w:val="af"/>
    <w:uiPriority w:val="99"/>
    <w:semiHidden/>
    <w:unhideWhenUsed/>
    <w:rsid w:val="002F24C2"/>
  </w:style>
  <w:style w:type="numbering" w:customStyle="1" w:styleId="1932">
    <w:name w:val="Нет списка1932"/>
    <w:next w:val="af"/>
    <w:uiPriority w:val="99"/>
    <w:semiHidden/>
    <w:unhideWhenUsed/>
    <w:rsid w:val="002F24C2"/>
  </w:style>
  <w:style w:type="numbering" w:customStyle="1" w:styleId="2032">
    <w:name w:val="Нет списка2032"/>
    <w:next w:val="af"/>
    <w:uiPriority w:val="99"/>
    <w:semiHidden/>
    <w:unhideWhenUsed/>
    <w:rsid w:val="002F24C2"/>
  </w:style>
  <w:style w:type="numbering" w:customStyle="1" w:styleId="2432">
    <w:name w:val="Нет списка2432"/>
    <w:next w:val="af"/>
    <w:uiPriority w:val="99"/>
    <w:semiHidden/>
    <w:unhideWhenUsed/>
    <w:rsid w:val="002F24C2"/>
  </w:style>
  <w:style w:type="numbering" w:customStyle="1" w:styleId="2532">
    <w:name w:val="Нет списка2532"/>
    <w:next w:val="af"/>
    <w:uiPriority w:val="99"/>
    <w:semiHidden/>
    <w:unhideWhenUsed/>
    <w:rsid w:val="002F24C2"/>
  </w:style>
  <w:style w:type="numbering" w:customStyle="1" w:styleId="2632">
    <w:name w:val="Нет списка2632"/>
    <w:next w:val="af"/>
    <w:uiPriority w:val="99"/>
    <w:semiHidden/>
    <w:unhideWhenUsed/>
    <w:rsid w:val="002F24C2"/>
  </w:style>
  <w:style w:type="numbering" w:customStyle="1" w:styleId="2732">
    <w:name w:val="Нет списка2732"/>
    <w:next w:val="af"/>
    <w:uiPriority w:val="99"/>
    <w:semiHidden/>
    <w:unhideWhenUsed/>
    <w:rsid w:val="002F24C2"/>
  </w:style>
  <w:style w:type="numbering" w:customStyle="1" w:styleId="3820">
    <w:name w:val="Нет списка382"/>
    <w:next w:val="af"/>
    <w:uiPriority w:val="99"/>
    <w:semiHidden/>
    <w:unhideWhenUsed/>
    <w:rsid w:val="002F24C2"/>
  </w:style>
  <w:style w:type="numbering" w:customStyle="1" w:styleId="11920">
    <w:name w:val="Нет списка1192"/>
    <w:next w:val="af"/>
    <w:uiPriority w:val="99"/>
    <w:semiHidden/>
    <w:unhideWhenUsed/>
    <w:rsid w:val="002F24C2"/>
  </w:style>
  <w:style w:type="numbering" w:customStyle="1" w:styleId="144">
    <w:name w:val="Стиль144"/>
    <w:rsid w:val="002F24C2"/>
    <w:pPr>
      <w:numPr>
        <w:numId w:val="1"/>
      </w:numPr>
    </w:pPr>
  </w:style>
  <w:style w:type="numbering" w:customStyle="1" w:styleId="111020">
    <w:name w:val="Нет списка11102"/>
    <w:next w:val="af"/>
    <w:uiPriority w:val="99"/>
    <w:semiHidden/>
    <w:unhideWhenUsed/>
    <w:rsid w:val="002F24C2"/>
  </w:style>
  <w:style w:type="numbering" w:customStyle="1" w:styleId="2192">
    <w:name w:val="Нет списка2192"/>
    <w:next w:val="af"/>
    <w:uiPriority w:val="99"/>
    <w:semiHidden/>
    <w:unhideWhenUsed/>
    <w:rsid w:val="002F24C2"/>
  </w:style>
  <w:style w:type="numbering" w:customStyle="1" w:styleId="11172">
    <w:name w:val="Нет списка11172"/>
    <w:next w:val="af"/>
    <w:uiPriority w:val="99"/>
    <w:semiHidden/>
    <w:rsid w:val="002F24C2"/>
  </w:style>
  <w:style w:type="numbering" w:customStyle="1" w:styleId="111172">
    <w:name w:val="Нет списка111172"/>
    <w:next w:val="af"/>
    <w:semiHidden/>
    <w:rsid w:val="002F24C2"/>
  </w:style>
  <w:style w:type="numbering" w:customStyle="1" w:styleId="21102">
    <w:name w:val="Нет списка21102"/>
    <w:next w:val="af"/>
    <w:uiPriority w:val="99"/>
    <w:semiHidden/>
    <w:rsid w:val="002F24C2"/>
  </w:style>
  <w:style w:type="numbering" w:customStyle="1" w:styleId="12620">
    <w:name w:val="Нет списка1262"/>
    <w:next w:val="af"/>
    <w:semiHidden/>
    <w:rsid w:val="002F24C2"/>
  </w:style>
  <w:style w:type="numbering" w:customStyle="1" w:styleId="392">
    <w:name w:val="Нет списка392"/>
    <w:next w:val="af"/>
    <w:uiPriority w:val="99"/>
    <w:semiHidden/>
    <w:unhideWhenUsed/>
    <w:rsid w:val="002F24C2"/>
  </w:style>
  <w:style w:type="numbering" w:customStyle="1" w:styleId="1362">
    <w:name w:val="Нет списка1362"/>
    <w:next w:val="af"/>
    <w:uiPriority w:val="99"/>
    <w:semiHidden/>
    <w:unhideWhenUsed/>
    <w:rsid w:val="002F24C2"/>
  </w:style>
  <w:style w:type="numbering" w:customStyle="1" w:styleId="1111142">
    <w:name w:val="Нет списка1111142"/>
    <w:next w:val="af"/>
    <w:uiPriority w:val="99"/>
    <w:semiHidden/>
    <w:unhideWhenUsed/>
    <w:rsid w:val="002F24C2"/>
  </w:style>
  <w:style w:type="numbering" w:customStyle="1" w:styleId="11111132">
    <w:name w:val="Нет списка11111132"/>
    <w:next w:val="af"/>
    <w:semiHidden/>
    <w:rsid w:val="002F24C2"/>
  </w:style>
  <w:style w:type="numbering" w:customStyle="1" w:styleId="1620">
    <w:name w:val="Немає списку162"/>
    <w:next w:val="af"/>
    <w:uiPriority w:val="99"/>
    <w:semiHidden/>
    <w:unhideWhenUsed/>
    <w:rsid w:val="002F24C2"/>
  </w:style>
  <w:style w:type="numbering" w:customStyle="1" w:styleId="2623">
    <w:name w:val="Немає списку262"/>
    <w:next w:val="af"/>
    <w:uiPriority w:val="99"/>
    <w:semiHidden/>
    <w:unhideWhenUsed/>
    <w:rsid w:val="002F24C2"/>
  </w:style>
  <w:style w:type="numbering" w:customStyle="1" w:styleId="21142">
    <w:name w:val="Нет списка21142"/>
    <w:next w:val="af"/>
    <w:uiPriority w:val="99"/>
    <w:semiHidden/>
    <w:unhideWhenUsed/>
    <w:rsid w:val="002F24C2"/>
  </w:style>
  <w:style w:type="numbering" w:customStyle="1" w:styleId="462">
    <w:name w:val="Нет списка462"/>
    <w:next w:val="af"/>
    <w:uiPriority w:val="99"/>
    <w:semiHidden/>
    <w:rsid w:val="002F24C2"/>
  </w:style>
  <w:style w:type="numbering" w:customStyle="1" w:styleId="562">
    <w:name w:val="Нет списка562"/>
    <w:next w:val="af"/>
    <w:semiHidden/>
    <w:rsid w:val="002F24C2"/>
  </w:style>
  <w:style w:type="numbering" w:customStyle="1" w:styleId="662">
    <w:name w:val="Нет списка662"/>
    <w:next w:val="af"/>
    <w:uiPriority w:val="99"/>
    <w:semiHidden/>
    <w:unhideWhenUsed/>
    <w:rsid w:val="002F24C2"/>
  </w:style>
  <w:style w:type="numbering" w:customStyle="1" w:styleId="762">
    <w:name w:val="Нет списка762"/>
    <w:next w:val="af"/>
    <w:semiHidden/>
    <w:rsid w:val="002F24C2"/>
  </w:style>
  <w:style w:type="numbering" w:customStyle="1" w:styleId="862">
    <w:name w:val="Нет списка862"/>
    <w:next w:val="af"/>
    <w:uiPriority w:val="99"/>
    <w:semiHidden/>
    <w:unhideWhenUsed/>
    <w:rsid w:val="002F24C2"/>
  </w:style>
  <w:style w:type="numbering" w:customStyle="1" w:styleId="962">
    <w:name w:val="Нет списка962"/>
    <w:next w:val="af"/>
    <w:uiPriority w:val="99"/>
    <w:semiHidden/>
    <w:unhideWhenUsed/>
    <w:rsid w:val="002F24C2"/>
  </w:style>
  <w:style w:type="numbering" w:customStyle="1" w:styleId="1042">
    <w:name w:val="Нет списка1042"/>
    <w:next w:val="af"/>
    <w:uiPriority w:val="99"/>
    <w:semiHidden/>
    <w:unhideWhenUsed/>
    <w:rsid w:val="002F24C2"/>
  </w:style>
  <w:style w:type="numbering" w:customStyle="1" w:styleId="14420">
    <w:name w:val="Нет списка1442"/>
    <w:next w:val="af"/>
    <w:uiPriority w:val="99"/>
    <w:semiHidden/>
    <w:unhideWhenUsed/>
    <w:rsid w:val="002F24C2"/>
  </w:style>
  <w:style w:type="numbering" w:customStyle="1" w:styleId="1542">
    <w:name w:val="Нет списка1542"/>
    <w:next w:val="af"/>
    <w:uiPriority w:val="99"/>
    <w:semiHidden/>
    <w:unhideWhenUsed/>
    <w:rsid w:val="002F24C2"/>
  </w:style>
  <w:style w:type="numbering" w:customStyle="1" w:styleId="1642">
    <w:name w:val="Нет списка1642"/>
    <w:next w:val="af"/>
    <w:uiPriority w:val="99"/>
    <w:semiHidden/>
    <w:rsid w:val="002F24C2"/>
  </w:style>
  <w:style w:type="numbering" w:customStyle="1" w:styleId="11242">
    <w:name w:val="Нет списка11242"/>
    <w:next w:val="af"/>
    <w:semiHidden/>
    <w:rsid w:val="002F24C2"/>
  </w:style>
  <w:style w:type="numbering" w:customStyle="1" w:styleId="2242">
    <w:name w:val="Нет списка2242"/>
    <w:next w:val="af"/>
    <w:uiPriority w:val="99"/>
    <w:semiHidden/>
    <w:rsid w:val="002F24C2"/>
  </w:style>
  <w:style w:type="numbering" w:customStyle="1" w:styleId="12142">
    <w:name w:val="Нет списка12142"/>
    <w:next w:val="af"/>
    <w:semiHidden/>
    <w:rsid w:val="002F24C2"/>
  </w:style>
  <w:style w:type="numbering" w:customStyle="1" w:styleId="31420">
    <w:name w:val="Нет списка3142"/>
    <w:next w:val="af"/>
    <w:uiPriority w:val="99"/>
    <w:semiHidden/>
    <w:unhideWhenUsed/>
    <w:rsid w:val="002F24C2"/>
  </w:style>
  <w:style w:type="numbering" w:customStyle="1" w:styleId="13142">
    <w:name w:val="Нет списка13142"/>
    <w:next w:val="af"/>
    <w:uiPriority w:val="99"/>
    <w:semiHidden/>
    <w:unhideWhenUsed/>
    <w:rsid w:val="002F24C2"/>
  </w:style>
  <w:style w:type="numbering" w:customStyle="1" w:styleId="111242">
    <w:name w:val="Нет списка111242"/>
    <w:next w:val="af"/>
    <w:uiPriority w:val="99"/>
    <w:semiHidden/>
    <w:unhideWhenUsed/>
    <w:rsid w:val="002F24C2"/>
  </w:style>
  <w:style w:type="numbering" w:customStyle="1" w:styleId="1111242">
    <w:name w:val="Нет списка1111242"/>
    <w:next w:val="af"/>
    <w:semiHidden/>
    <w:rsid w:val="002F24C2"/>
  </w:style>
  <w:style w:type="numbering" w:customStyle="1" w:styleId="11421">
    <w:name w:val="Немає списку1142"/>
    <w:next w:val="af"/>
    <w:uiPriority w:val="99"/>
    <w:semiHidden/>
    <w:unhideWhenUsed/>
    <w:rsid w:val="002F24C2"/>
  </w:style>
  <w:style w:type="numbering" w:customStyle="1" w:styleId="21421">
    <w:name w:val="Немає списку2142"/>
    <w:next w:val="af"/>
    <w:uiPriority w:val="99"/>
    <w:semiHidden/>
    <w:unhideWhenUsed/>
    <w:rsid w:val="002F24C2"/>
  </w:style>
  <w:style w:type="numbering" w:customStyle="1" w:styleId="21242">
    <w:name w:val="Нет списка21242"/>
    <w:next w:val="af"/>
    <w:uiPriority w:val="99"/>
    <w:semiHidden/>
    <w:unhideWhenUsed/>
    <w:rsid w:val="002F24C2"/>
  </w:style>
  <w:style w:type="numbering" w:customStyle="1" w:styleId="4142">
    <w:name w:val="Нет списка4142"/>
    <w:next w:val="af"/>
    <w:uiPriority w:val="99"/>
    <w:semiHidden/>
    <w:rsid w:val="002F24C2"/>
  </w:style>
  <w:style w:type="numbering" w:customStyle="1" w:styleId="5142">
    <w:name w:val="Нет списка5142"/>
    <w:next w:val="af"/>
    <w:semiHidden/>
    <w:rsid w:val="002F24C2"/>
  </w:style>
  <w:style w:type="numbering" w:customStyle="1" w:styleId="6142">
    <w:name w:val="Нет списка6142"/>
    <w:next w:val="af"/>
    <w:uiPriority w:val="99"/>
    <w:semiHidden/>
    <w:unhideWhenUsed/>
    <w:rsid w:val="002F24C2"/>
  </w:style>
  <w:style w:type="numbering" w:customStyle="1" w:styleId="7142">
    <w:name w:val="Нет списка7142"/>
    <w:next w:val="af"/>
    <w:semiHidden/>
    <w:rsid w:val="002F24C2"/>
  </w:style>
  <w:style w:type="numbering" w:customStyle="1" w:styleId="8142">
    <w:name w:val="Нет списка8142"/>
    <w:next w:val="af"/>
    <w:uiPriority w:val="99"/>
    <w:semiHidden/>
    <w:unhideWhenUsed/>
    <w:rsid w:val="002F24C2"/>
  </w:style>
  <w:style w:type="numbering" w:customStyle="1" w:styleId="9142">
    <w:name w:val="Нет списка9142"/>
    <w:next w:val="af"/>
    <w:uiPriority w:val="99"/>
    <w:semiHidden/>
    <w:unhideWhenUsed/>
    <w:rsid w:val="002F24C2"/>
  </w:style>
  <w:style w:type="numbering" w:customStyle="1" w:styleId="1742">
    <w:name w:val="Нет списка1742"/>
    <w:next w:val="af"/>
    <w:uiPriority w:val="99"/>
    <w:semiHidden/>
    <w:unhideWhenUsed/>
    <w:rsid w:val="002F24C2"/>
  </w:style>
  <w:style w:type="numbering" w:customStyle="1" w:styleId="1842">
    <w:name w:val="Нет списка1842"/>
    <w:next w:val="af"/>
    <w:uiPriority w:val="99"/>
    <w:semiHidden/>
    <w:rsid w:val="002F24C2"/>
  </w:style>
  <w:style w:type="numbering" w:customStyle="1" w:styleId="11342">
    <w:name w:val="Нет списка11342"/>
    <w:next w:val="af"/>
    <w:semiHidden/>
    <w:rsid w:val="002F24C2"/>
  </w:style>
  <w:style w:type="numbering" w:customStyle="1" w:styleId="2342">
    <w:name w:val="Нет списка2342"/>
    <w:next w:val="af"/>
    <w:uiPriority w:val="99"/>
    <w:semiHidden/>
    <w:rsid w:val="002F24C2"/>
  </w:style>
  <w:style w:type="numbering" w:customStyle="1" w:styleId="12242">
    <w:name w:val="Нет списка12242"/>
    <w:next w:val="af"/>
    <w:semiHidden/>
    <w:rsid w:val="002F24C2"/>
  </w:style>
  <w:style w:type="numbering" w:customStyle="1" w:styleId="3242">
    <w:name w:val="Нет списка3242"/>
    <w:next w:val="af"/>
    <w:uiPriority w:val="99"/>
    <w:semiHidden/>
    <w:unhideWhenUsed/>
    <w:rsid w:val="002F24C2"/>
  </w:style>
  <w:style w:type="numbering" w:customStyle="1" w:styleId="13242">
    <w:name w:val="Нет списка13242"/>
    <w:next w:val="af"/>
    <w:uiPriority w:val="99"/>
    <w:semiHidden/>
    <w:unhideWhenUsed/>
    <w:rsid w:val="002F24C2"/>
  </w:style>
  <w:style w:type="numbering" w:customStyle="1" w:styleId="111342">
    <w:name w:val="Нет списка111342"/>
    <w:next w:val="af"/>
    <w:uiPriority w:val="99"/>
    <w:semiHidden/>
    <w:unhideWhenUsed/>
    <w:rsid w:val="002F24C2"/>
  </w:style>
  <w:style w:type="numbering" w:customStyle="1" w:styleId="1111342">
    <w:name w:val="Нет списка1111342"/>
    <w:next w:val="af"/>
    <w:semiHidden/>
    <w:rsid w:val="002F24C2"/>
  </w:style>
  <w:style w:type="numbering" w:customStyle="1" w:styleId="12421">
    <w:name w:val="Немає списку1242"/>
    <w:next w:val="af"/>
    <w:uiPriority w:val="99"/>
    <w:semiHidden/>
    <w:unhideWhenUsed/>
    <w:rsid w:val="002F24C2"/>
  </w:style>
  <w:style w:type="numbering" w:customStyle="1" w:styleId="22420">
    <w:name w:val="Немає списку2242"/>
    <w:next w:val="af"/>
    <w:uiPriority w:val="99"/>
    <w:semiHidden/>
    <w:unhideWhenUsed/>
    <w:rsid w:val="002F24C2"/>
  </w:style>
  <w:style w:type="numbering" w:customStyle="1" w:styleId="21342">
    <w:name w:val="Нет списка21342"/>
    <w:next w:val="af"/>
    <w:uiPriority w:val="99"/>
    <w:semiHidden/>
    <w:unhideWhenUsed/>
    <w:rsid w:val="002F24C2"/>
  </w:style>
  <w:style w:type="numbering" w:customStyle="1" w:styleId="4242">
    <w:name w:val="Нет списка4242"/>
    <w:next w:val="af"/>
    <w:uiPriority w:val="99"/>
    <w:semiHidden/>
    <w:rsid w:val="002F24C2"/>
  </w:style>
  <w:style w:type="numbering" w:customStyle="1" w:styleId="5242">
    <w:name w:val="Нет списка5242"/>
    <w:next w:val="af"/>
    <w:semiHidden/>
    <w:rsid w:val="002F24C2"/>
  </w:style>
  <w:style w:type="numbering" w:customStyle="1" w:styleId="6242">
    <w:name w:val="Нет списка6242"/>
    <w:next w:val="af"/>
    <w:uiPriority w:val="99"/>
    <w:semiHidden/>
    <w:unhideWhenUsed/>
    <w:rsid w:val="002F24C2"/>
  </w:style>
  <w:style w:type="numbering" w:customStyle="1" w:styleId="7242">
    <w:name w:val="Нет списка7242"/>
    <w:next w:val="af"/>
    <w:semiHidden/>
    <w:rsid w:val="002F24C2"/>
  </w:style>
  <w:style w:type="numbering" w:customStyle="1" w:styleId="8242">
    <w:name w:val="Нет списка8242"/>
    <w:next w:val="af"/>
    <w:uiPriority w:val="99"/>
    <w:semiHidden/>
    <w:unhideWhenUsed/>
    <w:rsid w:val="002F24C2"/>
  </w:style>
  <w:style w:type="numbering" w:customStyle="1" w:styleId="9242">
    <w:name w:val="Нет списка9242"/>
    <w:next w:val="af"/>
    <w:uiPriority w:val="99"/>
    <w:semiHidden/>
    <w:unhideWhenUsed/>
    <w:rsid w:val="002F24C2"/>
  </w:style>
  <w:style w:type="numbering" w:customStyle="1" w:styleId="1942">
    <w:name w:val="Нет списка1942"/>
    <w:next w:val="af"/>
    <w:uiPriority w:val="99"/>
    <w:semiHidden/>
    <w:unhideWhenUsed/>
    <w:rsid w:val="002F24C2"/>
  </w:style>
  <w:style w:type="numbering" w:customStyle="1" w:styleId="2042">
    <w:name w:val="Нет списка2042"/>
    <w:next w:val="af"/>
    <w:uiPriority w:val="99"/>
    <w:semiHidden/>
    <w:unhideWhenUsed/>
    <w:rsid w:val="002F24C2"/>
  </w:style>
  <w:style w:type="numbering" w:customStyle="1" w:styleId="2442">
    <w:name w:val="Нет списка2442"/>
    <w:next w:val="af"/>
    <w:uiPriority w:val="99"/>
    <w:semiHidden/>
    <w:unhideWhenUsed/>
    <w:rsid w:val="002F24C2"/>
  </w:style>
  <w:style w:type="numbering" w:customStyle="1" w:styleId="2542">
    <w:name w:val="Нет списка2542"/>
    <w:next w:val="af"/>
    <w:uiPriority w:val="99"/>
    <w:semiHidden/>
    <w:unhideWhenUsed/>
    <w:rsid w:val="002F24C2"/>
  </w:style>
  <w:style w:type="numbering" w:customStyle="1" w:styleId="2642">
    <w:name w:val="Нет списка2642"/>
    <w:next w:val="af"/>
    <w:uiPriority w:val="99"/>
    <w:semiHidden/>
    <w:unhideWhenUsed/>
    <w:rsid w:val="002F24C2"/>
  </w:style>
  <w:style w:type="numbering" w:customStyle="1" w:styleId="2742">
    <w:name w:val="Нет списка2742"/>
    <w:next w:val="af"/>
    <w:uiPriority w:val="99"/>
    <w:semiHidden/>
    <w:unhideWhenUsed/>
    <w:rsid w:val="002F24C2"/>
  </w:style>
  <w:style w:type="numbering" w:customStyle="1" w:styleId="402">
    <w:name w:val="Нет списка402"/>
    <w:next w:val="af"/>
    <w:uiPriority w:val="99"/>
    <w:semiHidden/>
    <w:unhideWhenUsed/>
    <w:rsid w:val="002F24C2"/>
  </w:style>
  <w:style w:type="numbering" w:customStyle="1" w:styleId="4720">
    <w:name w:val="Нет списка472"/>
    <w:next w:val="af"/>
    <w:uiPriority w:val="99"/>
    <w:semiHidden/>
    <w:unhideWhenUsed/>
    <w:rsid w:val="002F24C2"/>
  </w:style>
  <w:style w:type="numbering" w:customStyle="1" w:styleId="14121">
    <w:name w:val="Стиль1412"/>
    <w:rsid w:val="002F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smarttender.biz" TargetMode="External"/><Relationship Id="rId18" Type="http://schemas.openxmlformats.org/officeDocument/2006/relationships/package" Target="embeddings/Microsoft_Word_Document.docx"/><Relationship Id="rId26" Type="http://schemas.openxmlformats.org/officeDocument/2006/relationships/header" Target="header5.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image" Target="media/image1.emf"/><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header" Target="header4.xml"/><Relationship Id="rId32" Type="http://schemas.openxmlformats.org/officeDocument/2006/relationships/hyperlink" Target="https://www.dtek-dnem.com.ua/ua/accreditat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liushnm@dtek.com"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4.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651</TotalTime>
  <Pages>38</Pages>
  <Words>57420</Words>
  <Characters>32730</Characters>
  <Application>Microsoft Office Word</Application>
  <DocSecurity>0</DocSecurity>
  <Lines>272</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Koliush Nataliia</cp:lastModifiedBy>
  <cp:revision>110</cp:revision>
  <cp:lastPrinted>2019-08-08T07:27:00Z</cp:lastPrinted>
  <dcterms:created xsi:type="dcterms:W3CDTF">2023-12-11T14:16:00Z</dcterms:created>
  <dcterms:modified xsi:type="dcterms:W3CDTF">2024-03-05T19:36:00Z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